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212429" w14:textId="77777777" w:rsidR="00EE1C9E" w:rsidRDefault="007D2E53">
      <w:pPr>
        <w:pStyle w:val="divdocumentdivname"/>
        <w:pBdr>
          <w:bottom w:val="single" w:sz="8" w:space="16" w:color="000000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Shekinah</w:t>
      </w:r>
      <w:r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Briscoe</w:t>
      </w:r>
    </w:p>
    <w:p w14:paraId="1F7534C1" w14:textId="77777777" w:rsidR="00EE1C9E" w:rsidRDefault="007D2E53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6E758D54" w14:textId="77777777" w:rsidR="00EE1C9E" w:rsidRDefault="007D2E53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2EBBB8B7" w14:textId="588F6086" w:rsidR="00EE1C9E" w:rsidRDefault="007D2E53">
      <w:pPr>
        <w:pStyle w:val="divaddress"/>
        <w:pBdr>
          <w:bottom w:val="none" w:sz="0" w:space="6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divaddres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(608) 520-9052 </w:t>
      </w:r>
      <w:r>
        <w:rPr>
          <w:rStyle w:val="divaddres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shekinahbriscoe@gmail.com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72AA1F37" w14:textId="10A6604E" w:rsidR="00EB26E6" w:rsidRDefault="00A642E3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Objective</w:t>
      </w:r>
    </w:p>
    <w:p w14:paraId="1971F1C8" w14:textId="70C2A03F" w:rsidR="00796907" w:rsidRPr="004C43B8" w:rsidRDefault="00343F46" w:rsidP="00796907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 am a completely dedicated nursing professional</w:t>
      </w:r>
      <w:r w:rsidR="006B1B1B"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301CE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796907" w:rsidRPr="004C43B8">
        <w:rPr>
          <w:rFonts w:ascii="Palatino Linotype" w:eastAsia="Palatino Linotype" w:hAnsi="Palatino Linotype" w:cs="Palatino Linotype"/>
          <w:sz w:val="24"/>
          <w:szCs w:val="24"/>
        </w:rPr>
        <w:t>eeking to use earned skills and know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>ledge</w:t>
      </w:r>
      <w:r w:rsidR="00796907" w:rsidRPr="004C43B8">
        <w:rPr>
          <w:rFonts w:ascii="Palatino Linotype" w:eastAsia="Palatino Linotype" w:hAnsi="Palatino Linotype" w:cs="Palatino Linotype"/>
          <w:sz w:val="24"/>
          <w:szCs w:val="24"/>
        </w:rPr>
        <w:t xml:space="preserve"> in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a health care setting</w:t>
      </w:r>
      <w:r w:rsidR="00796907" w:rsidRPr="004C43B8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z w:val="24"/>
          <w:szCs w:val="24"/>
        </w:rPr>
        <w:t>I am a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com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>passionate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individual 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that provides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 xml:space="preserve"> safe and effective</w:t>
      </w:r>
      <w:r w:rsidR="00796907" w:rsidRPr="004C43B8">
        <w:rPr>
          <w:rFonts w:ascii="Palatino Linotype" w:eastAsia="Palatino Linotype" w:hAnsi="Palatino Linotype" w:cs="Palatino Linotype"/>
          <w:sz w:val="24"/>
          <w:szCs w:val="24"/>
        </w:rPr>
        <w:t xml:space="preserve"> patient centered care</w:t>
      </w:r>
      <w:r w:rsidR="00796907">
        <w:rPr>
          <w:rFonts w:ascii="Palatino Linotype" w:eastAsia="Palatino Linotype" w:hAnsi="Palatino Linotype" w:cs="Palatino Linotype"/>
          <w:sz w:val="24"/>
          <w:szCs w:val="24"/>
        </w:rPr>
        <w:t xml:space="preserve">. Ability to work under pressure. Accustomed to working professionally and effectively in a team-oriented environment. </w:t>
      </w:r>
    </w:p>
    <w:p w14:paraId="5A43DC18" w14:textId="2FA94F5B" w:rsidR="00DC549F" w:rsidRDefault="00DC549F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</w:t>
      </w:r>
      <w:r w:rsidR="00EF1C6D">
        <w:rPr>
          <w:rFonts w:ascii="Palatino Linotype" w:eastAsia="Palatino Linotype" w:hAnsi="Palatino Linotype" w:cs="Palatino Linotype"/>
          <w:b/>
          <w:bCs/>
        </w:rPr>
        <w:t>/Certifications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18"/>
        <w:gridCol w:w="5518"/>
      </w:tblGrid>
      <w:tr w:rsidR="00EE1C9E" w14:paraId="577D1AB6" w14:textId="77777777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5F6560" w14:textId="77777777" w:rsidR="00EE1C9E" w:rsidRDefault="007D2E5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Patient management</w:t>
            </w:r>
          </w:p>
          <w:p w14:paraId="7EC0F9D9" w14:textId="77777777" w:rsidR="00EE1C9E" w:rsidRPr="00DC549F" w:rsidRDefault="007D2E53" w:rsidP="00DC549F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Direct patient care</w:t>
            </w:r>
          </w:p>
          <w:p w14:paraId="4C3E0247" w14:textId="77777777" w:rsidR="00EE1C9E" w:rsidRDefault="007D2E53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Patient and family education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1EA2ECB" w14:textId="77777777" w:rsidR="00EE1C9E" w:rsidRDefault="007D2E53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Organized</w:t>
            </w:r>
            <w:r w:rsidR="00DC549F">
              <w:rPr>
                <w:rFonts w:ascii="Palatino Linotype" w:eastAsia="Palatino Linotype" w:hAnsi="Palatino Linotype" w:cs="Palatino Linotype"/>
              </w:rPr>
              <w:t>/ team player</w:t>
            </w:r>
          </w:p>
          <w:p w14:paraId="1011E2C9" w14:textId="77777777" w:rsidR="00DC549F" w:rsidRDefault="00DC549F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Certified nursing assistant </w:t>
            </w:r>
          </w:p>
          <w:p w14:paraId="193605FA" w14:textId="77777777" w:rsidR="00DC549F" w:rsidRDefault="00DC549F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BLS-2017- present</w:t>
            </w:r>
          </w:p>
          <w:p w14:paraId="489000D7" w14:textId="77777777" w:rsidR="00EE1C9E" w:rsidRDefault="00EE1C9E" w:rsidP="00DC549F">
            <w:pPr>
              <w:pStyle w:val="ulli"/>
              <w:spacing w:line="400" w:lineRule="atLeast"/>
              <w:ind w:left="46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75769374" w14:textId="77777777" w:rsidR="00EE1C9E" w:rsidRDefault="007D2E53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14:paraId="392C75AB" w14:textId="77777777" w:rsidR="00700D00" w:rsidRDefault="00700D00" w:rsidP="00700D00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  <w:sz w:val="28"/>
          <w:szCs w:val="28"/>
        </w:rPr>
      </w:pPr>
      <w:r w:rsidRPr="00400ACF">
        <w:rPr>
          <w:rStyle w:val="spanjobtitle"/>
          <w:rFonts w:ascii="Palatino Linotype" w:eastAsia="Palatino Linotype" w:hAnsi="Palatino Linotype" w:cs="Palatino Linotype"/>
          <w:sz w:val="28"/>
          <w:szCs w:val="28"/>
        </w:rPr>
        <w:t>St Mary's Care Center – Madison, WI</w:t>
      </w:r>
    </w:p>
    <w:p w14:paraId="2DB620F7" w14:textId="30384181" w:rsidR="00700D00" w:rsidRDefault="00700D00" w:rsidP="00700D00">
      <w:pPr>
        <w:pStyle w:val="divdocumentsinglecolumn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  <w:sz w:val="28"/>
          <w:szCs w:val="28"/>
        </w:rPr>
        <w:t>RN, Registered Nurse</w:t>
      </w:r>
      <w:r>
        <w:rPr>
          <w:rStyle w:val="span"/>
          <w:rFonts w:ascii="Palatino Linotype" w:eastAsia="Palatino Linotype" w:hAnsi="Palatino Linotype" w:cs="Palatino Linotype"/>
        </w:rPr>
        <w:t>, 03/2020 to</w:t>
      </w:r>
      <w:r w:rsidR="00BC472B">
        <w:rPr>
          <w:rStyle w:val="span"/>
          <w:rFonts w:ascii="Palatino Linotype" w:eastAsia="Palatino Linotype" w:hAnsi="Palatino Linotype" w:cs="Palatino Linotype"/>
        </w:rPr>
        <w:t xml:space="preserve"> 07/2021</w:t>
      </w:r>
    </w:p>
    <w:p w14:paraId="63A17C14" w14:textId="35F2F525" w:rsidR="00EB1975" w:rsidRPr="00EB1975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bookmarkStart w:id="0" w:name="OLE_LINK1"/>
      <w:bookmarkStart w:id="1" w:name="OLE_LINK2"/>
      <w:r w:rsidRPr="00EB1975">
        <w:rPr>
          <w:rFonts w:ascii="Palatino Linotype" w:hAnsi="Palatino Linotype" w:cs="Arial"/>
          <w:color w:val="444D54"/>
        </w:rPr>
        <w:t>Provides quality care to acute, subacute, and chronically ill residents, administers medications and treatments according to standards of care</w:t>
      </w:r>
      <w:r w:rsidR="009D03F9">
        <w:rPr>
          <w:rFonts w:ascii="Palatino Linotype" w:hAnsi="Palatino Linotype" w:cs="Arial"/>
          <w:color w:val="444D54"/>
        </w:rPr>
        <w:t>.</w:t>
      </w:r>
    </w:p>
    <w:p w14:paraId="2F5F613D" w14:textId="79222531" w:rsidR="009D03F9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r w:rsidRPr="00EB1975">
        <w:rPr>
          <w:rFonts w:ascii="Palatino Linotype" w:hAnsi="Palatino Linotype" w:cs="Arial"/>
          <w:color w:val="444D54"/>
        </w:rPr>
        <w:t xml:space="preserve">Provides direction to CNAs and monitors the workflow of the unit to ensure coordination of care. </w:t>
      </w:r>
    </w:p>
    <w:p w14:paraId="45220852" w14:textId="44B358B8" w:rsidR="00EB1975" w:rsidRPr="00EB1975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r w:rsidRPr="00EB1975">
        <w:rPr>
          <w:rFonts w:ascii="Palatino Linotype" w:hAnsi="Palatino Linotype" w:cs="Arial"/>
          <w:color w:val="444D54"/>
        </w:rPr>
        <w:t>Report significant changes to physician as indicated.</w:t>
      </w:r>
    </w:p>
    <w:p w14:paraId="0F01C6B0" w14:textId="7010A4BC" w:rsidR="00EB1975" w:rsidRPr="00EB1975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r w:rsidRPr="00EB1975">
        <w:rPr>
          <w:rFonts w:ascii="Palatino Linotype" w:hAnsi="Palatino Linotype" w:cs="Arial"/>
          <w:color w:val="444D54"/>
        </w:rPr>
        <w:t xml:space="preserve">Gives guidance and direction to auxiliary staff. Participates in report meetings at the beginning and end of each shift. </w:t>
      </w:r>
    </w:p>
    <w:p w14:paraId="4115B907" w14:textId="2DF9C64F" w:rsidR="00EB1975" w:rsidRPr="00EB1975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r w:rsidRPr="00EB1975">
        <w:rPr>
          <w:rFonts w:ascii="Palatino Linotype" w:hAnsi="Palatino Linotype" w:cs="Arial"/>
          <w:color w:val="444D54"/>
        </w:rPr>
        <w:t xml:space="preserve">Provides and ensure quality end of life care. </w:t>
      </w:r>
    </w:p>
    <w:p w14:paraId="79682079" w14:textId="77777777" w:rsidR="00EB1975" w:rsidRPr="00EB1975" w:rsidRDefault="00EB1975" w:rsidP="00EB19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Arial"/>
          <w:color w:val="444D54"/>
        </w:rPr>
      </w:pPr>
      <w:r w:rsidRPr="00EB1975">
        <w:rPr>
          <w:rFonts w:ascii="Palatino Linotype" w:hAnsi="Palatino Linotype" w:cs="Arial"/>
          <w:color w:val="444D54"/>
        </w:rPr>
        <w:t>Works in a constant state of alertness and safe manner.</w:t>
      </w:r>
    </w:p>
    <w:bookmarkEnd w:id="0"/>
    <w:bookmarkEnd w:id="1"/>
    <w:p w14:paraId="2AB2C77B" w14:textId="45FBA475" w:rsidR="00EB1975" w:rsidRPr="00EB1975" w:rsidRDefault="00EB1975" w:rsidP="009D03F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alatino Linotype" w:hAnsi="Palatino Linotype" w:cs="Arial"/>
          <w:color w:val="444D54"/>
        </w:rPr>
      </w:pPr>
    </w:p>
    <w:p w14:paraId="11A5CDEC" w14:textId="77777777" w:rsidR="00400ACF" w:rsidRDefault="00400ACF">
      <w:pPr>
        <w:pStyle w:val="divdocumentsinglecolumn"/>
        <w:spacing w:line="400" w:lineRule="atLeast"/>
        <w:rPr>
          <w:rStyle w:val="spanjobtitle"/>
          <w:rFonts w:ascii="Palatino Linotype" w:eastAsia="Palatino Linotype" w:hAnsi="Palatino Linotype" w:cs="Palatino Linotype"/>
          <w:sz w:val="28"/>
          <w:szCs w:val="28"/>
        </w:rPr>
      </w:pPr>
      <w:r w:rsidRPr="00400ACF">
        <w:rPr>
          <w:rStyle w:val="spanjobtitle"/>
          <w:rFonts w:ascii="Palatino Linotype" w:eastAsia="Palatino Linotype" w:hAnsi="Palatino Linotype" w:cs="Palatino Linotype"/>
          <w:sz w:val="28"/>
          <w:szCs w:val="28"/>
        </w:rPr>
        <w:t>St Mary's Care Center – Madison, WI</w:t>
      </w:r>
    </w:p>
    <w:p w14:paraId="6103B316" w14:textId="3D43A9D3" w:rsidR="00EE1C9E" w:rsidRDefault="007D2E53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 w:rsidRPr="00DC549F">
        <w:rPr>
          <w:rStyle w:val="spanjobtitle"/>
          <w:rFonts w:ascii="Palatino Linotype" w:eastAsia="Palatino Linotype" w:hAnsi="Palatino Linotype" w:cs="Palatino Linotype"/>
          <w:sz w:val="28"/>
          <w:szCs w:val="28"/>
        </w:rPr>
        <w:t>Nurse Technician</w:t>
      </w:r>
      <w:r>
        <w:rPr>
          <w:rStyle w:val="spanjobtitle"/>
          <w:rFonts w:ascii="Palatino Linotype" w:eastAsia="Palatino Linotype" w:hAnsi="Palatino Linotype" w:cs="Palatino Linotype"/>
        </w:rPr>
        <w:t>/Certified Nursing Assistant</w:t>
      </w:r>
      <w:r w:rsidR="00700D00">
        <w:rPr>
          <w:rStyle w:val="span"/>
          <w:rFonts w:ascii="Palatino Linotype" w:eastAsia="Palatino Linotype" w:hAnsi="Palatino Linotype" w:cs="Palatino Linotype"/>
        </w:rPr>
        <w:t>, 08/2012 to 03/2020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065DDBEF" w14:textId="51330EED" w:rsidR="00400ACF" w:rsidRPr="009C41F1" w:rsidRDefault="00343F46" w:rsidP="00400ACF">
      <w:pPr>
        <w:pStyle w:val="spanpaddedlineParagraph"/>
        <w:numPr>
          <w:ilvl w:val="0"/>
          <w:numId w:val="10"/>
        </w:numPr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A</w:t>
      </w:r>
      <w:r w:rsidR="00400ACF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dminister</w:t>
      </w:r>
      <w:r w:rsidR="00EC26B5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e</w:t>
      </w:r>
      <w:r w:rsidR="00400ACF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d medication to patients</w:t>
      </w:r>
    </w:p>
    <w:p w14:paraId="58A7E093" w14:textId="548B3AB3" w:rsidR="009C41F1" w:rsidRPr="00400ACF" w:rsidRDefault="00343F46" w:rsidP="00400ACF">
      <w:pPr>
        <w:pStyle w:val="spanpaddedlineParagraph"/>
        <w:numPr>
          <w:ilvl w:val="0"/>
          <w:numId w:val="10"/>
        </w:numPr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lastRenderedPageBreak/>
        <w:t>C</w:t>
      </w:r>
      <w:r w:rsidR="009C41F1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ross trained in specific skills</w:t>
      </w:r>
    </w:p>
    <w:p w14:paraId="79C46019" w14:textId="2DCA486F" w:rsidR="00400ACF" w:rsidRPr="00400ACF" w:rsidRDefault="00343F46" w:rsidP="00400ACF">
      <w:pPr>
        <w:pStyle w:val="spanpaddedlineParagraph"/>
        <w:numPr>
          <w:ilvl w:val="0"/>
          <w:numId w:val="10"/>
        </w:numPr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R</w:t>
      </w:r>
      <w:r w:rsidR="00EC26B5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ecorded vital signs and reported any change in condition to healthcare supervisor</w:t>
      </w:r>
    </w:p>
    <w:p w14:paraId="30290E8E" w14:textId="2D320E20" w:rsidR="00400ACF" w:rsidRPr="00EC26B5" w:rsidRDefault="00343F46" w:rsidP="00400ACF">
      <w:pPr>
        <w:pStyle w:val="spanpaddedlineParagraph"/>
        <w:numPr>
          <w:ilvl w:val="0"/>
          <w:numId w:val="10"/>
        </w:numPr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W</w:t>
      </w:r>
      <w:r w:rsidR="00400ACF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 xml:space="preserve">ound </w:t>
      </w:r>
      <w:r w:rsidR="00A301CE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C</w:t>
      </w:r>
      <w:r w:rsidR="00400ACF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are</w:t>
      </w:r>
    </w:p>
    <w:p w14:paraId="00AF2A3C" w14:textId="1387641A" w:rsidR="00EC26B5" w:rsidRPr="00EC26B5" w:rsidRDefault="00343F46" w:rsidP="00EC26B5">
      <w:pPr>
        <w:pStyle w:val="spanpaddedlineParagraph"/>
        <w:numPr>
          <w:ilvl w:val="0"/>
          <w:numId w:val="10"/>
        </w:numPr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P</w:t>
      </w:r>
      <w:r w:rsidR="00EC26B5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rovided nursing care in a 180</w:t>
      </w:r>
      <w:r w:rsidR="00EC26B5">
        <w:rPr>
          <w:rStyle w:val="spancompanyname"/>
          <w:rFonts w:ascii="Palatino Linotype" w:eastAsia="Palatino Linotype" w:hAnsi="Palatino Linotype" w:cs="Palatino Linotype"/>
        </w:rPr>
        <w:t xml:space="preserve">+ </w:t>
      </w:r>
      <w:r w:rsidR="00EC26B5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bed skilled nursing facility</w:t>
      </w:r>
    </w:p>
    <w:p w14:paraId="064E014A" w14:textId="77777777" w:rsidR="00EB1975" w:rsidRDefault="00EB1975" w:rsidP="00400ACF">
      <w:pPr>
        <w:pStyle w:val="spanpaddedlineParagraph"/>
        <w:spacing w:line="400" w:lineRule="atLeast"/>
        <w:rPr>
          <w:rStyle w:val="spancompanyname"/>
          <w:rFonts w:ascii="Palatino Linotype" w:eastAsia="Palatino Linotype" w:hAnsi="Palatino Linotype" w:cs="Palatino Linotype"/>
          <w:sz w:val="28"/>
          <w:szCs w:val="28"/>
        </w:rPr>
      </w:pPr>
    </w:p>
    <w:p w14:paraId="18A9FE85" w14:textId="4B610E1A" w:rsidR="00400ACF" w:rsidRDefault="00400ACF" w:rsidP="00400ACF">
      <w:pPr>
        <w:pStyle w:val="spanpaddedlineParagraph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 w:rsidRPr="00400ACF">
        <w:rPr>
          <w:rStyle w:val="spancompanyname"/>
          <w:rFonts w:ascii="Palatino Linotype" w:eastAsia="Palatino Linotype" w:hAnsi="Palatino Linotype" w:cs="Palatino Linotype"/>
          <w:sz w:val="28"/>
          <w:szCs w:val="28"/>
        </w:rPr>
        <w:t>Four Winds Manor</w:t>
      </w:r>
      <w:r>
        <w:rPr>
          <w:rStyle w:val="span"/>
          <w:rFonts w:ascii="Palatino Linotype" w:eastAsia="Palatino Linotype" w:hAnsi="Palatino Linotype" w:cs="Palatino Linotype"/>
        </w:rPr>
        <w:t xml:space="preserve"> – Verona, WI</w:t>
      </w:r>
    </w:p>
    <w:p w14:paraId="4D18B1E1" w14:textId="32BB4C7B" w:rsidR="00EE1C9E" w:rsidRDefault="007D2E53" w:rsidP="00400ACF">
      <w:pPr>
        <w:pStyle w:val="spanpaddedlineParagraph"/>
        <w:spacing w:line="400" w:lineRule="atLeast"/>
        <w:rPr>
          <w:rStyle w:val="spanpaddedline"/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Nursing Assistant</w:t>
      </w:r>
      <w:r>
        <w:rPr>
          <w:rStyle w:val="span"/>
          <w:rFonts w:ascii="Palatino Linotype" w:eastAsia="Palatino Linotype" w:hAnsi="Palatino Linotype" w:cs="Palatino Linotype"/>
        </w:rPr>
        <w:t>, 12/2010 to 08/2012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75547A9E" w14:textId="089700C7" w:rsidR="00400ACF" w:rsidRDefault="00343F46" w:rsidP="00400ACF">
      <w:pPr>
        <w:pStyle w:val="spanpaddedlineParagraph"/>
        <w:numPr>
          <w:ilvl w:val="0"/>
          <w:numId w:val="12"/>
        </w:numPr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</w:t>
      </w:r>
      <w:r w:rsidR="00EC26B5">
        <w:rPr>
          <w:rFonts w:ascii="Palatino Linotype" w:eastAsia="Palatino Linotype" w:hAnsi="Palatino Linotype" w:cs="Palatino Linotype"/>
        </w:rPr>
        <w:t>omputer data entry</w:t>
      </w:r>
    </w:p>
    <w:p w14:paraId="7B7CC4F4" w14:textId="031D65EA" w:rsidR="00400ACF" w:rsidRDefault="00343F46" w:rsidP="00400ACF">
      <w:pPr>
        <w:pStyle w:val="spanpaddedlineParagraph"/>
        <w:numPr>
          <w:ilvl w:val="0"/>
          <w:numId w:val="12"/>
        </w:numPr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</w:t>
      </w:r>
      <w:r w:rsidR="009C41F1">
        <w:rPr>
          <w:rFonts w:ascii="Palatino Linotype" w:eastAsia="Palatino Linotype" w:hAnsi="Palatino Linotype" w:cs="Palatino Linotype"/>
        </w:rPr>
        <w:t>omplied with safety policy and procedure to apply safe patient care</w:t>
      </w:r>
    </w:p>
    <w:p w14:paraId="12A8C8B9" w14:textId="5EA10524" w:rsidR="009C41F1" w:rsidRDefault="009C41F1" w:rsidP="00400ACF">
      <w:pPr>
        <w:pStyle w:val="spanpaddedlineParagraph"/>
        <w:numPr>
          <w:ilvl w:val="0"/>
          <w:numId w:val="12"/>
        </w:numPr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Cared for patients and provided personalized care under the supervision of a </w:t>
      </w:r>
      <w:r w:rsidR="00343F46">
        <w:rPr>
          <w:rFonts w:ascii="Palatino Linotype" w:eastAsia="Palatino Linotype" w:hAnsi="Palatino Linotype" w:cs="Palatino Linotype"/>
        </w:rPr>
        <w:t>team nurse</w:t>
      </w:r>
    </w:p>
    <w:p w14:paraId="7A837676" w14:textId="77777777" w:rsidR="00400ACF" w:rsidRDefault="00400ACF" w:rsidP="00400ACF">
      <w:pPr>
        <w:pStyle w:val="spanpaddedlineParagraph"/>
        <w:spacing w:line="400" w:lineRule="atLeast"/>
        <w:rPr>
          <w:rStyle w:val="spancompanyname"/>
          <w:rFonts w:ascii="Palatino Linotype" w:eastAsia="Palatino Linotype" w:hAnsi="Palatino Linotype" w:cs="Palatino Linotype"/>
        </w:rPr>
      </w:pPr>
    </w:p>
    <w:p w14:paraId="45C29BA1" w14:textId="1B0B4671" w:rsidR="00400ACF" w:rsidRDefault="00400ACF" w:rsidP="00400ACF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 w:rsidRPr="00400ACF">
        <w:rPr>
          <w:rStyle w:val="spancompanyname"/>
          <w:rFonts w:ascii="Palatino Linotype" w:eastAsia="Palatino Linotype" w:hAnsi="Palatino Linotype" w:cs="Palatino Linotype"/>
          <w:sz w:val="28"/>
          <w:szCs w:val="28"/>
        </w:rPr>
        <w:t>McDonald's</w:t>
      </w:r>
      <w:r>
        <w:rPr>
          <w:rStyle w:val="span"/>
          <w:rFonts w:ascii="Palatino Linotype" w:eastAsia="Palatino Linotype" w:hAnsi="Palatino Linotype" w:cs="Palatino Linotype"/>
        </w:rPr>
        <w:t xml:space="preserve"> – Madison, WI</w:t>
      </w:r>
    </w:p>
    <w:p w14:paraId="1F5BBBC6" w14:textId="77777777" w:rsidR="00EE1C9E" w:rsidRDefault="007D2E53" w:rsidP="001A3150">
      <w:pPr>
        <w:pStyle w:val="spanpaddedlineParagraph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Crew Trainer</w:t>
      </w:r>
      <w:r>
        <w:rPr>
          <w:rStyle w:val="span"/>
          <w:rFonts w:ascii="Palatino Linotype" w:eastAsia="Palatino Linotype" w:hAnsi="Palatino Linotype" w:cs="Palatino Linotype"/>
        </w:rPr>
        <w:t>, 12/2007 to 12/2010</w:t>
      </w:r>
      <w:r>
        <w:rPr>
          <w:rStyle w:val="spanpaddedline"/>
          <w:rFonts w:ascii="Palatino Linotype" w:eastAsia="Palatino Linotype" w:hAnsi="Palatino Linotype" w:cs="Palatino Linotype"/>
        </w:rPr>
        <w:t xml:space="preserve"> </w:t>
      </w:r>
    </w:p>
    <w:p w14:paraId="3F2A7AE4" w14:textId="1E69FA5C" w:rsidR="009C41F1" w:rsidRDefault="007D2E53" w:rsidP="009C41F1">
      <w:pPr>
        <w:pStyle w:val="ulli"/>
        <w:numPr>
          <w:ilvl w:val="0"/>
          <w:numId w:val="13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Mentored new team members on registers</w:t>
      </w:r>
    </w:p>
    <w:p w14:paraId="14BCE5D6" w14:textId="09B26010" w:rsidR="009C41F1" w:rsidRDefault="00343F46" w:rsidP="009C41F1">
      <w:pPr>
        <w:pStyle w:val="ulli"/>
        <w:numPr>
          <w:ilvl w:val="0"/>
          <w:numId w:val="13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L</w:t>
      </w:r>
      <w:r w:rsidR="00C30580">
        <w:rPr>
          <w:rStyle w:val="span"/>
          <w:rFonts w:ascii="Palatino Linotype" w:eastAsia="Palatino Linotype" w:hAnsi="Palatino Linotype" w:cs="Palatino Linotype"/>
        </w:rPr>
        <w:t xml:space="preserve">eadership skills, </w:t>
      </w:r>
      <w:r w:rsidR="007D2E53">
        <w:rPr>
          <w:rStyle w:val="span"/>
          <w:rFonts w:ascii="Palatino Linotype" w:eastAsia="Palatino Linotype" w:hAnsi="Palatino Linotype" w:cs="Palatino Linotype"/>
        </w:rPr>
        <w:t xml:space="preserve">maximizing group performance  </w:t>
      </w:r>
    </w:p>
    <w:p w14:paraId="054B712C" w14:textId="1BC9F6F6" w:rsidR="009C41F1" w:rsidRPr="009C41F1" w:rsidRDefault="00343F46" w:rsidP="009C41F1">
      <w:pPr>
        <w:pStyle w:val="ulli"/>
        <w:numPr>
          <w:ilvl w:val="0"/>
          <w:numId w:val="13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M</w:t>
      </w:r>
      <w:r w:rsidR="007D2E53" w:rsidRPr="009C41F1">
        <w:rPr>
          <w:rStyle w:val="span"/>
          <w:rFonts w:ascii="Palatino Linotype" w:eastAsia="Palatino Linotype" w:hAnsi="Palatino Linotype" w:cs="Palatino Linotype"/>
        </w:rPr>
        <w:t>aintaining high satisfaction with customers</w:t>
      </w:r>
    </w:p>
    <w:p w14:paraId="79942D0D" w14:textId="77777777" w:rsidR="00EB1975" w:rsidRDefault="00EB1975" w:rsidP="009C41F1">
      <w:pPr>
        <w:pStyle w:val="ulli"/>
        <w:spacing w:before="240" w:after="200" w:line="400" w:lineRule="atLeast"/>
        <w:rPr>
          <w:rFonts w:ascii="Palatino Linotype" w:eastAsia="Palatino Linotype" w:hAnsi="Palatino Linotype" w:cs="Palatino Linotype"/>
          <w:b/>
          <w:bCs/>
        </w:rPr>
      </w:pPr>
    </w:p>
    <w:p w14:paraId="725ED701" w14:textId="2177A040" w:rsidR="009C41F1" w:rsidRPr="009C41F1" w:rsidRDefault="007D2E53" w:rsidP="009C41F1">
      <w:pPr>
        <w:pStyle w:val="ulli"/>
        <w:spacing w:before="240" w:after="200" w:line="400" w:lineRule="atLeast"/>
        <w:rPr>
          <w:rFonts w:ascii="Palatino Linotype" w:eastAsia="Palatino Linotype" w:hAnsi="Palatino Linotype" w:cs="Palatino Linotype"/>
          <w:b/>
          <w:bCs/>
        </w:rPr>
      </w:pPr>
      <w:r w:rsidRPr="009C41F1">
        <w:rPr>
          <w:rFonts w:ascii="Palatino Linotype" w:eastAsia="Palatino Linotype" w:hAnsi="Palatino Linotype" w:cs="Palatino Linotype"/>
          <w:b/>
          <w:bCs/>
        </w:rPr>
        <w:t>Educatio</w:t>
      </w:r>
      <w:r w:rsidR="009C41F1" w:rsidRPr="009C41F1">
        <w:rPr>
          <w:rFonts w:ascii="Palatino Linotype" w:eastAsia="Palatino Linotype" w:hAnsi="Palatino Linotype" w:cs="Palatino Linotype"/>
          <w:b/>
          <w:bCs/>
        </w:rPr>
        <w:t>n</w:t>
      </w:r>
    </w:p>
    <w:p w14:paraId="30EC0FDB" w14:textId="0BE9485F" w:rsidR="00EE1C9E" w:rsidRDefault="007D2E53">
      <w:pPr>
        <w:pStyle w:val="divdocumentsinglecolumn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 xml:space="preserve">Associate of </w:t>
      </w:r>
      <w:r w:rsidR="00700D00">
        <w:rPr>
          <w:rStyle w:val="spandegree"/>
          <w:rFonts w:ascii="Palatino Linotype" w:eastAsia="Palatino Linotype" w:hAnsi="Palatino Linotype" w:cs="Palatino Linotype"/>
        </w:rPr>
        <w:t xml:space="preserve">Applied </w:t>
      </w:r>
      <w:r>
        <w:rPr>
          <w:rStyle w:val="spandegree"/>
          <w:rFonts w:ascii="Palatino Linotype" w:eastAsia="Palatino Linotype" w:hAnsi="Palatino Linotype" w:cs="Palatino Linotype"/>
        </w:rPr>
        <w:t>Science</w:t>
      </w:r>
      <w:r>
        <w:rPr>
          <w:rStyle w:val="span"/>
          <w:rFonts w:ascii="Palatino Linotype" w:eastAsia="Palatino Linotype" w:hAnsi="Palatino Linotype" w:cs="Palatino Linotype"/>
        </w:rPr>
        <w:t>: Nursing</w:t>
      </w:r>
    </w:p>
    <w:p w14:paraId="0F8A14FE" w14:textId="3F541BC1" w:rsidR="00700D00" w:rsidRDefault="00700D00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December 2019</w:t>
      </w:r>
    </w:p>
    <w:p w14:paraId="6B290632" w14:textId="77777777" w:rsidR="00EE1C9E" w:rsidRDefault="007D2E53">
      <w:pPr>
        <w:pStyle w:val="spanpaddedlineParagraph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Madison College</w:t>
      </w:r>
      <w:r>
        <w:rPr>
          <w:rStyle w:val="span"/>
          <w:rFonts w:ascii="Palatino Linotype" w:eastAsia="Palatino Linotype" w:hAnsi="Palatino Linotype" w:cs="Palatino Linotype"/>
        </w:rPr>
        <w:t xml:space="preserve"> - Madison, WI</w:t>
      </w:r>
      <w:r w:rsidR="00CA5CE6">
        <w:rPr>
          <w:rStyle w:val="span"/>
          <w:rFonts w:ascii="Palatino Linotype" w:eastAsia="Palatino Linotype" w:hAnsi="Palatino Linotype" w:cs="Palatino Linotype"/>
        </w:rPr>
        <w:t xml:space="preserve"> </w:t>
      </w:r>
    </w:p>
    <w:p w14:paraId="0BF555E8" w14:textId="57A5366A" w:rsidR="009C41F1" w:rsidRDefault="00CA5CE6">
      <w:pPr>
        <w:pStyle w:val="spanpaddedlineParagraph"/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-GPA 3.</w:t>
      </w:r>
      <w:r w:rsidR="00A76250">
        <w:rPr>
          <w:rStyle w:val="span"/>
          <w:rFonts w:ascii="Palatino Linotype" w:eastAsia="Palatino Linotype" w:hAnsi="Palatino Linotype" w:cs="Palatino Linotype"/>
        </w:rPr>
        <w:t>80</w:t>
      </w:r>
    </w:p>
    <w:p w14:paraId="5F8A5A89" w14:textId="77777777" w:rsidR="00DC549F" w:rsidRDefault="00DC549F">
      <w:pPr>
        <w:pStyle w:val="spanpaddedlineParagraph"/>
        <w:spacing w:line="400" w:lineRule="atLeast"/>
        <w:rPr>
          <w:rStyle w:val="span"/>
          <w:rFonts w:ascii="Palatino Linotype" w:eastAsia="Palatino Linotype" w:hAnsi="Palatino Linotype" w:cs="Palatino Linotype"/>
          <w:b/>
          <w:bCs/>
          <w:sz w:val="28"/>
          <w:szCs w:val="28"/>
        </w:rPr>
      </w:pPr>
    </w:p>
    <w:p w14:paraId="59C0201F" w14:textId="77777777" w:rsidR="00CA5CE6" w:rsidRDefault="00CA5CE6">
      <w:pPr>
        <w:pStyle w:val="spanpaddedlineParagraph"/>
        <w:spacing w:line="400" w:lineRule="atLeast"/>
        <w:rPr>
          <w:rStyle w:val="span"/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CA5CE6">
        <w:rPr>
          <w:rStyle w:val="span"/>
          <w:rFonts w:ascii="Palatino Linotype" w:eastAsia="Palatino Linotype" w:hAnsi="Palatino Linotype" w:cs="Palatino Linotype"/>
          <w:b/>
          <w:bCs/>
          <w:sz w:val="28"/>
          <w:szCs w:val="28"/>
        </w:rPr>
        <w:t>Clinical Experience</w:t>
      </w:r>
    </w:p>
    <w:p w14:paraId="3A9D23BF" w14:textId="097E4717" w:rsidR="00CA5CE6" w:rsidRDefault="00CA5CE6" w:rsidP="00CA5CE6">
      <w:pPr>
        <w:pStyle w:val="spanpaddedlineParagraph"/>
        <w:numPr>
          <w:ilvl w:val="0"/>
          <w:numId w:val="9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1</w:t>
      </w:r>
      <w:r w:rsidRPr="00CA5CE6">
        <w:rPr>
          <w:rStyle w:val="span"/>
          <w:rFonts w:ascii="Palatino Linotype" w:eastAsia="Palatino Linotype" w:hAnsi="Palatino Linotype" w:cs="Palatino Linotype"/>
          <w:vertAlign w:val="superscript"/>
        </w:rPr>
        <w:t>st</w:t>
      </w:r>
      <w:r>
        <w:rPr>
          <w:rStyle w:val="span"/>
          <w:rFonts w:ascii="Palatino Linotype" w:eastAsia="Palatino Linotype" w:hAnsi="Palatino Linotype" w:cs="Palatino Linotype"/>
        </w:rPr>
        <w:t xml:space="preserve"> semester: Good </w:t>
      </w:r>
      <w:r w:rsidR="009C7252">
        <w:rPr>
          <w:rStyle w:val="span"/>
          <w:rFonts w:ascii="Palatino Linotype" w:eastAsia="Palatino Linotype" w:hAnsi="Palatino Linotype" w:cs="Palatino Linotype"/>
        </w:rPr>
        <w:t>Samaritan</w:t>
      </w:r>
    </w:p>
    <w:p w14:paraId="3971321A" w14:textId="71C8FC6B" w:rsidR="00CA5CE6" w:rsidRDefault="00CA5CE6" w:rsidP="00CA5CE6">
      <w:pPr>
        <w:pStyle w:val="spanpaddedlineParagraph"/>
        <w:numPr>
          <w:ilvl w:val="0"/>
          <w:numId w:val="9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2</w:t>
      </w:r>
      <w:r w:rsidRPr="00CA5CE6">
        <w:rPr>
          <w:rStyle w:val="span"/>
          <w:rFonts w:ascii="Palatino Linotype" w:eastAsia="Palatino Linotype" w:hAnsi="Palatino Linotype" w:cs="Palatino Linotype"/>
          <w:vertAlign w:val="superscript"/>
        </w:rPr>
        <w:t>nd</w:t>
      </w:r>
      <w:r>
        <w:rPr>
          <w:rStyle w:val="span"/>
          <w:rFonts w:ascii="Palatino Linotype" w:eastAsia="Palatino Linotype" w:hAnsi="Palatino Linotype" w:cs="Palatino Linotype"/>
        </w:rPr>
        <w:t xml:space="preserve"> semester Meriter</w:t>
      </w:r>
      <w:r w:rsidR="00EB26E6">
        <w:rPr>
          <w:rStyle w:val="span"/>
          <w:rFonts w:ascii="Palatino Linotype" w:eastAsia="Palatino Linotype" w:hAnsi="Palatino Linotype" w:cs="Palatino Linotype"/>
        </w:rPr>
        <w:t xml:space="preserve"> hospital </w:t>
      </w:r>
      <w:r>
        <w:rPr>
          <w:rStyle w:val="span"/>
          <w:rFonts w:ascii="Palatino Linotype" w:eastAsia="Palatino Linotype" w:hAnsi="Palatino Linotype" w:cs="Palatino Linotype"/>
        </w:rPr>
        <w:t xml:space="preserve">- Med/surg, Badger </w:t>
      </w:r>
      <w:r w:rsidR="009C7252">
        <w:rPr>
          <w:rStyle w:val="span"/>
          <w:rFonts w:ascii="Palatino Linotype" w:eastAsia="Palatino Linotype" w:hAnsi="Palatino Linotype" w:cs="Palatino Linotype"/>
        </w:rPr>
        <w:t>prairie</w:t>
      </w:r>
    </w:p>
    <w:p w14:paraId="469BCF82" w14:textId="79502277" w:rsidR="00CA5CE6" w:rsidRDefault="00CA5CE6" w:rsidP="00CA5CE6">
      <w:pPr>
        <w:pStyle w:val="spanpaddedlineParagraph"/>
        <w:numPr>
          <w:ilvl w:val="0"/>
          <w:numId w:val="9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3</w:t>
      </w:r>
      <w:r w:rsidRPr="00CA5CE6">
        <w:rPr>
          <w:rStyle w:val="span"/>
          <w:rFonts w:ascii="Palatino Linotype" w:eastAsia="Palatino Linotype" w:hAnsi="Palatino Linotype" w:cs="Palatino Linotype"/>
          <w:vertAlign w:val="superscript"/>
        </w:rPr>
        <w:t>rd</w:t>
      </w:r>
      <w:r>
        <w:rPr>
          <w:rStyle w:val="span"/>
          <w:rFonts w:ascii="Palatino Linotype" w:eastAsia="Palatino Linotype" w:hAnsi="Palatino Linotype" w:cs="Palatino Linotype"/>
        </w:rPr>
        <w:t xml:space="preserve"> semester </w:t>
      </w:r>
      <w:r w:rsidR="00DC549F">
        <w:rPr>
          <w:rStyle w:val="span"/>
          <w:rFonts w:ascii="Palatino Linotype" w:eastAsia="Palatino Linotype" w:hAnsi="Palatino Linotype" w:cs="Palatino Linotype"/>
        </w:rPr>
        <w:t>S</w:t>
      </w:r>
      <w:r>
        <w:rPr>
          <w:rStyle w:val="span"/>
          <w:rFonts w:ascii="Palatino Linotype" w:eastAsia="Palatino Linotype" w:hAnsi="Palatino Linotype" w:cs="Palatino Linotype"/>
        </w:rPr>
        <w:t xml:space="preserve">t </w:t>
      </w:r>
      <w:r w:rsidR="009C7252">
        <w:rPr>
          <w:rStyle w:val="span"/>
          <w:rFonts w:ascii="Palatino Linotype" w:eastAsia="Palatino Linotype" w:hAnsi="Palatino Linotype" w:cs="Palatino Linotype"/>
        </w:rPr>
        <w:t>M</w:t>
      </w:r>
      <w:r>
        <w:rPr>
          <w:rStyle w:val="span"/>
          <w:rFonts w:ascii="Palatino Linotype" w:eastAsia="Palatino Linotype" w:hAnsi="Palatino Linotype" w:cs="Palatino Linotype"/>
        </w:rPr>
        <w:t>ary</w:t>
      </w:r>
      <w:r w:rsidR="009C7252">
        <w:rPr>
          <w:rStyle w:val="span"/>
          <w:rFonts w:ascii="Palatino Linotype" w:eastAsia="Palatino Linotype" w:hAnsi="Palatino Linotype" w:cs="Palatino Linotype"/>
        </w:rPr>
        <w:t>’</w:t>
      </w:r>
      <w:r>
        <w:rPr>
          <w:rStyle w:val="span"/>
          <w:rFonts w:ascii="Palatino Linotype" w:eastAsia="Palatino Linotype" w:hAnsi="Palatino Linotype" w:cs="Palatino Linotype"/>
        </w:rPr>
        <w:t>s hospital 4E (cardiac)</w:t>
      </w:r>
    </w:p>
    <w:p w14:paraId="627493AD" w14:textId="760B3910" w:rsidR="00CA5CE6" w:rsidRDefault="00CA5CE6" w:rsidP="00DC549F">
      <w:pPr>
        <w:pStyle w:val="spanpaddedlineParagraph"/>
        <w:numPr>
          <w:ilvl w:val="0"/>
          <w:numId w:val="9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4</w:t>
      </w:r>
      <w:r w:rsidRPr="00CA5CE6">
        <w:rPr>
          <w:rStyle w:val="span"/>
          <w:rFonts w:ascii="Palatino Linotype" w:eastAsia="Palatino Linotype" w:hAnsi="Palatino Linotype" w:cs="Palatino Linotype"/>
          <w:vertAlign w:val="superscript"/>
        </w:rPr>
        <w:t>th</w:t>
      </w:r>
      <w:r>
        <w:rPr>
          <w:rStyle w:val="span"/>
          <w:rFonts w:ascii="Palatino Linotype" w:eastAsia="Palatino Linotype" w:hAnsi="Palatino Linotype" w:cs="Palatino Linotype"/>
        </w:rPr>
        <w:t xml:space="preserve"> semester </w:t>
      </w:r>
      <w:r w:rsidR="00DC549F">
        <w:rPr>
          <w:rStyle w:val="span"/>
          <w:rFonts w:ascii="Palatino Linotype" w:eastAsia="Palatino Linotype" w:hAnsi="Palatino Linotype" w:cs="Palatino Linotype"/>
        </w:rPr>
        <w:t>S</w:t>
      </w:r>
      <w:r>
        <w:rPr>
          <w:rStyle w:val="span"/>
          <w:rFonts w:ascii="Palatino Linotype" w:eastAsia="Palatino Linotype" w:hAnsi="Palatino Linotype" w:cs="Palatino Linotype"/>
        </w:rPr>
        <w:t xml:space="preserve">t </w:t>
      </w:r>
      <w:r w:rsidR="009C7252">
        <w:rPr>
          <w:rStyle w:val="span"/>
          <w:rFonts w:ascii="Palatino Linotype" w:eastAsia="Palatino Linotype" w:hAnsi="Palatino Linotype" w:cs="Palatino Linotype"/>
        </w:rPr>
        <w:t>M</w:t>
      </w:r>
      <w:r>
        <w:rPr>
          <w:rStyle w:val="span"/>
          <w:rFonts w:ascii="Palatino Linotype" w:eastAsia="Palatino Linotype" w:hAnsi="Palatino Linotype" w:cs="Palatino Linotype"/>
        </w:rPr>
        <w:t>ary</w:t>
      </w:r>
      <w:r w:rsidR="009C7252">
        <w:rPr>
          <w:rStyle w:val="span"/>
          <w:rFonts w:ascii="Palatino Linotype" w:eastAsia="Palatino Linotype" w:hAnsi="Palatino Linotype" w:cs="Palatino Linotype"/>
        </w:rPr>
        <w:t>’</w:t>
      </w:r>
      <w:r>
        <w:rPr>
          <w:rStyle w:val="span"/>
          <w:rFonts w:ascii="Palatino Linotype" w:eastAsia="Palatino Linotype" w:hAnsi="Palatino Linotype" w:cs="Palatino Linotype"/>
        </w:rPr>
        <w:t xml:space="preserve">s hospital 4E (cardiac), </w:t>
      </w:r>
      <w:r w:rsidR="00DC549F">
        <w:rPr>
          <w:rStyle w:val="span"/>
          <w:rFonts w:ascii="Palatino Linotype" w:eastAsia="Palatino Linotype" w:hAnsi="Palatino Linotype" w:cs="Palatino Linotype"/>
        </w:rPr>
        <w:t>M</w:t>
      </w:r>
      <w:r>
        <w:rPr>
          <w:rStyle w:val="span"/>
          <w:rFonts w:ascii="Palatino Linotype" w:eastAsia="Palatino Linotype" w:hAnsi="Palatino Linotype" w:cs="Palatino Linotype"/>
        </w:rPr>
        <w:t xml:space="preserve">eriter </w:t>
      </w:r>
      <w:r w:rsidR="00EB26E6">
        <w:rPr>
          <w:rStyle w:val="span"/>
          <w:rFonts w:ascii="Palatino Linotype" w:eastAsia="Palatino Linotype" w:hAnsi="Palatino Linotype" w:cs="Palatino Linotype"/>
        </w:rPr>
        <w:t>hospital -</w:t>
      </w:r>
      <w:r w:rsidR="00C77152">
        <w:rPr>
          <w:rStyle w:val="span"/>
          <w:rFonts w:ascii="Palatino Linotype" w:eastAsia="Palatino Linotype" w:hAnsi="Palatino Linotype" w:cs="Palatino Linotype"/>
        </w:rPr>
        <w:t>P</w:t>
      </w:r>
      <w:r w:rsidR="00DC549F">
        <w:rPr>
          <w:rStyle w:val="span"/>
          <w:rFonts w:ascii="Palatino Linotype" w:eastAsia="Palatino Linotype" w:hAnsi="Palatino Linotype" w:cs="Palatino Linotype"/>
        </w:rPr>
        <w:t>sych.</w:t>
      </w:r>
    </w:p>
    <w:p w14:paraId="7EE7A0E7" w14:textId="6529571E" w:rsidR="00745419" w:rsidRPr="00DC549F" w:rsidRDefault="00745419" w:rsidP="00DC549F">
      <w:pPr>
        <w:pStyle w:val="spanpaddedlineParagraph"/>
        <w:numPr>
          <w:ilvl w:val="0"/>
          <w:numId w:val="9"/>
        </w:numPr>
        <w:spacing w:line="400" w:lineRule="atLeast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>Total of 630 clinical hours</w:t>
      </w:r>
    </w:p>
    <w:p w14:paraId="2D5251CE" w14:textId="77777777" w:rsidR="00EE1C9E" w:rsidRDefault="007D2E53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Affiliations</w:t>
      </w:r>
    </w:p>
    <w:p w14:paraId="4A190C46" w14:textId="77777777" w:rsidR="00EE1C9E" w:rsidRDefault="007D2E53">
      <w:pPr>
        <w:pStyle w:val="ulli"/>
        <w:numPr>
          <w:ilvl w:val="0"/>
          <w:numId w:val="8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NSNA (National Student Nurses Association) active member, current</w:t>
      </w:r>
    </w:p>
    <w:sectPr w:rsidR="00EE1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0" w:right="600" w:bottom="2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85F3" w14:textId="77777777" w:rsidR="004E3CEB" w:rsidRDefault="004E3CEB" w:rsidP="00F11F13">
      <w:pPr>
        <w:spacing w:line="240" w:lineRule="auto"/>
      </w:pPr>
      <w:r>
        <w:separator/>
      </w:r>
    </w:p>
  </w:endnote>
  <w:endnote w:type="continuationSeparator" w:id="0">
    <w:p w14:paraId="196621A0" w14:textId="77777777" w:rsidR="004E3CEB" w:rsidRDefault="004E3CEB" w:rsidP="00F1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40B6" w14:textId="77777777" w:rsidR="00F11F13" w:rsidRDefault="00F11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F80" w14:textId="77777777" w:rsidR="00F11F13" w:rsidRDefault="00F11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51BD" w14:textId="77777777" w:rsidR="00F11F13" w:rsidRDefault="00F1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036D" w14:textId="77777777" w:rsidR="004E3CEB" w:rsidRDefault="004E3CEB" w:rsidP="00F11F13">
      <w:pPr>
        <w:spacing w:line="240" w:lineRule="auto"/>
      </w:pPr>
      <w:r>
        <w:separator/>
      </w:r>
    </w:p>
  </w:footnote>
  <w:footnote w:type="continuationSeparator" w:id="0">
    <w:p w14:paraId="4DC4D7AD" w14:textId="77777777" w:rsidR="004E3CEB" w:rsidRDefault="004E3CEB" w:rsidP="00F1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ACFC" w14:textId="77777777" w:rsidR="00F11F13" w:rsidRDefault="00F11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DDCD" w14:textId="77777777" w:rsidR="00F11F13" w:rsidRDefault="00F11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BB39" w14:textId="77777777" w:rsidR="00F11F13" w:rsidRDefault="00F11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A7C2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245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967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5ED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E894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0A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20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4C5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A28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6AA1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8E4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6CF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4CD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548C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C9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1CF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F49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46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36C2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266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8A4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A48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0FE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F21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81C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08D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24F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1663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8A99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BA4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40A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22D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A482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69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A1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E6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9AC8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2A6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160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EA8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663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5C8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4C3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B69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4A6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7C4D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8C5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BCF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CC3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F88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9C8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EC4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2C41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FC5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BCE2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8D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2ED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20D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6226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FA7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581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BA3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BC1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4860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600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104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46C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5804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08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424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AC2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3E1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0644C16"/>
    <w:multiLevelType w:val="hybridMultilevel"/>
    <w:tmpl w:val="79D4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37BF"/>
    <w:multiLevelType w:val="hybridMultilevel"/>
    <w:tmpl w:val="D5E2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AE7"/>
    <w:multiLevelType w:val="hybridMultilevel"/>
    <w:tmpl w:val="4C86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C96"/>
    <w:multiLevelType w:val="multilevel"/>
    <w:tmpl w:val="B9D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06DBD"/>
    <w:multiLevelType w:val="hybridMultilevel"/>
    <w:tmpl w:val="6236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0545"/>
    <w:multiLevelType w:val="hybridMultilevel"/>
    <w:tmpl w:val="D0B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C9E"/>
    <w:rsid w:val="00093C3E"/>
    <w:rsid w:val="001A3150"/>
    <w:rsid w:val="001D3344"/>
    <w:rsid w:val="0023170B"/>
    <w:rsid w:val="00260795"/>
    <w:rsid w:val="002B247F"/>
    <w:rsid w:val="00341565"/>
    <w:rsid w:val="00343F46"/>
    <w:rsid w:val="003479D4"/>
    <w:rsid w:val="00400ACF"/>
    <w:rsid w:val="00434C07"/>
    <w:rsid w:val="004E3CEB"/>
    <w:rsid w:val="00636A38"/>
    <w:rsid w:val="006414ED"/>
    <w:rsid w:val="006B1B1B"/>
    <w:rsid w:val="006E1DCC"/>
    <w:rsid w:val="00700D00"/>
    <w:rsid w:val="00745419"/>
    <w:rsid w:val="00796907"/>
    <w:rsid w:val="007D2E53"/>
    <w:rsid w:val="00852DE8"/>
    <w:rsid w:val="009019CC"/>
    <w:rsid w:val="009457C6"/>
    <w:rsid w:val="00957B0F"/>
    <w:rsid w:val="009C41F1"/>
    <w:rsid w:val="009C7252"/>
    <w:rsid w:val="009D03F9"/>
    <w:rsid w:val="00A301CE"/>
    <w:rsid w:val="00A642E3"/>
    <w:rsid w:val="00A76250"/>
    <w:rsid w:val="00B6006D"/>
    <w:rsid w:val="00B65941"/>
    <w:rsid w:val="00BC472B"/>
    <w:rsid w:val="00BF7E70"/>
    <w:rsid w:val="00C30580"/>
    <w:rsid w:val="00C77152"/>
    <w:rsid w:val="00CA5CE6"/>
    <w:rsid w:val="00CC2CBC"/>
    <w:rsid w:val="00D346CF"/>
    <w:rsid w:val="00DC549F"/>
    <w:rsid w:val="00E243C2"/>
    <w:rsid w:val="00E26D27"/>
    <w:rsid w:val="00EB1975"/>
    <w:rsid w:val="00EB26E6"/>
    <w:rsid w:val="00EC26B5"/>
    <w:rsid w:val="00EE1C9E"/>
    <w:rsid w:val="00EF1C6D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0D9C"/>
  <w15:docId w15:val="{882BD58B-CBB4-8742-9B86-EDCBBF6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1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57155-E06D-423C-A900-C6C00618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Shekinah Briscoe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Shekinah Briscoe</dc:title>
  <dc:subject/>
  <dc:creator>Microsoft Office User</dc:creator>
  <cp:keywords/>
  <dc:description/>
  <cp:lastModifiedBy>Microsoft Office User</cp:lastModifiedBy>
  <cp:revision>11</cp:revision>
  <dcterms:created xsi:type="dcterms:W3CDTF">2019-11-19T18:44:00Z</dcterms:created>
  <dcterms:modified xsi:type="dcterms:W3CDTF">2021-08-01T03:28:00Z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YDUAAB+LCAAAAAAABAAVmMW2q1AQRD+IAW5D3N2Z4e4avv7dN01W4NBUV+0KS9MoBxMcgZIMyzGkQPMQRcI8SwkIiqOIZP/yO8MeHyW+tGsAed9vWxvxLhIoR3+NF75HxrWW8h1OMoYd9edSV6lAqIRSOK8MndK85ZONHn0KQqjHzb23QqV2vYDEFXrBY7c08/roVmzPT7vNSATbkGppjjLNl0i2RrroQS+exNDRXR6hBH+NE89tNixb1VIaTJ0</vt:lpwstr>
  </property>
  <property fmtid="{D5CDD505-2E9C-101B-9397-08002B2CF9AE}" pid="3" name="x1ye=1">
    <vt:lpwstr>19iTWwLElzM+EQfMo0mLYPRHn9eENqr3igsqf2/ph99GFk+xzAlZ0GDd59vkKqSOa8wXBLGq3KST+el+TY2B0eetMj1xRHacArswN+/PAa+PiXSeTBw098JKX3uXjmQuz4JsfJ1hal8NS0eec0W0jw4Wt8WQuvsxtdKlshoyyZVkhZ57RwHTJEzyLwoI5k931BgacxhR/ZbLxddlsWBHzSiZ8V7zdO0TmSAbIvB8Vn7FFSfmTgW+AksFWesNuIu</vt:lpwstr>
  </property>
  <property fmtid="{D5CDD505-2E9C-101B-9397-08002B2CF9AE}" pid="4" name="x1ye=10">
    <vt:lpwstr>/gXwCzVhL6yvhzjpf9RR3qgju8VNx9cxKW6gOTLWjrE3wO5DdQkKhlAC19WkbUeRkG6maVmoPAVyleks/9ng5QkjnayCTQ12rkyXG9clLOpfjF6xju8/hKO90XcPpGx+COV1zSLZfxVY16bvmN9xeWJOPvt/cwsoRTomXuN+bAXJRNjAjrcXfoXqKvHbyZ3S9l/1MA7MrE50Nt6Cx+QL5EdgrFdrEzhho4Crzi158bz1+2J1M3s40DzN01CSaEy</vt:lpwstr>
  </property>
  <property fmtid="{D5CDD505-2E9C-101B-9397-08002B2CF9AE}" pid="5" name="x1ye=11">
    <vt:lpwstr>7z2TaayiOzHZsj6/qaa+CjZfR5U5M6VQIuajvEM8Lgs5GB01JbBQ38MS8os1LS8B6/8EQgJPwHRrpGBdokrJw86v1KUIvocooX82MWnBxHiTYm8ABQAjT9HS1tcuAuOpX3qFZPI15gwH/JGSgxN/6s92RQHoShkPVX5F2ihFXyag2JnsRR4XCVgg12Rd9i1SzL1dVV2g0C6Ucq1vdW6qbueSKrJFUr83o8DURg7YJ6XHGYzdpv1HMLwsoU4x8RV</vt:lpwstr>
  </property>
  <property fmtid="{D5CDD505-2E9C-101B-9397-08002B2CF9AE}" pid="6" name="x1ye=12">
    <vt:lpwstr>r5cHI+JnWCt7PA6U5Xu/Cvr9efqGDSmn+vmNAIp2RMza6oZI0ZFxPuDU/jZeIIPR5in2oXK1P69R05efq+9tJJPy+2PjFJHWTpKqM5ViuWZfx5U0Wyr0EN5LuFU6kjvKRRB3mvRvR/A29dr+Us8VUA9W1TsKU9J2cwP388cICjxIWishigSmWg/d3y457/BwZ4D13UHLQC9xXj0pHmoMyS0Pe3LTNhsheBSqHBIsH94+OPOHofd+vXn/4UOkHIu</vt:lpwstr>
  </property>
  <property fmtid="{D5CDD505-2E9C-101B-9397-08002B2CF9AE}" pid="7" name="x1ye=13">
    <vt:lpwstr>ZyNcwDI1E5R/j7OxUN0LZt0g3MSbTTNgbD9T4FVNzzDoVjSQuU/z5OfoV5iw78sZZ5GxEKsJTmqyJ9B0CI8mvDODLlTLqxaEgKCVT265mw/Ss7ryWvkNnTNZBepiVMPqbPo9DK/8GkgxxvmUF+3o2eIcJyfbsb8jUx+on9ToR3bH+lJictvPKWfqm7rUS4MvNdoCdFj5QRhUVLjqfAFJDfcV8hQRNbOE1tqpAPZEZLmEa/nFI/Q4DxF6nqlq5EE</vt:lpwstr>
  </property>
  <property fmtid="{D5CDD505-2E9C-101B-9397-08002B2CF9AE}" pid="8" name="x1ye=14">
    <vt:lpwstr>prEYYsv8vV12Fzwppd4BqtCrC7wSqQeouHvc2Kqw4OEnyQTCHPL+nZMFhSzflticxOupw4P9dUwxffzPq/1rM/NGTK5AVW94+wgN9VY67GKZi2Mg/Q8RiIguLSX3cqRhxQo7tn5L3+SM+7l65Rovo0V3txY1lXZUptleofQTPvrt5W06/U6T6ZaoM0nZywjhrkGZaDsa/Fo2fXsYLX9qaLgI3WfBdjdbmwsj9XYFSEsfAGQ7XSpOwtuALx7+tb0</vt:lpwstr>
  </property>
  <property fmtid="{D5CDD505-2E9C-101B-9397-08002B2CF9AE}" pid="9" name="x1ye=15">
    <vt:lpwstr>ebP0DuE8SbGbvrGnRLgwHsvFU9TQGvQJ3CGcmqpP8+d4wGmAyP9ds7Qw6x9zrGeZ5N3hiQjMdYdzlhEurXaqSy5Zvz24LcGPbeJ84xpV8Q74T/9zSZTlhPomX/sviV39zmCLfU4wzGgDb/FKtq5zaPI1ymYeEgJtecF3dyawGcQ8sytk6NcxJ/71yYZmqsksyuoGT4uWzOXI4jBMgUfZIXotrhNQMGd1bBMARDhy6ep1s3mbwvJtbWbItMC6488</vt:lpwstr>
  </property>
  <property fmtid="{D5CDD505-2E9C-101B-9397-08002B2CF9AE}" pid="10" name="x1ye=16">
    <vt:lpwstr>dgLkTeV3edW2PGXbQYvw402qlQsNNkuh/Gvka44lzXIEpSWJC5VBf4/RMj6fH+N9bhTLWY9Mns4MMODqsxTT/Nw1WLWC1A2IPJtbohzicL8g5ajxpkkqL8+irhvXQbMntukVWY6E2gArbf+abyu5Psofl9w3HsJzivLGDf5YPgmHeKPvoPR3mFSx+yw6XSKnXQIn4PfEQRNUpIyAKOcVVpfr8uKbNquo13HPbJlTo8xA2KD9GyARLhoPjE4xuNH</vt:lpwstr>
  </property>
  <property fmtid="{D5CDD505-2E9C-101B-9397-08002B2CF9AE}" pid="11" name="x1ye=17">
    <vt:lpwstr>Urnd1wD/ir2BxYwj+uvYB6oLmb9e/jgHzvFQzkKYUbDjOyJwH+ubTwbH8PMYPQXVkfpfGGr54ezScYsfU8J5x1ja5ASSgq0T285uL2xhX26PjZLhc1jYgcUPtJ9BHSETbCJVN0G/yOT5Ljfb7xx6130XiyBaBSi23AI97fXz08zvLHaWRa1bHEeCafYAgIIEBM4wMQYhVcpn3krEiRml+iCPDb4YeOMWTVQOUFiDsWLBGnPpHisi1IVHHshl0Q+</vt:lpwstr>
  </property>
  <property fmtid="{D5CDD505-2E9C-101B-9397-08002B2CF9AE}" pid="12" name="x1ye=18">
    <vt:lpwstr>+++8Wa/3XNSwogNtaePXh4jffIqJvQLdODLN+CMeaHBc8CPFcce7TTnQjCvkue2kdJ7FKWvZgbfzynbxq1eQ9HZRhJyX3DAbDRu80Z8R7OHcsHFLRDTKq7tc/S6AcIJfNXucQGnfMeZVpBBduPC03y3oV14T6Dmi7FkFf0SCDFNYTVFESljbZwbvmfSUVZr3z8xXSKx1taxBbSiBNJhcnbmvWxEzyV5L9/F6+MvK7LnopmrEv0O2GzC3K3P8B2O</vt:lpwstr>
  </property>
  <property fmtid="{D5CDD505-2E9C-101B-9397-08002B2CF9AE}" pid="13" name="x1ye=19">
    <vt:lpwstr>LVVSZPq9pBthi0Kx78Y9tgSHQifQ1sGCqj0jyGp380pGfM2oRKzJyWIPCs3ZfNjmgaa54e9nG4HR1h9PFkVAtMFK2QUygOAKtsVlA+PcDc9K5w8sf4Hyov54w8KzU67yvFIAivfnC2lXFLAVaLvh1O5FZ2Qq3W0AWd78RI68FfjvOm3/tiSEnq6PVrKIL8ymdZwUQ+dU+SWm3oCUcQLGSmjsXanZkEHhx35+9aX6AM5bgP3dZaUXOHukOj4on5L</vt:lpwstr>
  </property>
  <property fmtid="{D5CDD505-2E9C-101B-9397-08002B2CF9AE}" pid="14" name="x1ye=2">
    <vt:lpwstr>bvCjIN4IFVy/AZC+UNx68z9mG9kNeXyITfNJG/iM2K0nX23kVth/dPeH9XeCu8a8lIXu+3DI9Zbj82+aWn5pe6k+gg1iq6upJkxKw3eHs+uewcZqhrZhhiSEbNpDUGdP0J4RbmM2hyqCGBBoBBLWAXbc8xF3VwCNfolbdyqfr+kuesGHWT19VzJGFPeetTo1ro55TXBXhIGT5YjeyHVndyGYo+WJQOy6M8lI8SZkKSPXBcb+GfIInra6Mx0Xkha</vt:lpwstr>
  </property>
  <property fmtid="{D5CDD505-2E9C-101B-9397-08002B2CF9AE}" pid="15" name="x1ye=20">
    <vt:lpwstr>WvI9BoJlvt2vUH8Zywa5K14zsywnY0O/eZaL5OtdjdR2/pKrDnkv5jUMgqhuvt7wmU5TLIJmu9SxYyjxSbMAh/kV8GdT8PZAsrFPnMTeI9yrvLCL+eqJf7AkTqBjbTixdapMAG8hyavYNBNjOGiLhxUyF/NUQsbfgXeaZmTBkUx3mJsobxJPp8DKpZ0yHTvs2t9Gn5xEOEG7IGLgD55Se7l6J3H34egy3k6PMJIlqPPIiVVusyWQw/iW9tr6q9L</vt:lpwstr>
  </property>
  <property fmtid="{D5CDD505-2E9C-101B-9397-08002B2CF9AE}" pid="16" name="x1ye=21">
    <vt:lpwstr>E0CoFtHQOHbqZwWoUmxzXjSI1S99qS7z5hmrrvdjFoyN+Icn7adSDFt2Fs7o/sjP5E4k2Okr/CB3Jtrh7K2bb/uaGb4P8OdGI+0A6louuG6dca7pU0w/bSLJLhgwMnSv/AwdYB9oOTdsR3+SY7H2BJG0S3xjiMITKn10bZupBjp6K8H5YkGCpby9ctE7vUulexQ0D7G8JSHLmiCozGswFJ8HsDd8gIay0+6z0TMMgQ3kJN+0P/+dYCp3gks4UdK</vt:lpwstr>
  </property>
  <property fmtid="{D5CDD505-2E9C-101B-9397-08002B2CF9AE}" pid="17" name="x1ye=22">
    <vt:lpwstr>Dlc+wl9euc8g5SyVOSWYztWL/8HjRdZKjeyYjb//aSswdDnBaArD0IgJMWe6Ui4lVRamn8HPVSJq8EtNt5fefDBH6HaSUHcpBdBPEOVFBe3B/9X9lS6WqY1cdVmyxTXGlZeuXS9wucX2uErU98B+uDO0iAlBxH8+VFxiTRriIQkb9jHFOnM2o7+6jDGkX1NNUIZwAjcQM8a45FGkQhp3NKpuWE8r7IkLAjyBks24UxgBTwZW5Me17Fa++iDZc8k</vt:lpwstr>
  </property>
  <property fmtid="{D5CDD505-2E9C-101B-9397-08002B2CF9AE}" pid="18" name="x1ye=23">
    <vt:lpwstr>LNZ6YH9R+xFhBB3G7Oz5521GARA8AgT+hetAylOytUtQWdg4zw381qjiPc9N0ZxzlsTL1NP3PZngENLqsAAfi+MEgd5DjTAwAQUXX+JwL41nHuz7TR2IflYb0ahC+qtKQXs0JiU9mlAnUW/Wn+podvIX3dslOId3RPTEglDXoJF9V8Q5oXrRAkkSXYvDAEz9QndgRR1v/bozJkM14QEFzXzJYvPWb0lnax7fDXeT9KB9lcAZ5v19NBaWMqwyqek</vt:lpwstr>
  </property>
  <property fmtid="{D5CDD505-2E9C-101B-9397-08002B2CF9AE}" pid="19" name="x1ye=24">
    <vt:lpwstr>n8npq1AwNpNuZa+VByCyBcwYAvPoK4qeHpRHV42fNoU+94QZ7xmgXBKjLMWe+LCC7Q+kJ2WjXmGkDZqVbv5fedgTN+F9GKjF083NDB1NnnZWXkKpr+wAvwcl8ETjmSUbU77QHtyjNMSaE31WyKHKkGiPv9u/icz/cDoJk2KWV2P6/48i+o2ZEbHtGcdixv/FXaZqMAVloPySl7NdtdiuKg31Dqz0hwPW5BtjqxjaA7CkVuUQTM1EhVJFQADbLSq</vt:lpwstr>
  </property>
  <property fmtid="{D5CDD505-2E9C-101B-9397-08002B2CF9AE}" pid="20" name="x1ye=25">
    <vt:lpwstr>m3cs1vCaIf9hEAcDq7bKBIzDtTcX9iaDon6N5JqFgcNGtzcFxiND5yiz2erI/i63pHuFm4A/xkiBo5upj0NMz6FW+rev4t8T7uS1m2ckeJ5E/HTGilFz4yEGXwVqkgXmuYlgYAJiyhHzFJGJjs5vYC3DxX7TDT30hf+fBW3GL9KiAbHPbcK2qkxmXYykCpKawiyORkJUYBzymqxT9FHiKYyxRqh7I0GxeDi7sMLYBSUWzEhM8/PyPEmM9ss4u3V</vt:lpwstr>
  </property>
  <property fmtid="{D5CDD505-2E9C-101B-9397-08002B2CF9AE}" pid="21" name="x1ye=26">
    <vt:lpwstr>GxF4koAS3or9oUT93Oruc6xmM/OdH7g1pt0l5RfzFoSIbLeN0XX3k3eZL84z5yUQHGa2qoFbWD132XlxJhbi01gIxtUlc5xn6e8yrFrTjcg/YkpVKc/FJrKzYYN8psEAvsrfxCj2ZPntT0p4poONnU/dWIbhRhO8loNoBz1oiatM3gchdppKL5BYR8zmtOTzjgNz8JWOdNNKKGRk56G5KFEwClGz7TRg04xRFmySmWHLArilj/xFEiZzMHzq+cy</vt:lpwstr>
  </property>
  <property fmtid="{D5CDD505-2E9C-101B-9397-08002B2CF9AE}" pid="22" name="x1ye=27">
    <vt:lpwstr>1RQ35/Er0ko37+tO6v0/qz0DwTI+pYFRHiaruSLMgGIB8Og9kvUl2CdIf4rGmIzzDSBY62f/eRfQRzChFXZ6bBMXAJHo4oQI2KzJ6H9ijDPchS5rvyVZqmmwHQvu9uUNLK9SFlh1sFURhSz3xHy8uYlozFDdaD/22PgvJrecbeZu9kYngsM+ssQXIGKqSIHX7tCzTknHphKVIoqSop4Z+lJg+RDYKm75E/+GJ9zCdZJoKntSFRJNQQLp+zXc3z+</vt:lpwstr>
  </property>
  <property fmtid="{D5CDD505-2E9C-101B-9397-08002B2CF9AE}" pid="23" name="x1ye=28">
    <vt:lpwstr>zrwTVRkw92heXZ4JiIkw9wv35WequtTfkzw/TbSRiUVmHObP+pMnNM9vmARZ07RiaIvHRgURs5MIJ8eJaDdVPYHGEShP5vylUmelVSia46qN6ib18bcJMqA9VJn7Lxc6jcERWrdLJByizxvYsy8Sspnh8kL6cc93n1NrMgDxnYnprq1w4L0uU4K1NUvZNQYt54sF+waOCICmd9IC14P0rJ/4kl55U3VKzReR288Pb0/FTJMJTXs4JydY94pY997</vt:lpwstr>
  </property>
  <property fmtid="{D5CDD505-2E9C-101B-9397-08002B2CF9AE}" pid="24" name="x1ye=29">
    <vt:lpwstr>QOClZaEP3+fAnkKrerGxTyqth+U//8FEX5mybV0A90xt174WG2AVb94CXtZxbwC8DJcQHL3Q1TkpvnouBh1yhkNmwJh9jBV1C1QqIEutY5On5YakldFQ95jh543f1NyervRXL/epmpn0V+6MwjSj19AQYyFM76Mp/5c1EK+U8DqPrDrfcVWv52iTDvDTmUwZ+njpDClOx6p3ootqZT/Y32p8cfE9BP5qoYcLsI6fEEm455Cg/X1ucCDg4i3+UiE</vt:lpwstr>
  </property>
  <property fmtid="{D5CDD505-2E9C-101B-9397-08002B2CF9AE}" pid="25" name="x1ye=3">
    <vt:lpwstr>y6An4SncDkZ75VCpfjU1xdTWRFMgW8dlkr+ioMAKNMucRGqZrTcodEce9TR8CdA9a8SONkYtceayQV3I7t+fYLN+QmtlXpwgMAwz+x8xWBsZEUfCX6DOtT1SYSRGxoPxzpyRpffBzPY+YGTrCLuQSjXn/4OrmOwKu4kdiRLXv69l1mprZZxMgnRg7oO2RgWixar+lRhQ5tMADkYeiWu2VhxGkFWYaw4oprP30eb7ZEo9nGbzsvQ2QOatiESl2pj</vt:lpwstr>
  </property>
  <property fmtid="{D5CDD505-2E9C-101B-9397-08002B2CF9AE}" pid="26" name="x1ye=30">
    <vt:lpwstr>bPKP6tNzhizgv9nDy2TBEkzkBkw0V5utcRyyTenD9JANIyjwSB0L8NOfsrwXJ+ASR1672vAl+Be+N9MUjtvcg9m6FV/Zs/4w1tirwpdC+6IuX484tgkxSZYHi/sv8L0mhnlP7KJ4l/Uln6i7vOByWTo2cOy2o/bF3FSdShSGr8rx4eh4mpEL5AuHTbzlkzatPa+5xKms3ixqOcyppKCBWvBZCE8UqGG47aRjPlQ86cikmlneVt7iFrfuHjjvFTq</vt:lpwstr>
  </property>
  <property fmtid="{D5CDD505-2E9C-101B-9397-08002B2CF9AE}" pid="27" name="x1ye=31">
    <vt:lpwstr>KotCrxdAhg1utiCtha9WRXjMcZxNUUhi18dYrBiUIVstgOvJnEsKUUhMKYWr5Gnrc3weegdESR/hepPKcthc5/lin3vnujawG4q6h/+LxfMQ+qhnnjDWsOyQ8He+yhI3x4ErYfVlW88t0B51vOXxRl+Wf13uRgQgvuvov6iBo53HvSB/XBwH4wsHiqiuAG15OkpkeDZ+vBUdj5sjLJl5KD2NbQukGNDfE7v8QHQX367bL73nTWq0vsTpxhnXYX7</vt:lpwstr>
  </property>
  <property fmtid="{D5CDD505-2E9C-101B-9397-08002B2CF9AE}" pid="28" name="x1ye=32">
    <vt:lpwstr>OPqHQVZEsgmhhlVJIfvxWgXiLNHKu4/Vo+M4e9E11H8++AcRYbbkTrTfUm+vx72FIP+7XiDtbbXHaSez8pom01ir4jxbwR4ICdbKLgwwur+frPISlnznbMpbBXZmS+FVJmWLjIVW/2JN4C9/pG8He6LjGeJtQUPTyu81OLkX6Ns2BOHk5tweUek/Ct8NDfdYat43aOXlejLmsHN0BtwpyRvclDNY1VKfzXzPNR5/9tVJsnKOoE2/rEx2P6ieqOk</vt:lpwstr>
  </property>
  <property fmtid="{D5CDD505-2E9C-101B-9397-08002B2CF9AE}" pid="29" name="x1ye=33">
    <vt:lpwstr>P0KdPwYqBeC3HXWMhLZsD18VqCYUDX5GTyscOnWQvv7brQsxkgaGRU04yu4brTzwXtwvbUuQIBaQhOL4Yrgq19wLthzkex+ZaFPAEUX4DB3F/h8VBJ2LeV2UpQzEuXIv9ZeBmDczGoqPSbFg2e0yGk7a7Lk442d2XmQjk6U7DQ5hxQ+Ai5gCS1oAT4Pk8D+dSRBEINztxsMLhcE5bdgIXBMgUcvcXdYzP7qUqMM9FNbWHhKbeuo9N3yOq6vx77e</vt:lpwstr>
  </property>
  <property fmtid="{D5CDD505-2E9C-101B-9397-08002B2CF9AE}" pid="30" name="x1ye=34">
    <vt:lpwstr>7x14rbhQTF9oA1oacgzYYK+G0JrSYHqSnbZXLdsRti+XiCF6mj8aL1x9zH2p6luz4YjkW+3qiYh/Kn8TFwDtwBXmkNqA1xgrJDP0UNfX5pStSJWs5oK1Z+HF1zxKGmKJA6MbgOEpS5Q4e7eYfFL7TIuhjoIFP/faBAMfw2BUYc4fAM7CZ1NZY6iw8mLDH+Wa5ghud5KLGoJaoCHr3Z5EZHSEZ8eQj2B3izD9l/XPqlFs2EaErWfspfdRg90sjS2</vt:lpwstr>
  </property>
  <property fmtid="{D5CDD505-2E9C-101B-9397-08002B2CF9AE}" pid="31" name="x1ye=35">
    <vt:lpwstr>p9yvBeyfuaA/QSneONjV7SbGCV4V1vzhZlSKrkkoRzTedbSnxSxzSfSqDyWrV5yV1NkeXvryE/EzAp3/KE08TezjyjAA6bZvazLGHVaeXHSiLPmvKjk2q/SjJr5O8Kr3FeK33M69gr13PuHaEiGcz7epFwgnEoU59+NruT7YS8jgUigy50n6fm4jwsb8FliZbSe/aDbMtdIK5/4auj8JOsdn23jtwT5OPF/qPEnBgp1u+xWy7id/u51pruzCAD9</vt:lpwstr>
  </property>
  <property fmtid="{D5CDD505-2E9C-101B-9397-08002B2CF9AE}" pid="32" name="x1ye=36">
    <vt:lpwstr>t/6woZRhgBl/1QAfoacJTnUoUR5wau1Nlzj6ce2PMD02j/gzWo8dVNK6gX5Fct5NsBHE29lT0gMT5QGhGchANA5/o/0VsnpxGwIQdL1Kyp+1tOVgqV/h/Qmw6jrET9fDmKNUyAyNFoSIZ3lOu78yiD1GHImDYLSPE0SGASINjuAhgH6BqYeH9AN/IxCnjdv4Ah2XiRoynQGg2qs1f6Rth55+L39dusr7lSg7vYXTApWHRzDvo5kE8fRC1nWweKM</vt:lpwstr>
  </property>
  <property fmtid="{D5CDD505-2E9C-101B-9397-08002B2CF9AE}" pid="33" name="x1ye=37">
    <vt:lpwstr>8xhcPOnd0T4hP6ygrHNFLJO/8D3QDWz8dQt6zQWZsv36f6a+ZC32dwe3NwdhPX/7CB/qtwpclv+gORdQlrr++eKVrJ+rxGquQ5peQ9IZZ3bG0w9S1dynf6lKranf3Ye5uZLOSU1l27RSUQJFJ8dcpwEC5WP26Hr+UoquvykuyEIsvapB2VUDQm5LkAcEtUvWcfVuHwyv5VVOzcB6KTj3zZLrGV1NLEdQXU3by8eBnPZuIQqpFGPSRNlDd+DoPXS</vt:lpwstr>
  </property>
  <property fmtid="{D5CDD505-2E9C-101B-9397-08002B2CF9AE}" pid="34" name="x1ye=38">
    <vt:lpwstr>My6rYXcjVSXgtp1SCh7h8wNfatgW7VsYnbCcJt5NJHuk5RnpCXHXkE8Cgn0rqfA43L7qaNMUK2XBz7915/m6IZcWNlg1JgjVTtWoyXTOfFFneY7Lq3B/pV08qFEtNBFTO5HY2itJQbF0Exz7eqFQFzyTUXSrDmLVDEvN82oEVYW9UffpxFKcfvbf/gBhtVdJVoWhCFf1ay7ICokydXDZWNZqyTKlBp0CBw4PSAT483w9zUCMBakp/q6rKrAM6HW</vt:lpwstr>
  </property>
  <property fmtid="{D5CDD505-2E9C-101B-9397-08002B2CF9AE}" pid="35" name="x1ye=39">
    <vt:lpwstr>MSC6uN8Cz8X/nFe9AITEpL1c6P9XxW4lf0y3/bcdZObQzcGzrAmci/JAbUxQqr7tqPYKvGG9TFbJOqwaDnsZFajE+j8gzbYZx/CYFGln0Q1+ptK8/sN7YpjmCPTVfjbi68TF+XawvCVP/uGJYVdYXp1Dw74gU1g8PRvNnj5zRDC/hsKcDZraau/JnSDfWh16OLO4vnJ7JLDMPFcLIf4X6vVp80jhXk57rsaiBvf2/tZmfUYX0s9EiFZJSE1DdlY</vt:lpwstr>
  </property>
  <property fmtid="{D5CDD505-2E9C-101B-9397-08002B2CF9AE}" pid="36" name="x1ye=4">
    <vt:lpwstr>8eKBNhbR8P2FmoHpw+SZJYPBwhqAib58HdaYFEzfCP7VqM1wnRYeyKnTa/HORAFivDsisT5NvWzTHUysYLgRUTDSew2wfN4yXwUIArm/xdFz1E6jQ0uSzZpAxkFPGe0x6wqRXvidYmXZiNpWEN7fxVTJhEllzDapFD0ZPHlN83iqscml4T3mydrxlh0VsxDb47dIBYCrhmHbKlHyz+7rO108f2Io0C260JhwZltFCCOVIDD1v75jvid13lCqT26</vt:lpwstr>
  </property>
  <property fmtid="{D5CDD505-2E9C-101B-9397-08002B2CF9AE}" pid="37" name="x1ye=40">
    <vt:lpwstr>uO0Rr+N26mOhqPpLUE0EUdzUBEzQ1fwJfF2T9h+pbsF28AC6qRZ0zAGqYymyujEYuzu/JxdHKoWAaRi34nZSqaxTYVAd9pjw9sngFWQwvW6qDW1NZVhaBuul3PwG+zrgxzVQ4qj3x4tl5po8vt9QhFUFhzXpH+idv4p9/qTvcudv8HZ8knCm6WDACXVltCrCJ48jGh4Ab8kZKr0B1uaU8/qn2imHjFLUtGx4c9d2reHE/4M1iQVQsy7BGBySyTX</vt:lpwstr>
  </property>
  <property fmtid="{D5CDD505-2E9C-101B-9397-08002B2CF9AE}" pid="38" name="x1ye=41">
    <vt:lpwstr>i5Q/OjyNZdHJQcbCVlq9xaOz969SKqtivNCgo7/SZlUnrA+7VcBYwQ1sMhkXo3rDriUeNQju3YmLnX6KnmwS/Iq/uuBR47lO4d8crInZB82S8xHTkpGUrYwDu3YP8NkNC7BK06ttvd1XbigP1fO8puPzEUs6Rii2zqQt4UI1wN3dMKVkLAq569EY3fxDIcST1slT6HNCQqEvpkWggDuJDy/BfIM5hlEbCSQtgQtwYZ/D6Mjw296nA35sNFGB+e5</vt:lpwstr>
  </property>
  <property fmtid="{D5CDD505-2E9C-101B-9397-08002B2CF9AE}" pid="39" name="x1ye=42">
    <vt:lpwstr>45dYUZ3vRyF/6rQjBLnM8LGv4PizOEXXX6QhfXZMM51OXfowjy5GEicxp7iO4BqJK/Gf/DzI4uMv0vPqaD134VNB+5Syp8WpxlfgyHtna5drp+vy1IdT7QJkuFa1eBDIWSZfutwO5eFmvxPdAcKnY76kDVY/PuYurdgy0EaHEZCNDdsLReNmG+0VRjYn8LjRTCe5UvBqvgHyKR8ohfMj4VYpTW2pQyFU6z1wERTOnBAiJHjRk4hzsy60wPgjz0D</vt:lpwstr>
  </property>
  <property fmtid="{D5CDD505-2E9C-101B-9397-08002B2CF9AE}" pid="40" name="x1ye=43">
    <vt:lpwstr>whfwOCXZ44Do1td0t/Wq96uItgA8iWBwTM5yfZV2nj08NGV1cBi1H89rXCyP2zZ40F7qvlmQbv+XmuCfjVb3gk3pZvI/qQEJ7x+UnpoUDyV6qNIu3SP8IJZihsaaHifC2VRnAueaBq+9vJV6MHrL75NT2Gj7XFfqqiI617qxbJYn1gAYJXeFrOA+THsHRU/DmVXnybZT4wdYmJs1zApYj1KQ0aAEeBn2/k6+kQVQP/5+F5C5AVcRPfWZhhV4fRm</vt:lpwstr>
  </property>
  <property fmtid="{D5CDD505-2E9C-101B-9397-08002B2CF9AE}" pid="41" name="x1ye=44">
    <vt:lpwstr>q8MZFWx8m9OUpc2KjvP3DgmKe78qBladWobuI9lOhK1t5C6B9uJ5Mf9aABGt/oQ4cReNJ3/tkypjYkKTdY7iPCQy28WXng97JKjCkEjElNJ0fvmI9bwV09KzIo4CPsP+wTOqeGiPuXmplOoCPnPmorrh/D7kV3ZIMYpikRd8ShD6HI5RRY4SyVqtsJXPnw3FAcevBCDCwy/4G47b3CV41Xd+rOnZysQCa2JergdwxBIPUNB7DviFGdIHQ2++L9+</vt:lpwstr>
  </property>
  <property fmtid="{D5CDD505-2E9C-101B-9397-08002B2CF9AE}" pid="42" name="x1ye=45">
    <vt:lpwstr>cgPOmp/V5jkYSVXJjofU+JO9paJE5wxcGtmZeg9gsepdBq5pmaW72SNaVo9flcGX55Fp6ll5/8TpOYdOsBdtUslPYJuhxV3/I2AAgDfHe8wvDIKX45DnDdZHF0Zp/4N+uIsNf49U6o3j1CSD1AUGMp7IUyfkZ+g+vbE/xNiag2FYFSGzRMQ+5sda4bKZT4JPnSd0jI1I3S3uGEQcPpV5qpkN1n+5eNgyZU9oojy+rHnJ9WTXFoApiioHMeEfaPZ</vt:lpwstr>
  </property>
  <property fmtid="{D5CDD505-2E9C-101B-9397-08002B2CF9AE}" pid="43" name="x1ye=46">
    <vt:lpwstr>MrkNXJzVYcpeAKwNou/r61aZxkgG9TR+oHIIXHyryV6XSq4jQ0Qp80oGXvcyA+zVYfWffN+rT/BlF58h+kni6TL6j4Rx/2SorIfm1unJjWEfeAlYRN//fAgVL0bZ5AIZNO5Y7FwVuTsP7Xz4UIq2ud7P/ClZGoX+bsZh4dYAl79b6A6USc2PkM6/W0HKj2iAGn4VxD518J2AqNXPcfyPytUAdcL9xXHDoyRglXxjujh0fD+HL0Nt6HhR+JTv9Tz</vt:lpwstr>
  </property>
  <property fmtid="{D5CDD505-2E9C-101B-9397-08002B2CF9AE}" pid="44" name="x1ye=47">
    <vt:lpwstr>xivEJsZQxK0BQjj46KMce97Hh8UajGYzt2SVy30KIzUPj+xEApMLgArNuldGgQRdke9wI6XJrq/aAvtKzU2HkTD6iyOV3aAKkMpgvHlvlcw1YVaVqtGvbiGHy+820MsVHbil2PuJVZeEqKYMECgAyUmDbD4DiZMH4RjgFCakK+yDotjpQI92wKRG9NAdiQBIq/5Lm3KrtMjyk1AL9LSjDAsr5tBaHa6LdZK6gQXDtMGgCeWXmaq914UDq90kTQA</vt:lpwstr>
  </property>
  <property fmtid="{D5CDD505-2E9C-101B-9397-08002B2CF9AE}" pid="45" name="x1ye=48">
    <vt:lpwstr>ZCBQSfqP3feq+wnMnWwWIPWF/l5/NHvsDaqfovNktukTD5Wnc38LIcIUdD71vzSnlr89H5GclPRFJpTuV5h+Di/t0x+F+Be1ahUPzcO9LSjze/03Oob2JIJ+CUlaNJOua0F2GM8FAnc/I5oUL2Wdi5icOVKd0f2vE8jIpqrzo7GjkZ+JJnTP24WjQSzjz2Vm0gX5qKhA4lAaFe2DzhIUuTVWD/iZwXrX0Y7T0bzaMyBCuYdSfrM8fHtrrzAZeRU</vt:lpwstr>
  </property>
  <property fmtid="{D5CDD505-2E9C-101B-9397-08002B2CF9AE}" pid="46" name="x1ye=49">
    <vt:lpwstr>u5ttF8u4wzi3jgthajR2xhvCm3j23GuE9bq72VBt0GAiIXEIuLX4OsikDDrYcxZOu8UG3mpXybMxkcs0oHXDPFUTVHW7OznsZmd6WuVYicP+r4oi4Z8xyScFnos4GiOqKE/aPIvpnc+vvU+tEjOi/04Sw9We/AzH6SI+l/OElcznuPppUqPSXvYXFl+ouMl1w+IoKkpTvlG3kQqwzceHtyTLnsFVo/cETIjtA6g4L1Oqwa57YiuVkhzBPCDSZun</vt:lpwstr>
  </property>
  <property fmtid="{D5CDD505-2E9C-101B-9397-08002B2CF9AE}" pid="47" name="x1ye=5">
    <vt:lpwstr>DQ5A/VsKF6jpcE7onsONT9osX5yppCAVHpTJ+VI73kJCSzdIU8ZwmGGzqDFopNtRmYcqgeXJPlsXSyy/xz2enHVE64EzP9OOAk6Kq9d6qPChzAF8JrnBPYZhQ28L0bnJNR7cVcx7NOqajnOqMNPicB6ez6XIc+x0wpoR1s50ZI7MYcHdOdcY0Rk8KMqhgv+tL4LbCTmlfkF7OMogdBLatuZHC/gx5fbf+pXJ/t+h8uoYOdPhQ1ECFYOQndfer87</vt:lpwstr>
  </property>
  <property fmtid="{D5CDD505-2E9C-101B-9397-08002B2CF9AE}" pid="48" name="x1ye=50">
    <vt:lpwstr>EgYzXQOR0QGPftoMgD/0X54ZTvWwJT7u/Em8/fZvfq8fHzQwTt7zvKPLhVY9C9EgxM3kFIlM3AdmhVDOFygQCS6A+6yAKF3wLoAbiELmZGpvXXFbdzDeAKmTKqDPVAkIhPGYPbQE+4lXbgAzPqpMuLcl78WE4IhLLO5Ua/miq2Pn98vFm1jZLKhOk1YG2Cks1qDqPJoNi7UUJFuf/YLLzdyhifvX30da3Ykii2iNHtHyM60Y76U6OLx8Zhrwhmr</vt:lpwstr>
  </property>
  <property fmtid="{D5CDD505-2E9C-101B-9397-08002B2CF9AE}" pid="49" name="x1ye=51">
    <vt:lpwstr>mvSCL8rs0Xktpwum0GMd3mrTPAgN5SInTro/a8j2IQYVMpfwwSuOO6LMK7FGi8LvukykOSXzfwHgo34ZRzNYXjXjNmqqyJzVPxXA26Dh/tOIlUJOmgSGkOEVIsXcTzK4jgOQ8gy0vELcX8V2+Ofgx57HRQJcm6jF02i1DfuksH01D6VXfN47jbnQOtfLkU8TXg6qumQYBb1blXYdFYgEevE7JVGold/pcF4UsvK6J/p5ksBQRYQs1nF+jVXY/Hw</vt:lpwstr>
  </property>
  <property fmtid="{D5CDD505-2E9C-101B-9397-08002B2CF9AE}" pid="50" name="x1ye=52">
    <vt:lpwstr>Wf1hcEMWqpdvRRBjxwx2MuveZMrnFCpx6QGruxcKHlBagOkWpEQGyxYOzazygWcud+7IlceQ9MdWL1sSyH+uh+/aS5KS9HMlSRu2ud8osVoe8iBAIRG8tegf2lw98vAmDxWWJqzm3f9zOISoFWW40KZ1dbcnVnA+ZxNeKbl4zcp7gGBZbDkjUKvbf56SGb207Oaqh9jSe0USoZlx5Zu2RJJy2f2s9vm8zd9hhjdGdUjklofZ6X8mQKP5N+YUuPR</vt:lpwstr>
  </property>
  <property fmtid="{D5CDD505-2E9C-101B-9397-08002B2CF9AE}" pid="51" name="x1ye=53">
    <vt:lpwstr>UwLs/xdZRdkhfIC/dcYXs3f3i62P36JJ7Xp0IWqDiMSyN375Oxmy4kzNOnzkD2rOtxPLXpsaDMnTIlr4JYQZURok5wkJj3+BrU8AIgi7p1BTvr2fYR5kOFYZ2Us6nOfD6zRSX+1t2GWbhYt3iaw8hLOccrEifRh6Uq8I1LUrq3KIDOB6eieVcf8WlDK3cdj22vtq45nfxCnVmAHRQ1VLJlOsOpDJqntG4Xy/kzzzBSfDnj2NWzMIeJQ/+ulYrv9</vt:lpwstr>
  </property>
  <property fmtid="{D5CDD505-2E9C-101B-9397-08002B2CF9AE}" pid="52" name="x1ye=54">
    <vt:lpwstr>wo73tpSSpwiir7o+MTLBHmYqVUhUpueBnkDH3H/gfrOrSbYDUAAA==</vt:lpwstr>
  </property>
  <property fmtid="{D5CDD505-2E9C-101B-9397-08002B2CF9AE}" pid="53" name="x1ye=6">
    <vt:lpwstr>CEuKZgkCdyFPgT1NDcLokSkQDv9CtXLyaQiKNzKO/LV1vEPuczYbIglIaydELWrxyoBotQ9M01YzRvKcBNUPomMbOfSDbYLNkdPdCB+1zAVcmWYG6zakzTqPB9h4J7cNk/ierFmmgsX74euFNqKDONiZKhGTr6d5/dDbMSXouu+Pn5B0SaNHV6dN+in3N9BTjdcmdcruIu/QeEZ5vh0PFt1RWdVpOho0xMQRcPgSDVhvdMjeG+o3Rr2ZTBWBRaa</vt:lpwstr>
  </property>
  <property fmtid="{D5CDD505-2E9C-101B-9397-08002B2CF9AE}" pid="54" name="x1ye=7">
    <vt:lpwstr>fZifLffLD9FNohPi01HnbQcWXmgDQ9fLQYd3q4b2ap1De6nQzNA+jcDFunCpFtWifuLh8bfcx4f/KBJqe1cG1nxOZX8MVXLmqR87Cl5N2UrMh+L/5LEU5AScat4nygloZerDQupjGJxNUl6njyYFPRSXduZVVOfvU0IDovN8MeSyNpWHJfQmqoChYMI72Q3MnE+qKgh7IEbUDAfNzykfYeyC/HS/aVFAu04PLoSI0kURyegUKEyeqxU0nQBQfaI</vt:lpwstr>
  </property>
  <property fmtid="{D5CDD505-2E9C-101B-9397-08002B2CF9AE}" pid="55" name="x1ye=8">
    <vt:lpwstr>9Uv4A+FvtdJ3yD5xeQ4cw2N0wUCFpJxb+X27sUt8iZnugC3v6pooikfGPgP9mURs3Oky0AH2lU/j6goh0xoozi6szVljuus0997qoEoVdumJnRc3Jq1Wf0WmA/5mdu976H6gDlEU9ud8wEZmZWw2M/iiJyOEy+xIW6o1zRtia9xEQ5ia3boSKwa9Xke9927kl1Gzok8lHs2JmXTe+jMp6ZbXRPlz9m10Afd321u2q+raAQy+j3S2wmYUzUoZ19S</vt:lpwstr>
  </property>
  <property fmtid="{D5CDD505-2E9C-101B-9397-08002B2CF9AE}" pid="56" name="x1ye=9">
    <vt:lpwstr>5eUIHSp9qXfEmOtrP7xJD3MFG4ApI03se1YIOXZ/spqlbs7n0ct5lRM11eIGrAfphLxMXGgkTeOmUmw7w9NMsiqE4gGv3cNl5DealTybbVZQBmF9HOrtCRAca1LjfTywn7m0Tfq3QSat7b1Pio9Eub/64I3vbCfjTgJEtE6AZdIB3zR8wQM4mUrzTZkDb925s99RNSrlrPuQnl+716mUObCDRfewInkBM2bgf08tfGENIyuQEDe0Ga5OfQavcfO</vt:lpwstr>
  </property>
</Properties>
</file>