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divdocumentparent-container"/>
        <w:tblW w:w="0" w:type="auto"/>
        <w:tblCellSpacing w:w="0" w:type="dxa"/>
        <w:tblLayout w:type="fixed"/>
        <w:tblCellMar>
          <w:top w:w="0" w:type="dxa"/>
          <w:left w:w="0" w:type="dxa"/>
          <w:bottom w:w="0" w:type="dxa"/>
          <w:right w:w="0" w:type="dxa"/>
        </w:tblCellMar>
        <w:tblLook w:val="05E0"/>
      </w:tblPr>
      <w:tblGrid>
        <w:gridCol w:w="2380"/>
        <w:gridCol w:w="82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80" w:type="dxa"/>
            <w:noWrap w:val="0"/>
            <w:tcMar>
              <w:top w:w="0" w:type="dxa"/>
              <w:left w:w="0" w:type="dxa"/>
              <w:bottom w:w="0" w:type="dxa"/>
              <w:right w:w="100" w:type="dxa"/>
            </w:tcMar>
            <w:vAlign w:val="top"/>
            <w:hideMark/>
          </w:tcPr>
          <w:p>
            <w:pPr>
              <w:pStyle w:val="nameboxspan"/>
              <w:pBdr>
                <w:top w:val="none" w:sz="0" w:space="0" w:color="auto"/>
                <w:left w:val="none" w:sz="0" w:space="0" w:color="auto"/>
                <w:bottom w:val="single" w:sz="40" w:space="0" w:color="000000"/>
                <w:right w:val="none" w:sz="0" w:space="0" w:color="auto"/>
              </w:pBdr>
              <w:spacing w:before="0" w:after="300"/>
              <w:ind w:left="660" w:right="300"/>
              <w:rPr>
                <w:rStyle w:val="separator-left"/>
                <w:rFonts w:ascii="Alegreya Sans Medium" w:eastAsia="Alegreya Sans Medium" w:hAnsi="Alegreya Sans Medium" w:cs="Alegreya Sans Medium"/>
                <w:b w:val="0"/>
                <w:bCs w:val="0"/>
                <w:caps/>
                <w:color w:val="1CB684"/>
                <w:sz w:val="104"/>
                <w:szCs w:val="104"/>
                <w:bdr w:val="none" w:sz="0" w:space="0" w:color="auto"/>
                <w:vertAlign w:val="baseline"/>
              </w:rPr>
            </w:pPr>
            <w:r>
              <w:rPr>
                <w:rStyle w:val="separator-left"/>
                <w:bdr w:val="none" w:sz="0" w:space="0" w:color="auto"/>
                <w:shd w:val="clear" w:color="auto" w:fill="auto"/>
                <w:vertAlign w:val="baseline"/>
              </w:rPr>
              <w:t>W</w:t>
            </w:r>
          </w:p>
          <w:p>
            <w:pPr>
              <w:pStyle w:val="separator-leftdivname"/>
              <w:pBdr>
                <w:top w:val="none" w:sz="0" w:space="0" w:color="auto"/>
                <w:left w:val="none" w:sz="0" w:space="0" w:color="auto"/>
                <w:bottom w:val="none" w:sz="0" w:space="0" w:color="auto"/>
                <w:right w:val="none" w:sz="0" w:space="0" w:color="auto"/>
              </w:pBdr>
              <w:spacing w:before="0" w:after="0" w:line="520" w:lineRule="atLeast"/>
              <w:ind w:left="0" w:right="300"/>
              <w:rPr>
                <w:rStyle w:val="separator-left"/>
                <w:rFonts w:ascii="Hind" w:eastAsia="Hind" w:hAnsi="Hind" w:cs="Hind"/>
                <w:b/>
                <w:bCs/>
                <w:color w:val="1CB684"/>
                <w:sz w:val="34"/>
                <w:szCs w:val="34"/>
                <w:bdr w:val="none" w:sz="0" w:space="0" w:color="auto"/>
                <w:vertAlign w:val="baseline"/>
              </w:rPr>
            </w:pPr>
            <w:r>
              <w:rPr>
                <w:rStyle w:val="span"/>
                <w:rFonts w:ascii="Hind" w:eastAsia="Hind" w:hAnsi="Hind" w:cs="Hind"/>
                <w:b/>
                <w:bCs/>
                <w:color w:val="1CB684"/>
                <w:sz w:val="34"/>
                <w:szCs w:val="34"/>
              </w:rPr>
              <w:t>Anita</w:t>
            </w:r>
            <w:r>
              <w:rPr>
                <w:rStyle w:val="separator-left"/>
                <w:rFonts w:ascii="Hind" w:eastAsia="Hind" w:hAnsi="Hind" w:cs="Hind"/>
                <w:b/>
                <w:bCs/>
                <w:color w:val="1CB684"/>
                <w:sz w:val="34"/>
                <w:szCs w:val="34"/>
                <w:bdr w:val="none" w:sz="0" w:space="0" w:color="auto"/>
                <w:vertAlign w:val="baseline"/>
              </w:rPr>
              <w:t xml:space="preserve"> </w:t>
            </w:r>
            <w:r>
              <w:rPr>
                <w:rStyle w:val="span"/>
                <w:rFonts w:ascii="Hind" w:eastAsia="Hind" w:hAnsi="Hind" w:cs="Hind"/>
                <w:b/>
                <w:bCs/>
                <w:color w:val="1CB684"/>
                <w:sz w:val="34"/>
                <w:szCs w:val="34"/>
              </w:rPr>
              <w:t>Woodson</w:t>
            </w:r>
          </w:p>
          <w:p>
            <w:pPr>
              <w:pStyle w:val="separator-leftdivaddressfield"/>
              <w:pBdr>
                <w:top w:val="none" w:sz="0" w:space="0" w:color="auto"/>
                <w:left w:val="none" w:sz="0" w:space="0" w:color="auto"/>
                <w:bottom w:val="none" w:sz="0" w:space="0" w:color="auto"/>
                <w:right w:val="none" w:sz="0" w:space="0" w:color="auto"/>
              </w:pBdr>
              <w:spacing w:before="0" w:after="0" w:line="360" w:lineRule="atLeast"/>
              <w:ind w:left="0" w:right="300"/>
              <w:jc w:val="right"/>
              <w:rPr>
                <w:rStyle w:val="separator-left"/>
                <w:rFonts w:ascii="Alegreya Sans" w:eastAsia="Alegreya Sans" w:hAnsi="Alegreya Sans" w:cs="Alegreya Sans"/>
                <w:b w:val="0"/>
                <w:bCs w:val="0"/>
                <w:sz w:val="22"/>
                <w:szCs w:val="22"/>
                <w:bdr w:val="none" w:sz="0" w:space="0" w:color="auto"/>
                <w:vertAlign w:val="baseline"/>
              </w:rPr>
            </w:pPr>
            <w:r>
              <w:rPr>
                <w:rStyle w:val="separator-left"/>
                <w:rFonts w:ascii="Alegreya Sans" w:eastAsia="Alegreya Sans" w:hAnsi="Alegreya Sans" w:cs="Alegreya Sans"/>
                <w:b w:val="0"/>
                <w:bCs w:val="0"/>
                <w:sz w:val="22"/>
                <w:szCs w:val="22"/>
                <w:bdr w:val="none" w:sz="0" w:space="0" w:color="auto"/>
                <w:vertAlign w:val="baseline"/>
              </w:rPr>
              <w:t>319-693-9708</w:t>
            </w:r>
          </w:p>
          <w:p>
            <w:pPr>
              <w:pStyle w:val="separator-leftdivaddressfield"/>
              <w:pBdr>
                <w:top w:val="none" w:sz="0" w:space="0" w:color="auto"/>
                <w:left w:val="none" w:sz="0" w:space="0" w:color="auto"/>
                <w:bottom w:val="none" w:sz="0" w:space="0" w:color="auto"/>
                <w:right w:val="none" w:sz="0" w:space="0" w:color="auto"/>
              </w:pBdr>
              <w:spacing w:before="0" w:after="0" w:line="360" w:lineRule="atLeast"/>
              <w:ind w:left="0" w:right="300"/>
              <w:jc w:val="right"/>
              <w:rPr>
                <w:rStyle w:val="separator-left"/>
                <w:rFonts w:ascii="Alegreya Sans" w:eastAsia="Alegreya Sans" w:hAnsi="Alegreya Sans" w:cs="Alegreya Sans"/>
                <w:b w:val="0"/>
                <w:bCs w:val="0"/>
                <w:sz w:val="22"/>
                <w:szCs w:val="22"/>
                <w:bdr w:val="none" w:sz="0" w:space="0" w:color="auto"/>
                <w:vertAlign w:val="baseline"/>
              </w:rPr>
            </w:pPr>
            <w:r>
              <w:rPr>
                <w:rStyle w:val="separator-left"/>
                <w:rFonts w:ascii="Alegreya Sans" w:eastAsia="Alegreya Sans" w:hAnsi="Alegreya Sans" w:cs="Alegreya Sans"/>
                <w:b w:val="0"/>
                <w:bCs w:val="0"/>
                <w:sz w:val="22"/>
                <w:szCs w:val="22"/>
                <w:bdr w:val="none" w:sz="0" w:space="0" w:color="auto"/>
                <w:vertAlign w:val="baseline"/>
              </w:rPr>
              <w:t>anitayfren@gmail.com</w:t>
            </w:r>
          </w:p>
          <w:p>
            <w:pPr>
              <w:pStyle w:val="separator-leftdivaddressfield"/>
              <w:pBdr>
                <w:top w:val="none" w:sz="0" w:space="0" w:color="auto"/>
                <w:left w:val="none" w:sz="0" w:space="0" w:color="auto"/>
                <w:bottom w:val="none" w:sz="0" w:space="0" w:color="auto"/>
                <w:right w:val="none" w:sz="0" w:space="0" w:color="auto"/>
              </w:pBdr>
              <w:spacing w:before="0" w:after="0" w:line="360" w:lineRule="atLeast"/>
              <w:ind w:left="0" w:right="300"/>
              <w:jc w:val="right"/>
              <w:rPr>
                <w:rStyle w:val="separator-left"/>
                <w:rFonts w:ascii="Alegreya Sans" w:eastAsia="Alegreya Sans" w:hAnsi="Alegreya Sans" w:cs="Alegreya Sans"/>
                <w:b w:val="0"/>
                <w:bCs w:val="0"/>
                <w:sz w:val="22"/>
                <w:szCs w:val="22"/>
                <w:bdr w:val="none" w:sz="0" w:space="0" w:color="auto"/>
                <w:vertAlign w:val="baseline"/>
              </w:rPr>
            </w:pPr>
            <w:r>
              <w:rPr>
                <w:rStyle w:val="separator-leftdivaddressfieldCharacter"/>
                <w:rFonts w:ascii="Alegreya Sans" w:eastAsia="Alegreya Sans" w:hAnsi="Alegreya Sans" w:cs="Alegreya Sans"/>
                <w:b w:val="0"/>
                <w:bCs w:val="0"/>
                <w:sz w:val="22"/>
                <w:szCs w:val="22"/>
              </w:rPr>
              <w:t>Valdosta, GA 31605</w:t>
            </w:r>
          </w:p>
          <w:p>
            <w:pPr>
              <w:pStyle w:val="separator-leftParagraph"/>
              <w:pBdr>
                <w:top w:val="none" w:sz="0" w:space="0" w:color="auto"/>
                <w:left w:val="none" w:sz="0" w:space="0" w:color="auto"/>
                <w:bottom w:val="none" w:sz="0" w:space="0" w:color="auto"/>
                <w:right w:val="none" w:sz="0" w:space="0" w:color="auto"/>
              </w:pBdr>
              <w:spacing w:line="320" w:lineRule="atLeast"/>
              <w:ind w:left="0" w:right="300"/>
              <w:rPr>
                <w:rStyle w:val="separator-left"/>
                <w:rFonts w:ascii="Alegreya Sans" w:eastAsia="Alegreya Sans" w:hAnsi="Alegreya Sans" w:cs="Alegreya Sans"/>
                <w:b w:val="0"/>
                <w:bCs w:val="0"/>
                <w:sz w:val="22"/>
                <w:szCs w:val="22"/>
                <w:bdr w:val="none" w:sz="0" w:space="0" w:color="auto"/>
                <w:vertAlign w:val="baseline"/>
              </w:rPr>
            </w:pPr>
          </w:p>
        </w:tc>
        <w:tc>
          <w:tcPr>
            <w:tcW w:w="8260" w:type="dxa"/>
            <w:tcBorders>
              <w:left w:val="single" w:sz="8" w:space="0" w:color="DDDDDB"/>
            </w:tcBorders>
            <w:noWrap w:val="0"/>
            <w:tcMar>
              <w:top w:w="0" w:type="dxa"/>
              <w:left w:w="235"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60"/>
              <w:ind w:left="225" w:right="200"/>
              <w:rPr>
                <w:rStyle w:val="separator-main"/>
                <w:rFonts w:ascii="Hind Medium" w:eastAsia="Hind Medium" w:hAnsi="Hind Medium" w:cs="Hind Medium"/>
                <w:b w:val="0"/>
                <w:bCs w:val="0"/>
                <w:caps/>
                <w:sz w:val="28"/>
                <w:szCs w:val="28"/>
                <w:bdr w:val="none" w:sz="0" w:space="0" w:color="auto"/>
                <w:vertAlign w:val="baseline"/>
              </w:rPr>
            </w:pPr>
            <w:r>
              <w:rPr>
                <w:rStyle w:val="separator-main"/>
                <w:bdr w:val="none" w:sz="0" w:space="0" w:color="auto"/>
                <w:vertAlign w:val="baseline"/>
              </w:rPr>
              <w:t>Summary</w:t>
            </w:r>
          </w:p>
          <w:p>
            <w:pPr>
              <w:pStyle w:val="p"/>
              <w:pBdr>
                <w:top w:val="none" w:sz="0" w:space="0" w:color="auto"/>
                <w:left w:val="none" w:sz="0" w:space="0" w:color="auto"/>
                <w:bottom w:val="none" w:sz="0" w:space="0" w:color="auto"/>
                <w:right w:val="none" w:sz="0" w:space="0" w:color="auto"/>
              </w:pBdr>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Competent and caring RN offering 8 years of coordinating and carrying out patient care in high-volume hospital environments. Demonstrated ability to perform with speed and accuracy to assess patients and deliver quality care. Works well with multidisciplinary teams to optimize patient care and efficient with strong interpersonal skills.</w:t>
            </w:r>
          </w:p>
          <w:p>
            <w:pPr>
              <w:pStyle w:val="divdocumentdivsectiontitle"/>
              <w:pBdr>
                <w:top w:val="none" w:sz="0" w:space="0" w:color="auto"/>
                <w:left w:val="none" w:sz="0" w:space="0" w:color="auto"/>
                <w:bottom w:val="none" w:sz="0" w:space="0" w:color="auto"/>
                <w:right w:val="none" w:sz="0" w:space="0" w:color="auto"/>
              </w:pBdr>
              <w:spacing w:before="180" w:after="60"/>
              <w:ind w:left="225" w:right="200"/>
              <w:rPr>
                <w:rStyle w:val="separator-main"/>
                <w:rFonts w:ascii="Hind Medium" w:eastAsia="Hind Medium" w:hAnsi="Hind Medium" w:cs="Hind Medium"/>
                <w:b w:val="0"/>
                <w:bCs w:val="0"/>
                <w:caps/>
                <w:sz w:val="28"/>
                <w:szCs w:val="28"/>
                <w:bdr w:val="none" w:sz="0" w:space="0" w:color="auto"/>
                <w:vertAlign w:val="baseline"/>
              </w:rPr>
            </w:pPr>
            <w:r>
              <w:rPr>
                <w:rStyle w:val="separator-main"/>
                <w:bdr w:val="none" w:sz="0" w:space="0" w:color="auto"/>
                <w:vertAlign w:val="baseline"/>
              </w:rPr>
              <w:t>Skills</w:t>
            </w:r>
          </w:p>
          <w:tbl>
            <w:tblPr>
              <w:tblStyle w:val="divdocumenttable"/>
              <w:tblW w:w="0" w:type="auto"/>
              <w:tblInd w:w="225" w:type="dxa"/>
              <w:tblLayout w:type="fixed"/>
              <w:tblCellMar>
                <w:top w:w="0" w:type="dxa"/>
                <w:left w:w="0" w:type="dxa"/>
                <w:bottom w:w="0" w:type="dxa"/>
                <w:right w:w="0" w:type="dxa"/>
              </w:tblCellMar>
              <w:tblLook w:val="05E0"/>
            </w:tblPr>
            <w:tblGrid>
              <w:gridCol w:w="3900"/>
              <w:gridCol w:w="3900"/>
            </w:tblGrid>
            <w:tr>
              <w:tblPrEx>
                <w:tblW w:w="0" w:type="auto"/>
                <w:tblInd w:w="225" w:type="dxa"/>
                <w:tblLayout w:type="fixed"/>
                <w:tblCellMar>
                  <w:top w:w="0" w:type="dxa"/>
                  <w:left w:w="0" w:type="dxa"/>
                  <w:bottom w:w="0" w:type="dxa"/>
                  <w:right w:w="0" w:type="dxa"/>
                </w:tblCellMar>
                <w:tblLook w:val="05E0"/>
              </w:tblPrEx>
              <w:tc>
                <w:tcPr>
                  <w:tcW w:w="3900" w:type="dxa"/>
                  <w:noWrap w:val="0"/>
                  <w:tcMar>
                    <w:top w:w="5" w:type="dxa"/>
                    <w:left w:w="5" w:type="dxa"/>
                    <w:bottom w:w="5" w:type="dxa"/>
                    <w:right w:w="5" w:type="dxa"/>
                  </w:tcMar>
                  <w:vAlign w:val="top"/>
                  <w:hideMark/>
                </w:tcPr>
                <w:p>
                  <w:pPr>
                    <w:pStyle w:val="ulli"/>
                    <w:numPr>
                      <w:ilvl w:val="0"/>
                      <w:numId w:val="1"/>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Charting and documentation</w:t>
                  </w:r>
                </w:p>
                <w:p>
                  <w:pPr>
                    <w:pStyle w:val="ulli"/>
                    <w:numPr>
                      <w:ilvl w:val="0"/>
                      <w:numId w:val="1"/>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EPIC EMR</w:t>
                  </w:r>
                </w:p>
                <w:p>
                  <w:pPr>
                    <w:pStyle w:val="ulli"/>
                    <w:numPr>
                      <w:ilvl w:val="0"/>
                      <w:numId w:val="1"/>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Clinical leadership and supervision</w:t>
                  </w:r>
                </w:p>
                <w:p>
                  <w:pPr>
                    <w:pStyle w:val="ulli"/>
                    <w:numPr>
                      <w:ilvl w:val="0"/>
                      <w:numId w:val="1"/>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Medication and IV administration</w:t>
                  </w:r>
                </w:p>
                <w:p>
                  <w:pPr>
                    <w:pStyle w:val="ulli"/>
                    <w:numPr>
                      <w:ilvl w:val="0"/>
                      <w:numId w:val="1"/>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Building trust and rapport</w:t>
                  </w:r>
                </w:p>
                <w:p>
                  <w:pPr>
                    <w:pStyle w:val="ulli"/>
                    <w:numPr>
                      <w:ilvl w:val="0"/>
                      <w:numId w:val="1"/>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Intake and discharge</w:t>
                  </w:r>
                </w:p>
                <w:p>
                  <w:pPr>
                    <w:pStyle w:val="ulli"/>
                    <w:numPr>
                      <w:ilvl w:val="0"/>
                      <w:numId w:val="1"/>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Wound care</w:t>
                  </w:r>
                </w:p>
              </w:tc>
              <w:tc>
                <w:tcPr>
                  <w:tcW w:w="3900" w:type="dxa"/>
                  <w:tcBorders>
                    <w:left w:val="single" w:sz="8" w:space="0" w:color="FEFDFD"/>
                  </w:tcBorders>
                  <w:noWrap w:val="0"/>
                  <w:tcMar>
                    <w:top w:w="5" w:type="dxa"/>
                    <w:left w:w="10" w:type="dxa"/>
                    <w:bottom w:w="5" w:type="dxa"/>
                    <w:right w:w="5" w:type="dxa"/>
                  </w:tcMar>
                  <w:vAlign w:val="top"/>
                  <w:hideMark/>
                </w:tcPr>
                <w:p>
                  <w:pPr>
                    <w:pStyle w:val="ulli"/>
                    <w:numPr>
                      <w:ilvl w:val="0"/>
                      <w:numId w:val="2"/>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Dispensing medication</w:t>
                  </w:r>
                </w:p>
                <w:p>
                  <w:pPr>
                    <w:pStyle w:val="ulli"/>
                    <w:numPr>
                      <w:ilvl w:val="0"/>
                      <w:numId w:val="2"/>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Geriatric treatment knowledge</w:t>
                  </w:r>
                </w:p>
                <w:p>
                  <w:pPr>
                    <w:pStyle w:val="ulli"/>
                    <w:numPr>
                      <w:ilvl w:val="0"/>
                      <w:numId w:val="2"/>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Acute and rehabilitative care</w:t>
                  </w:r>
                </w:p>
                <w:p>
                  <w:pPr>
                    <w:pStyle w:val="ulli"/>
                    <w:numPr>
                      <w:ilvl w:val="0"/>
                      <w:numId w:val="2"/>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IV drug therapy management</w:t>
                  </w:r>
                </w:p>
                <w:p>
                  <w:pPr>
                    <w:pStyle w:val="ulli"/>
                    <w:numPr>
                      <w:ilvl w:val="0"/>
                      <w:numId w:val="2"/>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Ventilator care</w:t>
                  </w:r>
                </w:p>
                <w:p>
                  <w:pPr>
                    <w:pStyle w:val="ulli"/>
                    <w:numPr>
                      <w:ilvl w:val="0"/>
                      <w:numId w:val="2"/>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Staff Development and Precepting</w:t>
                  </w:r>
                </w:p>
                <w:p>
                  <w:pPr>
                    <w:pStyle w:val="ulli"/>
                    <w:numPr>
                      <w:ilvl w:val="0"/>
                      <w:numId w:val="2"/>
                    </w:numPr>
                    <w:spacing w:before="0" w:after="0" w:line="320" w:lineRule="atLeast"/>
                    <w:ind w:left="640" w:right="0" w:hanging="261"/>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Unit administration</w:t>
                  </w:r>
                </w:p>
              </w:tc>
            </w:tr>
          </w:tbl>
          <w:p>
            <w:pPr>
              <w:pStyle w:val="divdocumentdivsectiontitle"/>
              <w:pBdr>
                <w:top w:val="none" w:sz="0" w:space="0" w:color="auto"/>
                <w:left w:val="none" w:sz="0" w:space="0" w:color="auto"/>
                <w:bottom w:val="none" w:sz="0" w:space="0" w:color="auto"/>
                <w:right w:val="none" w:sz="0" w:space="0" w:color="auto"/>
              </w:pBdr>
              <w:spacing w:before="180" w:after="60"/>
              <w:ind w:left="225" w:right="200"/>
              <w:rPr>
                <w:rStyle w:val="separator-main"/>
                <w:rFonts w:ascii="Hind Medium" w:eastAsia="Hind Medium" w:hAnsi="Hind Medium" w:cs="Hind Medium"/>
                <w:b w:val="0"/>
                <w:bCs w:val="0"/>
                <w:caps/>
                <w:sz w:val="28"/>
                <w:szCs w:val="28"/>
                <w:bdr w:val="none" w:sz="0" w:space="0" w:color="auto"/>
                <w:vertAlign w:val="baseline"/>
              </w:rPr>
            </w:pPr>
            <w:r>
              <w:rPr>
                <w:rStyle w:val="separator-main"/>
                <w:bdr w:val="none" w:sz="0" w:space="0" w:color="auto"/>
                <w:vertAlign w:val="baseline"/>
              </w:rPr>
              <w:t>Experience</w:t>
            </w:r>
          </w:p>
          <w:p>
            <w:pPr>
              <w:pStyle w:val="divdocumentsinglecolumn"/>
              <w:pBdr>
                <w:top w:val="none" w:sz="0" w:space="0" w:color="auto"/>
                <w:left w:val="none" w:sz="0" w:space="0" w:color="auto"/>
                <w:bottom w:val="none" w:sz="0" w:space="0" w:color="auto"/>
                <w:right w:val="none" w:sz="0" w:space="0" w:color="auto"/>
              </w:pBdr>
              <w:spacing w:before="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RN Supervisor</w:t>
            </w:r>
            <w:r>
              <w:rPr>
                <w:rStyle w:val="spanjobtitle"/>
                <w:b w:val="0"/>
                <w:bCs w:val="0"/>
                <w:sz w:val="22"/>
                <w:szCs w:val="22"/>
              </w:rPr>
              <w:br/>
            </w:r>
            <w:r>
              <w:rPr>
                <w:rStyle w:val="span"/>
                <w:rFonts w:ascii="Alegreya Sans" w:eastAsia="Alegreya Sans" w:hAnsi="Alegreya Sans" w:cs="Alegreya Sans"/>
                <w:b w:val="0"/>
                <w:bCs w:val="0"/>
                <w:sz w:val="22"/>
                <w:szCs w:val="22"/>
              </w:rPr>
              <w:t>Valdosta</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GA</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Prompt Healthcare</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Aug 2020</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Current</w:t>
            </w:r>
            <w:r>
              <w:rPr>
                <w:rStyle w:val="span"/>
                <w:rFonts w:ascii="Alegreya Sans" w:eastAsia="Alegreya Sans" w:hAnsi="Alegreya Sans" w:cs="Alegreya Sans"/>
                <w:b w:val="0"/>
                <w:bCs w:val="0"/>
                <w:sz w:val="22"/>
                <w:szCs w:val="22"/>
              </w:rPr>
              <w:t xml:space="preserve"> </w:t>
            </w:r>
          </w:p>
          <w:p>
            <w:pPr>
              <w:pStyle w:val="ulli"/>
              <w:numPr>
                <w:ilvl w:val="0"/>
                <w:numId w:val="3"/>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Provides Staffing to partnering facilities to facilitate strategic goals aimed at increasing patient satisfaction and improving outcomes through compassionate, precise and high-quality nursing care.</w:t>
            </w:r>
          </w:p>
          <w:p>
            <w:pPr>
              <w:pStyle w:val="ulli"/>
              <w:numPr>
                <w:ilvl w:val="0"/>
                <w:numId w:val="3"/>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Looking to hire and mentor core start-up team, working to outline initial company policies and procedures.</w:t>
            </w:r>
          </w:p>
          <w:p>
            <w:pPr>
              <w:pStyle w:val="ulli"/>
              <w:numPr>
                <w:ilvl w:val="0"/>
                <w:numId w:val="3"/>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Led startup and opening of business and provided business development, creation of operational procedures and workflow planning.</w:t>
            </w:r>
          </w:p>
          <w:p>
            <w:pPr>
              <w:pStyle w:val="ulli"/>
              <w:numPr>
                <w:ilvl w:val="0"/>
                <w:numId w:val="3"/>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Promoted business on social media platforms to maximize brand identity and generate revenue.</w:t>
            </w:r>
          </w:p>
          <w:p>
            <w:pPr>
              <w:pStyle w:val="ulli"/>
              <w:numPr>
                <w:ilvl w:val="0"/>
                <w:numId w:val="3"/>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Performs and conducts AHA approved CPR certifications for credentialing.</w:t>
            </w:r>
          </w:p>
          <w:p>
            <w:pPr>
              <w:pStyle w:val="ulli"/>
              <w:numPr>
                <w:ilvl w:val="0"/>
                <w:numId w:val="3"/>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Partnered with organizational and unit leaders to devise QA/QI initiatives, continuously improving delivery of care, patient outcomes and overall services.</w:t>
            </w:r>
          </w:p>
          <w:p>
            <w:pPr>
              <w:pStyle w:val="ulli"/>
              <w:numPr>
                <w:ilvl w:val="0"/>
                <w:numId w:val="3"/>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Worked with management to identify and implement initiatives to increase nursing staff retention, morale and satisfaction.</w:t>
            </w:r>
          </w:p>
          <w:p>
            <w:pPr>
              <w:pStyle w:val="ulli"/>
              <w:numPr>
                <w:ilvl w:val="0"/>
                <w:numId w:val="3"/>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Supervised ancillary staff of nurses by scheduling shifts, delegating assignments and monitoring quality of care.</w:t>
            </w:r>
          </w:p>
          <w:p>
            <w:pPr>
              <w:pStyle w:val="divdocumentsinglecolumn"/>
              <w:pBdr>
                <w:top w:val="none" w:sz="0" w:space="0" w:color="auto"/>
                <w:left w:val="none" w:sz="0" w:space="0" w:color="auto"/>
                <w:bottom w:val="none" w:sz="0" w:space="0" w:color="auto"/>
                <w:right w:val="none" w:sz="0" w:space="0" w:color="auto"/>
              </w:pBdr>
              <w:spacing w:before="10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RN House Supervisor</w:t>
            </w:r>
            <w:r>
              <w:rPr>
                <w:rStyle w:val="spanjobtitle"/>
                <w:b w:val="0"/>
                <w:bCs w:val="0"/>
                <w:sz w:val="22"/>
                <w:szCs w:val="22"/>
              </w:rPr>
              <w:br/>
            </w:r>
            <w:r>
              <w:rPr>
                <w:rStyle w:val="span"/>
                <w:rFonts w:ascii="Alegreya Sans" w:eastAsia="Alegreya Sans" w:hAnsi="Alegreya Sans" w:cs="Alegreya Sans"/>
                <w:b w:val="0"/>
                <w:bCs w:val="0"/>
                <w:sz w:val="22"/>
                <w:szCs w:val="22"/>
              </w:rPr>
              <w:t>Valdosta</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GA</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Greenleaf Behavioral Health Hospital</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Apr 2021</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Nov 2021</w:t>
            </w:r>
            <w:r>
              <w:rPr>
                <w:rStyle w:val="span"/>
                <w:rFonts w:ascii="Alegreya Sans" w:eastAsia="Alegreya Sans" w:hAnsi="Alegreya Sans" w:cs="Alegreya Sans"/>
                <w:b w:val="0"/>
                <w:bCs w:val="0"/>
                <w:sz w:val="22"/>
                <w:szCs w:val="22"/>
              </w:rPr>
              <w:t xml:space="preserve"> </w:t>
            </w:r>
          </w:p>
          <w:p>
            <w:pPr>
              <w:pStyle w:val="ulli"/>
              <w:numPr>
                <w:ilvl w:val="0"/>
                <w:numId w:val="4"/>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Managed cases and oversaw nursing care with strong commitment to offering patients optimal treatments, resources and quality care.</w:t>
            </w:r>
          </w:p>
          <w:p>
            <w:pPr>
              <w:pStyle w:val="ulli"/>
              <w:numPr>
                <w:ilvl w:val="0"/>
                <w:numId w:val="4"/>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Provided patients with direct nursing care during periods of department short-staffing.</w:t>
            </w:r>
          </w:p>
          <w:p>
            <w:pPr>
              <w:pStyle w:val="ulli"/>
              <w:numPr>
                <w:ilvl w:val="0"/>
                <w:numId w:val="4"/>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Created and integrated new nursing protocols designed to improve patient outcomes while minimizing medical errors.</w:t>
            </w:r>
          </w:p>
          <w:p>
            <w:pPr>
              <w:pStyle w:val="ulli"/>
              <w:numPr>
                <w:ilvl w:val="0"/>
                <w:numId w:val="4"/>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Supervised nurse administration of oral, intramuscular and IV medications to patients as prescribed, monitoring responses for adverse reactions.</w:t>
            </w:r>
          </w:p>
          <w:p>
            <w:pPr>
              <w:pStyle w:val="ulli"/>
              <w:numPr>
                <w:ilvl w:val="0"/>
                <w:numId w:val="4"/>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Managed team of registered nurses, licensed practical nurses and certified nursing assistants.</w:t>
            </w:r>
          </w:p>
          <w:p>
            <w:pPr>
              <w:pStyle w:val="ulli"/>
              <w:numPr>
                <w:ilvl w:val="0"/>
                <w:numId w:val="4"/>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Investigated and reported all accidents fully, leveraging new knowledge to improve protections for patients and staff.</w:t>
            </w:r>
          </w:p>
          <w:p>
            <w:pPr>
              <w:pStyle w:val="ulli"/>
              <w:numPr>
                <w:ilvl w:val="0"/>
                <w:numId w:val="4"/>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Answered questions and addressed concerns from employees promptly through email, phone and in person.</w:t>
            </w:r>
          </w:p>
          <w:p>
            <w:pPr>
              <w:pStyle w:val="ulli"/>
              <w:numPr>
                <w:ilvl w:val="0"/>
                <w:numId w:val="4"/>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Completed daily rounds of nursing department to verify nursing service personnel performance alignment acceptable nursing standards.</w:t>
            </w:r>
          </w:p>
          <w:p>
            <w:pPr>
              <w:pStyle w:val="divdocumentsinglecolumn"/>
              <w:pBdr>
                <w:top w:val="none" w:sz="0" w:space="0" w:color="auto"/>
                <w:left w:val="none" w:sz="0" w:space="0" w:color="auto"/>
                <w:bottom w:val="none" w:sz="0" w:space="0" w:color="auto"/>
                <w:right w:val="none" w:sz="0" w:space="0" w:color="auto"/>
              </w:pBdr>
              <w:spacing w:before="10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Permanent SNF RN, LTAC</w:t>
            </w:r>
            <w:r>
              <w:rPr>
                <w:rStyle w:val="spanjobtitle"/>
                <w:b w:val="0"/>
                <w:bCs w:val="0"/>
                <w:sz w:val="22"/>
                <w:szCs w:val="22"/>
              </w:rPr>
              <w:br/>
            </w:r>
            <w:r>
              <w:rPr>
                <w:rStyle w:val="span"/>
                <w:rFonts w:ascii="Alegreya Sans" w:eastAsia="Alegreya Sans" w:hAnsi="Alegreya Sans" w:cs="Alegreya Sans"/>
                <w:b w:val="0"/>
                <w:bCs w:val="0"/>
                <w:sz w:val="22"/>
                <w:szCs w:val="22"/>
              </w:rPr>
              <w:t>Valdosta</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GA.</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Pruitt Health Valdosta</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Apr 2019</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Apr 2020</w:t>
            </w:r>
            <w:r>
              <w:rPr>
                <w:rStyle w:val="span"/>
                <w:rFonts w:ascii="Alegreya Sans" w:eastAsia="Alegreya Sans" w:hAnsi="Alegreya Sans" w:cs="Alegreya Sans"/>
                <w:b w:val="0"/>
                <w:bCs w:val="0"/>
                <w:sz w:val="22"/>
                <w:szCs w:val="22"/>
              </w:rPr>
              <w:t xml:space="preserve"> </w:t>
            </w:r>
          </w:p>
          <w:p>
            <w:pPr>
              <w:pStyle w:val="ulli"/>
              <w:numPr>
                <w:ilvl w:val="0"/>
                <w:numId w:val="5"/>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Facility Info: 79 beds Unit Info: 24 SNF rooms Types of Cases: Ortho, General EMR: Matrix Care.</w:t>
            </w:r>
          </w:p>
          <w:p>
            <w:pPr>
              <w:pStyle w:val="ulli"/>
              <w:numPr>
                <w:ilvl w:val="0"/>
                <w:numId w:val="5"/>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Supervised nurse administration of oral, intramuscular and IV medications to patients as prescribed, monitoring responses for adverse reactions.</w:t>
            </w:r>
          </w:p>
          <w:p>
            <w:pPr>
              <w:pStyle w:val="ulli"/>
              <w:numPr>
                <w:ilvl w:val="0"/>
                <w:numId w:val="5"/>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and recorded patient condition, vital signs, recovery progress and medication side effects.</w:t>
            </w:r>
          </w:p>
          <w:p>
            <w:pPr>
              <w:pStyle w:val="ulli"/>
              <w:numPr>
                <w:ilvl w:val="0"/>
                <w:numId w:val="5"/>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Oversaw patient admission and discharge processes to coordinate related paperwork.</w:t>
            </w:r>
          </w:p>
          <w:p>
            <w:pPr>
              <w:pStyle w:val="ulli"/>
              <w:numPr>
                <w:ilvl w:val="0"/>
                <w:numId w:val="5"/>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Updated physicians on patient test results and assisted in developing care plans.</w:t>
            </w:r>
          </w:p>
          <w:p>
            <w:pPr>
              <w:pStyle w:val="ulli"/>
              <w:numPr>
                <w:ilvl w:val="0"/>
                <w:numId w:val="5"/>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Prioritized nursing tasks and assignments and accurately reported patient status.</w:t>
            </w:r>
          </w:p>
          <w:p>
            <w:pPr>
              <w:pStyle w:val="ulli"/>
              <w:numPr>
                <w:ilvl w:val="0"/>
                <w:numId w:val="5"/>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Delivered high-quality nursing care to patients on SNF unit.</w:t>
            </w:r>
          </w:p>
          <w:p>
            <w:pPr>
              <w:pStyle w:val="divdocumentsinglecolumn"/>
              <w:pBdr>
                <w:top w:val="none" w:sz="0" w:space="0" w:color="auto"/>
                <w:left w:val="none" w:sz="0" w:space="0" w:color="auto"/>
                <w:bottom w:val="none" w:sz="0" w:space="0" w:color="auto"/>
                <w:right w:val="none" w:sz="0" w:space="0" w:color="auto"/>
              </w:pBdr>
              <w:spacing w:before="10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RN Charge Nurse</w:t>
            </w:r>
            <w:r>
              <w:rPr>
                <w:rStyle w:val="spanjobtitle"/>
                <w:b w:val="0"/>
                <w:bCs w:val="0"/>
                <w:sz w:val="22"/>
                <w:szCs w:val="22"/>
              </w:rPr>
              <w:br/>
            </w:r>
            <w:r>
              <w:rPr>
                <w:rStyle w:val="span"/>
                <w:rFonts w:ascii="Alegreya Sans" w:eastAsia="Alegreya Sans" w:hAnsi="Alegreya Sans" w:cs="Alegreya Sans"/>
                <w:b w:val="0"/>
                <w:bCs w:val="0"/>
                <w:sz w:val="22"/>
                <w:szCs w:val="22"/>
              </w:rPr>
              <w:t>Fitzgerald</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GA.</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Dorminy Medical Center</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Jun 2019</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Feb 2020</w:t>
            </w:r>
            <w:r>
              <w:rPr>
                <w:rStyle w:val="span"/>
                <w:rFonts w:ascii="Alegreya Sans" w:eastAsia="Alegreya Sans" w:hAnsi="Alegreya Sans" w:cs="Alegreya Sans"/>
                <w:b w:val="0"/>
                <w:bCs w:val="0"/>
                <w:sz w:val="22"/>
                <w:szCs w:val="22"/>
              </w:rPr>
              <w:t xml:space="preserve"> </w:t>
            </w:r>
          </w:p>
          <w:p>
            <w:pPr>
              <w:pStyle w:val="ulli"/>
              <w:numPr>
                <w:ilvl w:val="0"/>
                <w:numId w:val="6"/>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Travel RN, Per Diem, Acute care facility Facility Info: 75 beds, Level III Trauma Center Unit Info: Medsurg/Tele, ICU, ED Float Types of Cases: Ortho, General, Urology, Respiratory, Vascular, Cardiac, Swing Bed EMR: Cerna.</w:t>
            </w:r>
          </w:p>
          <w:p>
            <w:pPr>
              <w:pStyle w:val="ulli"/>
              <w:numPr>
                <w:ilvl w:val="0"/>
                <w:numId w:val="6"/>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Maintained comprehensive patient care plans and monitored staffs' implementation of physician's orders.</w:t>
            </w:r>
          </w:p>
          <w:p>
            <w:pPr>
              <w:pStyle w:val="ulli"/>
              <w:numPr>
                <w:ilvl w:val="0"/>
                <w:numId w:val="6"/>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Administered injections, medications and wound care according to needs.</w:t>
            </w:r>
          </w:p>
          <w:p>
            <w:pPr>
              <w:pStyle w:val="ulli"/>
              <w:numPr>
                <w:ilvl w:val="0"/>
                <w:numId w:val="6"/>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Conducted patient assessments and diagnostic tests to provide physician with important patient health information.</w:t>
            </w:r>
          </w:p>
          <w:p>
            <w:pPr>
              <w:pStyle w:val="ulli"/>
              <w:numPr>
                <w:ilvl w:val="0"/>
                <w:numId w:val="6"/>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Collaborated with physicians and nursing staff to deliver quality care.</w:t>
            </w:r>
          </w:p>
          <w:p>
            <w:pPr>
              <w:pStyle w:val="ulli"/>
              <w:numPr>
                <w:ilvl w:val="0"/>
                <w:numId w:val="6"/>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and recorded patient condition, vital signs, recovery progress and medication side effects.</w:t>
            </w:r>
          </w:p>
          <w:p>
            <w:pPr>
              <w:pStyle w:val="ulli"/>
              <w:numPr>
                <w:ilvl w:val="0"/>
                <w:numId w:val="6"/>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Advocated for patient needs with interdisciplinary team and implemented outlined treatment plans.</w:t>
            </w:r>
          </w:p>
          <w:p>
            <w:pPr>
              <w:pStyle w:val="divdocumentsinglecolumn"/>
              <w:pBdr>
                <w:top w:val="none" w:sz="0" w:space="0" w:color="auto"/>
                <w:left w:val="none" w:sz="0" w:space="0" w:color="auto"/>
                <w:bottom w:val="none" w:sz="0" w:space="0" w:color="auto"/>
                <w:right w:val="none" w:sz="0" w:space="0" w:color="auto"/>
              </w:pBdr>
              <w:spacing w:before="10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RN Staff Nurse</w:t>
            </w:r>
            <w:r>
              <w:rPr>
                <w:rStyle w:val="spanjobtitle"/>
                <w:b w:val="0"/>
                <w:bCs w:val="0"/>
                <w:sz w:val="22"/>
                <w:szCs w:val="22"/>
              </w:rPr>
              <w:br/>
            </w:r>
            <w:r>
              <w:rPr>
                <w:rStyle w:val="span"/>
                <w:rFonts w:ascii="Alegreya Sans" w:eastAsia="Alegreya Sans" w:hAnsi="Alegreya Sans" w:cs="Alegreya Sans"/>
                <w:b w:val="0"/>
                <w:bCs w:val="0"/>
                <w:sz w:val="22"/>
                <w:szCs w:val="22"/>
              </w:rPr>
              <w:t>Tifton</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GA</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Tift Regional Medical Center</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Feb 2019</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Jun 2019</w:t>
            </w:r>
            <w:r>
              <w:rPr>
                <w:rStyle w:val="span"/>
                <w:rFonts w:ascii="Alegreya Sans" w:eastAsia="Alegreya Sans" w:hAnsi="Alegreya Sans" w:cs="Alegreya Sans"/>
                <w:b w:val="0"/>
                <w:bCs w:val="0"/>
                <w:sz w:val="22"/>
                <w:szCs w:val="22"/>
              </w:rPr>
              <w:t xml:space="preserve"> </w:t>
            </w:r>
          </w:p>
          <w:p>
            <w:pPr>
              <w:pStyle w:val="ulli"/>
              <w:numPr>
                <w:ilvl w:val="0"/>
                <w:numId w:val="7"/>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Reviewed physician orders and participated in medication management to optimize patient safety.</w:t>
            </w:r>
          </w:p>
          <w:p>
            <w:pPr>
              <w:pStyle w:val="ulli"/>
              <w:numPr>
                <w:ilvl w:val="0"/>
                <w:numId w:val="7"/>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Maintained reports to provide oncoming shift with full patient status.</w:t>
            </w:r>
          </w:p>
          <w:p>
            <w:pPr>
              <w:pStyle w:val="ulli"/>
              <w:numPr>
                <w:ilvl w:val="0"/>
                <w:numId w:val="7"/>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Collaborated with interdisciplinary healthcare professionals to create, implement and adapt individualized care plans.</w:t>
            </w:r>
          </w:p>
          <w:p>
            <w:pPr>
              <w:pStyle w:val="ulli"/>
              <w:numPr>
                <w:ilvl w:val="0"/>
                <w:numId w:val="7"/>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Instructed patients, families and caregivers on diagnoses, chronic disease management and medication self-management.</w:t>
            </w:r>
          </w:p>
          <w:p>
            <w:pPr>
              <w:pStyle w:val="ulli"/>
              <w:numPr>
                <w:ilvl w:val="0"/>
                <w:numId w:val="7"/>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Administered medications, tracked dosages and documented patient conditions.</w:t>
            </w:r>
          </w:p>
          <w:p>
            <w:pPr>
              <w:pStyle w:val="ulli"/>
              <w:numPr>
                <w:ilvl w:val="0"/>
                <w:numId w:val="7"/>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Supervised nurse administration of oral, intramuscular and IV medications to patients as prescribed, monitoring responses for adverse reactions.</w:t>
            </w:r>
          </w:p>
          <w:p>
            <w:pPr>
              <w:pStyle w:val="ulli"/>
              <w:numPr>
                <w:ilvl w:val="0"/>
                <w:numId w:val="7"/>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Circulated throughout multiple hospital departments to perform nursing rounds.</w:t>
            </w:r>
          </w:p>
          <w:p>
            <w:pPr>
              <w:pStyle w:val="ulli"/>
              <w:numPr>
                <w:ilvl w:val="0"/>
                <w:numId w:val="7"/>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Coordinated care with physicians and other clinical staff to prepare for treatment, carry out interventions and enhance continuum of care.</w:t>
            </w:r>
          </w:p>
          <w:p>
            <w:pPr>
              <w:pStyle w:val="ulli"/>
              <w:numPr>
                <w:ilvl w:val="0"/>
                <w:numId w:val="7"/>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Recorded patients' medical history, vital statistics and test results in electronic medical records.</w:t>
            </w:r>
          </w:p>
          <w:p>
            <w:pPr>
              <w:pStyle w:val="divdocumentsinglecolumn"/>
              <w:pBdr>
                <w:top w:val="none" w:sz="0" w:space="0" w:color="auto"/>
                <w:left w:val="none" w:sz="0" w:space="0" w:color="auto"/>
                <w:bottom w:val="none" w:sz="0" w:space="0" w:color="auto"/>
                <w:right w:val="none" w:sz="0" w:space="0" w:color="auto"/>
              </w:pBdr>
              <w:spacing w:before="10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RN Staff Nurse</w:t>
            </w:r>
            <w:r>
              <w:rPr>
                <w:rStyle w:val="spanjobtitle"/>
                <w:b w:val="0"/>
                <w:bCs w:val="0"/>
                <w:sz w:val="22"/>
                <w:szCs w:val="22"/>
              </w:rPr>
              <w:br/>
            </w:r>
            <w:r>
              <w:rPr>
                <w:rStyle w:val="span"/>
                <w:rFonts w:ascii="Alegreya Sans" w:eastAsia="Alegreya Sans" w:hAnsi="Alegreya Sans" w:cs="Alegreya Sans"/>
                <w:b w:val="0"/>
                <w:bCs w:val="0"/>
                <w:sz w:val="22"/>
                <w:szCs w:val="22"/>
              </w:rPr>
              <w:t>Valdosta</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GA</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South Georgia Medical Center</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Nov 2018</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Feb 2019</w:t>
            </w:r>
            <w:r>
              <w:rPr>
                <w:rStyle w:val="span"/>
                <w:rFonts w:ascii="Alegreya Sans" w:eastAsia="Alegreya Sans" w:hAnsi="Alegreya Sans" w:cs="Alegreya Sans"/>
                <w:b w:val="0"/>
                <w:bCs w:val="0"/>
                <w:sz w:val="22"/>
                <w:szCs w:val="22"/>
              </w:rPr>
              <w:t xml:space="preserve"> </w:t>
            </w:r>
          </w:p>
          <w:p>
            <w:pPr>
              <w:pStyle w:val="ulli"/>
              <w:numPr>
                <w:ilvl w:val="0"/>
                <w:numId w:val="8"/>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Reviewed physician orders and administered therapies, treatments and medications.</w:t>
            </w:r>
          </w:p>
          <w:p>
            <w:pPr>
              <w:pStyle w:val="ulli"/>
              <w:numPr>
                <w:ilvl w:val="0"/>
                <w:numId w:val="8"/>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Explained treatment procedures, medication risks, special diets and physician instructions to patients.</w:t>
            </w:r>
          </w:p>
          <w:p>
            <w:pPr>
              <w:pStyle w:val="ulli"/>
              <w:numPr>
                <w:ilvl w:val="0"/>
                <w:numId w:val="8"/>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Reviewed physician orders and participated in medication management to optimize patient safety.</w:t>
            </w:r>
          </w:p>
          <w:p>
            <w:pPr>
              <w:pStyle w:val="ulli"/>
              <w:numPr>
                <w:ilvl w:val="0"/>
                <w:numId w:val="8"/>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Maintained reports to provide oncoming shift with full patient status.</w:t>
            </w:r>
          </w:p>
          <w:p>
            <w:pPr>
              <w:pStyle w:val="ulli"/>
              <w:numPr>
                <w:ilvl w:val="0"/>
                <w:numId w:val="8"/>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Collaborated with interdisciplinary healthcare professionals to create, implement and adapt individualized care plans.</w:t>
            </w:r>
          </w:p>
          <w:p>
            <w:pPr>
              <w:pStyle w:val="ulli"/>
              <w:numPr>
                <w:ilvl w:val="0"/>
                <w:numId w:val="8"/>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Prioritized patient care assignments based on patient conditions to achieve optimal outcomes.</w:t>
            </w:r>
          </w:p>
          <w:p>
            <w:pPr>
              <w:pStyle w:val="ulli"/>
              <w:numPr>
                <w:ilvl w:val="0"/>
                <w:numId w:val="8"/>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Facilitated strategic goals aimed at increasing satisfaction and improving outcomes through compassionate, precise and high-quality nursing care.</w:t>
            </w:r>
          </w:p>
          <w:p>
            <w:pPr>
              <w:pStyle w:val="ulli"/>
              <w:numPr>
                <w:ilvl w:val="0"/>
                <w:numId w:val="8"/>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and recorded patient condition, vital signs, recovery progress and medication side effects.</w:t>
            </w:r>
          </w:p>
          <w:p>
            <w:pPr>
              <w:pStyle w:val="divdocumentsinglecolumn"/>
              <w:pBdr>
                <w:top w:val="none" w:sz="0" w:space="0" w:color="auto"/>
                <w:left w:val="none" w:sz="0" w:space="0" w:color="auto"/>
                <w:bottom w:val="none" w:sz="0" w:space="0" w:color="auto"/>
                <w:right w:val="none" w:sz="0" w:space="0" w:color="auto"/>
              </w:pBdr>
              <w:spacing w:before="10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Staff RN</w:t>
            </w:r>
            <w:r>
              <w:rPr>
                <w:rStyle w:val="spanjobtitle"/>
                <w:b w:val="0"/>
                <w:bCs w:val="0"/>
                <w:sz w:val="22"/>
                <w:szCs w:val="22"/>
              </w:rPr>
              <w:br/>
            </w:r>
            <w:r>
              <w:rPr>
                <w:rStyle w:val="span"/>
                <w:rFonts w:ascii="Alegreya Sans" w:eastAsia="Alegreya Sans" w:hAnsi="Alegreya Sans" w:cs="Alegreya Sans"/>
                <w:b w:val="0"/>
                <w:bCs w:val="0"/>
                <w:sz w:val="22"/>
                <w:szCs w:val="22"/>
              </w:rPr>
              <w:t>Cedar Rapids</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IA.</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St Lukes Medical Center</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Jan 2018</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Nov 2018</w:t>
            </w:r>
            <w:r>
              <w:rPr>
                <w:rStyle w:val="span"/>
                <w:rFonts w:ascii="Alegreya Sans" w:eastAsia="Alegreya Sans" w:hAnsi="Alegreya Sans" w:cs="Alegreya Sans"/>
                <w:b w:val="0"/>
                <w:bCs w:val="0"/>
                <w:sz w:val="22"/>
                <w:szCs w:val="22"/>
              </w:rPr>
              <w:t xml:space="preserve"> </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Neuro/Oncology, Level III Trauma Center Facility Info: 343 beds Unit Info: Neuro/Oncology Types of Cases: General, Neuro, Oncology EMR: EPIC.</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Answered patient questions and provided take-home materials for further information related to possible side effects of chemotherapy and radiation.</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Supervised nurse administration of oral, intramuscular and IV medications to patients as prescribed, monitoring responses for adverse reactions.</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Reviewed physician orders and administered therapies, treatments and medications.</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and recorded patient condition, vital signs, recovery progress and medication side effects.</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Instructed patients, families and caregivers on diagnoses, chronic disease management and medication self-management.</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Facilitated strategic goals aimed at increasing satisfaction and improving outcomes through compassionate, precise and high-quality nursing care.</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Collaborated with interdisciplinary healthcare professionals to create, implement and adapt individualized care plans.</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Reviewed physician orders and participated in medication management to optimize patient safety.</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Explained treatment procedures, medication risks, special diets and physician instructions to patients.</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Advocated for patient needs with interdisciplinary team and implemented outlined treatment plans.</w:t>
            </w:r>
          </w:p>
          <w:p>
            <w:pPr>
              <w:pStyle w:val="ulli"/>
              <w:numPr>
                <w:ilvl w:val="0"/>
                <w:numId w:val="9"/>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Helped patients and families feel comfortable during challenging and stressful situations, promoting recovery and reducing compliance issues.</w:t>
            </w:r>
          </w:p>
          <w:p>
            <w:pPr>
              <w:pStyle w:val="divdocumentsinglecolumn"/>
              <w:pBdr>
                <w:top w:val="none" w:sz="0" w:space="0" w:color="auto"/>
                <w:left w:val="none" w:sz="0" w:space="0" w:color="auto"/>
                <w:bottom w:val="none" w:sz="0" w:space="0" w:color="auto"/>
                <w:right w:val="none" w:sz="0" w:space="0" w:color="auto"/>
              </w:pBdr>
              <w:spacing w:before="10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Staff RN</w:t>
            </w:r>
            <w:r>
              <w:rPr>
                <w:rStyle w:val="spanjobtitle"/>
                <w:b w:val="0"/>
                <w:bCs w:val="0"/>
                <w:sz w:val="22"/>
                <w:szCs w:val="22"/>
              </w:rPr>
              <w:br/>
            </w:r>
            <w:r>
              <w:rPr>
                <w:rStyle w:val="span"/>
                <w:rFonts w:ascii="Alegreya Sans" w:eastAsia="Alegreya Sans" w:hAnsi="Alegreya Sans" w:cs="Alegreya Sans"/>
                <w:b w:val="0"/>
                <w:bCs w:val="0"/>
                <w:sz w:val="22"/>
                <w:szCs w:val="22"/>
              </w:rPr>
              <w:t>Iowa City</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IA.</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University of Hospitals and Clinics</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Sep 2015</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Jan 2018</w:t>
            </w:r>
            <w:r>
              <w:rPr>
                <w:rStyle w:val="span"/>
                <w:rFonts w:ascii="Alegreya Sans" w:eastAsia="Alegreya Sans" w:hAnsi="Alegreya Sans" w:cs="Alegreya Sans"/>
                <w:b w:val="0"/>
                <w:bCs w:val="0"/>
                <w:sz w:val="22"/>
                <w:szCs w:val="22"/>
              </w:rPr>
              <w:t xml:space="preserve"> </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Medsurg/Tele, Level I Trauma Center Facility Info: 811 beds Unit Info: Medsurg/Tele Types of Cases: Ortho, General, Neuro, Urology, Vascular, Cardiac, Respiratory EMR: EPIC.</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Supervised nurse administration of oral, intramuscular and IV medications to patients as prescribed, monitoring responses for adverse reactions.</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Reviewed physician orders and administered therapies, treatments and medications.</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and recorded patient condition, vital signs, recovery progress and medication side effects.</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Circulated throughout multiple hospital departments to perform nursing rounds.</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Facilitated strategic goals aimed at increasing satisfaction and improving outcomes through compassionate, precise and high-quality nursing care.</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Administered medications, tracked dosages and documented patient conditions.</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Reviewed physician orders and participated in medication management to optimize patient safety.</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Maintained reports to provide oncoming shift with full patient status.</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post-op vitals, set up PCA, fluids, reviewed post-op orders and assimilated patients to unit.</w:t>
            </w:r>
          </w:p>
          <w:p>
            <w:pPr>
              <w:pStyle w:val="ulli"/>
              <w:numPr>
                <w:ilvl w:val="0"/>
                <w:numId w:val="10"/>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Responded to emergency situations with speed, expertise and level-headed approaches to provide optimal care, support and life-saving interventions.</w:t>
            </w:r>
          </w:p>
          <w:p>
            <w:pPr>
              <w:pStyle w:val="divdocumentsinglecolumn"/>
              <w:pBdr>
                <w:top w:val="none" w:sz="0" w:space="0" w:color="auto"/>
                <w:left w:val="none" w:sz="0" w:space="0" w:color="auto"/>
                <w:bottom w:val="none" w:sz="0" w:space="0" w:color="auto"/>
                <w:right w:val="none" w:sz="0" w:space="0" w:color="auto"/>
              </w:pBdr>
              <w:spacing w:before="10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RN Floor Nurse</w:t>
            </w:r>
            <w:r>
              <w:rPr>
                <w:rStyle w:val="spanjobtitle"/>
                <w:b w:val="0"/>
                <w:bCs w:val="0"/>
                <w:sz w:val="22"/>
                <w:szCs w:val="22"/>
              </w:rPr>
              <w:br/>
            </w:r>
            <w:r>
              <w:rPr>
                <w:rStyle w:val="span"/>
                <w:rFonts w:ascii="Alegreya Sans" w:eastAsia="Alegreya Sans" w:hAnsi="Alegreya Sans" w:cs="Alegreya Sans"/>
                <w:b w:val="0"/>
                <w:bCs w:val="0"/>
                <w:sz w:val="22"/>
                <w:szCs w:val="22"/>
              </w:rPr>
              <w:t>Ruleville</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MS</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Ruleville Nursing And Rehabilitation Center</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Jan 2015</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Aug 2015</w:t>
            </w:r>
            <w:r>
              <w:rPr>
                <w:rStyle w:val="span"/>
                <w:rFonts w:ascii="Alegreya Sans" w:eastAsia="Alegreya Sans" w:hAnsi="Alegreya Sans" w:cs="Alegreya Sans"/>
                <w:b w:val="0"/>
                <w:bCs w:val="0"/>
                <w:sz w:val="22"/>
                <w:szCs w:val="22"/>
              </w:rPr>
              <w:t xml:space="preserve"> </w:t>
            </w:r>
          </w:p>
          <w:p>
            <w:pPr>
              <w:pStyle w:val="ulli"/>
              <w:numPr>
                <w:ilvl w:val="0"/>
                <w:numId w:val="11"/>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Supervised nurse administration of oral, intramuscular and IV medications to patients as prescribed, monitoring responses for adverse reactions.</w:t>
            </w:r>
          </w:p>
          <w:p>
            <w:pPr>
              <w:pStyle w:val="ulli"/>
              <w:numPr>
                <w:ilvl w:val="0"/>
                <w:numId w:val="11"/>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and recorded patient condition, vital signs, recovery progress and medication side effects.</w:t>
            </w:r>
          </w:p>
          <w:p>
            <w:pPr>
              <w:pStyle w:val="ulli"/>
              <w:numPr>
                <w:ilvl w:val="0"/>
                <w:numId w:val="11"/>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and managed various treatment and care interventions.</w:t>
            </w:r>
          </w:p>
          <w:p>
            <w:pPr>
              <w:pStyle w:val="ulli"/>
              <w:numPr>
                <w:ilvl w:val="0"/>
                <w:numId w:val="11"/>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Acted as patient advocate and implemented total patient care through team nursing process.</w:t>
            </w:r>
          </w:p>
          <w:p>
            <w:pPr>
              <w:pStyle w:val="ulli"/>
              <w:numPr>
                <w:ilvl w:val="0"/>
                <w:numId w:val="11"/>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Administered medications, tracked dosages and documented patient conditions.</w:t>
            </w:r>
          </w:p>
          <w:p>
            <w:pPr>
              <w:pStyle w:val="ulli"/>
              <w:numPr>
                <w:ilvl w:val="0"/>
                <w:numId w:val="11"/>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Delivered high-quality nursing care to patients on unit.</w:t>
            </w:r>
          </w:p>
          <w:p>
            <w:pPr>
              <w:pStyle w:val="divdocumentsinglecolumn"/>
              <w:pBdr>
                <w:top w:val="none" w:sz="0" w:space="0" w:color="auto"/>
                <w:left w:val="none" w:sz="0" w:space="0" w:color="auto"/>
                <w:bottom w:val="none" w:sz="0" w:space="0" w:color="auto"/>
                <w:right w:val="none" w:sz="0" w:space="0" w:color="auto"/>
              </w:pBdr>
              <w:spacing w:before="10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jobtitle"/>
                <w:b w:val="0"/>
                <w:bCs w:val="0"/>
                <w:sz w:val="22"/>
                <w:szCs w:val="22"/>
              </w:rPr>
              <w:t>RN Floor Nurse</w:t>
            </w:r>
            <w:r>
              <w:rPr>
                <w:rStyle w:val="spanjobtitle"/>
                <w:b w:val="0"/>
                <w:bCs w:val="0"/>
                <w:sz w:val="22"/>
                <w:szCs w:val="22"/>
              </w:rPr>
              <w:br/>
            </w:r>
            <w:r>
              <w:rPr>
                <w:rStyle w:val="span"/>
                <w:rFonts w:ascii="Alegreya Sans" w:eastAsia="Alegreya Sans" w:hAnsi="Alegreya Sans" w:cs="Alegreya Sans"/>
                <w:b w:val="0"/>
                <w:bCs w:val="0"/>
                <w:sz w:val="22"/>
                <w:szCs w:val="22"/>
              </w:rPr>
              <w:t>Greenwood</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MS</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Greenwood Leflore Hospital</w:t>
            </w:r>
            <w:r>
              <w:rPr>
                <w:rStyle w:val="span"/>
                <w:rFonts w:ascii="Alegreya Sans" w:eastAsia="Alegreya Sans" w:hAnsi="Alegreya Sans" w:cs="Alegreya Sans"/>
                <w:b w:val="0"/>
                <w:bCs w:val="0"/>
                <w:sz w:val="22"/>
                <w:szCs w:val="22"/>
              </w:rPr>
              <w:t>/</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Nov 2014</w:t>
            </w:r>
            <w:r>
              <w:rPr>
                <w:rStyle w:val="span"/>
                <w:rFonts w:ascii="Alegreya Sans" w:eastAsia="Alegreya Sans" w:hAnsi="Alegreya Sans" w:cs="Alegreya Sans"/>
                <w:b w:val="0"/>
                <w:bCs w:val="0"/>
                <w:sz w:val="22"/>
                <w:szCs w:val="22"/>
              </w:rPr>
              <w:t xml:space="preserve"> to </w:t>
            </w:r>
            <w:r>
              <w:rPr>
                <w:rStyle w:val="span"/>
                <w:rFonts w:ascii="Alegreya Sans" w:eastAsia="Alegreya Sans" w:hAnsi="Alegreya Sans" w:cs="Alegreya Sans"/>
                <w:b w:val="0"/>
                <w:bCs w:val="0"/>
                <w:sz w:val="22"/>
                <w:szCs w:val="22"/>
              </w:rPr>
              <w:t>Aug 2015</w:t>
            </w:r>
            <w:r>
              <w:rPr>
                <w:rStyle w:val="span"/>
                <w:rFonts w:ascii="Alegreya Sans" w:eastAsia="Alegreya Sans" w:hAnsi="Alegreya Sans" w:cs="Alegreya Sans"/>
                <w:b w:val="0"/>
                <w:bCs w:val="0"/>
                <w:sz w:val="22"/>
                <w:szCs w:val="22"/>
              </w:rPr>
              <w:t xml:space="preserve"> </w:t>
            </w:r>
          </w:p>
          <w:p>
            <w:pPr>
              <w:pStyle w:val="ulli"/>
              <w:numPr>
                <w:ilvl w:val="0"/>
                <w:numId w:val="12"/>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Supervised nurse administration of oral, intramuscular and IV medications to patients as prescribed, monitoring responses for adverse reactions.</w:t>
            </w:r>
          </w:p>
          <w:p>
            <w:pPr>
              <w:pStyle w:val="ulli"/>
              <w:numPr>
                <w:ilvl w:val="0"/>
                <w:numId w:val="12"/>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and managed various treatment and care interventions.</w:t>
            </w:r>
          </w:p>
          <w:p>
            <w:pPr>
              <w:pStyle w:val="ulli"/>
              <w:numPr>
                <w:ilvl w:val="0"/>
                <w:numId w:val="12"/>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Monitored and recorded patient condition, vital signs, recovery progress and medication side effects.</w:t>
            </w:r>
          </w:p>
          <w:p>
            <w:pPr>
              <w:pStyle w:val="ulli"/>
              <w:numPr>
                <w:ilvl w:val="0"/>
                <w:numId w:val="12"/>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Acted as patient advocate and implemented total patient care through team nursing process.</w:t>
            </w:r>
          </w:p>
          <w:p>
            <w:pPr>
              <w:pStyle w:val="ulli"/>
              <w:numPr>
                <w:ilvl w:val="0"/>
                <w:numId w:val="12"/>
              </w:numPr>
              <w:spacing w:before="0" w:after="0" w:line="320" w:lineRule="atLeast"/>
              <w:ind w:left="865" w:right="200" w:hanging="261"/>
              <w:rPr>
                <w:rStyle w:val="spa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bdr w:val="none" w:sz="0" w:space="0" w:color="auto"/>
                <w:vertAlign w:val="baseline"/>
              </w:rPr>
              <w:t>Delivered high-quality nursing care to patients on medical-surgical unit.</w:t>
            </w:r>
          </w:p>
          <w:p>
            <w:pPr>
              <w:pStyle w:val="divdocumentdivsectiontitle"/>
              <w:pBdr>
                <w:top w:val="none" w:sz="0" w:space="0" w:color="auto"/>
                <w:left w:val="none" w:sz="0" w:space="0" w:color="auto"/>
                <w:bottom w:val="none" w:sz="0" w:space="0" w:color="auto"/>
                <w:right w:val="none" w:sz="0" w:space="0" w:color="auto"/>
              </w:pBdr>
              <w:spacing w:before="180" w:after="60"/>
              <w:ind w:left="225" w:right="200"/>
              <w:rPr>
                <w:rStyle w:val="separator-main"/>
                <w:rFonts w:ascii="Hind Medium" w:eastAsia="Hind Medium" w:hAnsi="Hind Medium" w:cs="Hind Medium"/>
                <w:b w:val="0"/>
                <w:bCs w:val="0"/>
                <w:caps/>
                <w:sz w:val="28"/>
                <w:szCs w:val="28"/>
                <w:bdr w:val="none" w:sz="0" w:space="0" w:color="auto"/>
                <w:vertAlign w:val="baseline"/>
              </w:rPr>
            </w:pPr>
            <w:r>
              <w:rPr>
                <w:rStyle w:val="separator-main"/>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after="0"/>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degree"/>
                <w:b w:val="0"/>
                <w:bCs w:val="0"/>
                <w:sz w:val="22"/>
                <w:szCs w:val="22"/>
              </w:rPr>
              <w:t>Associates Degree</w:t>
            </w:r>
            <w:r>
              <w:rPr>
                <w:rStyle w:val="span"/>
                <w:rFonts w:ascii="Alegreya Sans" w:eastAsia="Alegreya Sans" w:hAnsi="Alegreya Sans" w:cs="Alegreya Sans"/>
                <w:b w:val="0"/>
                <w:bCs w:val="0"/>
                <w:sz w:val="22"/>
                <w:szCs w:val="22"/>
              </w:rPr>
              <w:t xml:space="preserve">: </w:t>
            </w:r>
            <w:r>
              <w:rPr>
                <w:rStyle w:val="spanprogramline"/>
                <w:b w:val="0"/>
                <w:bCs w:val="0"/>
                <w:sz w:val="22"/>
                <w:szCs w:val="22"/>
              </w:rPr>
              <w:t>Nursing</w:t>
            </w:r>
            <w:r>
              <w:rPr>
                <w:rStyle w:val="singlecolumnspanpaddedlinenth-child1"/>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companyname"/>
                <w:rFonts w:ascii="Alegreya Sans" w:eastAsia="Alegreya Sans" w:hAnsi="Alegreya Sans" w:cs="Alegreya Sans"/>
                <w:b w:val="0"/>
                <w:bCs w:val="0"/>
                <w:sz w:val="22"/>
                <w:szCs w:val="22"/>
              </w:rPr>
              <w:t>Kaplan University</w:t>
            </w:r>
            <w:r>
              <w:rPr>
                <w:rStyle w:val="separator-main"/>
                <w:rFonts w:ascii="Alegreya Sans" w:eastAsia="Alegreya Sans" w:hAnsi="Alegreya Sans" w:cs="Alegreya Sans"/>
                <w:b w:val="0"/>
                <w:bCs w:val="0"/>
                <w:sz w:val="22"/>
                <w:szCs w:val="22"/>
                <w:bdr w:val="none" w:sz="0" w:space="0" w:color="auto"/>
                <w:vertAlign w:val="baseline"/>
              </w:rPr>
              <w:t xml:space="preserve"> </w:t>
            </w:r>
            <w:r>
              <w:rPr>
                <w:rStyle w:val="span"/>
                <w:rFonts w:ascii="Alegreya Sans" w:eastAsia="Alegreya Sans" w:hAnsi="Alegreya Sans" w:cs="Alegreya Sans"/>
                <w:b w:val="0"/>
                <w:bCs w:val="0"/>
                <w:sz w:val="22"/>
                <w:szCs w:val="22"/>
              </w:rPr>
              <w:t>2013</w:t>
            </w:r>
            <w:r>
              <w:rPr>
                <w:rStyle w:val="span"/>
                <w:rFonts w:ascii="Alegreya Sans" w:eastAsia="Alegreya Sans" w:hAnsi="Alegreya Sans" w:cs="Alegreya Sans"/>
                <w:b w:val="0"/>
                <w:bCs w:val="0"/>
                <w:sz w:val="22"/>
                <w:szCs w:val="22"/>
              </w:rPr>
              <w:t xml:space="preserve"> </w:t>
            </w:r>
          </w:p>
          <w:p>
            <w:pPr>
              <w:pStyle w:val="spanpaddedline"/>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pan"/>
                <w:rFonts w:ascii="Alegreya Sans" w:eastAsia="Alegreya Sans" w:hAnsi="Alegreya Sans" w:cs="Alegreya Sans"/>
                <w:b w:val="0"/>
                <w:bCs w:val="0"/>
                <w:sz w:val="22"/>
                <w:szCs w:val="22"/>
              </w:rPr>
              <w:t>Cedar Rapids</w:t>
            </w:r>
            <w:r>
              <w:rPr>
                <w:rStyle w:val="span"/>
                <w:rFonts w:ascii="Alegreya Sans" w:eastAsia="Alegreya Sans" w:hAnsi="Alegreya Sans" w:cs="Alegreya Sans"/>
                <w:b w:val="0"/>
                <w:bCs w:val="0"/>
                <w:sz w:val="22"/>
                <w:szCs w:val="22"/>
              </w:rPr>
              <w:t xml:space="preserve">, </w:t>
            </w:r>
            <w:r>
              <w:rPr>
                <w:rStyle w:val="span"/>
                <w:rFonts w:ascii="Alegreya Sans" w:eastAsia="Alegreya Sans" w:hAnsi="Alegreya Sans" w:cs="Alegreya Sans"/>
                <w:b w:val="0"/>
                <w:bCs w:val="0"/>
                <w:sz w:val="22"/>
                <w:szCs w:val="22"/>
              </w:rPr>
              <w:t>Iowa</w:t>
            </w:r>
            <w:r>
              <w:rPr>
                <w:rStyle w:val="separator-main"/>
                <w:rFonts w:ascii="Alegreya Sans" w:eastAsia="Alegreya Sans" w:hAnsi="Alegreya Sans" w:cs="Alegreya Sans"/>
                <w:b w:val="0"/>
                <w:bCs w:val="0"/>
                <w:sz w:val="22"/>
                <w:szCs w:val="22"/>
                <w:bdr w:val="none" w:sz="0" w:space="0" w:color="auto"/>
                <w:vertAlign w:val="baseline"/>
              </w:rPr>
              <w:t xml:space="preserve"> </w:t>
            </w:r>
          </w:p>
          <w:p>
            <w:pPr>
              <w:pStyle w:val="divdocumentdivsectiontitle"/>
              <w:pBdr>
                <w:top w:val="none" w:sz="0" w:space="0" w:color="auto"/>
                <w:left w:val="none" w:sz="0" w:space="0" w:color="auto"/>
                <w:bottom w:val="none" w:sz="0" w:space="0" w:color="auto"/>
                <w:right w:val="none" w:sz="0" w:space="0" w:color="auto"/>
              </w:pBdr>
              <w:spacing w:before="180" w:after="60"/>
              <w:ind w:left="225" w:right="200"/>
              <w:rPr>
                <w:rStyle w:val="separator-main"/>
                <w:rFonts w:ascii="Hind Medium" w:eastAsia="Hind Medium" w:hAnsi="Hind Medium" w:cs="Hind Medium"/>
                <w:b w:val="0"/>
                <w:bCs w:val="0"/>
                <w:caps/>
                <w:sz w:val="28"/>
                <w:szCs w:val="28"/>
                <w:bdr w:val="none" w:sz="0" w:space="0" w:color="auto"/>
                <w:vertAlign w:val="baseline"/>
              </w:rPr>
            </w:pPr>
            <w:r>
              <w:rPr>
                <w:rStyle w:val="separator-main"/>
                <w:bdr w:val="none" w:sz="0" w:space="0" w:color="auto"/>
                <w:vertAlign w:val="baseline"/>
              </w:rPr>
              <w:t>Personal Information</w:t>
            </w:r>
          </w:p>
          <w:p>
            <w:pPr>
              <w:pStyle w:val="p"/>
              <w:pBdr>
                <w:top w:val="none" w:sz="0" w:space="0" w:color="auto"/>
                <w:left w:val="none" w:sz="0" w:space="0" w:color="auto"/>
                <w:bottom w:val="none" w:sz="0" w:space="0" w:color="auto"/>
                <w:right w:val="none" w:sz="0" w:space="0" w:color="auto"/>
              </w:pBdr>
              <w:spacing w:before="0" w:after="0" w:line="320" w:lineRule="atLeast"/>
              <w:ind w:left="225" w:right="200"/>
              <w:rPr>
                <w:rStyle w:val="separator-main"/>
                <w:rFonts w:ascii="Alegreya Sans" w:eastAsia="Alegreya Sans" w:hAnsi="Alegreya Sans" w:cs="Alegreya Sans"/>
                <w:b w:val="0"/>
                <w:bCs w:val="0"/>
                <w:sz w:val="22"/>
                <w:szCs w:val="22"/>
                <w:bdr w:val="none" w:sz="0" w:space="0" w:color="auto"/>
                <w:vertAlign w:val="baseline"/>
              </w:rPr>
            </w:pPr>
            <w:r>
              <w:rPr>
                <w:rStyle w:val="separator-main"/>
                <w:rFonts w:ascii="Alegreya Sans" w:eastAsia="Alegreya Sans" w:hAnsi="Alegreya Sans" w:cs="Alegreya Sans"/>
                <w:b w:val="0"/>
                <w:bCs w:val="0"/>
                <w:sz w:val="22"/>
                <w:szCs w:val="22"/>
                <w:bdr w:val="none" w:sz="0" w:space="0" w:color="auto"/>
                <w:vertAlign w:val="baseline"/>
              </w:rPr>
              <w:t>Certifications/Licensure , Registered Nurse, State of Iowa Compact License (current) expires 02/2023 BLS Instructor expires 08/2022 ACLS Instructor expires 09/2022</w:t>
            </w:r>
          </w:p>
        </w:tc>
      </w:tr>
    </w:tbl>
    <w:p>
      <w:pPr>
        <w:rPr>
          <w:rFonts w:ascii="Alegreya Sans" w:eastAsia="Alegreya Sans" w:hAnsi="Alegreya Sans" w:cs="Alegreya Sans"/>
          <w:b w:val="0"/>
          <w:bCs w:val="0"/>
          <w:sz w:val="22"/>
          <w:szCs w:val="22"/>
          <w:bdr w:val="none" w:sz="0" w:space="0" w:color="auto"/>
          <w:vertAlign w:val="baseline"/>
        </w:rPr>
      </w:pPr>
    </w:p>
    <w:sectPr>
      <w:pgSz w:w="12240" w:h="15840"/>
      <w:pgMar w:top="740" w:right="800" w:bottom="740" w:left="800" w:header="720" w:footer="720"/>
      <w:cols w:space="720"/>
    </w:sectPr>
  </w:body>
</w:document>
</file>

<file path=word/fontTable.xml><?xml version="1.0" encoding="utf-8"?>
<w:fonts xmlns:r="http://schemas.openxmlformats.org/officeDocument/2006/relationships" xmlns:w="http://schemas.openxmlformats.org/wordprocessingml/2006/main">
  <w:font w:name="Alegreya Sans Medium">
    <w:charset w:val="00"/>
    <w:family w:val="auto"/>
    <w:pitch w:val="default"/>
    <w:embedRegular r:id="rId1" w:fontKey="{93E62634-1736-450A-B95A-FE220C57C8CF}"/>
  </w:font>
  <w:font w:name="Hind">
    <w:charset w:val="00"/>
    <w:family w:val="auto"/>
    <w:pitch w:val="default"/>
    <w:embedRegular r:id="rId2" w:fontKey="{2EA6F94A-CF88-402B-9A1F-C8D4C42A22F5}"/>
    <w:embedBold r:id="rId3" w:fontKey="{BC488C0B-4B0A-4B66-909A-637423779842}"/>
  </w:font>
  <w:font w:name="Alegreya Sans">
    <w:charset w:val="00"/>
    <w:family w:val="auto"/>
    <w:pitch w:val="default"/>
    <w:embedRegular r:id="rId4" w:fontKey="{2F93013C-FCF9-4C6C-ADE8-C1CAF8316A49}"/>
  </w:font>
  <w:font w:name="Hind Medium">
    <w:charset w:val="00"/>
    <w:family w:val="auto"/>
    <w:pitch w:val="default"/>
    <w:embedRegular r:id="rId5" w:fontKey="{ABBA0E89-AFA2-4A6F-8CA5-19805BD4458B}"/>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20" w:lineRule="atLeast"/>
    </w:pPr>
  </w:style>
  <w:style w:type="character" w:customStyle="1" w:styleId="separator-left">
    <w:name w:val="separator-left"/>
    <w:basedOn w:val="DefaultParagraphFont"/>
  </w:style>
  <w:style w:type="paragraph" w:customStyle="1" w:styleId="divdocumentdivsectionnth-child1">
    <w:name w:val="div_document_div_section_nth-child(1)"/>
    <w:basedOn w:val="Normal"/>
  </w:style>
  <w:style w:type="paragraph" w:customStyle="1" w:styleId="divdocumentdivparagraph">
    <w:name w:val="div_document_div_paragraph"/>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nameboxspan">
    <w:name w:val="namebox_span"/>
    <w:basedOn w:val="Normal"/>
    <w:pPr>
      <w:pBdr>
        <w:bottom w:val="single" w:sz="40" w:space="0" w:color="000000"/>
      </w:pBdr>
      <w:shd w:val="clear" w:color="auto" w:fill="000000"/>
      <w:spacing w:line="1240" w:lineRule="atLeast"/>
      <w:jc w:val="center"/>
    </w:pPr>
    <w:rPr>
      <w:rFonts w:ascii="Alegreya Sans Medium" w:eastAsia="Alegreya Sans Medium" w:hAnsi="Alegreya Sans Medium" w:cs="Alegreya Sans Medium"/>
      <w:b w:val="0"/>
      <w:bCs w:val="0"/>
      <w:caps/>
      <w:color w:val="1CB684"/>
      <w:sz w:val="104"/>
      <w:szCs w:val="104"/>
      <w:shd w:val="clear" w:color="auto" w:fill="000000"/>
    </w:rPr>
  </w:style>
  <w:style w:type="paragraph" w:customStyle="1" w:styleId="separator-leftdivname">
    <w:name w:val="separator-left_div_name"/>
    <w:basedOn w:val="Normal"/>
    <w:pPr>
      <w:jc w:val="right"/>
    </w:p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separator-leftdivaddress">
    <w:name w:val="separator-left_div_address"/>
    <w:basedOn w:val="Normal"/>
    <w:pPr>
      <w:jc w:val="right"/>
    </w:pPr>
  </w:style>
  <w:style w:type="paragraph" w:customStyle="1" w:styleId="separator-leftdivaddressfield">
    <w:name w:val="separator-left_div_address_field"/>
    <w:basedOn w:val="Normal"/>
  </w:style>
  <w:style w:type="character" w:customStyle="1" w:styleId="separator-leftdivaddressfieldCharacter">
    <w:name w:val="separator-left_div_address_field Character"/>
    <w:basedOn w:val="DefaultParagraphFont"/>
  </w:style>
  <w:style w:type="paragraph" w:customStyle="1" w:styleId="separator-leftParagraph">
    <w:name w:val="separator-left Paragraph"/>
    <w:basedOn w:val="Normal"/>
    <w:pPr>
      <w:pBdr>
        <w:right w:val="none" w:sz="0" w:space="5" w:color="auto"/>
      </w:pBdr>
      <w:jc w:val="right"/>
    </w:pPr>
  </w:style>
  <w:style w:type="character" w:customStyle="1" w:styleId="separator-main">
    <w:name w:val="separator-main"/>
    <w:basedOn w:val="DefaultParagraphFont"/>
  </w:style>
  <w:style w:type="paragraph" w:customStyle="1" w:styleId="divheading">
    <w:name w:val="div_heading"/>
    <w:basedOn w:val="div"/>
    <w:rPr>
      <w:b/>
      <w:bCs/>
    </w:rPr>
  </w:style>
  <w:style w:type="paragraph" w:customStyle="1" w:styleId="divdocumentdivsectiontitle">
    <w:name w:val="div_document_div_sectiontitle"/>
    <w:basedOn w:val="Normal"/>
    <w:pPr>
      <w:spacing w:line="380" w:lineRule="atLeast"/>
    </w:pPr>
    <w:rPr>
      <w:rFonts w:ascii="Hind Medium" w:eastAsia="Hind Medium" w:hAnsi="Hind Medium" w:cs="Hind Medium"/>
      <w:b w:val="0"/>
      <w:bCs w:val="0"/>
      <w:caps/>
      <w:sz w:val="28"/>
      <w:szCs w:val="28"/>
    </w:rPr>
  </w:style>
  <w:style w:type="paragraph" w:customStyle="1" w:styleId="divdocumentsinglecolumn">
    <w:name w:val="div_document_singlecolumn"/>
    <w:basedOn w:val="Normal"/>
    <w:pPr>
      <w:spacing w:line="320" w:lineRule="atLeast"/>
    </w:pPr>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rFonts w:ascii="Alegreya Sans Medium" w:eastAsia="Alegreya Sans Medium" w:hAnsi="Alegreya Sans Medium" w:cs="Alegreya Sans Medium"/>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style>
  <w:style w:type="character" w:customStyle="1" w:styleId="spandegree">
    <w:name w:val="span_degree"/>
    <w:basedOn w:val="span"/>
    <w:rPr>
      <w:rFonts w:ascii="Alegreya Sans Medium" w:eastAsia="Alegreya Sans Medium" w:hAnsi="Alegreya Sans Medium" w:cs="Alegreya Sans Medium"/>
    </w:rPr>
  </w:style>
  <w:style w:type="character" w:customStyle="1" w:styleId="spanprogramline">
    <w:name w:val="span_programline"/>
    <w:basedOn w:val="span"/>
    <w:rPr>
      <w:rFonts w:ascii="Alegreya Sans Medium" w:eastAsia="Alegreya Sans Medium" w:hAnsi="Alegreya Sans Medium" w:cs="Alegreya Sans Medium"/>
    </w:rPr>
  </w:style>
  <w:style w:type="table" w:customStyle="1" w:styleId="divdocumentparent-container">
    <w:name w:val="div_document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Anita Woodson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c1e2c258-354f-4467-98be-ce496b81f5c4</vt:lpwstr>
  </property>
  <property fmtid="{D5CDD505-2E9C-101B-9397-08002B2CF9AE}" pid="3" name="x1ye=0">
    <vt:lpwstr>DIkAAB+LCAAAAAAABAAUm8Wyq1AUBT+IAW5DXII7zHB35+vffaMkVVQCOfus1R0qrEChGI5wNAyRCEIJgkAhIksLGMUSKMuiAUl9o733O559c3mC6lAUTj7CLCESB+oSa25Em1+TO95zd2GkR4hZVDWqeLHkR8l7ck80+9XKYuUrv0w2H6msf9bg0icMmCBVnxIb4CauO0LqusichELMboxtSZgyqmNSLFnPg+XlpELDOdU8bQAvbi8jUj/RJ4/</vt:lpwstr>
  </property>
  <property fmtid="{D5CDD505-2E9C-101B-9397-08002B2CF9AE}" pid="4" name="x1ye=1">
    <vt:lpwstr>FHVCZibgz9YCBk7OYe7lR2xtB2s9XWXt8cdNPH/LvQ7qIwwFcFmgtWIpCWX6lm+Kva/ey7KxYKCnxEG3wNhGjcyA2/kPC4NQClfQIK4uy+iznQ1AF/bEt4/Q4EX+xQjW5AS18YN+RXF3M1wJEoTsKb+Gdr/r90rrD6rEj6HiYYWlrEwo/VkTU9DCs9heSvLQH6xDzEdh3bT50+h/C4mVyRp46BQsjIy5mejVlMrljp4zhTzV3jwddiO+gRPGj3Z</vt:lpwstr>
  </property>
  <property fmtid="{D5CDD505-2E9C-101B-9397-08002B2CF9AE}" pid="5" name="x1ye=10">
    <vt:lpwstr>bakzRVVSsbrl8dwZAYzLFQ693prD1BFu25E96mGDbV4pWPvacNqBbNBG8KBEXFIJdVlpftH0jglMe/KAvL8k8yj8U6W0I2BQ+oSkOIwH1D4+nvOZojazkRj3e8LOBjhH0JDqpXV6FWyd7Af2QQgVjC138r6L3+qcXAiRlb+msdfdqM97NPjQ2ib28lux1jA44oip4vbCvhkWe7YjSbeqNo6QVS97gHcz23ZxBQRMV1Qr5sDlAnOkqVZDa1AVcCm</vt:lpwstr>
  </property>
  <property fmtid="{D5CDD505-2E9C-101B-9397-08002B2CF9AE}" pid="6" name="x1ye=100">
    <vt:lpwstr>2ryx5CAYcD1lUBVovXt/uYdo55hdgrjYHYIavxI27GPrjwuHeWu5qr/fAMD3ayxIp4pwTDi/71LNADFVKHaLJzY8DjbajASNYPVURmQpfPaaSKH0K69IO8lJPC3UuV1DJze/I5wbyJLb3/4Zq4ipxCxCCi4fuUsEmNqBzStavFQJtQq14680J1KotucRgb4iNQe6PlUx/jhywXognFkyJgMZr3/7yLGj4YB37RDKgomSQR0Ju/dZjhb1vJspK38</vt:lpwstr>
  </property>
  <property fmtid="{D5CDD505-2E9C-101B-9397-08002B2CF9AE}" pid="7" name="x1ye=101">
    <vt:lpwstr>wi7Au14lEipCyHvhMF8aXrOl8AwKjxcHmDoZZ3Gg6HmBDJ3/GRuIdECCd7RHTbb2yScpehWJAccHdcReMv5qVtumlyc6WlV7jyAli97cGWgcL5872deBurYyvaDzb3JLp9GM9lP0BDsZigRSgc660iySnIrihBQeeEkyJ/WMqb3TnLdFHwfQYWeOcg/MdsR1isZ58nwtA+YxCGBgQZQMcboEo9QbTpsdFORu6aIvhh+/8NMGeDx/pt0tlmeS+Wh</vt:lpwstr>
  </property>
  <property fmtid="{D5CDD505-2E9C-101B-9397-08002B2CF9AE}" pid="8" name="x1ye=102">
    <vt:lpwstr>xagpaZ6nLEaqnjkcoL+2uPbk0MqrQEeVc+Z2Mey+NrMk8mjEpxJk1Fafqu76QgiwrtKjK0lSvd95EPMT7xZ7iH32EmJX036G6Bup6AP3asTr98AIcJvy+jMJ0VG1gEaYeRQ+3WdoMrHOtHWhTAkVRU5vR9sbE84GLZx75Q2n0y5wjH5E5eT7X0tbz386Mw0CvZFIr5dmSsad5ORHOHb3COm40wMkngOuakciP78Flfyc/U3I9u1wU0xdDzW6LaR</vt:lpwstr>
  </property>
  <property fmtid="{D5CDD505-2E9C-101B-9397-08002B2CF9AE}" pid="9" name="x1ye=103">
    <vt:lpwstr>zVobAJzIbh0oFZNIb2tOPdkSaqyy8d5136uyqzxcAId5XoeAPvLpd+LH79tXyUR2XZHhMj28HQr0OPstUd5SqXZpmk4cgIOTLnfDLOF9PeZzhVWdwytbQjDvHRXxzP+kruScGuKacclVN8o4yUdUxTXJSNDyCLte3BbWvnPhxmFyCPId7cifR7YXx6ZwnW7bJr1UuLARkSr0EkkyQzf8BNXV+tCoC7DO0L8VpAenReKJgSxicZ5UB8NtJognLNp</vt:lpwstr>
  </property>
  <property fmtid="{D5CDD505-2E9C-101B-9397-08002B2CF9AE}" pid="10" name="x1ye=104">
    <vt:lpwstr>LIVcj7ciyA00fvlUXcvLko7eap9IA268Kc55i/iv9hVhrikmXJLfMUkb8YWKZYFR8bd7iO7raZK8T1Vcogy6jmj/IRoRHj1OBgOWm9fjKSgn1tVOU/BKDSITusFj5qiSJ5I909rsJKpkkk9Y3AUJKNaYZT5eXussokONWG+6wbqmg9mAurHxWqXYZdLpISfquJhDWDkiPBL5fZOY45OnX5MPYEolI/w6q/sO6J7lRn50/HSETpYQUfWdAEOYOWp</vt:lpwstr>
  </property>
  <property fmtid="{D5CDD505-2E9C-101B-9397-08002B2CF9AE}" pid="11" name="x1ye=105">
    <vt:lpwstr>dVA1hpDMzgHAoiTrTVNqtDodBZPX3NQASdeLrwxP8oPf7yFMQONVX0XG/E9hyVEwOOWLBx2+/7nYSON01FD6D7Wt5OkLs3M/UGw89dxSWK8Icf7FvEfm3yYOEua4HdZrABtV7PNtaIHLkO6hVm0MbkQzjIJ5sVPSJnIR7O7TqIMUxE/DD7wJWaksUjdYiL+eFC2sRdFU7wyQ7kzpqkS0P1JUdV9pQIg8+We9GyTNZEEJUCS+rwUabDMn5mD1w1u</vt:lpwstr>
  </property>
  <property fmtid="{D5CDD505-2E9C-101B-9397-08002B2CF9AE}" pid="12" name="x1ye=106">
    <vt:lpwstr>71WyFyrKnnG4zdAWHOmzdnqIZVaC18uI4f5oMMeutt/xEwWzMfLL5roNtLHY5qOqKR9S60EhP9Uvf2KYlgwklstmCfBUhYafz0WmNbfPNVS+RvQZdkshAqxyrHDuZmF2VqKRbtNHemcmgPPbUs3jnLgX1tISaWeS5B6+dnm9zZVcAtdvwhazJCN030Yfkkb4GMGyZeTfTHd1D7tLd3g3OPlpTYdCkJwVRjWR82U5rfrwiQTFY5gdl2ykk+RTnRP</vt:lpwstr>
  </property>
  <property fmtid="{D5CDD505-2E9C-101B-9397-08002B2CF9AE}" pid="13" name="x1ye=107">
    <vt:lpwstr>vhwJFaWKPoMQi8XSZIw1vzZx19jQkagegyCkaNwIaKUt/7mP3s4UPngXixLAoni1m5FJ0JjR2j8azGXQ4KIU73Cie0d1dhQ9u+H7ygqn2m0rWAJ7RQAdGgksb90jKKO0Bks6Lbz52NSMPBLdKiwQKVGQuMKmAd/nQa77/J8opca/F+8CE7DEABU1ASylG52TDhIEWHoTfNDepquYJ5t85WDpi/J6tWPWVtfKqOMQljrfS0gJFC21Ilae8H0HKPL</vt:lpwstr>
  </property>
  <property fmtid="{D5CDD505-2E9C-101B-9397-08002B2CF9AE}" pid="14" name="x1ye=108">
    <vt:lpwstr>kn7O/Zn08FL17taI3Zu365XXGWRdxObWpm1R9JtGfvlUrB+cJ89o44drE/PB3RhAUfwkZ9e4qbc/nnKUyjTsQogcGsT0qwzzI+187IKLZyHXm++esXZCg3zn8QGOuw90jEaErLUtQ7bD25T9UG+Teu2lid/YwJ30pi1s0w11bcW8P/N8f3XtBozexYtBDTyLLTB6QYHCVIrUC7H2ZiaVKqX2p5kcWKXE91Ou3MRLMusfbRyvracMMZGHn2YtbNu</vt:lpwstr>
  </property>
  <property fmtid="{D5CDD505-2E9C-101B-9397-08002B2CF9AE}" pid="15" name="x1ye=109">
    <vt:lpwstr>xv99sRA+oc617Hijyyw5B8nFm8tyRqhNRMVc8OdTEsKSuMBshnXrpdmrsF1rU9JXnSm+KdQe958DjLhXCMzy+AjLGIceHl7wxh1S48mf36PuMBh8ykB4nUtH+gukeo3GUXcFz5Bve30HgN2HWqh0LPFS/8+bFzPPFoMoYRJm783sLNYsoe99OKfvrFdYsgEu1uH9thPJECZ4rwn+yx/5k19frHNt07g3iB6RbY14oloIo472tF7CNrP13xShLyx</vt:lpwstr>
  </property>
  <property fmtid="{D5CDD505-2E9C-101B-9397-08002B2CF9AE}" pid="16" name="x1ye=11">
    <vt:lpwstr>GcLBfPMEPzrMw4drTVbpUasnhffqVOv4UzHUsmUcaAeM7NB7F+XxjOVNZIYNNRakm8PKX/4cAETnl6fkQ4R67vSfd39mrAQm9l7wwZ31n4OvzN2WRmmk5GjSH0q2Wz6batH3gLFR5Zv4Icyn8pMOMRFngnJTItet0Uxq8VdYdPtD7/NCl4vrLA4FZz7ktgWn+zg2kF4jxgkZaMRcJPYoQWPqxR/2KE7rw1hOPcyA6qxjywg1FRi8vY80wVVIHGa</vt:lpwstr>
  </property>
  <property fmtid="{D5CDD505-2E9C-101B-9397-08002B2CF9AE}" pid="17" name="x1ye=110">
    <vt:lpwstr>qnIbgaNFDZidmw0KmaZAtjw4bmkXIWRB+CWO6qaxHEt6xuhLxtdmhdTL4diMZHsa/P1wPLQONwtkHlAHi6F2VMAK6hUe+wB90hAfuSb4OysoxZqgR1fp1SMjWPnpSuX600EhfRg1HM0BRz5KjxqRCLSlWVRK6pt2Kw18NOYl3uMe134EvV0ieJaBzFTZzUWQGF56AQGdlFRBc4D0uIFi0aBPbdRzoj/uquEkPCWOv2xVMxeCob4ZHrRh98vd52o</vt:lpwstr>
  </property>
  <property fmtid="{D5CDD505-2E9C-101B-9397-08002B2CF9AE}" pid="18" name="x1ye=111">
    <vt:lpwstr>LYj9aHveQFzwk0J/s1IiZJXSWRi7yx4MZ7qNQXcRHpJWD47YBvknA05m1PGHCci95w61UnXsc8g6ugFmbbNLkQ+ExNwq6DvNnQyGa0FsAfaqXKukh2oXOAubIeyERqk9ZNZhXT1mCERYj5eCA3P5QeoIIwJt++loAs+thllIVz8i1rBWt7mtucTLRUvRmvTfpDaV4zhTSjBR8iWZcsUgE5IA/k1Skw66hiA7H4yUamNp7INlvlOfAokj+NXpqi/</vt:lpwstr>
  </property>
  <property fmtid="{D5CDD505-2E9C-101B-9397-08002B2CF9AE}" pid="19" name="x1ye=112">
    <vt:lpwstr>Rlb1wYhIHVS47VuiUAIeTM6j0cjncxO0+W+HZ1cTG4He9mES5qu2gqNb0uXuoFg2L1Ie/Iz+ZbZxNyRfW3iKJa9KUXWs74f8aXZxj8lY+7suK4cdNJlmjgDOiTcAS+ePtUZZNLsWkpFYZ4YGvf6evgKqtoS3Q1JDEr5EybtW8cqQLC77ZIKcMf6UW+YnYxgY0sFDhb90IFIME7ScST2N7gsieAOqDxsKmQdm8jsG/2e48zliX+dlcJ8H4/rEudR</vt:lpwstr>
  </property>
  <property fmtid="{D5CDD505-2E9C-101B-9397-08002B2CF9AE}" pid="20" name="x1ye=113">
    <vt:lpwstr>HUoCK9tDUTyU6mADdw42lWZ46k5/KJd34LYSStpY56SNtCIfiJ3Y0Mr/E6nei84Ny7Gq3sPxhMtlyC14KVeqdwWDaOXrqL7EWS1sp+1RbD6eu/sx2R01qzQcoybe/qQqNIb5Jlb8fse/b1WCr52VfLJ7mA1M5rG/NZGjI1lFMUwlFQIooepvsIC1fCZ9R6OvVrRrXfrgna1KrcldK1z2tRqQuPsCR+4MtZFCEZC0IllmWmnv306VhOthow7dxSN</vt:lpwstr>
  </property>
  <property fmtid="{D5CDD505-2E9C-101B-9397-08002B2CF9AE}" pid="21" name="x1ye=114">
    <vt:lpwstr>miih5R9rqGqI0NEy3X3QmJWJb7XNpyOmCwTrrgcXYhxyuOO5IWQQLfDs+2X95XdoxqPrjEgBAVSwhF59SRz4qmK15bUpMcRa+PTjmmCRv9Mmj5kJ9SKZhWiA09ZBqUT+DovVHb3N8UW0DhdgNj09H3HZ+9F0BDVf3OZlplwmTEML2CMz2yGHJtZeIN7Xy7LuFqR0O37xcFtEs6E3ffSBSUCMXnWv4T0GTCijIZTpPCO8CWnpOE3k0wd0CU9GsQo</vt:lpwstr>
  </property>
  <property fmtid="{D5CDD505-2E9C-101B-9397-08002B2CF9AE}" pid="22" name="x1ye=115">
    <vt:lpwstr>BjYuqFrwFFPR5GkF6IUGXi/F5NIQKs+gO++To+kuYlJiJgGYrIem1G1ph2WMtMFoCNWh/ad6BJDtU+hsXv7FfBhEY+FP40PSYAepMZUOKAUcJ2cVbQXkPqdZyQPMUlw696x2kF5rr8ihhKn9d24vxV5uxNEihpVyaqZigC3OmK/Q/NAzEyuvh90gmjwh9BjfF9X/sKlOX6FDMg2iFwI5RRh3P/Sk90ger/NEuqb9FFmxOCIZJ78LuMuG0pQmtsz</vt:lpwstr>
  </property>
  <property fmtid="{D5CDD505-2E9C-101B-9397-08002B2CF9AE}" pid="23" name="x1ye=116">
    <vt:lpwstr>f7sjjXe9FFqwS0hHpgaK7lVpusgqZQRZfHDlE67PKPd29ns2qxRQaJ+bJ6wm5meypEoFrWvf4CCuVF9VeW1YWrbswjUVmOXc+QuaPpLUsIw9Qylmx/2UYqcI+MLvpKtcZcGm1dS3v9JlBh6qkScAdW/H/McV1q+4BMIvqIwfQAtc8T2rq0E/mz5oBfi5hImr6dNo9VhXB2+JaPLGKCNyJwi+xZ6fb18cP02fwQzxSiUQfgRz5hfuhQd0ENQ7U7s</vt:lpwstr>
  </property>
  <property fmtid="{D5CDD505-2E9C-101B-9397-08002B2CF9AE}" pid="24" name="x1ye=117">
    <vt:lpwstr>prjl/g9sz4W7KleNYW0bSSTtjg8fq3JurHZzohHmE+l6SBIjH51sSDVF/xm52ymru0DoEcOfY1p9G8b0hfePY8jhGBI+ApP/i8SoghMlrhdcyh2BONhbSbzm8yVlZGWXkpUh8ZLduvf57IsznrXXELuJRQTeJ28eBBiuNuSZ7xJ3Z9ILRMvhEX95F9XhC0j6hKW/YHi/hqzjPKjWr9K15lYsMbVfGhP69dH8tpfGb+xDkX3gkceVrdIx31fuYJo</vt:lpwstr>
  </property>
  <property fmtid="{D5CDD505-2E9C-101B-9397-08002B2CF9AE}" pid="25" name="x1ye=118">
    <vt:lpwstr>wk4NuGAgHtM6KL2/ys0cSm7+j4jJ+Db8RuAHPBGIeFCKD9QyIe8OOnBqniA7/q1winUDL2CiANIeQO1deqRiWY+EKhUqSks1Dns+VST8vOoqT5fPqaXy7Ufr5HfsQCED84pGYHEFEgxCwOHXq3RLID6S/sOj+mW8tLxHBWLLFlXZUJtsE3PZKuIWpAF8B8jRWWOMACegyDdWFuXYE/5uY0f+DnIDcLkfrK/GXd3E8pI16QsMXyQQlef12+A/PiR</vt:lpwstr>
  </property>
  <property fmtid="{D5CDD505-2E9C-101B-9397-08002B2CF9AE}" pid="26" name="x1ye=119">
    <vt:lpwstr>lIVKeDE2P17XBSZBc3Ph2Xewbo+PTFd2MfsMHnQ4TQQsZt4bDfS7c57G2SJJf/DWOfNyPiBn17YSp6pfGY/H4mwePlpnDP/Risl2yvx8Y6loNIon8y4VKe36hbMetHM6KQ1Gps5V+ijFb765/MoSdD5NBzvMeYPwTc3OWDZHxzbsChfydwT8s/TvApP5zC9Jdz7bzFvR2yfC/8ufSx/aJTVQx5Cl9c62JDPcHKYDP85zs8s8BUBkR36US5C8xPo</vt:lpwstr>
  </property>
  <property fmtid="{D5CDD505-2E9C-101B-9397-08002B2CF9AE}" pid="27" name="x1ye=12">
    <vt:lpwstr>lGgjK6wB+3fw9faH1/Aca7UsmhBnlc35xH+hIRPs9kGhIg3ehnVUz2GU64B3wJN6mG79lSzlZIYXKfZIYJQq9kfFRR9rXkKfMbSIFWC5Bi1dbYY8LeP01xiKYP7NCrJo4hXTAcTRg5G89b4tdKvabvlIfkueWXXDu1IxqynwvDZYJ5MBfAteh13DjTb5V+HdYx5YMv/BZWTcymVLEKw6J/JLWlheT3tqEkltWKNZb3y3hNEXlNdTSiepYWGJ5zS</vt:lpwstr>
  </property>
  <property fmtid="{D5CDD505-2E9C-101B-9397-08002B2CF9AE}" pid="28" name="x1ye=120">
    <vt:lpwstr>i5qA0aWwi0EzAoclpBsXzXnKIoOiJ+/Yp2D50OIUN61HZmMqKvFl3JDuULqgnD4cGFlP5FYQLhdIxIJtvLOhkjeo2PyW5VRD2c9gKNOoENuu53G3WMPMjQbfBKaIpbhzOfh3CwF33dpBXciu0NR3JngYDHLdjlma0earYvugtr+OtLrAJdFanMV5KWsu/hGyfdCBq/U86nhODDQeiVB/5UezUWaA00a5GPDsmw5fe/93ufD+Vo1YyUh2g/BXujF</vt:lpwstr>
  </property>
  <property fmtid="{D5CDD505-2E9C-101B-9397-08002B2CF9AE}" pid="29" name="x1ye=121">
    <vt:lpwstr>7WyUyZfCbnKfkwh2Z/nHOj8geet2wJIt9YIWegbhYSLkNEZ8lC8oAJH9L1nXc+OR4pX21r8+9SprhPv3YjyVzb7A5URb+XbKpSCj4/qYim1hA9ftuDscdH05tuJ8L9ZD0DfonXAI1dqr0y66tQO0T/iXjSh/jc8VGnGCw4kg8yhSyhvwYzAL/nkmE2FpGhm9Y1kU55+ZeVmMAmq9eQw/xq5z1di8j7E8eEKKn+gxkPE/xzlJE1NEFWyPM4bGcWy</vt:lpwstr>
  </property>
  <property fmtid="{D5CDD505-2E9C-101B-9397-08002B2CF9AE}" pid="30" name="x1ye=122">
    <vt:lpwstr>Y4uuG5GiLBu/R2x+GfT5zIb4YClLNs0Pj1dHSv1RB1TpsMjkQVmKWQVUiWAbMhkyzREd/8sqiWIqo6xW41Z8Pcik3QzzRRPLdfSZjm6o3lz5j7pEWX8DcJfPnPJnXhHYJXOskXxFbXke8jOUcXZUVN3MOPp6fjnPeX9DXy9Wvq7LEBBf3BEPM2AYsT2a/9YewYYdvKS3IEbQt6QgChsaAhH0xWmmZWjLaseorEI/NdxZAZTu7S4PCpPRpYLO7aj</vt:lpwstr>
  </property>
  <property fmtid="{D5CDD505-2E9C-101B-9397-08002B2CF9AE}" pid="31" name="x1ye=123">
    <vt:lpwstr>3V2ueqLCzrwcK7jkLFm5+xK3pls7T/68BrSPKT4lu8cl9YVlzGgnnsRaiyrYK9sNe2qWQHqrIf7AlRmMzPM0KmihyXlB4FY/Ls7jm4Qi1tlKHqM0yxiCF99YpqtH6xcEkflY48L7PE5sGMe6+LFcvNwMuLRCKtefV2uET2a6qZHQYuSXLrPz98BdIvkeZtAKzthUIy1B7qHRaskQXAkcCWfDvQUleTY1Yw9ugbJLFZLCqI5czst7YoPCIK2EToq</vt:lpwstr>
  </property>
  <property fmtid="{D5CDD505-2E9C-101B-9397-08002B2CF9AE}" pid="32" name="x1ye=124">
    <vt:lpwstr>77ftIBwjKAlQNrl83sHfm6u8luwRKOTAfSUslLNjJEyWW0uGYtTVUznnUo+Sf17uHH9NSXjuZZlHcSSZerBPMQHxm0leJhj73OFUoGgosccgf8F1gxSBdRmrgNXuOjN2ONpfrQ0l1LWDCe7l4Xj245fKYQBYlZ+e7S3fIk6uGS6fk/P3xTwIpiXBmOlHb5VQI6pwQ6+jAZ4kl1S+9PVvaECkK9xAGsdvlUrPptn2dpoViNMuVz4dXpQXVzBE7aS</vt:lpwstr>
  </property>
  <property fmtid="{D5CDD505-2E9C-101B-9397-08002B2CF9AE}" pid="33" name="x1ye=125">
    <vt:lpwstr>wocPVw5IuEAY///ZKme0uhtOOQSCznlx/00j6R/iNJKebfoRcRrudin8Xwkp8wBLAwElTYzAdPCPvNH2ycDjmHldL4PnuAjnhmMw9D5bucwFsCMTE/G9HXvx/yN/5idRAAaPXsSSncVD9wH6fE0taqHRtwCq5a+4wpen6/JrixAWmM0JlAQ1aXGKeHvxJjTCTeJzAbIb8sOkmvhecODDTCz3w6amEIe8cqTp4uHM+NszbPSuhAzcEXBxEimw0ih</vt:lpwstr>
  </property>
  <property fmtid="{D5CDD505-2E9C-101B-9397-08002B2CF9AE}" pid="34" name="x1ye=126">
    <vt:lpwstr>LqDA4tJAdaJFd/nQzZ073f01oKVfwOC94Wv5avvoXh+kq2KIFjtoKrt+dqgu2EYNj8Y/fd0W6VJr4cBnZhc+uvL4QQJdpXaJG3mtF5mmlqO6E94+RTIGoV5SQtOTL2OoWqVKGdjL+IEvYoga6IY1ORYhNFcmyI3Ic1trW3esbUoITZm9Ot94/iRdwONXz2iFASIGUlTIFG3LO4PsMx1JkabOVOpw5GF6RIvXJ4xlZ/75s9AiiSW/FD5hVRi/V+L</vt:lpwstr>
  </property>
  <property fmtid="{D5CDD505-2E9C-101B-9397-08002B2CF9AE}" pid="35" name="x1ye=127">
    <vt:lpwstr>+K7uW9mUCDzKX8HhodilOY4NMXEsgdeO+kELC/wCdsuEQ1PL5z6Wb8nbXK7CVJSu08l7JAFA0kpUyrx84tL/pNsJpvSfIAWgXQ9s0N2FZVitznl+ECanUlLd+31KpBwocN9mlkUKolfYRVzIV2Amy+O5ZC66kuvuJEQtclPr75++bYTMWWVJd4umMaoFBLix3W6Lj5GaROk8AZ0MlaIpN7VK+C9Klz7Pv4E1fkKM9qtdCWrHBk0DPw+Lv/CCzZ+</vt:lpwstr>
  </property>
  <property fmtid="{D5CDD505-2E9C-101B-9397-08002B2CF9AE}" pid="36" name="x1ye=128">
    <vt:lpwstr>StOZnEIumR/9S+qxtU4AbUm71ncbBdxqnDBJOw8POctbn3G29Ih772YWewVdGG9qD5dFhvkjiV1c4TdQKHdBb09vs47MuT7cloTXfiqflAeGIBI+BMIdS53s6BXozT4QHPueCkX5/S5uMgm6NfViU3Ax5vfa1fiQk4DFJEzcOukan+k9x8FBMdfMPwUBcKwfU/w8NdnHssO/iblwvJgaMqzcM1gMgTh3M46iv701600KERhRL1OqOnSz021Tfms</vt:lpwstr>
  </property>
  <property fmtid="{D5CDD505-2E9C-101B-9397-08002B2CF9AE}" pid="37" name="x1ye=129">
    <vt:lpwstr>lY6fAi6L08NI2FUzEeCpABfjdNCYp1ReJzghFZKzCvtJDYbriKajefDi+2mUYC5keWnbIscNkSE61LoZPqEoW5WQ5vxOnnWYNmvhB4tVB8b0SJMbRTktxmCaU9NtzcFGqdxsxC3oRqnqeH6gxPP04jQwRcP6yJVTfowr5pENOUanHl7gLc+YEoxZxG33+5W4MxtADqU+NEAV/CEmyWWgW7TPiXS3o0u1pqpYc17/ddBTPhUouNRIWGnn3X6Ohq9</vt:lpwstr>
  </property>
  <property fmtid="{D5CDD505-2E9C-101B-9397-08002B2CF9AE}" pid="38" name="x1ye=13">
    <vt:lpwstr>CfzrjpehV6rG8vIU3BPr6LgEPe+8pKT7HrpUB3DIk8/BBasgzyLyVv8aKtS9fo2dIFOaJmMbEkJEjzY+XkiZRfd4wFhw6PKn4hA/q09AugN6Zv2C/GKLC8gSMFbREBmzg7yrsoHPurat24WJ0Zuc302fe6th9KfuP5WZw0t1OlN+/UikP9Mxup7k1cHBgahg48XQd4O1gr4R5JGfQoMPm0t0XNuibz+iH+jBOcASlcBYaguMV5XupLB085+f8Uc</vt:lpwstr>
  </property>
  <property fmtid="{D5CDD505-2E9C-101B-9397-08002B2CF9AE}" pid="39" name="x1ye=130">
    <vt:lpwstr>p/25edNHf/KUbxIgSG+brjn+erPLrrW+Z+gn3ZVd9VGR30mxT7vqcQGFU/eArw53xwu1bzxrMunqcN5CvwCNdUtm2NCXGbBr0xwKRpZKQzGocqIVp82qw/oBdzSNmPYiBIsHeWQ4vidJsbDR9ohY/d7wZwUS4Wi9yocPl7tLyjIPCu1ckb9mCtoX9fZCraWQjkOfmYRM9Eyfh97kDD428XZs7KZKO1/BTCc4wnMAgy1kT/bZs0ljfOUK/zbMmHi</vt:lpwstr>
  </property>
  <property fmtid="{D5CDD505-2E9C-101B-9397-08002B2CF9AE}" pid="40" name="x1ye=131">
    <vt:lpwstr>TRiIPtFndCqvFf8iCPn3MesEN50aQHYqnRvkndWG8KGDNAHj0hMPc5uKybsgFeOMTP+JFoG+tJz3fMlqSlwzn3RONlqfBNZ9O83uZkRQKOaFy2xrNiaNTCadhXd3OkGctItoPx0jwhiSzWfttpTosmWU+f5Q7K17cb6bWcTZEjVVnfuVGfLs1kIinnkjZauFdXmD4PBmMVjt8dXNbx0H26GoVoa7bPr7Chmrf0x/DckxuRQVl5/42qPMIzYSw2z</vt:lpwstr>
  </property>
  <property fmtid="{D5CDD505-2E9C-101B-9397-08002B2CF9AE}" pid="41" name="x1ye=132">
    <vt:lpwstr>5dAA5dFQUpkxMXtYjTJxPMOJSd4X06K9aHo0wZcBVP5jNBGoXMJy8jX3kgLlMU8qmUGTn0pOIfe3oRMT77OUhKnDS2Wr6cfXpKW9hNZ24KQhI24ZXTWZcEK7Os3f6e0g8PfO9LzsI2NWLV7svmCmYLPBGwTQldhY6uz3R8atTgKB4/gOUGZzyIG3v6AlD3NTYfDMw7ff2welspsBGvWI63iDuAsPQED1q/Oiee8TsQlUeWHZMDuIsD3UEyzxEeF</vt:lpwstr>
  </property>
  <property fmtid="{D5CDD505-2E9C-101B-9397-08002B2CF9AE}" pid="42" name="x1ye=133">
    <vt:lpwstr>Mbl8edPVh3qACGoefdwjphxRIWF4ZJS5ZbyaLGey5/W6FX9oeJitLNjjoRYmL2hCrFkTPuZwcV74HCdld69FnGkxj5Fd9OihWU2+5ZuVrHx3P+D8p/nCKSL32BJzyL69MGQkOBhH6q/p8qg9gszAYqgD0YhaKGLoydMW2E7KidtCWUq0RVN87XjS6Nx5GMh7+9JWt+FdxXSQ7DsVQAF2QB2Ya9MDMyTPDzJyYKabVf/cOJJWkOlcT3UQrNJp2Dl</vt:lpwstr>
  </property>
  <property fmtid="{D5CDD505-2E9C-101B-9397-08002B2CF9AE}" pid="43" name="x1ye=134">
    <vt:lpwstr>IjUjc534tDm4ra2sx6zdRb6sz1sbF4Vuj6XZbE/pIVOV4GpEJ2E2U4PfUvAet6HykEd1ogfyaxslre4q9hxp0aP9p6H/7XKsKvTFcTd1FDOUIN3LLgnFWX5IxW1NEc4ZhBMhlUMo4BMflAUCcNtn8EwTD+oAOWKFuFruYExStXuzSj47yR87Rc3z+k528YhxnBxCo5dvbM/R8yUCS80MLP+uZYS0D8PJ78MVvEYfyPvQsAhUuQIEpdwnvepES9w</vt:lpwstr>
  </property>
  <property fmtid="{D5CDD505-2E9C-101B-9397-08002B2CF9AE}" pid="44" name="x1ye=135">
    <vt:lpwstr>8+fzm9EGwUM81fM4KHVf2M9RS+lM5wUQdazm2GT1TIlrr3oiYfzAYRbjHQXQbArAijv57wCh1tXC8By8oyafzttjqhxx/eHw6Pqw+hQzx8ifBpVFtbPsQyK9RyoBt+IGDoNM3VJO4tPF+5cZv47b3s4m2zJ0qNuDLyhUcLZseSWfbZVp4TdPHuDETn32DOA3lQJGZZvHs4TuHFsooxLVETpkOzSq87ebwJN8QaV16NMQ8E0JXIJ7Ento0xxAp1D</vt:lpwstr>
  </property>
  <property fmtid="{D5CDD505-2E9C-101B-9397-08002B2CF9AE}" pid="45" name="x1ye=136">
    <vt:lpwstr>N0p15DO7IKLIVR9pcdUDR9osuhsfoISLB9wVG35DDiIspsOkKh7k1vFkK5ZQu+7OnV8ACeFjy3fj7IHLsriVqkDYYiT+xOB6yCMgxRSdfBPMefX0WwlFaiCZZwDMZzGBvOJxTTW1LbQy9PrIJg4pPrPRtLXHmVhtHm+NFGU9mvVDRIxdduBG9GUWM3gHV9Luc4krl7I/cS6/5x4Gg0g01W5NI74xP/kUiUALa13GW5rafrXE+qQxrmgQ0sEc47r</vt:lpwstr>
  </property>
  <property fmtid="{D5CDD505-2E9C-101B-9397-08002B2CF9AE}" pid="46" name="x1ye=137">
    <vt:lpwstr>a7G1FuYT3MebVrfsC4XAtLTyRQdKktldEHj6pf2QuNrwebnmUaRA7ZQ6QIVNFap2BlMt83el2N8+Ewli3IXoKQZGN7B7qDIfXnGEkctHDjKsWL/0GXctpCfToxB5eR3rElU27aGtndQ9pE6AI1B8po8vnGRLKzbE8mA+ejep+2uAdYc22HyoEHeH1DQk3FIdUx/X2K8o+HaCKtcZPWE+b/T4m+IpPBVVuKxxFrJenXZjL8oTH7QNFaoLcw7V+Ob</vt:lpwstr>
  </property>
  <property fmtid="{D5CDD505-2E9C-101B-9397-08002B2CF9AE}" pid="47" name="x1ye=138">
    <vt:lpwstr>Mr5z3Y4s8xurJfv5sre+p2LRHvhMNLyZOy2rnJUl//jS7Zatj8/exHRWyKpAtHTBf4FyUhVPreGVZKticWfY4eIVtEYgt8PPDqMouUlMJlD5KWkwZwGAGPOSiUKMm4kX0Wm18Pz78MPe458NrvSEpoWXCWkli6XRoQbCp8tMRZkE2MTJDhIw4jWUKr9L6o8NPIyvZd2X4PSUZOZ34qQjV5XOu69Urqmp+FgSeom0/medHRTJu94uyuus0CkxO6U</vt:lpwstr>
  </property>
  <property fmtid="{D5CDD505-2E9C-101B-9397-08002B2CF9AE}" pid="48" name="x1ye=139">
    <vt:lpwstr>sU7voPuu2jO2l5U9b8/+ix6nwyJAAA=</vt:lpwstr>
  </property>
  <property fmtid="{D5CDD505-2E9C-101B-9397-08002B2CF9AE}" pid="49" name="x1ye=14">
    <vt:lpwstr>9nk3zFNwrpfyEknic+sNQPDGYImVUJv54omT0tagHJ/It8St6xDx7HzPeFE1kPMnYa+VS+iTEVtaFk4XsAt6RPnUkHTO0TKrM62dJtirDxNpy3dMci+L2drb7LNotyFVhtI3ASqaN+xt9+Gf74/n9IlPQsN3IwcXZeEOAfJuTZei2cSexFG29gNUc6u+KIxi71OJkmnS0VRQ6VAa/AW8vkeBrzH6ZPfOzCStrQ0dtJA9dzKD0sF5yGfDo7iHW7V</vt:lpwstr>
  </property>
  <property fmtid="{D5CDD505-2E9C-101B-9397-08002B2CF9AE}" pid="50" name="x1ye=15">
    <vt:lpwstr>bucUaFGVXiTZUd9hdO6lKvgqMn8+dQuRsKi6qTkVmQ+Vir4mKbRTMPV/H7GPCDWfO0zthITa2KcPwdgBQ8Tzkjo4Co8a99Nzpt0sZN/XXlsY5ZpYvP6RHGJR2EfU4qsJjoviFt8RnD57fF9GMwvUUYeQkRAVN/Vf7XRERHJ8U7nDR+3dDjM6yWQFs09+dkHq83eneeMTYvRMiVa/gXnd2PRMBgP29GN91lI0CiMH5tHkJGF0lVFzTOpGZ3Q58vW</vt:lpwstr>
  </property>
  <property fmtid="{D5CDD505-2E9C-101B-9397-08002B2CF9AE}" pid="51" name="x1ye=16">
    <vt:lpwstr>pZCI6OQmAK6V7ddrkHX+9NslOcBdnKTYs4UBGo4j+vDKDEzC2sEUk1MyCCmRe1Qp/uV6yZYGTJwh9flZoFAxOzhAoO2k/CKhfzAbSO/l7COmTzcR4sE2GyHHSd260cSfG8/IlnoEd3vA3WxCnIamc+ux+ms6nIcCGpUMTH62hVUP1EABvDivyL2YElj/yCcO6PFefz+i8ctfk6iVI5jlMWFJ1bcTRylJ46QqB+1z7PWt0zI/4bIKwryXvyIuZed</vt:lpwstr>
  </property>
  <property fmtid="{D5CDD505-2E9C-101B-9397-08002B2CF9AE}" pid="52" name="x1ye=17">
    <vt:lpwstr>L4cLYh1MQ/viWtSoalyHe/9sx419HbKyEJMy8VqNP0Une5kH493g35BVs0DiuhC4BhKf5Q/3V2h+jls7cBfLn4xqm8zuinig2gGeYPFtYFFhRFtSWByiWwU3u0a9eoeC+t21wKyDH7QEpoD+c3JDjWEv5wqsrE/vfLv+AS+2v6oLgSuTTtgcsieoqs8gMr9425cfQozujLmQg7uzRHVGuwakLdbku57YQssH326jtEhObLWyXoacPsbKIDBQpVr</vt:lpwstr>
  </property>
  <property fmtid="{D5CDD505-2E9C-101B-9397-08002B2CF9AE}" pid="53" name="x1ye=18">
    <vt:lpwstr>syqWCJIs1VOk+OGORobymSLbRrHnT+ht8fwuPwJNW52cjxg7t/+0V/ArMj/sCJ8kNIsg3I9auc2vnHKZmFBLoBVJLFLJ4lm4Ccc7WFbyoYAGj7b1cWUM3cipQhvrMYY4FzAVYXqT17To/9jUAeCsXuCfOvmnR8YUJZo11o3qPvNvN+6SPAHRN0GwXPnjni5jaZYwEJTY2QnWgygbcyTqBGhBmLdWRD6BfUDn3LVFP83ORR/n0VCZyqX/KW2a+UU</vt:lpwstr>
  </property>
  <property fmtid="{D5CDD505-2E9C-101B-9397-08002B2CF9AE}" pid="54" name="x1ye=19">
    <vt:lpwstr>YhmiZ+2Dwq/FaMrEP5ga5RsSKI7rOMSvxfm61ZUAMO4UYFgo94Y8aUG22I3M3kWaYbj/qNeuq33paaSmlcWFuutfKxvTzzL3gSkc2V5lsvprB1+xtFcVblPMT9mdxT6KhEuEW7wgmFqq+qVBumJ26uN8B/ma3W/Rh7lJwEhKadjUHfTjyfigEM/Dajzt3L7lvHr0PxMZw0Cj+qcjacPTsUpAx/A8o9Yaqd/wkpvbiEMMYvVfhMgumcT+opiOH/Q</vt:lpwstr>
  </property>
  <property fmtid="{D5CDD505-2E9C-101B-9397-08002B2CF9AE}" pid="55" name="x1ye=2">
    <vt:lpwstr>U1H7GOyedE0MK3YWnqZwW53p5ALoRe+yXjsGl62nhScpbcA4UTpnSmOi/FWYhvd0zpLk8TmNYxkPy1ZfAeeHC0adVpBzSHVhW2lskioN2uSC9zB/a160YT03yONrGPV1jXFPVHc52YEwLLxWpYwSK+qLe+Co4vBIg+KJ/f7izkGUfcU4IfgrtT5tQNCw1tkLiu+v0t9tzCJHh58t1B5h2B3cRB/mYd1X9WXCpXBqfa73cfXhy2OlNNyLTRVQqqD</vt:lpwstr>
  </property>
  <property fmtid="{D5CDD505-2E9C-101B-9397-08002B2CF9AE}" pid="56" name="x1ye=20">
    <vt:lpwstr>ktFhKJ4XqnZF7QPexaw9Ke4+WMgbSHXB2WOLiVbOY9WG0vcysN2hNoZBluQRxOmE7rMrCcGFMrqGt4VVJf6MZccpYnBRKSGHxKa6owAwi15cp5rpP3gqo8ejGgzTuz+6SJiEtzvLMGcPp3m3HnglPFbGVwNJ9bCSUHwfe6vmL4VAhT8oP0p3XiT8by8ZNFmeEOx9rmSAh+hL1ksTwW6lB+MQiWixC7Z2zpEYWwMFf4gFZDHI6Q8w03HtXGzoVAy</vt:lpwstr>
  </property>
  <property fmtid="{D5CDD505-2E9C-101B-9397-08002B2CF9AE}" pid="57" name="x1ye=21">
    <vt:lpwstr>Ol2TtVTyh/lzdngKyjJjftFBbXNZ5V2myxzje0jRpAVS5VWwTEvyVp+djuxQLnS/y5wl2hp6voW+aKw56UGMeT8Mz/G/1bF73dnufN6nH2zLC8HIwUQpDUH1TQKYch/ym1Ml/v2HzsbwpftrynMOrvUbh8ytFflnA+AU9/cnfvia+rlN8WRHAuboxuT4lQJQzknMUVLYL5bST6I73862/pW3hkqtfbXBq989fScYvCS3QWrpKSVtJLUimRkMPOH</vt:lpwstr>
  </property>
  <property fmtid="{D5CDD505-2E9C-101B-9397-08002B2CF9AE}" pid="58" name="x1ye=22">
    <vt:lpwstr>Gnb9tBV9Mm8b+vd4ix6W72bRhJYzQplC9Tlp9P92YASYFnqgSjXrkvn/tTUl4+u4CuyNqLAfvdP3oH4+EHU1uFmda1ivwdtmvet+ZfGLvNzle1vgNeJWobyiW5/7J/WV1dne7If5CQOhzbexn2F5wnDE0+jn61u/Rcu5qUfCjZnd8qVQEs+fR07ljjyjK6Epk0NUNeJr12xKvLzx1W//AE9d02YznVo9X2PBETQrhp9hUdM4mOydFaUtMwk0p/8</vt:lpwstr>
  </property>
  <property fmtid="{D5CDD505-2E9C-101B-9397-08002B2CF9AE}" pid="59" name="x1ye=23">
    <vt:lpwstr>MKK3He44yfcQfLm8QbDZVqkr8Bp6R/pqA3vRg3pgnBgGP7kI0VrmTyXKBck3CYB2E7mMlmqwcguiqQGmL8Cfwrj4BUB0G55zWOms+jQSR3FdIbeuUbQoPZEXHvTlR7UjuSfbWbvzJgoDXLI0ff8KlX2E9lFCkqXjzWZlZC+s34r7k59uY4YSu4sTtGp+dI06LAnPXB3atlF4khkQqKjlt+Wgz6cSv/equv013+lsAL8P8HkX5AHnkjllfQ+0426</vt:lpwstr>
  </property>
  <property fmtid="{D5CDD505-2E9C-101B-9397-08002B2CF9AE}" pid="60" name="x1ye=24">
    <vt:lpwstr>junKYVeygPT+e9sLZ2BGSITjxzfggrN/RLWo9fXXAl8cYbQ9f3kdb8j8NOqDOoY2y5/rbZ/l8exIp8KeRN6yVamF/iwTgcGD2Jt7JWgto1nhceepx18cXcBykeKQY3hKgP+Ac8PNXmq7xIN4vtNFJ5D2jMwpS7ymivHApmrrQLl9e9s2ZneP2B1p7RccrhfgvLLNw3aMA6tv9mQpvUwMjLCNuSqfouQvMvHLb7eDnXGLgxUmtWhXc5M/KeAoKaW</vt:lpwstr>
  </property>
  <property fmtid="{D5CDD505-2E9C-101B-9397-08002B2CF9AE}" pid="61" name="x1ye=25">
    <vt:lpwstr>bdk6PqmR61dIMcd6Xpe1TN+8VE8hO3LYJI0XPjrL31eyEcR2/NiCXVvwEQyHwWxqgy23oKwk1/iKmrX6n/D0JcgKWj6/zF702XLV29KO2hvf7x0pg932bNilijaDtvVqOK5jxYQcckT9O5TZnrvxh5px+1HD6oy581IzAvPZKGhh/BFWJ9F9+W3vgxjSIeE2dXqeCyYqzWBRiUC4Ba1zMsAzQa578TpI3JjTsTRBxoMuTBkxdIL6kjJQmx1/kwa</vt:lpwstr>
  </property>
  <property fmtid="{D5CDD505-2E9C-101B-9397-08002B2CF9AE}" pid="62" name="x1ye=26">
    <vt:lpwstr>IaRVoYx0tYWbl4nC3DRFRpVX8lohfAn841CfySDzusvRJhz1jzDgDPMKHUN+20NWweRxSE9rSTCPe4bsMHS2G/ekjinbSMsbQJ4d/sIiP4LatSCVPXZa1ewRF5B0PFNmGhRY4z14MJtyKeaFrUeLRKqc0mVX4+/UUXAXNX36RPvFEh0Hu9b/0hE+7UZKoPNFE7r4duCLaNuh2v/SO+TyuVGxlAxoD83KNBOzJL2CPiJ10dNT1Zn8UgGny/907iU</vt:lpwstr>
  </property>
  <property fmtid="{D5CDD505-2E9C-101B-9397-08002B2CF9AE}" pid="63" name="x1ye=27">
    <vt:lpwstr>qfXZaDF7nREGreSrggJK7LlO/QVd9iEVyYTR55fE/oS5ofZzJmK+TjSCuEIgIqsLDAnfm/n4AKxu76dz6ZL5/RLNnP15/PtUsn2HtsuGzm7AJQ+UeOTQTCV0fvKHudxUnnM7hNflc8Kb/SEpAvJSy1yCZJhoCsvUt8LiQ7hd/yBTRZduREw6qK8lTiOXGW7yjkpnBDZou+IXgugQFrinO2ddJN9MlCrYPm7rD86e2Db6S0QsaOV4nGUda8JHhue</vt:lpwstr>
  </property>
  <property fmtid="{D5CDD505-2E9C-101B-9397-08002B2CF9AE}" pid="64" name="x1ye=28">
    <vt:lpwstr>uy8AxW86l4fJbQ4zvKO5kGo/mm6auWUO9KaVOzQSKTjrc9W/yqk75FzH8IuYuk+ClUhIN1mwgHQeajAO4VSltVZGvx7S10rh6PkaGWmRtJGBu9N7Q/2I/VEUHY4PzMqzr+HqCs6alvjd2VoUCEVCaXe6NkNWykSx4WurILcT31ywpn39EWR4+NnVqtzcAeLy7AkBpkHAEV/YEZosAAomgufuG8RBxM5sSNZP5BHt8Bqx42+LL4zL9X5VJ6zgXgn</vt:lpwstr>
  </property>
  <property fmtid="{D5CDD505-2E9C-101B-9397-08002B2CF9AE}" pid="65" name="x1ye=29">
    <vt:lpwstr>k30Ef1JLle6jtXwxvd7fG54Acn3nCYONDkfZAzYSvWH6lULn8HNeQDnoL3pWZ0uR2jUwyEPrFLqCdIFp24jla1BTcDO+FB3YqgbkJwz9AjGYRjFhldGbl5mVAe7TL+cuR/naEnTs+W+4YAz7F0391bzWNVbXC28pn3FAKtrhlBHXEoWhUxOFx3SffHlPRvngqgUV9gVZVIBP8CZEYUkt/l2B+6XnpfxH/wnnPQKSC/bSfuFY8KKIWWcV6UFwwst</vt:lpwstr>
  </property>
  <property fmtid="{D5CDD505-2E9C-101B-9397-08002B2CF9AE}" pid="66" name="x1ye=3">
    <vt:lpwstr>lpKimpTeEjuGHChaaMSzd/KPk//IPvjKOw6cF314ygZaYzHts+VVYIZpsWDCl0B8aQ0pl9I1RqATI5u5ia4UCWlxH7pxidBkQ4ocMNs9kUMIfiCbng2Ny87eDFZvPGWwt/GxRiI4yn+21JixmzHAwEYi32/05YKewGF6LKWYi8DPgIKvYM6NvL+Rsojc0hxnQ8mkezHxE+BR+X21LIU36Z54UvwA+cNeb0sUhBOjE9dWiBShqV01fQh/KVklfNZ</vt:lpwstr>
  </property>
  <property fmtid="{D5CDD505-2E9C-101B-9397-08002B2CF9AE}" pid="67" name="x1ye=30">
    <vt:lpwstr>hiOAKsdkcxpj5J+0f4IWaAvasa7YMuguZ/NuDEoPtbnDQOQxkxev4lQSKfSDPXJgGBO5feXdMSM8nXDwujl/X/nUIuJ7P+c0Vr8wc6tVReTEi7xFH9b7q4ChEMQwjrR6vYa9OnzhnMSpixgS4LkjRIXJ3ZR6xJd3PxdKt5DCZ6AeN+VuCeiKCSO1g3nRTuKl825PvnEZ9PEm+TKqw8vp339MJbyY0lP7cV0cKteaI6BO7f9WIXuWQEa//ZzPFx3</vt:lpwstr>
  </property>
  <property fmtid="{D5CDD505-2E9C-101B-9397-08002B2CF9AE}" pid="68" name="x1ye=31">
    <vt:lpwstr>nRuZHKC2WbL5qApUelUR2T/KrwDzqqOnfuvA5bx74QndGBBsuEBk3lLd9IyFigKI3r8psjj+lk4dKMWarTAO41xZt1HrUhVF13Foy8D224YtlJr+htNxGywP/dtLHQpLQhy9xOoOrIeYcsEvjeXKKwFyvn8mxnsDzt0WUJQ8gckHVcMh9sMG7v8SFqSYTzfOkj5400ii9Mu0rFkdfEsGsR4F7iV+QZ/s86fRkCJ0hooYZE0Y8dbB/91VBB8ZlDl</vt:lpwstr>
  </property>
  <property fmtid="{D5CDD505-2E9C-101B-9397-08002B2CF9AE}" pid="69" name="x1ye=32">
    <vt:lpwstr>il7o3Z8AQ1s2IpC/QQ7UnRB16p9hOmr5vnA6Mwi05g4wTqciTMNFOg4/VblpMDoZu2S9PmZuRyqecxLEpObwxisdPbNKkfycO9t+Sc0d3Z5dxyreHJLL3R9cH40ALBj211ZKM2ejVQ/TS15nnIRohEmQd+bQsQlAu1G1MyN9c9xgierIKExT/FvZMUfbP5wzMXjG2rLdHldHA/1psxzXTuZPEqLJ4MiH8hvgukN9fVuSXF432qJf+NeD9LhqC7g</vt:lpwstr>
  </property>
  <property fmtid="{D5CDD505-2E9C-101B-9397-08002B2CF9AE}" pid="70" name="x1ye=33">
    <vt:lpwstr>XLAD6f7K/PSYMZfjPRf56f/ieikaTfjFBDwhlaG20SNEI0M6Ljw3BFu1hN4/2dwV7TBLDmN/9TG18ZIBF3P2KupLfLHQV0s+S8gEEf06On6dEKVJLr9DIebGCajXo/bV/lyqRoQXXgsxA5uetT3V5zur43tVtCvvUDsPnF6xXm/gISuWZwRuG0hN7fOc5FSiha1a/EshzJFGq/CtBguK9HcHFMf1LDp1BamBOD/Z4tdl/3Mfyik1lFFSNRU0Tdb</vt:lpwstr>
  </property>
  <property fmtid="{D5CDD505-2E9C-101B-9397-08002B2CF9AE}" pid="71" name="x1ye=34">
    <vt:lpwstr>oThKzayfy7118fBcb112221jb+ViM9ZLJDhDsKEWuGACLYt/umYaeKkAz4PnlzaiSBxMPkvusMO8uTfoSviHvdG1vf1mk5Ngd9teAU1LO+0G2rF1hSwsHWO0F+SDpLQDtUcbFwOwJf8Ivn0bKVjfiAnIzzb/VxtoodksDqE5MOBvLk6uiftqyjTeEVQp12YGv/zluMxMWzasKjF/0jmCfqDZsseQ7UttFCTnjtwkk9bNkD1ztyyaCjEQqirly2W</vt:lpwstr>
  </property>
  <property fmtid="{D5CDD505-2E9C-101B-9397-08002B2CF9AE}" pid="72" name="x1ye=35">
    <vt:lpwstr>gK/diaxY5xo+XUzY5YHB6WLRo8G6Z1RbP+E/2AKPFef2kFPgTjk+raq+0F/Uf04g5XLhfMzgKln59jvUqFsG1Auo+BK4xLrP9/VK58icCWXU7L7q5ezCmBQKA8181Yt7K0QaAI7uvP57GHA9wGrfGihNZS4ciNEjTQLaMsN8XKopqBuCQ2Lq7cA/Z3RacS/25JFRGDgOXvzav8kRdWrVfpE5rTueSn9fsW+Xv2VCQrsRyWJGg4ru8LOn29cDLgj</vt:lpwstr>
  </property>
  <property fmtid="{D5CDD505-2E9C-101B-9397-08002B2CF9AE}" pid="73" name="x1ye=36">
    <vt:lpwstr>wgGh/J9l9iqNqQ3NpqnEUIQ5TaduxKOdFu+zLc6QaIhvDKpFfaQuxvP6mxxI6EuChsbo12J/581i+uHQAowuEX6tL22vhAWmqgDOQgiGaoXORNDbscMhGvlbmSoT2aCFNaPC3s2iE3PzuVvQtpWcN/YYi1yvyenEyu5T2AI4hb8t1UOculfAELl/DWbXI7N/sS/8fSav52K0zc6ovU7ub2hKvvNf/7JiuCOzvv6/GU3oQvD9sfHC2CfLKWFWYAh</vt:lpwstr>
  </property>
  <property fmtid="{D5CDD505-2E9C-101B-9397-08002B2CF9AE}" pid="74" name="x1ye=37">
    <vt:lpwstr>f3qXo2t1pfv9/ij18eJ6eHDCxCZhp8KKqcCNmwM6X2zznLt+bH1NRqmn3u/YxWxUUwPEnl7JFvT7oVa2CQAC96tiDp0CGdBY5jEwdcoVUjneOPvXPQznbL8aJ5tgKy4PwUYY8aL5rnNyx0FCR0EqYMsjKQM5ONE3tT9oIzQXY+e7xY8+GvvuDjSB2s98f5i5kfEeFiUcJDIrF33rO734RP/XphxW8hUuzwEuMAZJWweNnEwy/2GuGcF+IV5zy+y</vt:lpwstr>
  </property>
  <property fmtid="{D5CDD505-2E9C-101B-9397-08002B2CF9AE}" pid="75" name="x1ye=38">
    <vt:lpwstr>s7c5Dxetu/hhy7mKnll8KYxtMTw+AaWNG3YMpx/3KFV+D5NnmfwY/PkICKv3HvDemN1XlRTE9X33AiuO+1OHr0MFhAjOZZ6S8qeFZA12YVnVmkKe4kFout/LGszGSlzXrZdGZ2G+IDQUXUeEE0SIeDPIBBhv1vbN1Yu4Uz9OhB52OCrvMD4t8wNYRBat4/XzOSGX13zKD/GgaLo/HhubEiS7eXea+/78xohoN3jRcgD+zSBT2hi/bWqN1gOMDpg</vt:lpwstr>
  </property>
  <property fmtid="{D5CDD505-2E9C-101B-9397-08002B2CF9AE}" pid="76" name="x1ye=39">
    <vt:lpwstr>Ha37OUME9GQSHTOZvpxVNBlotcCLGhI4cMmgFlWfshN/NlzL3vCrYBnY0KQCX2No0zmt2uQR3vHmKi9DyNFSKNgkwXXRUi7W/P4VqY/++JuKYSIRpSf6LYQUG2MVsJ5L6p3e68digSCRvYf2G3gDQ+i8c0kPnMmavSNjn2INSVG9Tr7hgOW5MOWodO8iAFfbC98xcbXXubIUlaKYYAw0KWC8MNrHMTB4sV60lr/donnRPT3AnHAM6G6nsoV+mmZ</vt:lpwstr>
  </property>
  <property fmtid="{D5CDD505-2E9C-101B-9397-08002B2CF9AE}" pid="77" name="x1ye=4">
    <vt:lpwstr>8RLTZ97gZ9StWhI/STNxkqG31vzRYi6DesDs4+sUVSm1cxpvKcP4pL7nRN6imHPZityW3fzdRkFZ1OoGtjXzBNNB0RBBNGnLnYWQ3IVpQ8iWAFZyhmVZeNsCFghCWXEs209MAPvQhzN5cvEOpuHtfrhjKr9X1UJNX3qDMjoWbBBgw1O7Rc4rTDXWIbHOUM/LolpT4Kx0IctHA20NYLdoGXgQUwFN8F134kWrmr+mVr+aL9hgZWeKIvftbcDehOn</vt:lpwstr>
  </property>
  <property fmtid="{D5CDD505-2E9C-101B-9397-08002B2CF9AE}" pid="78" name="x1ye=40">
    <vt:lpwstr>cj93qJOePWmlp25h3VAGGgxS4r0Hh/vHDFlBnJYgFatpB2HTQNFt4e1dMKJv38VaRwZFcPK/xdSdXcKao7xaapqO+EAtqsshrWakHJ20Ic/zDQHsAJSWlYueW0jLXBc6F0o0WOuzRrHGCkdpPuVKC7gvCl5JXYNGGa4LYKZeyIozUvy4ba0G8mrarczgEg97Oe6h8CWM9G7wNebCuNzYCCIpODGcgAguNyCjYTHhQFkhliejOmhMqQBiMqBHybY</vt:lpwstr>
  </property>
  <property fmtid="{D5CDD505-2E9C-101B-9397-08002B2CF9AE}" pid="79" name="x1ye=41">
    <vt:lpwstr>5dNjPMriFfZJnnW6UHNiLgsiB34UrcPbZvBUq/EkI0FITq7vlUFLzFzm05vlrZqcH6feuYOywGgxslR2FMSKxH4ORjHD72LzEaXcVR/N3AYIJ8MtytBBTUxYi/w6xYSy8stGGJqwpeDF8SOCidoAdHOqTz5XHWWejNfJ4a6IIl8+aeH8eGFvYICLhX0UQjN2kWuscNbHLc2l483wgox2E8uRuZBeuP+YXsbI5PzGBwpXcqjp3t/evz0IHfswxXj</vt:lpwstr>
  </property>
  <property fmtid="{D5CDD505-2E9C-101B-9397-08002B2CF9AE}" pid="80" name="x1ye=42">
    <vt:lpwstr>1kcmIExF3xolleUsG/qiqhQx40YfwxA8r4DLsgcHQUNYRPw1mcP8qa8ZHtfrjMwc7fWhqsts5KAFG/dA0iwIvAKePZmtAq2M+stMhRZDS4IDOZc7+SjH6uV6uavaVhdO54tZ6TcU/JkvAz/piS7e+1kQBQholME1ngADF0ncHBgCFASFghgq7kPrssGrLp8xMr0Niuks0UdFAxsDL4wMQ0tw6kBBnpY+34jVOo4Kzo0LjtwKJx8P7TPkQGT00/S</vt:lpwstr>
  </property>
  <property fmtid="{D5CDD505-2E9C-101B-9397-08002B2CF9AE}" pid="81" name="x1ye=43">
    <vt:lpwstr>+deZ3YBDZ8mo3tloGQtQ5Q3FDmBBPk1DgYtYHEDW7Y2+K+lRPCSz31l5qsXFc8gGc6ygAIGMyKw3LQs2hAO0kG31PRySwYhZt/ogQFscur7rF+MbOWoUibWESaUn7aNdwbrBbwN1yOe7yQnb+FqbMw6iUD3kuJ7pmcTatCEW2V0KjdtLtkWNromeLiZQ5A9VUu2ELQqUovf9gYC2mI7Q9lPMlWYa7WDzIztyWkJI8LUxkyuG+hdqizftj8eqUDk</vt:lpwstr>
  </property>
  <property fmtid="{D5CDD505-2E9C-101B-9397-08002B2CF9AE}" pid="82" name="x1ye=44">
    <vt:lpwstr>aPJoHnA2NKpoZOjwGHiIzLd4z+D2+8if7Qr50MIKRcy2eYR07q1YBWa+0iWOYfzqsA5crwaI0V/5hHAYMytrH9+m/VJfl0EN8njA142LngFyG9E6vJ8pQOrFoOFIAf6rF1jfofYP39Jy6WzRMFl3ED/6oBpcnKFDS3kAZeEZjq53qcB7k9DCBOw/GWnl9DMTppkecUP/+Gj8cwU5Y+N6ZXpNdJXjx+rKQj5EGzCj9dvFMuzTlHQJCBdfd0bjnyM</vt:lpwstr>
  </property>
  <property fmtid="{D5CDD505-2E9C-101B-9397-08002B2CF9AE}" pid="83" name="x1ye=45">
    <vt:lpwstr>0WUOGCnfOsKrFd3dk0NKFORSlZbByDvx5S6Aax+Avv+NQChQ957dmg1vPY5xESDZEGd3dnESNl62j7t+3zICFmZVNqcfJ5fNkV6BWZqVIpI3ly6YFOUfF3sqUMuERzuKgS9cqKrarEdqdTKD0hWY60ukpBXHTgoD3Mpuv6aEfXm9OwO8DUtgLv37aK8HZcsmURWoUqnZkkJfhvZMiaL2m+qRuDunJB9r4dVxguJh9g8aSLvBTTp07THOjcH3Kjl</vt:lpwstr>
  </property>
  <property fmtid="{D5CDD505-2E9C-101B-9397-08002B2CF9AE}" pid="84" name="x1ye=46">
    <vt:lpwstr>P+NHrbLZhuBD8zcMTqlR63gB/dEF8v9Cl40Zz2mRyNDYa3rX4TQqygngXTL3W0YD4p2qEJ4rm3P9lIhpxqymhscy0wSHCqjFkoc+1YfY0q7hfXrHTt/lrSnpqNIjPy5NJ2Ip82IKjJDvZnHGe/BpQrn4IM/Hj94EaGPU1vSlTk7jpO2iySN+oSCnAtOrSIEV6wXeJIJu6XY4QiIahhXcT/91Xfv3YEtsI0let9q9O24OD42nOXx5oR/DT2Aho6w</vt:lpwstr>
  </property>
  <property fmtid="{D5CDD505-2E9C-101B-9397-08002B2CF9AE}" pid="85" name="x1ye=47">
    <vt:lpwstr>OXh/FJ/M/osKLDuU/RkgYEUl5bStt/bkfZrrxPX4+uvqfuch6kf7PB01dlf4XQa4uKnRLos04e5DCKj1WQ38EwT0Z+NIxF3jBTIekDrCmECDhKpPp/lPZsuRnMHgE/JsBNT1D293Qj0w6tgNuBhuDt986M/fKjRbW/TD5fauoz1YUVHu0H0m9MR1ZUvCgqJ4A/3tv0JHSyD/mQxGmygPIBvs23gJxvufIkUilKGcVUq8bejtj+8Uuru4+k76Qpx</vt:lpwstr>
  </property>
  <property fmtid="{D5CDD505-2E9C-101B-9397-08002B2CF9AE}" pid="86" name="x1ye=48">
    <vt:lpwstr>5XKmwAoybwBdbgbWqqD3h7B9wptG92b3S3ioDvPxPId0yFY6SxMx9AzGFd6JU7uuecltFSmLrAzxT2uP50f+HHz5q0rKzf1YebL3/vJCSM3iXX3AtQExVOKEkC0Zya0u/V6uBw4jCa3I21eubZa8CzrtS9+/r83SXwcmAn3oqMUAxdrdP+3CsT8OLP8cfK3XITL9AFCz8Mk0F/mPVSfwZs2pCVHEPsCeWR599EiyEJRmbDRooP6nC09Hwj9N0SP</vt:lpwstr>
  </property>
  <property fmtid="{D5CDD505-2E9C-101B-9397-08002B2CF9AE}" pid="87" name="x1ye=49">
    <vt:lpwstr>C6jr3rQNhBoPdSgag8sM8/+hXhp/DyvsTapAWjSGwzmaVBhrw7/TTgwnBC6ULpfuDeNiZfVRsB2aR++dlTCe7ODTSrj0/UceE5Cn8O3JBzUtcz43pxePc26E51/fyHmexv93ZukNOsnwg6iFzLqsdpvpn6Xqve7erH0mzFGuDf0BBprQvAvuKasENqH/m+hUG+FA/7M1Ithnpp8aWVO1EcQ1dVnAgtsSybRdp5e9QVJOL2bNm5OCoZOxchSGj2G</vt:lpwstr>
  </property>
  <property fmtid="{D5CDD505-2E9C-101B-9397-08002B2CF9AE}" pid="88" name="x1ye=5">
    <vt:lpwstr>L4XiGaR17yLnuuXsW3GuTcDFCdDx1tLMohlP6Nxq4XrZcfqBYeYbAYt30MNqHzTRDdhbfJr2QyXrgufGValzLlGNRZKwRjs7v7j34XKmq9oZr0/cvFWPwD0ONLHf8KSOwEP1Wxt2uGMy3lbPq7NfU5jafG0F+Fgj7baKgFqNVPX++vswkbaGWTdHKcgMXIHx8Kidcv3ny78Y5CdgIa5BR2IhAaMOEnYkyMZQ0OHxOzuB+NPf+6c/ygdy9WBamFq</vt:lpwstr>
  </property>
  <property fmtid="{D5CDD505-2E9C-101B-9397-08002B2CF9AE}" pid="89" name="x1ye=50">
    <vt:lpwstr>wl3vrLc1NPXhd5/Hc3x2dKWjZslmr65NyI2gH13XvqxbAkc+1vArZ3HAUX2p2Dc8CaTbQNJLxwlXCACRD5owzPd0pPc+9StnVw6boi8IsItbeTVKcjn9J3SNj2m4NXpxBa5l2xqOQqWdueOZMo8NZN+xppwLOuy5J+kQxe1j0NiS9P2hE/EuaSA5US0Njrg3WkWtRPDa+f4hWOUDTcDP3poJBEpkAaJKQrfjdyH3Z1pycA/QqZFtLGfFp0xhkG8</vt:lpwstr>
  </property>
  <property fmtid="{D5CDD505-2E9C-101B-9397-08002B2CF9AE}" pid="90" name="x1ye=51">
    <vt:lpwstr>LTvKSoyKWnx5bmeMNOnWMdOyiqyLKZsHu6um0EkDOsACj9Ba0VV5lbNJQ+O/p/VBk1Bny0h/HnrW+Pl7A/1ZPbQaaCpXkCEQT6VkwaPjx8WzCU6Sy1TrdNMpSEjCpBcGxNJzjYu80ViewPjjtoKPZYJp1XSzo4dDON0550dXGdNDtO9Ojayu12GMNZu8q5/qut5+nRWCd87Dd7bEja6GIR/muohGH9Hbkp2hih5OtmrJGLSXpntQaBBCoo5ntKk</vt:lpwstr>
  </property>
  <property fmtid="{D5CDD505-2E9C-101B-9397-08002B2CF9AE}" pid="91" name="x1ye=52">
    <vt:lpwstr>rCUgJZ1krKHl8fFZrd+159XJiedYXLa3NRfttmmfRA/4JZsTVbulJ1YVubE2B6VdYTr/gimK20Ng7zmgQm1iHkFAJXME1z9mRnkRkpBsVTlJZZC/6icHFtieTW3kEvh5nClFldi8ze4jsGhoExpWjk8Tim9+sgyxrjhz6W540BsrCnAxouhPanRrF4I9fppoy5tg3BHzMCrxmtVIEiSmr07w1ebBVhTuPVykaw4tLL52uICNfmxav7/0ZhO2Y0N</vt:lpwstr>
  </property>
  <property fmtid="{D5CDD505-2E9C-101B-9397-08002B2CF9AE}" pid="92" name="x1ye=53">
    <vt:lpwstr>h0oeiggdbIl5rZYjrLwygM6iviGHXF7WE5Uhmh1//hv5kHJLUvOo2naeHGcosqjx16wFmFxo/ZvMLyT3XYQU3LFvF2devEzuN5Xyouy4kMj3WJ+MAOiH6Gyd7+q0d1XAi32P674qjoHudP9/VD6m2+M53CzeivFfz1dK5EK9GTtLfS5jFwLuVE5uh6cmg5O9sU7Yp9PFF3U5aEnjL/grt21tlWXI0DfDbuGM9zPIKT2E4KVfNynlEZBuWGH5/k3</vt:lpwstr>
  </property>
  <property fmtid="{D5CDD505-2E9C-101B-9397-08002B2CF9AE}" pid="93" name="x1ye=54">
    <vt:lpwstr>R8yZKTu7n8VbrrnKjvRdYPOgAY2f/Qp+jFeIdxcjbEP6qQ0NiwVeUwWrmsQghiCPDjunF/PqmgpZ9B0p4+vF0G9Uy6gcg0ZdAdIqzwN61hwIcZs55/serwu2l7b7pwFNiuO6ylko/GFJV1q+C5OdXC9qJsNAHHrrZDQvtV9T7apdf0oXoD8bzDGBRV2vBeSLyxfHz2r4O0xzb4OD//MhLQ2leY6AA9mLmjT1qM8PGJtU6XUjpzUTSOlhB2/0wCI</vt:lpwstr>
  </property>
  <property fmtid="{D5CDD505-2E9C-101B-9397-08002B2CF9AE}" pid="94" name="x1ye=55">
    <vt:lpwstr>WkD24A/p2rP96c/Pm01LOkPbSCHQXHHtBZ1Wj9bL6GuNGDTnf4mKrEfPb5H7hPs19BEABVSRH0RAvyT71rdwUI3MTzDY351S+NCwkkmtkBk/PXlnniMrRGS+cDZVAmbETehf0nB/oW6v0nQbnZEBONRtSRzN9qmC1JTHl1IdSB27aSkAQUkQ76A9lnNS3yJobf8A9+5uif7DlZwJ/5qUVhqEz7UIf4TdwxcRr60kmY1PxqzLg8UPwdtunbMSHcJ</vt:lpwstr>
  </property>
  <property fmtid="{D5CDD505-2E9C-101B-9397-08002B2CF9AE}" pid="95" name="x1ye=56">
    <vt:lpwstr>3Jq3m5gDvK3AFqSnKo9VDqGVkHXYPQ+FoKRq8yv/k245TxT6Wy+GYLuIwY6+4QZ1Ii6j7peouE/0WvzqGXp3fuyB6P68aI/InhJ+3230MZykvQcx5wKtQMaJ/i7KnkjH/ZXAT7L+eH4Max+p9zJxb+Jy+n5SAIQ53lJ9oVhHK2fBnUdi6FRGHJ2U4T3aTTcOCiNbAqCBGOhOOD93PgnzarKRaRLuxlIMoYU4ZiXCUJzkkgZ8F5uz37A5v9Xx9dP</vt:lpwstr>
  </property>
  <property fmtid="{D5CDD505-2E9C-101B-9397-08002B2CF9AE}" pid="96" name="x1ye=57">
    <vt:lpwstr>gfHApSOs8nW4lfLCBXePrqti/plWXuIKnALRj6qW3E79idel13pcC56GX4V5oaxrH9vfcGc8T/yS5luYOSbTR8oWNcJ7iSaEIcc1HNXoNVGS9gcmYuK3+Puh9OQTLfpm8QztYj/6cZ8zGaKnBg8Kz5tp+1BEOi2WtQglE6d0YCuqr4OLwzpnoHOWNXyrEq9RNrYg8M7UIZx7ypIRnVDnjkBrAmmW7yiKJlbu1Kq5KtJHz5NFYG/xQ6GA1Sb2z26</vt:lpwstr>
  </property>
  <property fmtid="{D5CDD505-2E9C-101B-9397-08002B2CF9AE}" pid="97" name="x1ye=58">
    <vt:lpwstr>+jGfVtwY+CvZdNKA7jNqzx5su+z5/yyzCmcBwgx/kYN31lxYxXil59u1oPfo3HhHcpVwZI3T/Z941m503teoCI7LSheeoi7BitR/wXNSQldqBvsqfO6kWfba6U42ST1lQe8EqsGuKycTmQDxmfaUDujh+4AODUsxE4/c1nAthspXmFrRVYDp31jYTz7H20w9z9LVzCmqTWESnP+BKOLlrmTqPFaYxqUX1Zg+vBN7gK7lRj97UoqmPIGv7VnP6ec</vt:lpwstr>
  </property>
  <property fmtid="{D5CDD505-2E9C-101B-9397-08002B2CF9AE}" pid="98" name="x1ye=59">
    <vt:lpwstr>GXlpy4N2icYpS8OmA6vR8OpPNR0cWq1Xne8W6kTD4r/JPVRY0zxCO5FdjB8qLhNJhFXWp7f0o9ZSv0zFZoPxh9PF62u44IWyNE2z454tJoiVlkdU+QS1Jkv/6HopX3kWjHWTsqpq8EQ4fa+TXmiFGKbSfbNTRZmVReMNq81x3YUxCE5z1V49jUHLBHXyfcGuDaW+86Snsvhp6a2ovYUZ4ypTMEJ2vn7PC4HCrhZOY1egWg7nOFgkuCMO/HXsPq4</vt:lpwstr>
  </property>
  <property fmtid="{D5CDD505-2E9C-101B-9397-08002B2CF9AE}" pid="99" name="x1ye=6">
    <vt:lpwstr>juKULBi6kdDZx9RYXblGVCwOYYoNliwJ5HbubR/jB4M9ZRZQlq1M5AjZiaFQXS2HpyW2vR7wMIGPQStklXqYd3RcqW6j6gNsZXd0UYpxRRuPqynQxN+8Ut24DIeBhdHCqKHBbawKlojQxb65tsVIO4vR5g7BuLLT/kauxsN10lAzX2Fx8hUj0NZ6h8H0QOc2ZUy24+EVmha/U/ZbTa+VBBy0odrd5uPxcTihs0naVkZShS8Eq3othQX3HSzCoeS</vt:lpwstr>
  </property>
  <property fmtid="{D5CDD505-2E9C-101B-9397-08002B2CF9AE}" pid="100" name="x1ye=60">
    <vt:lpwstr>F0vSwEV3XMsM5TvQOSNn0lyx8IczE6ldhcsx+tUiTUrOqTU2RtmlOq5EM76BP07S/9iQbHQPUoYc1KYB1D700Gkn/nmDsZX2ufSwJ1hl7GYHdJyq3So/08svdx48k33zTcg7hzwl//mTUdYek8E/wpBR8TdgStVvtXqUsOr0aaiswbqgcgF2Tr8nQWN7E3SQmLk4//8Vb6tserupkh6mePrZ6Tg0wZ/nhQBC6FrI+zq9ErX3p/ynTkDOp2zybv0</vt:lpwstr>
  </property>
  <property fmtid="{D5CDD505-2E9C-101B-9397-08002B2CF9AE}" pid="101" name="x1ye=61">
    <vt:lpwstr>NdMHd9fQ7f2OR3RmvVU0hHdqqqhYswzEWmE/6vsrtUF7KLcLSHjP2/5bB4BUPG/EemMJPzpBnr1t/utyEgrkfY9m9monocYfiotkmEoBWok3S7Swf/F/LPJiwpvUPBX90MkOxZxnCy4F0EBbjjzwQHl1MoXox//ikZzeyaJ90fODYu+Bk5qpyOMBZXAL/3JIK3Zm9lS2qLBQK9LG5r0S+OSrW1VCEe2Tg0OX3xfkjw9zwhz960zSn53nHfWDRfl</vt:lpwstr>
  </property>
  <property fmtid="{D5CDD505-2E9C-101B-9397-08002B2CF9AE}" pid="102" name="x1ye=62">
    <vt:lpwstr>FZ3vpTwNEjZRDZ7rjPH1VClxXxNC5SfA2g8YiADrjOkoZZ+dbfZJPVTZNoT14gyrjHCUnpGu5n3DabInomB9QNecvZmZtCmQ4iDCUfj6HkIhCVB11H41DHQvw0sIi6bOOsQ28kiIFkp/QXrATy3QRilWNT+KqiQsgbbhaLGPJRhRWjhuiW8EvwNO+XXs3S4pzqzINUSq1OUWUfcMJpYfWN/27xPUMaFNnRBuW/C8WekVufFL0L/IhwMRHDp0InN</vt:lpwstr>
  </property>
  <property fmtid="{D5CDD505-2E9C-101B-9397-08002B2CF9AE}" pid="103" name="x1ye=63">
    <vt:lpwstr>dDCV0Lvj64Z1R1N9xQeWXhTMh1s8fCaP82bx5V3f2FgVUmq3Bb/THqbtHsW9DlWv23r1URrVH7rC2GY2zIn99FVPHSmCquVyYRNDsKKM05K5b/RYYVWfDIe42Snnbtfzl+i0TWIxB0w+JOVHTc9xM7q1TJrnLHYvsgJ+/7jvU+oDI8ohCEJjKrh79MlmRJ1/bYirQIJd65vS0hSqScwxVJXISnP/sa07DeIwzxEMh/BA2IVHyTCoA1U0s0JpX3U</vt:lpwstr>
  </property>
  <property fmtid="{D5CDD505-2E9C-101B-9397-08002B2CF9AE}" pid="104" name="x1ye=64">
    <vt:lpwstr>p/0MWrVk8r2NT9/8+dvAsFCQOJHNLH3r4s68VZeC1VsGsqZQAL2N8F+wyFlilztOKb3sAoMGXfuY+qzq6iveDhrGPbCGrSxkvWiO6PU9Jl2zjsF8YzGDmOHwARXJqac1rJ0PSMmorhO32BReeH8QZoeJJaiUd+KrI9iyFzJ/lDNL2E4jsSNJdrMaP0ecgN1dF6Uva8101yCRfZLeUAS3iw5/5GTELXc6w7ba+raZOrx2gge8y5bgt6+4+ll0JNb</vt:lpwstr>
  </property>
  <property fmtid="{D5CDD505-2E9C-101B-9397-08002B2CF9AE}" pid="105" name="x1ye=65">
    <vt:lpwstr>3DiKixsqsF7AkOQoh4yWorpHKEhRxutHaL3XM8FfkRe2t7Kyxf2GSk7X2t+A4y0jfmNFxaVKkwo7Kz/pzpJjv8A6RQVP7eaaoZxGrh6VUVWflwTeJL6EtLPjdPLtF8PtpRALk5XamJaUqQLfJCVLYQRNyqd59wcqHvPevuGi5QYZ+uHNozfOUCmPb3vRndjUkogD+5Y4cNPNMtfvzWGWs8HoqOrQtPLh4ZSzNlBQdiPZUiVWCtxY8dBiFX+frj9</vt:lpwstr>
  </property>
  <property fmtid="{D5CDD505-2E9C-101B-9397-08002B2CF9AE}" pid="106" name="x1ye=66">
    <vt:lpwstr>+Jmm76XN6F3+TBG0dqsGK0pJYzouEFgSUWr9joVGiEo6yTdnKJ5PSnXGncG/lNM/u7VljmVhCs3gMdg2iuV5TujVHN4HYHyIlG3rJUyl1+2YupoNNyL72oUzI6dmzu8S2g/pGhB1H07gLh9VQz7REjDg8wHFsGCf/j4CyyXAWgKLggBniAYXB3gsxwd2f1n/7DpE/6JPDevVURMAd4eBR+0HibNW3Uk3DEW76mvzZm6C/5GyAffkejSGw5Imy8+</vt:lpwstr>
  </property>
  <property fmtid="{D5CDD505-2E9C-101B-9397-08002B2CF9AE}" pid="107" name="x1ye=67">
    <vt:lpwstr>IhERQsp+bA4na2p8QO/3Mqq3jSRu1/dSVvtwYF69MaJTXYwdO1l4mF/9p89RaGVobUMlvqEO0POMwlWlAtOeV8C15jrrvz8cECQ7Mg9Y2oODhvqfrEYs8uPPl99RfKO0r+ZOj+0t3yw+rhTaRU7EhZAXU4DpNAAQk8w6ESImf7FPK3H5cS77VlhVuC1TOZPWTt/pshU7YGKTzA71CpfLY1uKlmiYjr/HkIWkkPtY3/f1wnqAmzC3+Hok69AE/KU</vt:lpwstr>
  </property>
  <property fmtid="{D5CDD505-2E9C-101B-9397-08002B2CF9AE}" pid="108" name="x1ye=68">
    <vt:lpwstr>EvzJz2Z5h50YFgqsYaW8Y0NuQWsapCNwfggo9iGwSOdq+kHxze4HAxsNydnr+jYuELl7PP8oJh3P8GPoObLjhxZPgjATLLAzGZEzKG8Q8pkblwuKuNnKWyU/CuMy5Meq0MYHveEJ5gxjU1CLW9tCW/QjPd94EhW841Ty52UZNuDr2Sfv5rXUF+dTyGHazdR/bIQemJnVIw57WfO5qXg7b7d9Q3VASMgD6C04yZ3xcYXYe8RjVOmxUsVVLjmeSGn</vt:lpwstr>
  </property>
  <property fmtid="{D5CDD505-2E9C-101B-9397-08002B2CF9AE}" pid="109" name="x1ye=69">
    <vt:lpwstr>47cmYrbToHbhSho0eaolGk7O/+Vw74iQQWgoXUgXHcBYIZoIKZ4FQMbB82IlYLshaBKFmHjo7Lt88GWKZzN6ICmQZ/OGgFTVEwJHz4Dvcdo45rJukKEe/yXa9DdrXz6pX9wa5mS3gjH1XLY51I/A1b+kbrIsCV3N+8eLn7yfOnhwCaPk7clnSGCVHMUs+8qWZYSM8CZXAokFXgn0osNCfieDgUuyt8Park89JQHtSaSnKfrlEt3vviuNy9IkNIP</vt:lpwstr>
  </property>
  <property fmtid="{D5CDD505-2E9C-101B-9397-08002B2CF9AE}" pid="110" name="x1ye=7">
    <vt:lpwstr>MZ3zJCKHmdb6IZfGMfMtGQ/qR0zt9SRoptJ3LUnxfPjjLhq9deOlwO9llm8xXYXvvvdvHJLzDivngdmVgjjVkR2LoVBHWxEtiy36ZkWgShLo9IoiMC4oyAzgnwi+fbFy6Ejx9p645Aq5A3Cue5swzUtfrvBSaxQ7l3IieAtnXiAI9ADWhsFkk0dZ033IqSl6H1Ufiv/fGv9wIlPdiJJKkhJCv1E8NvGLwPYATycmNlP4s++UvWManNpY3zMidnG</vt:lpwstr>
  </property>
  <property fmtid="{D5CDD505-2E9C-101B-9397-08002B2CF9AE}" pid="111" name="x1ye=70">
    <vt:lpwstr>Ck/QqnzfYawTIGM5ZdoAvIOOcKtQNjpCnPBJoZrDxcHq/K5iQEj2Lgr+cf/Br9Oc6dawdWFp7Qc49YP+yg4+/3JSzc8lO1D2BeVsR3OYy6UtIXfa92RScGESZpFynSxN1AguFtJ90UEEC2sfwseNrK0fy3+uLvDSez0T4ZIYYhay7iHkvDO606wCu/N90v9fglGuE+XWIFuae8trMWZAJHcitTkm9mw7SvlGxNZjE7yhazLByF4EThj3uRoqCsE</vt:lpwstr>
  </property>
  <property fmtid="{D5CDD505-2E9C-101B-9397-08002B2CF9AE}" pid="112" name="x1ye=71">
    <vt:lpwstr>5OyNHaAQyUV2bwQeXyVOXqBBw7Iv6AtKC/kG6yYk+5iXG+Xq5LOd8vmiiS1VY1O7Lu1+WSpseT0DVhFqxzvj9uVFuwTODiTg+gGCDMLflUyU5HzYSq1Rovtbh7n0/PSbTv8ObNtFYP6m+lD1a1SL9O3ZHUn1kRamNnIBX8iMLRq02ZwaAXTHl/I0JQ1NN3o+RkSO+FfJMYpJvnJsvFNPpFlZ4i3zPXvfprn+iOyXxSH3oZuJb5YYqaDb7s4+2rY</vt:lpwstr>
  </property>
  <property fmtid="{D5CDD505-2E9C-101B-9397-08002B2CF9AE}" pid="113" name="x1ye=72">
    <vt:lpwstr>L1sOOzuBsV2fD1projHzkp6WKSuggLX7R1DfLOHQFNV+dljo9bl2JhLVDZKSTcV3k/VStNqfjoMvd4/QiDmOW3WVLGTvKro9taqLIJU+Spqc9lTIM5f0b7ZC0PvWi7GMYlKTDq31fgvWXPe84HTVjYrryurLOBkOHte354bE8ME0icXbrdkG9DS89rvSMPdW1w0GOeH9usGiSD9pweB8gJjA0SSNQ1tpyN0yrIwitoIlB0Cg98OohqIFPlWeucu</vt:lpwstr>
  </property>
  <property fmtid="{D5CDD505-2E9C-101B-9397-08002B2CF9AE}" pid="114" name="x1ye=73">
    <vt:lpwstr>tef/2o89e/dySLHWPcU/XwW/YqgmGns6+ezx+Vdnjzu+zzdVjTXxwgawyaPa8N81h24gXbMyBYzqIDnON9v3uXDWiNjRRpXDxS6OkNaRjvSUGV+4bSdCAK0SWWo4ergeIn7ghy8Q0N8K0h6cbqKmfgPEKh/+YuRex98AVwtRT2/BLhM7FFbI6wRJ0fsTrV7a17dzUjNSmNkdEtiSErzXVVQSmKjM/xDyxFrpzLlIjww174ki68ZdI9MI4WV1xU/</vt:lpwstr>
  </property>
  <property fmtid="{D5CDD505-2E9C-101B-9397-08002B2CF9AE}" pid="115" name="x1ye=74">
    <vt:lpwstr>2oZ1hjfo3+vY1tMYa+7bywCdBoFAdLRNGWsQotNRGFzUsCkkPJxQ8pcQMFMyMtm7xilzaB1qr3+OQz1WnGcreWw7H41FiBs841nQlPlp90sihxIaBZsDsT00RTRMUbmzODihRhqqx04AKkFwVuHcZXUwViPA9KbbccAR5T0tgVR1y5Ym1T8idXkXgW3EBWpVFuJQhXIOnzvCDRKBWNlWzjAvESbLml2Q4HiTtmot5zzWCPZSjuAK1U3i1cNVZWM</vt:lpwstr>
  </property>
  <property fmtid="{D5CDD505-2E9C-101B-9397-08002B2CF9AE}" pid="116" name="x1ye=75">
    <vt:lpwstr>MLwJ5hHsWPr7WMsvympqJzR0ep1mFa6tQD+cJbldA10TDG2iJJjfTDMYXhEyOyW8WR0JSD5cAjREAqaNE51/1gcs80Bf8s/6i5U5uxluIJlIRP4Q/z7IE75GUzaT5Po1DE8vhUCsCjb84HjUtnO5z6RVtPTP0sg1PBVTRs8NNnfJXj09bnDd/OeyvpYYb7CKDxQtgIEpT/mAhrOzRu3RynKEqngMM9+Y/lHvkt1DZIYHDfrCZw/9YWP3YTX9S43</vt:lpwstr>
  </property>
  <property fmtid="{D5CDD505-2E9C-101B-9397-08002B2CF9AE}" pid="117" name="x1ye=76">
    <vt:lpwstr>AuL3QQe2Nth4spvzLgPWoEMtCHs8wrRk+6BNpDdJup/6q/yRvcS0hEwN+2bRlPKK2M17GS+I9L7EL6ytT9XGEb+85bIox6q/a/MiRJwhCxvSiQg2hEtG2qTr5HC1kuxyFD2ScT3wrjER5nKLQP3TgRHwtzj22DdGTH9fcO9zrz24HMmY1yf01N+nH2JnX4TmsWxQZYWWeqrqknyxMT6CZJHj1U0JdlTFKlfqXMDnsN0b91sHkCHRVXtYIiSq7e3</vt:lpwstr>
  </property>
  <property fmtid="{D5CDD505-2E9C-101B-9397-08002B2CF9AE}" pid="118" name="x1ye=77">
    <vt:lpwstr>Xil9PuRlS/FPCoV+KQ+oTeV2OthC2ZDhCTz86nfWZTWbVYWUl9aycsDGlfV7OqLJPCnGLTIPzWmSn2cu67pu9EuIEf8zaLzVU3EzcX2m5JEXukburAsRYHSJ4n/QWbdYtE7jkjQ7D7jT+yrSCGm1plRqSHik0REWtju2K/ARhJUka7jyVuzQQEsCBPiIsAYCFUBDwCEAe44dfedITv76Phz03mVjKIjK6sKJH97g7IahLv9gEyeclSHQ6RN/Ejs</vt:lpwstr>
  </property>
  <property fmtid="{D5CDD505-2E9C-101B-9397-08002B2CF9AE}" pid="119" name="x1ye=78">
    <vt:lpwstr>vkIzUJD/vuqQXFw6AA9WIAriS8bV7TK4Y2pfRbdkHlJ8OhrnZMFTJga1HaoB3HFw7lH+Pqp+zCQzh1tWTSRSV3L6jo0M/pJfeToC5gshNWrtOL46czHy3ua2eiYM50/lB5+pB7BbhEi0hYTtyF7pNNP+svnSWCHoc6Oq10GO6ZX2+yyW37WB8d3sNCEzIEDXvfl3xcgyr2zQ4KE/Ldwwj7QMIqQh6golc+KacvgactdZKN3SG1WJ9BFXgPmxPwY</vt:lpwstr>
  </property>
  <property fmtid="{D5CDD505-2E9C-101B-9397-08002B2CF9AE}" pid="120" name="x1ye=79">
    <vt:lpwstr>cOZjncCG/bQpX386nHZlY93QDQBq6U9t7FTqlif3w4g4sBPd4xAadRxfoIyOPRabK0PqzVf8ssPrilmTZjmIUo9ZnBY72E2aLsVd95jWW9solu/PbTHDt8eRyjtjIX9GIp8cvyEPWejYbdRLVsyT17l0q8dNg8znBS98mNTiRz0CqXLbxBErCrdhACI9EVAf96/pQ+n35UQS/HH2qYvVF26Ouv1Z71BOAVVzzbL+HycEtnFMS+VCUPiRnTPu+0C</vt:lpwstr>
  </property>
  <property fmtid="{D5CDD505-2E9C-101B-9397-08002B2CF9AE}" pid="121" name="x1ye=8">
    <vt:lpwstr>bKotH7KD9nILtAmZT28ub0Yemw9qqJ/p7tXGrUdPPJq38rdaSe5HK1rMvCxkIaGDvvc++sqcCfH2ugm0AwIfRt7RuPLlHn/9vcwswUr8ldSWoqv5tQ/VLdhKNIet5zK3r9gKKTFejQhK/GOQM5LQdZjSly9IcXKmsc45c96b88PlltAe+URZ8x5hXs7UOiBB/xSCd7uSdlUGq6Y7VG1abXN6jgS3KvK5DzX7igkeKsobE0jSrDH9nttlVuIOx8a</vt:lpwstr>
  </property>
  <property fmtid="{D5CDD505-2E9C-101B-9397-08002B2CF9AE}" pid="122" name="x1ye=80">
    <vt:lpwstr>7or3Os65eVWNwCJMth7wIhSHpAMCKnt4sZanCJ4+T+sY2dnDn1+J+J4ufPGLCsKO3A6IyIAN+OgfNyoNZtErrFkQUrjmKiMFGsyoj2IoA6NMDMuziLIofBEidUix22oQQyOIBEA7G1F6H17mOpTFPLJK08EHMK1TZMR0bwhMzofaV8wc9Qoog45X7JQxI5jdoWTZT/JRsLqQyik012/t5BqAmbLLr3hx77oDS3nSBPFC0zLdPUxYV2P0eJozDXP</vt:lpwstr>
  </property>
  <property fmtid="{D5CDD505-2E9C-101B-9397-08002B2CF9AE}" pid="123" name="x1ye=81">
    <vt:lpwstr>Ia9NXEof4vLoqtKSiI4mvK6wyef+Sm6fkdnMrOGUJ8wnLEBGWV7lAw/h9BilYig8evcMlOPO7vGVfSd98Wb9+BS/ED3iGgCv3LTKCT+rJ9xcrID/kfztqD/73TDyGBkzYwZGd/wplDx8fTw2gCw5LClL29Wv+XkweFrg1yw0FEbJAeqJTRkEJV8mO4Lxj3N2AEG2/0PVWUOJ4GiBQcnyhdR12cjlBDXGNq58XGtkDk19uebYITsBbC+MJ5M+SPV</vt:lpwstr>
  </property>
  <property fmtid="{D5CDD505-2E9C-101B-9397-08002B2CF9AE}" pid="124" name="x1ye=82">
    <vt:lpwstr>1nSnMsLn4HOYACcI82/8Gq6Na4SNGibBY9QJNQ+ed9SBChMLdEX0rSsJaE3x5t1LXLwp9veYn5GY/mfGy/jm7vBD1whZetUm0ZGHmw/4wDXGx1IeZK/gkfCofOGj5R4DSWACSBVSlkMy2gmwKdZ6sFiLdkQmro6HuO9q/FiPdEo7p660xuaxgrmuatfDGgDiwBLFp5vMlIhqmQyb76bf99ymhVzp4++Z2NfMLFNdYJD/4T926OuiEATahXr7gRq</vt:lpwstr>
  </property>
  <property fmtid="{D5CDD505-2E9C-101B-9397-08002B2CF9AE}" pid="125" name="x1ye=83">
    <vt:lpwstr>oYdGP76plF7t8bKi21Msi+ngXrK98nOopHaTmDeOPn++eBARoBcQIC/jYLhX0rs21rVRDP8pxhkEoXCTiGZ8GQIZrCuHA8EhIo6s0c06CAYZR4S3qUHUiixAkaDwt4yR2fFR0DYeHl9/lC9TnLlsbh9cja/Ar3gY7W3AIutjyhDtRB638ZKaT5MzmR+cstoNjlhDw1lqqfgJ0Ob0V6lS8LeFLwhJlNjL0Hh52qe47suP8yP3ToHTCElA0+lsTEv</vt:lpwstr>
  </property>
  <property fmtid="{D5CDD505-2E9C-101B-9397-08002B2CF9AE}" pid="126" name="x1ye=84">
    <vt:lpwstr>iZNbGKmEgLxqU/1bFdYEK3GoT2FQLtUC713enmXsmf8uq2QU48ah+N4ZhYQMlT+31CEvzQM+yFFU6Q9HG1B/W+Wn6yV5TKH6wzdVdq0OiPtOos2hm0/yGBg5uPDsO2yoi77t64zagBteqk7Z5qMOr+0zJwjOA9jL+nHWTeTUuQX9VUHxKfKkuvIPDbHY+oxownOaWxd+aJH6kCaq8kOEMBNedN4PLZLXkIGKra++dkrqjhMqckGsKJC1BooXgzH</vt:lpwstr>
  </property>
  <property fmtid="{D5CDD505-2E9C-101B-9397-08002B2CF9AE}" pid="127" name="x1ye=85">
    <vt:lpwstr>PEe34bjWyjuSQMUDbnGsmFPxppPWxA+Xm/cotHy8Fg19PSBvCpm1IoFfkdhZbdo5e6G9O96mDuM57W4Vk+kjTWjl79WNepou8IryNPgy7NwruQd719QlwBUc5/oRPhE/v313p51ivcNWmEn060D7+tKpo0QnsOW7QpI5oja33tv7XwEDSsKGPoDS6cjkoIQvxCvkfZD8lRxAD8agW+YWZUBDA9e+bKfcGYfnZRENX7d+84qtONALUPhYfYpF6i6</vt:lpwstr>
  </property>
  <property fmtid="{D5CDD505-2E9C-101B-9397-08002B2CF9AE}" pid="128" name="x1ye=86">
    <vt:lpwstr>WKuYtPunJsFudAUnJ72Dv5yEg1rkXiyn3LAq1gyjvF69J9DtpCO6SGgrjqeUkp7fstCvVnowXMeMoO8XuRCyW1A3yPvc1z+O5vzq8XaaXXD1wE8vZxf1XREKzGOikXOPqD8Y/NdDLDOCc3RoMZD5Qq+bRTs8uLlutYxmzoMemsbf+6hwQgxTq6MZtaarBvRYp05iOq6Ia2PlSkJQ7DsFgFyLs5HQJoMz78sBsGWHeyLJQspu+SB7fmuaG2sFA+E</vt:lpwstr>
  </property>
  <property fmtid="{D5CDD505-2E9C-101B-9397-08002B2CF9AE}" pid="129" name="x1ye=87">
    <vt:lpwstr>HEFkMD1szVtbRXB0D90HH/wjRTug5JxvHwn5UQ4MXakRI7awJKM5cLnbkcY/2E5wvbaiSfG3ck6ifCCfXfA1wZ0VVOAJkfcQS5f+agYmynyn/spu6XmnlPD+FAO3vBqEi86AIZeWMabaOcKpl1YeFX9oGr7s6aic72IcSiEyhdFyfbGZkSIaLE3isiRoNSf0H7nMLRV6bp/H0LK1SY4b+9KXOmcYfOnQj3j67tgk1DP8VIJBmM0GzgTT7nRCeJs</vt:lpwstr>
  </property>
  <property fmtid="{D5CDD505-2E9C-101B-9397-08002B2CF9AE}" pid="130" name="x1ye=88">
    <vt:lpwstr>ld5lymCm1v33uGCteL5GLcEaiV/HyL4Izq1iSWkW+4V7KYauyLHRqaP1EPd/dEtu3oRC355edPthRvVhlHFGj4/4VZhamAwIvzT8iO58bNCtvZX0MUMj9BwH74u/71cGFT2rBubu3nD6mTEF9+NjMxNH7itqLRJtws7XTv8GlyWsI3Qqfu3X5m+MjM1W+SQ0bhqE8pFUkpIlFEL4qh55xi3VpsvKIEk8y5ohhnxILWeuUmJTptG1cSxjf5LyzTg</vt:lpwstr>
  </property>
  <property fmtid="{D5CDD505-2E9C-101B-9397-08002B2CF9AE}" pid="131" name="x1ye=89">
    <vt:lpwstr>L5Dkttvhuhzun8npO2AhRB8QK0jsVZ2G+7OqXrO3KyfVs2+InlFNMqY/dP5RvZVYwmP1KN4oRx8QJiWY+HI534epXIu8GBM4NDVYUhYjDDWiO+C+YuiAKZ9GJSBDg9R2Nw1C4ypUyYQMY3Ip0klYZLYcW9BrHDSjSzr7Q3MBx1pTEfum7BgeOcE52sn2nT74bYAtZp98TiT/GGn4kYGtDcE/wIw+eaJpm3eU2HtmJh1SpglPhrxNVspwiUK1FAU</vt:lpwstr>
  </property>
  <property fmtid="{D5CDD505-2E9C-101B-9397-08002B2CF9AE}" pid="132" name="x1ye=9">
    <vt:lpwstr>SRHo4Lijce4k+p8XWrybiBnXpHwfSIFZdf0PHVlzNRn2izD/PqnJgGerqiYH5PuZuh/mVsXVL/ZuD86+CLArY4eZW2AOSWh4P8mfT+V7G8ZT1MKCaMIBnxOsTxrwrvH5S8H7Kqlcsx695CLwHu9QwJdFuWM7dlU2DLK+nXVkdJWGaLpjJBACbCLb8QU1Vnsx+FXK3R0eKjHGJ2AlsRzrmahKZxqpPOLJHrUcUEdlJVGTAREoP5mjyl5Kb95WFnc</vt:lpwstr>
  </property>
  <property fmtid="{D5CDD505-2E9C-101B-9397-08002B2CF9AE}" pid="133" name="x1ye=90">
    <vt:lpwstr>eK67cN+0OlpGFbilomy0PfCN5Q4QvlpuWbuTo5KfiVMyMEU8cPNJWI1Epxt5yHhio8sERw6tw7cKmbrcfJg8BGR86YkEHp/IQYJuQaHDruDcpYrbGuJwBymOrvXRdl9/LvLLakNcEAdE1ldKxVF+OUZok27tlxsn4vQ1x5myHQoKCOUclUOR9zpgsVDcyWEpjJYzqtF4cr6j+T2Kk8ppVSp2q42gz8nuyE99nQEuADhW4iVHrd4X1ceSJXL8crF</vt:lpwstr>
  </property>
  <property fmtid="{D5CDD505-2E9C-101B-9397-08002B2CF9AE}" pid="134" name="x1ye=91">
    <vt:lpwstr>5vn+UnrYPJLRwBGGQSTmm8PweVNI7D1JmN2G/THG61JZxJn4VfYvEFLjW0KO5GPyG4u8aDTdQ8Jo4mh7k9kFuZ2NhBVKzW0jvmO21Sg2s5SlCGgJyZLhUWB49WLSmxyKnHg1k/WXk6WBg8s0J/bb+InRZfs0A2gO0OSDXVwjH7i79Dbz6u70M2zqRKDsjoqw4v0mYI1vxSxTvbwuFjFlANoDGt+Z0T9pWiOjQ8/9FsCKrNoYNRIEy2Uf+HRhDvA</vt:lpwstr>
  </property>
  <property fmtid="{D5CDD505-2E9C-101B-9397-08002B2CF9AE}" pid="135" name="x1ye=92">
    <vt:lpwstr>D1WgeqsPyXeUzZdMr5Svl1+HV2dwx5FzOhRJT2hwuSqcOMCdIizUYzSmtn7VbEEnnXqxfhNczk3xaexIYO55ta7YbuX2qq4jEFBoRobhT/0EDniCny6FGs4q5F/dAhudcTxRqOE9PrGBGh/ohJy90qAQdiE8QTjA4ae4vEJthDUYEhJj5LkZMzMYO3RkgKu5p7H9CBH2U0r0h3fTYRP7uXvh9IynVaAm/XcJZTCmknxp0JBn5kzhIxp/7YBKo0Q</vt:lpwstr>
  </property>
  <property fmtid="{D5CDD505-2E9C-101B-9397-08002B2CF9AE}" pid="136" name="x1ye=93">
    <vt:lpwstr>MeCLmHz/9bP0Ntdp317WAp8Nym6FvKf+WY/S745vl0lKr6XMMS77Nu60dhsBlgVZASycYSPNEeKXnuPpVw3FTu7QzLUhqqH2aOt6Ezo4M3uClErMu/I23aIqRQpdM4PZdd5f6RomQRx8kKma9OMc39J3eI2tLZqEARZzAzzArqWUoHUl9CzlDG3PuKkrFTOAzGO4aKPGwsR5LD+VE5jAKAVpaPHXY9kH+NjP1tQD/cpAW+d1wFWXIvZjGm8m3cD</vt:lpwstr>
  </property>
  <property fmtid="{D5CDD505-2E9C-101B-9397-08002B2CF9AE}" pid="137" name="x1ye=94">
    <vt:lpwstr>7X7VEDmJEhbI7ANTWjL6verkFczFBcIl9mMKhcOlEeCb+zG0+9wCSV6329w3EcyaMEi0Yqx+/6iWK233C/xIV6ScK9VGoDL4MuXW9Fgo0PtOQ68D32sw+KrHYuejv9AOw46efmqJMkUo9CdXGRowhRkxdrNc6o8DJd3JM4aSLSlt/4GuoKK48KT3KDVu4CAu+4pnmqrfT6mgAjFkFXOua0LqBRIoL9CJerndLJnWO5E99jBDXQ6RG3LuisJzxRI</vt:lpwstr>
  </property>
  <property fmtid="{D5CDD505-2E9C-101B-9397-08002B2CF9AE}" pid="138" name="x1ye=95">
    <vt:lpwstr>np9/VY2KMYiAE2BXv7qsLolP7Thnh45w89CHH4GkXO2UFYZqkH5MYcBYzr2vLv83KZnrhkk17dEl7JjZ47dn7tI14/I9+EwDy+hD3pfvEbfQcW95A8U81JiHI/pveGx+o84qiyjTf3axv6GTBxS4sTHAwyxSnT28iXAWzx78q3seZ4VY3OcTF2GtOCnY5JNDxJJROSBZcrqicD3Tv+Rr+lD1+PvmAHdYarCM+DkOj/xbMXNHG4NEo918CyWBMAU</vt:lpwstr>
  </property>
  <property fmtid="{D5CDD505-2E9C-101B-9397-08002B2CF9AE}" pid="139" name="x1ye=96">
    <vt:lpwstr>kbRRiIORbKW1tbjCd2kLFPgN/e9APWApZ/Wo7LjrfzIdHSvn0KaIiJR3R4EEJTlAWl4R3L9SAbZrzLAMhp4N7r6FAFB7WflRj36YcrCeL+1BxzLGVJ3grWyy7zHIzhNocJhivuJYbQ7G08a41dL0DPgYi1YU0jC91siOUgWkN1a3ZfzO2kWqg7oLVKLUSC+BO9yOjTB9RFLNBWJHkE2HE/ONNRxAJzamYMmu1SvPsXaIn8X6BTWK9hv4Y72lkNW</vt:lpwstr>
  </property>
  <property fmtid="{D5CDD505-2E9C-101B-9397-08002B2CF9AE}" pid="140" name="x1ye=97">
    <vt:lpwstr>bErKSRQiMT0eDSTxTu+AXXzY3zb91Oc0EE423Wo2gEGIBtRt6HUlaeDoUCleqwtZTqX2ZHeDqGfWPqI63IfECWZfLIU0y7CxyVxVZm8INwmtDied04QzzktfwZFS131rUUdhGNEsxQMp8MkiReRfZVq3cpw27wFAJGcYoIpIZke+PhYZCWSzj7dNSUbaCFpSoWTnZ+jh5TgUrY1lppBuiMfEWwNL1maRJQF196IR3RFH6Hjzx9un96Oo0jez3DT</vt:lpwstr>
  </property>
  <property fmtid="{D5CDD505-2E9C-101B-9397-08002B2CF9AE}" pid="141" name="x1ye=98">
    <vt:lpwstr>xVbVq0o271ySVvpHzL1fhRi47/LJcCh1i9iPKuGtwU6e9R/w6VAbcFI2mkTT2i5bysAJCv+IrfQZKE8otTKDdqWv8SPD3T6invO1Ztm9ThnD4AmgXLvUsEq4qJ3+PoMHbGK20cSL+b2On2MjyUMYmsNMvIHA769NDbhZw8x42cft4ZslA6l4ofHGIOCeaklI0ZjU6K9800a/KA+vgwxXziQ1N90rfhbj2M8ei1w2l5e/wpvglSbOOLW9zAuD9zq</vt:lpwstr>
  </property>
  <property fmtid="{D5CDD505-2E9C-101B-9397-08002B2CF9AE}" pid="142" name="x1ye=99">
    <vt:lpwstr>69UyIv99GPVFaxyWApc9DOY/G1gwJO5Q+gIMA6GbyaCpiATWq+mMAgKVHzW+pOAaUzzs66a1hUkpYA8Xft9rfZmHn1JkU0Cz+O0+Qwnkk1BNY5V59faX4y3G3cSjebSvo+/+CzkkUV85Ezi5HhX03kmwb2X189b8VKMW2BmvuyZNSjdTzaaatVamGgAuYO3PTuW3Vckv5V1/TrT3a/CzDVDitla/bpfUm0xoALtM89uI39uVcaWitNa6SsspGyD</vt:lpwstr>
  </property>
</Properties>
</file>