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F18DF" w:rsidR="00A77621" w:rsidP="007F18DF" w:rsidRDefault="00971DA3" w14:paraId="37B54475" w14:textId="709B7F3C">
      <w:pPr>
        <w:pStyle w:val="Name"/>
        <w:rPr>
          <w:rFonts w:ascii="Times New Roman" w:hAnsi="Times New Roman"/>
          <w:b/>
          <w:sz w:val="28"/>
          <w:szCs w:val="28"/>
        </w:rPr>
      </w:pPr>
      <w:bookmarkStart w:name="_GoBack" w:id="0"/>
      <w:bookmarkEnd w:id="0"/>
      <w:r w:rsidRPr="007F18DF">
        <w:rPr>
          <w:rFonts w:ascii="Times New Roman" w:hAnsi="Times New Roman"/>
          <w:b/>
          <w:sz w:val="28"/>
          <w:szCs w:val="28"/>
        </w:rPr>
        <w:t xml:space="preserve">scarlet </w:t>
      </w:r>
      <w:r w:rsidR="007C0897">
        <w:rPr>
          <w:rFonts w:ascii="Times New Roman" w:hAnsi="Times New Roman"/>
          <w:b/>
          <w:sz w:val="28"/>
          <w:szCs w:val="28"/>
        </w:rPr>
        <w:t>Spaulding</w:t>
      </w:r>
    </w:p>
    <w:p w:rsidRPr="007F18DF" w:rsidR="00964057" w:rsidP="007F18DF" w:rsidRDefault="001A760A" w14:paraId="35753376" w14:textId="666F539D">
      <w:pPr>
        <w:pStyle w:val="Addressline"/>
        <w:ind w:left="2160" w:firstLine="7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</w:t>
      </w:r>
      <w:r w:rsidR="00A35A48">
        <w:rPr>
          <w:rFonts w:ascii="Times New Roman" w:hAnsi="Times New Roman"/>
          <w:szCs w:val="22"/>
        </w:rPr>
        <w:t>N1705 1</w:t>
      </w:r>
      <w:r w:rsidRPr="00A35A48" w:rsidR="00A35A48">
        <w:rPr>
          <w:rFonts w:ascii="Times New Roman" w:hAnsi="Times New Roman"/>
          <w:szCs w:val="22"/>
          <w:vertAlign w:val="superscript"/>
        </w:rPr>
        <w:t>st</w:t>
      </w:r>
      <w:r w:rsidR="00A35A48">
        <w:rPr>
          <w:rFonts w:ascii="Times New Roman" w:hAnsi="Times New Roman"/>
          <w:szCs w:val="22"/>
        </w:rPr>
        <w:t xml:space="preserve"> Street</w:t>
      </w:r>
      <w:r w:rsidRPr="007F18DF" w:rsidR="00971DA3">
        <w:rPr>
          <w:rFonts w:ascii="Times New Roman" w:hAnsi="Times New Roman"/>
          <w:szCs w:val="22"/>
        </w:rPr>
        <w:t xml:space="preserve"> </w:t>
      </w:r>
      <w:r w:rsidRPr="007F18DF" w:rsidR="00CE3909">
        <w:rPr>
          <w:rFonts w:ascii="Times New Roman" w:hAnsi="Times New Roman"/>
          <w:szCs w:val="22"/>
        </w:rPr>
        <w:t xml:space="preserve">  </w:t>
      </w:r>
      <w:r w:rsidRPr="007F18DF" w:rsidR="00D86DF5">
        <w:rPr>
          <w:rFonts w:ascii="Times New Roman" w:hAnsi="Times New Roman"/>
          <w:szCs w:val="22"/>
        </w:rPr>
        <w:t xml:space="preserve"> </w:t>
      </w:r>
      <w:r w:rsidRPr="007F18DF" w:rsidR="005B74EE">
        <w:rPr>
          <w:rFonts w:ascii="Times New Roman" w:hAnsi="Times New Roman"/>
          <w:szCs w:val="22"/>
        </w:rPr>
        <w:t>Lake Geneva, WI 53147</w:t>
      </w:r>
    </w:p>
    <w:p w:rsidRPr="00E52027" w:rsidR="00E52027" w:rsidP="00E52027" w:rsidRDefault="007F18DF" w14:paraId="684C90DD" w14:textId="1314E2B7">
      <w:pPr>
        <w:pStyle w:val="Addressline"/>
        <w:ind w:left="2160" w:firstLine="7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</w:t>
      </w:r>
      <w:r w:rsidRPr="007F18DF" w:rsidR="00971DA3">
        <w:rPr>
          <w:rFonts w:ascii="Times New Roman" w:hAnsi="Times New Roman"/>
          <w:szCs w:val="22"/>
        </w:rPr>
        <w:t xml:space="preserve">317-626-1471 </w:t>
      </w:r>
      <w:r w:rsidRPr="007F18DF" w:rsidR="00964057">
        <w:rPr>
          <w:rStyle w:val="Addressbullets"/>
          <w:rFonts w:ascii="Times New Roman" w:hAnsi="Times New Roman"/>
          <w:sz w:val="22"/>
          <w:szCs w:val="22"/>
        </w:rPr>
        <w:tab/>
      </w:r>
      <w:r w:rsidRPr="007F18DF" w:rsidR="00A77621">
        <w:rPr>
          <w:rFonts w:asciiTheme="minorHAnsi" w:hAnsiTheme="minorHAnsi"/>
          <w:szCs w:val="22"/>
        </w:rPr>
        <w:t xml:space="preserve"> </w:t>
      </w:r>
      <w:r w:rsidRPr="007F18DF" w:rsidR="00CE3909">
        <w:rPr>
          <w:rFonts w:asciiTheme="minorHAnsi" w:hAnsiTheme="minorHAnsi"/>
          <w:szCs w:val="22"/>
        </w:rPr>
        <w:t xml:space="preserve">   </w:t>
      </w:r>
      <w:r w:rsidRPr="007F18DF" w:rsidR="005B74EE">
        <w:rPr>
          <w:rFonts w:asciiTheme="minorHAnsi" w:hAnsiTheme="minorHAnsi"/>
          <w:szCs w:val="22"/>
        </w:rPr>
        <w:t xml:space="preserve"> </w:t>
      </w:r>
      <w:hyperlink w:history="1" r:id="rId6">
        <w:r w:rsidRPr="007F18DF" w:rsidR="00971DA3">
          <w:rPr>
            <w:rStyle w:val="Hyperlink"/>
            <w:rFonts w:ascii="Times New Roman" w:hAnsi="Times New Roman"/>
            <w:color w:val="auto"/>
            <w:szCs w:val="22"/>
            <w:u w:val="none"/>
          </w:rPr>
          <w:t>scarletpeyer@gmail.com</w:t>
        </w:r>
      </w:hyperlink>
    </w:p>
    <w:p w:rsidRPr="007F18DF" w:rsidR="00A93492" w:rsidP="2B66B195" w:rsidRDefault="005B74EE" w14:paraId="7F2A9C08" w14:textId="6E07DAF2">
      <w:pPr>
        <w:pStyle w:val="Addressline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2B66B195" w:rsidR="2B66B195">
        <w:rPr>
          <w:rFonts w:ascii="Times New Roman" w:hAnsi="Times New Roman"/>
          <w:sz w:val="20"/>
          <w:szCs w:val="20"/>
        </w:rPr>
        <w:t>Dedicated and compassionate registered ER nurse with a BSN. Dependable and responsible with a strong work ethic. Organized and capable of multi-tasking well being a part of a team or helping lead. Committed to advocating for patients and their families. Offering over twelve years’ experience working with children from newborn to teenage year, working with a variety of family dynamics and settings. Works well in a group setting and has excellent time management and attention to detail.</w:t>
      </w:r>
    </w:p>
    <w:p w:rsidRPr="00E23F95" w:rsidR="0008336B" w:rsidP="00E23F95" w:rsidRDefault="009543FE" w14:paraId="51704EA3" w14:textId="1CA9846F">
      <w:pPr>
        <w:pStyle w:val="Sectionheader"/>
        <w:rPr>
          <w:rFonts w:ascii="Times New Roman" w:hAnsi="Times New Roman" w:cs="Times New Roman"/>
          <w:sz w:val="24"/>
          <w:szCs w:val="24"/>
        </w:rPr>
      </w:pPr>
      <w:r w:rsidRPr="00E23F95">
        <w:rPr>
          <w:rFonts w:ascii="Times New Roman" w:hAnsi="Times New Roman" w:cs="Times New Roman"/>
          <w:sz w:val="24"/>
          <w:szCs w:val="24"/>
        </w:rPr>
        <w:t>Experience</w:t>
      </w:r>
    </w:p>
    <w:p w:rsidR="00FA3811" w:rsidP="009543FE" w:rsidRDefault="00FA3811" w14:paraId="3F19B159" w14:textId="2323883E">
      <w:pPr>
        <w:ind w:left="90" w:hanging="9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Mercy Walworth Healthcare</w:t>
      </w:r>
    </w:p>
    <w:p w:rsidR="00FA3811" w:rsidP="009543FE" w:rsidRDefault="00FA3811" w14:paraId="7F8B93DC" w14:textId="3E38056E">
      <w:pPr>
        <w:ind w:left="90" w:hanging="9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Emergency Room Registered Nurse                                                                                                  2018- Present</w:t>
      </w:r>
    </w:p>
    <w:p w:rsidR="00F5062F" w:rsidP="00F5062F" w:rsidRDefault="00F5062F" w14:paraId="063516C5" w14:textId="186D262C">
      <w:pPr>
        <w:pStyle w:val="ListParagraph"/>
        <w:numPr>
          <w:ilvl w:val="0"/>
          <w:numId w:val="14"/>
        </w:numPr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BLS, ACLS, PALS and TNCC certified </w:t>
      </w:r>
    </w:p>
    <w:p w:rsidRPr="00F5062F" w:rsidR="007C0897" w:rsidP="2B66B195" w:rsidRDefault="007C0897" w14:paraId="2E5E25C0" w14:textId="348D3E1A">
      <w:pPr>
        <w:pStyle w:val="ListParagraph"/>
        <w:numPr>
          <w:ilvl w:val="0"/>
          <w:numId w:val="14"/>
        </w:numPr>
        <w:jc w:val="left"/>
        <w:rPr>
          <w:rFonts w:ascii="Times New Roman" w:hAnsi="Times New Roman"/>
          <w:sz w:val="20"/>
          <w:szCs w:val="20"/>
        </w:rPr>
      </w:pPr>
      <w:r w:rsidRPr="2B66B195" w:rsidR="2B66B195">
        <w:rPr>
          <w:rFonts w:ascii="Times New Roman" w:hAnsi="Times New Roman"/>
          <w:sz w:val="20"/>
          <w:szCs w:val="20"/>
        </w:rPr>
        <w:t xml:space="preserve">Charge Role </w:t>
      </w:r>
    </w:p>
    <w:p w:rsidR="00FA3811" w:rsidP="00FA3811" w:rsidRDefault="00FA3811" w14:paraId="1E9F8779" w14:textId="0DF18117">
      <w:pPr>
        <w:pStyle w:val="ListParagraph"/>
        <w:numPr>
          <w:ilvl w:val="0"/>
          <w:numId w:val="14"/>
        </w:numPr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Pediatric through Geriatric aged patient care</w:t>
      </w:r>
    </w:p>
    <w:p w:rsidR="00FA3811" w:rsidP="2B66B195" w:rsidRDefault="00FA3811" w14:paraId="04F20708" w14:textId="1BE8B2DF" w14:noSpellErr="1">
      <w:pPr>
        <w:pStyle w:val="ListParagraph"/>
        <w:numPr>
          <w:ilvl w:val="0"/>
          <w:numId w:val="14"/>
        </w:numPr>
        <w:jc w:val="left"/>
        <w:rPr>
          <w:rFonts w:ascii="Times New Roman" w:hAnsi="Times New Roman"/>
          <w:sz w:val="20"/>
          <w:szCs w:val="20"/>
        </w:rPr>
      </w:pPr>
      <w:r w:rsidRPr="2B66B195" w:rsidR="2B66B195">
        <w:rPr>
          <w:rFonts w:ascii="Times New Roman" w:hAnsi="Times New Roman"/>
          <w:sz w:val="20"/>
          <w:szCs w:val="20"/>
        </w:rPr>
        <w:t>Critical trauma, Stemi, Code, stroke, septic patient experience</w:t>
      </w:r>
    </w:p>
    <w:p w:rsidR="2B66B195" w:rsidP="2B66B195" w:rsidRDefault="2B66B195" w14:paraId="43A815E0" w14:textId="7DB7F8DD">
      <w:pPr>
        <w:pStyle w:val="ListParagraph"/>
        <w:numPr>
          <w:ilvl w:val="0"/>
          <w:numId w:val="14"/>
        </w:numPr>
        <w:jc w:val="left"/>
        <w:rPr>
          <w:sz w:val="20"/>
          <w:szCs w:val="20"/>
        </w:rPr>
      </w:pPr>
      <w:r w:rsidRPr="2B66B195" w:rsidR="2B66B195">
        <w:rPr>
          <w:rFonts w:ascii="Times New Roman" w:hAnsi="Times New Roman" w:eastAsia="Times New Roman" w:cs="Times New Roman"/>
          <w:sz w:val="20"/>
          <w:szCs w:val="20"/>
        </w:rPr>
        <w:t>Comfortable with caring for ICU, boarding, phlebotomy, respiratory and HUC</w:t>
      </w:r>
    </w:p>
    <w:p w:rsidR="00FA3811" w:rsidP="00FA3811" w:rsidRDefault="00FA3811" w14:paraId="0261C4C7" w14:textId="40DDD972">
      <w:pPr>
        <w:pStyle w:val="ListParagraph"/>
        <w:numPr>
          <w:ilvl w:val="0"/>
          <w:numId w:val="14"/>
        </w:numPr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Complex care well working with a team or independently </w:t>
      </w:r>
    </w:p>
    <w:p w:rsidR="00A536AA" w:rsidP="2B66B195" w:rsidRDefault="00A536AA" w14:paraId="19EBC814" w14:textId="452DE266" w14:noSpellErr="1">
      <w:pPr>
        <w:jc w:val="left"/>
        <w:rPr>
          <w:rFonts w:ascii="Times New Roman" w:hAnsi="Times New Roman"/>
          <w:sz w:val="20"/>
          <w:szCs w:val="20"/>
        </w:rPr>
      </w:pPr>
    </w:p>
    <w:p w:rsidR="2B66B195" w:rsidP="2B66B195" w:rsidRDefault="2B66B195" w14:paraId="3C77F555" w14:textId="3AEEA29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2B66B195" w:rsidR="2B66B19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Childrens Hospital of </w:t>
      </w:r>
      <w:r w:rsidRPr="2B66B195" w:rsidR="2B66B19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Wisconsin</w:t>
      </w:r>
    </w:p>
    <w:p w:rsidR="2B66B195" w:rsidP="2B66B195" w:rsidRDefault="2B66B195" w14:paraId="19E2442F" w14:textId="7876F3EF">
      <w:pPr>
        <w:pStyle w:val="ListParagraph"/>
        <w:numPr>
          <w:ilvl w:val="0"/>
          <w:numId w:val="17"/>
        </w:numPr>
        <w:jc w:val="left"/>
        <w:rPr>
          <w:rFonts w:ascii="Garamond" w:hAnsi="Garamond" w:eastAsia="Garamond" w:cs="Garamond"/>
          <w:b w:val="1"/>
          <w:bCs w:val="1"/>
          <w:sz w:val="20"/>
          <w:szCs w:val="20"/>
        </w:rPr>
      </w:pPr>
      <w:r w:rsidRPr="2B66B195" w:rsidR="2B66B195">
        <w:rPr>
          <w:rFonts w:ascii="Garamond" w:hAnsi="Garamond" w:eastAsia="Times New Roman" w:cs="Times New Roman"/>
          <w:b w:val="0"/>
          <w:bCs w:val="0"/>
          <w:sz w:val="22"/>
          <w:szCs w:val="22"/>
        </w:rPr>
        <w:t>OR nurse                                                                                                        October 2019 – September 2020</w:t>
      </w:r>
    </w:p>
    <w:p w:rsidR="2B66B195" w:rsidP="2B66B195" w:rsidRDefault="2B66B195" w14:paraId="182C0533" w14:textId="0DAC4502">
      <w:pPr>
        <w:pStyle w:val="ListParagraph"/>
        <w:numPr>
          <w:ilvl w:val="0"/>
          <w:numId w:val="17"/>
        </w:numPr>
        <w:jc w:val="left"/>
        <w:rPr>
          <w:b w:val="1"/>
          <w:bCs w:val="1"/>
          <w:sz w:val="20"/>
          <w:szCs w:val="20"/>
        </w:rPr>
      </w:pPr>
      <w:r w:rsidRPr="2B66B195" w:rsidR="2B66B195">
        <w:rPr>
          <w:rFonts w:ascii="Garamond" w:hAnsi="Garamond" w:eastAsia="Times New Roman" w:cs="Times New Roman"/>
          <w:b w:val="0"/>
          <w:bCs w:val="0"/>
          <w:sz w:val="22"/>
          <w:szCs w:val="22"/>
        </w:rPr>
        <w:t>ER nurse level 1 trauma on nights                                                                   September ‘20-Novemeber ‘20</w:t>
      </w:r>
    </w:p>
    <w:p w:rsidR="2B66B195" w:rsidP="2B66B195" w:rsidRDefault="2B66B195" w14:paraId="1FBB77EA" w14:textId="54E3E8DF">
      <w:pPr>
        <w:pStyle w:val="Normal"/>
        <w:ind w:left="0"/>
        <w:jc w:val="left"/>
        <w:rPr>
          <w:rFonts w:ascii="Garamond" w:hAnsi="Garamond" w:eastAsia="Times New Roman" w:cs="Times New Roman"/>
          <w:b w:val="1"/>
          <w:bCs w:val="1"/>
          <w:sz w:val="22"/>
          <w:szCs w:val="22"/>
        </w:rPr>
      </w:pPr>
    </w:p>
    <w:p w:rsidR="00A536AA" w:rsidP="00A536AA" w:rsidRDefault="00A536AA" w14:paraId="2941400E" w14:textId="2B4C5D23">
      <w:pPr>
        <w:jc w:val="lef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Holiday Home Camp Nurse (Volunteer Position)</w:t>
      </w:r>
    </w:p>
    <w:p w:rsidRPr="00A536AA" w:rsidR="00A536AA" w:rsidP="00A536AA" w:rsidRDefault="00A536AA" w14:paraId="01E1406A" w14:textId="7691D5E3">
      <w:pPr>
        <w:pStyle w:val="ListParagraph"/>
        <w:numPr>
          <w:ilvl w:val="0"/>
          <w:numId w:val="15"/>
        </w:numPr>
        <w:jc w:val="lef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 xml:space="preserve">Providing nursing care to 600+ children ages 6 – 17 years                                                  </w:t>
      </w:r>
      <w:r w:rsidRPr="00A536AA">
        <w:rPr>
          <w:rFonts w:ascii="Times New Roman" w:hAnsi="Times New Roman"/>
          <w:sz w:val="20"/>
        </w:rPr>
        <w:t xml:space="preserve">2018 </w:t>
      </w:r>
      <w:r>
        <w:rPr>
          <w:rFonts w:ascii="Times New Roman" w:hAnsi="Times New Roman"/>
          <w:sz w:val="20"/>
        </w:rPr>
        <w:t>–</w:t>
      </w:r>
      <w:r w:rsidRPr="00A536AA">
        <w:rPr>
          <w:rFonts w:ascii="Times New Roman" w:hAnsi="Times New Roman"/>
          <w:sz w:val="20"/>
        </w:rPr>
        <w:t xml:space="preserve"> Present</w:t>
      </w:r>
    </w:p>
    <w:p w:rsidRPr="00A536AA" w:rsidR="00A536AA" w:rsidP="2B66B195" w:rsidRDefault="00A536AA" w14:paraId="603F7165" w14:textId="055D55DC">
      <w:pPr>
        <w:pStyle w:val="ListParagraph"/>
        <w:numPr>
          <w:ilvl w:val="0"/>
          <w:numId w:val="15"/>
        </w:numPr>
        <w:jc w:val="left"/>
        <w:rPr>
          <w:rFonts w:ascii="Times New Roman" w:hAnsi="Times New Roman"/>
          <w:b w:val="1"/>
          <w:bCs w:val="1"/>
          <w:sz w:val="20"/>
          <w:szCs w:val="20"/>
        </w:rPr>
      </w:pPr>
      <w:r w:rsidRPr="2B66B195" w:rsidR="2B66B195">
        <w:rPr>
          <w:rFonts w:ascii="Times New Roman" w:hAnsi="Times New Roman"/>
          <w:sz w:val="20"/>
          <w:szCs w:val="20"/>
        </w:rPr>
        <w:t>Health workup and screenings upon arrival to camp</w:t>
      </w:r>
    </w:p>
    <w:p w:rsidR="00FD0AD1" w:rsidP="00FD0AD1" w:rsidRDefault="00FD0AD1" w14:paraId="03CFE85B" w14:textId="77777777">
      <w:pPr>
        <w:pStyle w:val="BodyText"/>
        <w:spacing w:after="0" w:line="240" w:lineRule="atLeast"/>
        <w:jc w:val="left"/>
        <w:rPr>
          <w:rFonts w:ascii="Times New Roman" w:hAnsi="Times New Roman"/>
          <w:sz w:val="20"/>
        </w:rPr>
      </w:pPr>
    </w:p>
    <w:p w:rsidRPr="00E52027" w:rsidR="00FD0AD1" w:rsidP="00FD0AD1" w:rsidRDefault="00FD0AD1" w14:paraId="6EEAD73C" w14:textId="77777777">
      <w:pPr>
        <w:pStyle w:val="Sectionheader"/>
        <w:rPr>
          <w:rFonts w:ascii="Times New Roman" w:hAnsi="Times New Roman" w:cs="Times New Roman"/>
          <w:sz w:val="21"/>
          <w:szCs w:val="21"/>
        </w:rPr>
      </w:pPr>
      <w:r w:rsidRPr="007F18DF">
        <w:rPr>
          <w:rFonts w:ascii="Times New Roman" w:hAnsi="Times New Roman" w:cs="Times New Roman"/>
          <w:sz w:val="21"/>
          <w:szCs w:val="21"/>
        </w:rPr>
        <w:t>Education</w:t>
      </w:r>
    </w:p>
    <w:p w:rsidR="003A06DB" w:rsidP="2B66B195" w:rsidRDefault="003A06DB" w14:paraId="4B29AB39" w14:textId="0E1A9113">
      <w:pPr>
        <w:pStyle w:val="BodyText"/>
        <w:spacing w:after="0" w:line="240" w:lineRule="atLeast"/>
        <w:jc w:val="left"/>
        <w:rPr>
          <w:rFonts w:ascii="Times New Roman" w:hAnsi="Times New Roman"/>
          <w:sz w:val="20"/>
          <w:szCs w:val="20"/>
        </w:rPr>
      </w:pPr>
      <w:r w:rsidRPr="2B66B195" w:rsidR="2B66B195">
        <w:rPr>
          <w:rFonts w:ascii="Times New Roman" w:hAnsi="Times New Roman"/>
          <w:b w:val="1"/>
          <w:bCs w:val="1"/>
          <w:sz w:val="20"/>
          <w:szCs w:val="20"/>
        </w:rPr>
        <w:t>Western Governors University                                                                                                          Graduated</w:t>
      </w:r>
    </w:p>
    <w:p w:rsidRPr="003A06DB" w:rsidR="003A06DB" w:rsidP="00FD0AD1" w:rsidRDefault="003A06DB" w14:paraId="291323CB" w14:textId="3F6391D4">
      <w:pPr>
        <w:pStyle w:val="BodyText"/>
        <w:spacing w:after="0" w:line="240" w:lineRule="atLeast"/>
        <w:jc w:val="left"/>
        <w:rPr>
          <w:rFonts w:ascii="Times New Roman" w:hAnsi="Times New Roman"/>
          <w:b/>
          <w:sz w:val="20"/>
        </w:rPr>
      </w:pPr>
      <w:r w:rsidRPr="003A06DB">
        <w:rPr>
          <w:rFonts w:ascii="Times New Roman" w:hAnsi="Times New Roman"/>
          <w:sz w:val="20"/>
        </w:rPr>
        <w:t>RN-BSN completion</w:t>
      </w:r>
      <w:r>
        <w:rPr>
          <w:rFonts w:ascii="Times New Roman" w:hAnsi="Times New Roman"/>
          <w:sz w:val="20"/>
        </w:rPr>
        <w:t xml:space="preserve"> program </w:t>
      </w:r>
      <w:r w:rsidRPr="003A06DB">
        <w:rPr>
          <w:rFonts w:ascii="Times New Roman" w:hAnsi="Times New Roman"/>
          <w:sz w:val="20"/>
        </w:rPr>
        <w:t xml:space="preserve">                   </w:t>
      </w:r>
      <w:r w:rsidRPr="003A06DB">
        <w:rPr>
          <w:rFonts w:ascii="Times New Roman" w:hAnsi="Times New Roman"/>
          <w:b/>
          <w:sz w:val="20"/>
        </w:rPr>
        <w:t xml:space="preserve">                                                   </w:t>
      </w:r>
    </w:p>
    <w:p w:rsidR="003A06DB" w:rsidP="00FD0AD1" w:rsidRDefault="003A06DB" w14:paraId="795C730C" w14:textId="77777777">
      <w:pPr>
        <w:pStyle w:val="BodyText"/>
        <w:spacing w:after="0" w:line="240" w:lineRule="atLeast"/>
        <w:jc w:val="left"/>
        <w:rPr>
          <w:rFonts w:ascii="Times New Roman" w:hAnsi="Times New Roman"/>
          <w:b/>
          <w:sz w:val="20"/>
        </w:rPr>
      </w:pPr>
    </w:p>
    <w:p w:rsidR="00FD0AD1" w:rsidP="00FD0AD1" w:rsidRDefault="00A536AA" w14:paraId="5A1190BF" w14:textId="6DF7946A">
      <w:pPr>
        <w:pStyle w:val="BodyText"/>
        <w:spacing w:after="0" w:line="240" w:lineRule="atLeast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Waukesha County Technical College                                                                                               Graduated</w:t>
      </w:r>
    </w:p>
    <w:p w:rsidRPr="00A536AA" w:rsidR="00A536AA" w:rsidP="00FD0AD1" w:rsidRDefault="00A536AA" w14:paraId="2E87BC8D" w14:textId="06E87C7B">
      <w:pPr>
        <w:pStyle w:val="BodyText"/>
        <w:spacing w:after="0" w:line="240" w:lineRule="atLeast"/>
        <w:jc w:val="left"/>
        <w:rPr>
          <w:rFonts w:ascii="Times New Roman" w:hAnsi="Times New Roman"/>
          <w:bCs/>
          <w:sz w:val="20"/>
        </w:rPr>
      </w:pPr>
      <w:r w:rsidRPr="00A536AA">
        <w:rPr>
          <w:rFonts w:ascii="Times New Roman" w:hAnsi="Times New Roman"/>
          <w:bCs/>
          <w:sz w:val="20"/>
        </w:rPr>
        <w:t>Associates Degree</w:t>
      </w:r>
    </w:p>
    <w:p w:rsidRPr="007F18DF" w:rsidR="008A1789" w:rsidP="008A1789" w:rsidRDefault="008A1789" w14:paraId="3BECE85E" w14:textId="77777777">
      <w:pPr>
        <w:pStyle w:val="Sectionheader"/>
        <w:rPr>
          <w:rFonts w:asciiTheme="minorHAnsi" w:hAnsiTheme="minorHAnsi"/>
          <w:sz w:val="22"/>
          <w:szCs w:val="22"/>
        </w:rPr>
      </w:pPr>
      <w:r w:rsidRPr="007F18DF">
        <w:rPr>
          <w:rFonts w:asciiTheme="minorHAnsi" w:hAnsiTheme="minorHAnsi"/>
          <w:sz w:val="22"/>
          <w:szCs w:val="22"/>
        </w:rPr>
        <w:t>Volunteer and Community Involvement</w:t>
      </w:r>
    </w:p>
    <w:p w:rsidRPr="007F18DF" w:rsidR="0024667C" w:rsidP="0024667C" w:rsidRDefault="00B21C91" w14:paraId="08B1720A" w14:textId="0862F6E8">
      <w:pPr>
        <w:pStyle w:val="BodyText"/>
        <w:spacing w:after="0" w:line="240" w:lineRule="atLeast"/>
        <w:jc w:val="left"/>
        <w:rPr>
          <w:rFonts w:ascii="Times New Roman" w:hAnsi="Times New Roman"/>
          <w:sz w:val="20"/>
        </w:rPr>
      </w:pPr>
      <w:r w:rsidRPr="2B66B195" w:rsidR="2B66B195">
        <w:rPr>
          <w:rFonts w:ascii="Times New Roman" w:hAnsi="Times New Roman"/>
          <w:sz w:val="20"/>
          <w:szCs w:val="20"/>
          <w:lang w:val="de-DE"/>
        </w:rPr>
        <w:t xml:space="preserve">Holiday Home </w:t>
      </w:r>
      <w:r w:rsidRPr="2B66B195" w:rsidR="2B66B195">
        <w:rPr>
          <w:rFonts w:ascii="Times New Roman" w:hAnsi="Times New Roman"/>
          <w:sz w:val="20"/>
          <w:szCs w:val="20"/>
          <w:lang w:val="de-DE"/>
        </w:rPr>
        <w:t xml:space="preserve">Camp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B66B195" w:rsidR="2B66B195">
        <w:rPr>
          <w:rFonts w:ascii="Times New Roman" w:hAnsi="Times New Roman"/>
          <w:sz w:val="20"/>
          <w:szCs w:val="20"/>
        </w:rPr>
        <w:t>2010- Present</w:t>
      </w:r>
    </w:p>
    <w:p w:rsidR="2B66B195" w:rsidP="2B66B195" w:rsidRDefault="2B66B195" w14:paraId="5B824CD1" w14:textId="3B8EA140">
      <w:pPr>
        <w:pStyle w:val="BodyText"/>
        <w:spacing w:after="0" w:line="240" w:lineRule="atLeast"/>
        <w:jc w:val="left"/>
        <w:rPr>
          <w:rFonts w:ascii="Garamond" w:hAnsi="Garamond" w:eastAsia="Times New Roman" w:cs="Times New Roman"/>
          <w:sz w:val="22"/>
          <w:szCs w:val="22"/>
        </w:rPr>
      </w:pPr>
      <w:r w:rsidRPr="2B66B195" w:rsidR="2B66B195">
        <w:rPr>
          <w:rFonts w:ascii="Times New Roman" w:hAnsi="Times New Roman" w:eastAsia="Times New Roman" w:cs="Times New Roman"/>
          <w:sz w:val="20"/>
          <w:szCs w:val="20"/>
        </w:rPr>
        <w:t>Town of Linn Volunteer EMT                                                                                                                   2012 - 2014</w:t>
      </w:r>
    </w:p>
    <w:p w:rsidRPr="007F18DF" w:rsidR="0024667C" w:rsidP="0024667C" w:rsidRDefault="0008336B" w14:paraId="29A1F1EB" w14:textId="36B0E1A8">
      <w:pPr>
        <w:pStyle w:val="BodyText"/>
        <w:spacing w:after="0" w:line="240" w:lineRule="atLeast"/>
        <w:jc w:val="left"/>
        <w:rPr>
          <w:rFonts w:ascii="Times New Roman" w:hAnsi="Times New Roman"/>
          <w:sz w:val="20"/>
        </w:rPr>
      </w:pPr>
      <w:r w:rsidRPr="007F18DF">
        <w:rPr>
          <w:rFonts w:ascii="Times New Roman" w:hAnsi="Times New Roman"/>
          <w:sz w:val="20"/>
        </w:rPr>
        <w:t xml:space="preserve">Carrie Ann Foundation </w:t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 w:rsidR="0024667C">
        <w:rPr>
          <w:rFonts w:ascii="Times New Roman" w:hAnsi="Times New Roman"/>
          <w:sz w:val="20"/>
        </w:rPr>
        <w:tab/>
      </w:r>
      <w:r w:rsidRPr="007F18DF" w:rsidR="0024667C">
        <w:rPr>
          <w:rFonts w:ascii="Times New Roman" w:hAnsi="Times New Roman"/>
          <w:sz w:val="20"/>
        </w:rPr>
        <w:t>2010- 2014</w:t>
      </w:r>
    </w:p>
    <w:p w:rsidRPr="007F18DF" w:rsidR="00697AEB" w:rsidP="0024667C" w:rsidRDefault="0008336B" w14:paraId="3715AD2C" w14:textId="001F03B5">
      <w:pPr>
        <w:pStyle w:val="BodyText"/>
        <w:spacing w:after="0" w:line="240" w:lineRule="atLeast"/>
        <w:jc w:val="left"/>
        <w:rPr>
          <w:rFonts w:ascii="Times New Roman" w:hAnsi="Times New Roman"/>
          <w:sz w:val="20"/>
        </w:rPr>
      </w:pPr>
      <w:r w:rsidRPr="007F18DF">
        <w:rPr>
          <w:rFonts w:ascii="Times New Roman" w:hAnsi="Times New Roman"/>
          <w:sz w:val="20"/>
        </w:rPr>
        <w:t xml:space="preserve">Indy Mission </w:t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 w:rsidR="0024667C">
        <w:rPr>
          <w:rFonts w:ascii="Times New Roman" w:hAnsi="Times New Roman"/>
          <w:sz w:val="20"/>
        </w:rPr>
        <w:tab/>
      </w:r>
      <w:r w:rsidRPr="007F18DF" w:rsidR="0024667C">
        <w:rPr>
          <w:rFonts w:ascii="Times New Roman" w:hAnsi="Times New Roman"/>
          <w:sz w:val="20"/>
        </w:rPr>
        <w:t>2005 -2009</w:t>
      </w:r>
    </w:p>
    <w:p w:rsidR="00A93492" w:rsidP="00F73B8A" w:rsidRDefault="0008336B" w14:paraId="33036EAE" w14:textId="3ACDC73E">
      <w:pPr>
        <w:pStyle w:val="BodyText"/>
        <w:spacing w:after="0" w:line="240" w:lineRule="atLeast"/>
        <w:jc w:val="left"/>
        <w:rPr>
          <w:rFonts w:ascii="Times New Roman" w:hAnsi="Times New Roman"/>
          <w:sz w:val="20"/>
        </w:rPr>
      </w:pPr>
      <w:r w:rsidRPr="007F18DF">
        <w:rPr>
          <w:rFonts w:ascii="Times New Roman" w:hAnsi="Times New Roman"/>
          <w:sz w:val="20"/>
        </w:rPr>
        <w:t xml:space="preserve">Nursing Club Member </w:t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Pr="007F18DF">
        <w:rPr>
          <w:rFonts w:ascii="Times New Roman" w:hAnsi="Times New Roman"/>
          <w:sz w:val="20"/>
        </w:rPr>
        <w:tab/>
      </w:r>
      <w:r w:rsidR="00E1630D">
        <w:rPr>
          <w:rFonts w:ascii="Times New Roman" w:hAnsi="Times New Roman"/>
          <w:sz w:val="20"/>
        </w:rPr>
        <w:tab/>
      </w:r>
      <w:r w:rsidR="00E1630D">
        <w:rPr>
          <w:rFonts w:ascii="Times New Roman" w:hAnsi="Times New Roman"/>
          <w:sz w:val="20"/>
        </w:rPr>
        <w:t xml:space="preserve">2016- </w:t>
      </w:r>
      <w:r w:rsidR="00FA3811">
        <w:rPr>
          <w:rFonts w:ascii="Times New Roman" w:hAnsi="Times New Roman"/>
          <w:sz w:val="20"/>
        </w:rPr>
        <w:t>2018</w:t>
      </w:r>
    </w:p>
    <w:p w:rsidRPr="00F73B8A" w:rsidR="00F73B8A" w:rsidP="00F73B8A" w:rsidRDefault="00F73B8A" w14:paraId="03616DDE" w14:textId="1BE892A7">
      <w:pPr>
        <w:pStyle w:val="BodyText"/>
        <w:spacing w:after="0" w:line="240" w:lineRule="atLeast"/>
        <w:jc w:val="left"/>
        <w:rPr>
          <w:rStyle w:val="Resultsitalics"/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sz w:val="20"/>
        </w:rPr>
        <w:t>ANA, Mercy RN Volunteer                                                                                                                  2018 - Present</w:t>
      </w:r>
    </w:p>
    <w:sectPr w:rsidRPr="00F73B8A" w:rsidR="00F73B8A" w:rsidSect="007F18DF">
      <w:pgSz w:w="12240" w:h="15840" w:orient="portrait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167125B3"/>
    <w:multiLevelType w:val="hybridMultilevel"/>
    <w:tmpl w:val="08C00F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97405F"/>
    <w:multiLevelType w:val="hybridMultilevel"/>
    <w:tmpl w:val="8D6E519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ADB254D"/>
    <w:multiLevelType w:val="hybridMultilevel"/>
    <w:tmpl w:val="3816339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FE491B"/>
    <w:multiLevelType w:val="hybridMultilevel"/>
    <w:tmpl w:val="846EDE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1D78EF"/>
    <w:multiLevelType w:val="hybridMultilevel"/>
    <w:tmpl w:val="802465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87A3F57"/>
    <w:multiLevelType w:val="hybridMultilevel"/>
    <w:tmpl w:val="79C4D3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5C79D6"/>
    <w:multiLevelType w:val="hybridMultilevel"/>
    <w:tmpl w:val="B58423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7F372A"/>
    <w:multiLevelType w:val="hybridMultilevel"/>
    <w:tmpl w:val="6444FC20"/>
    <w:lvl w:ilvl="0" w:tplc="BEC40176">
      <w:start w:val="317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49737E2"/>
    <w:multiLevelType w:val="hybridMultilevel"/>
    <w:tmpl w:val="25383DC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67916D34"/>
    <w:multiLevelType w:val="hybridMultilevel"/>
    <w:tmpl w:val="958A76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91C150E"/>
    <w:multiLevelType w:val="hybridMultilevel"/>
    <w:tmpl w:val="7B6C70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407BBD"/>
    <w:multiLevelType w:val="hybridMultilevel"/>
    <w:tmpl w:val="8F82DB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 w:numId="13">
    <w:abstractNumId w:val="15"/>
  </w:num>
  <w:num w:numId="14">
    <w:abstractNumId w:val="14"/>
  </w:num>
  <w:num w:numId="15">
    <w:abstractNumId w:val="4"/>
  </w:num>
  <w:num w:numId="16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11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BE5"/>
    <w:rsid w:val="0002418B"/>
    <w:rsid w:val="0008336B"/>
    <w:rsid w:val="00133992"/>
    <w:rsid w:val="00173F6B"/>
    <w:rsid w:val="001A031D"/>
    <w:rsid w:val="001A760A"/>
    <w:rsid w:val="00210436"/>
    <w:rsid w:val="00210F55"/>
    <w:rsid w:val="00237E45"/>
    <w:rsid w:val="00244525"/>
    <w:rsid w:val="0024667C"/>
    <w:rsid w:val="00257FA9"/>
    <w:rsid w:val="002A7239"/>
    <w:rsid w:val="0037457A"/>
    <w:rsid w:val="00381A9C"/>
    <w:rsid w:val="003A06DB"/>
    <w:rsid w:val="003B6610"/>
    <w:rsid w:val="003D65D0"/>
    <w:rsid w:val="003F782A"/>
    <w:rsid w:val="004704FA"/>
    <w:rsid w:val="004E7D2A"/>
    <w:rsid w:val="004F7257"/>
    <w:rsid w:val="005215CD"/>
    <w:rsid w:val="00536736"/>
    <w:rsid w:val="00544BF7"/>
    <w:rsid w:val="005A42C6"/>
    <w:rsid w:val="005B74EE"/>
    <w:rsid w:val="006154F1"/>
    <w:rsid w:val="00620E44"/>
    <w:rsid w:val="006660B5"/>
    <w:rsid w:val="00697AEB"/>
    <w:rsid w:val="006B2850"/>
    <w:rsid w:val="00743F68"/>
    <w:rsid w:val="00776B0A"/>
    <w:rsid w:val="00777D10"/>
    <w:rsid w:val="00783EAF"/>
    <w:rsid w:val="007C0897"/>
    <w:rsid w:val="007E32DF"/>
    <w:rsid w:val="007F18DF"/>
    <w:rsid w:val="00824442"/>
    <w:rsid w:val="0082679E"/>
    <w:rsid w:val="00843666"/>
    <w:rsid w:val="0088587E"/>
    <w:rsid w:val="00886E00"/>
    <w:rsid w:val="00890AFE"/>
    <w:rsid w:val="008A1789"/>
    <w:rsid w:val="008D5C3B"/>
    <w:rsid w:val="00915428"/>
    <w:rsid w:val="009158BC"/>
    <w:rsid w:val="009543FE"/>
    <w:rsid w:val="00964057"/>
    <w:rsid w:val="00971DA3"/>
    <w:rsid w:val="00A207CF"/>
    <w:rsid w:val="00A20CCF"/>
    <w:rsid w:val="00A35A48"/>
    <w:rsid w:val="00A512D3"/>
    <w:rsid w:val="00A536AA"/>
    <w:rsid w:val="00A77621"/>
    <w:rsid w:val="00A93492"/>
    <w:rsid w:val="00AF0B1C"/>
    <w:rsid w:val="00AF2BCD"/>
    <w:rsid w:val="00B21C91"/>
    <w:rsid w:val="00B25BE5"/>
    <w:rsid w:val="00BA2B5B"/>
    <w:rsid w:val="00BC4736"/>
    <w:rsid w:val="00BC789E"/>
    <w:rsid w:val="00BF4C8D"/>
    <w:rsid w:val="00C85AE0"/>
    <w:rsid w:val="00CC720C"/>
    <w:rsid w:val="00CE3909"/>
    <w:rsid w:val="00CF059C"/>
    <w:rsid w:val="00D0231B"/>
    <w:rsid w:val="00D16B5C"/>
    <w:rsid w:val="00D27183"/>
    <w:rsid w:val="00D55F95"/>
    <w:rsid w:val="00D85566"/>
    <w:rsid w:val="00D86DF5"/>
    <w:rsid w:val="00D916C9"/>
    <w:rsid w:val="00E0360D"/>
    <w:rsid w:val="00E1630D"/>
    <w:rsid w:val="00E23F95"/>
    <w:rsid w:val="00E45DBD"/>
    <w:rsid w:val="00E52027"/>
    <w:rsid w:val="00E86155"/>
    <w:rsid w:val="00E93674"/>
    <w:rsid w:val="00EA16EF"/>
    <w:rsid w:val="00ED64EC"/>
    <w:rsid w:val="00EE350D"/>
    <w:rsid w:val="00F5062F"/>
    <w:rsid w:val="00F73B8A"/>
    <w:rsid w:val="00FA3811"/>
    <w:rsid w:val="00FC613C"/>
    <w:rsid w:val="00FD0AD1"/>
    <w:rsid w:val="00FD2294"/>
    <w:rsid w:val="00FD7754"/>
    <w:rsid w:val="2B337CAE"/>
    <w:rsid w:val="2B66B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337CAE"/>
  <w15:docId w15:val="{FEE16AAF-022D-42EF-9933-992C5E1220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jc w:val="both"/>
    </w:pPr>
    <w:rPr>
      <w:rFonts w:ascii="Garamond" w:hAnsi="Garamond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2z0" w:customStyle="1">
    <w:name w:val="WW8Num2z0"/>
    <w:rPr>
      <w:rFonts w:ascii="Wingdings" w:hAnsi="Wingdings"/>
    </w:rPr>
  </w:style>
  <w:style w:type="character" w:styleId="WW8Num3z0" w:customStyle="1">
    <w:name w:val="WW8Num3z0"/>
    <w:rPr>
      <w:rFonts w:ascii="Wingdings" w:hAnsi="Wingdings"/>
    </w:rPr>
  </w:style>
  <w:style w:type="character" w:styleId="WW8Num4z0" w:customStyle="1">
    <w:name w:val="WW8Num4z0"/>
    <w:rPr>
      <w:rFonts w:ascii="Wingdings" w:hAnsi="Wingdings"/>
    </w:rPr>
  </w:style>
  <w:style w:type="character" w:styleId="WW8Num5z0" w:customStyle="1">
    <w:name w:val="WW8Num5z0"/>
    <w:rPr>
      <w:rFonts w:ascii="Symbol" w:hAnsi="Symbol"/>
    </w:rPr>
  </w:style>
  <w:style w:type="character" w:styleId="Absatz-Standardschriftart" w:customStyle="1">
    <w:name w:val="Absatz-Standardschriftart"/>
  </w:style>
  <w:style w:type="character" w:styleId="WW8Num6z0" w:customStyle="1">
    <w:name w:val="WW8Num6z0"/>
    <w:rPr>
      <w:rFonts w:ascii="Symbol" w:hAnsi="Symbol"/>
    </w:rPr>
  </w:style>
  <w:style w:type="character" w:styleId="WW8Num7z0" w:customStyle="1">
    <w:name w:val="WW8Num7z0"/>
    <w:rPr>
      <w:rFonts w:ascii="Symbol" w:hAnsi="Symbol"/>
    </w:rPr>
  </w:style>
  <w:style w:type="character" w:styleId="WW8Num8z0" w:customStyle="1">
    <w:name w:val="WW8Num8z0"/>
    <w:rPr>
      <w:rFonts w:ascii="Symbol" w:hAnsi="Symbol"/>
    </w:rPr>
  </w:style>
  <w:style w:type="character" w:styleId="WW8Num10z0" w:customStyle="1">
    <w:name w:val="WW8Num10z0"/>
    <w:rPr>
      <w:rFonts w:ascii="Symbol" w:hAnsi="Symbol"/>
    </w:rPr>
  </w:style>
  <w:style w:type="character" w:styleId="WW8Num11z0" w:customStyle="1">
    <w:name w:val="WW8Num11z0"/>
    <w:rPr>
      <w:rFonts w:ascii="Wingdings" w:hAnsi="Wingdings"/>
      <w:color w:val="auto"/>
      <w:sz w:val="14"/>
    </w:rPr>
  </w:style>
  <w:style w:type="character" w:styleId="WW8Num11z1" w:customStyle="1">
    <w:name w:val="WW8Num11z1"/>
    <w:rPr>
      <w:rFonts w:ascii="Courier New" w:hAnsi="Courier New"/>
    </w:rPr>
  </w:style>
  <w:style w:type="character" w:styleId="WW8Num11z2" w:customStyle="1">
    <w:name w:val="WW8Num11z2"/>
    <w:rPr>
      <w:rFonts w:ascii="Wingdings" w:hAnsi="Wingdings"/>
    </w:rPr>
  </w:style>
  <w:style w:type="character" w:styleId="WW8Num11z3" w:customStyle="1">
    <w:name w:val="WW8Num11z3"/>
    <w:rPr>
      <w:rFonts w:ascii="Symbol" w:hAnsi="Symbol"/>
    </w:rPr>
  </w:style>
  <w:style w:type="character" w:styleId="WW8Num12z0" w:customStyle="1">
    <w:name w:val="WW8Num12z0"/>
    <w:rPr>
      <w:rFonts w:ascii="Symbol" w:hAnsi="Symbol"/>
    </w:rPr>
  </w:style>
  <w:style w:type="character" w:styleId="WW8Num12z1" w:customStyle="1">
    <w:name w:val="WW8Num12z1"/>
    <w:rPr>
      <w:rFonts w:ascii="Courier New" w:hAnsi="Courier New" w:cs="Symbol"/>
    </w:rPr>
  </w:style>
  <w:style w:type="character" w:styleId="WW8Num12z2" w:customStyle="1">
    <w:name w:val="WW8Num12z2"/>
    <w:rPr>
      <w:rFonts w:ascii="Wingdings" w:hAnsi="Wingdings"/>
    </w:rPr>
  </w:style>
  <w:style w:type="character" w:styleId="WW8Num13z0" w:customStyle="1">
    <w:name w:val="WW8Num13z0"/>
    <w:rPr>
      <w:rFonts w:ascii="Wingdings" w:hAnsi="Wingdings"/>
    </w:rPr>
  </w:style>
  <w:style w:type="character" w:styleId="WW8Num13z1" w:customStyle="1">
    <w:name w:val="WW8Num13z1"/>
    <w:rPr>
      <w:rFonts w:ascii="Courier New" w:hAnsi="Courier New"/>
    </w:rPr>
  </w:style>
  <w:style w:type="character" w:styleId="WW8Num13z3" w:customStyle="1">
    <w:name w:val="WW8Num13z3"/>
    <w:rPr>
      <w:rFonts w:ascii="Symbol" w:hAnsi="Symbol"/>
    </w:rPr>
  </w:style>
  <w:style w:type="character" w:styleId="WW8Num14z0" w:customStyle="1">
    <w:name w:val="WW8Num14z0"/>
    <w:rPr>
      <w:rFonts w:ascii="Wingdings" w:hAnsi="Wingdings"/>
    </w:rPr>
  </w:style>
  <w:style w:type="character" w:styleId="WW8Num14z1" w:customStyle="1">
    <w:name w:val="WW8Num14z1"/>
    <w:rPr>
      <w:rFonts w:ascii="Courier New" w:hAnsi="Courier New" w:cs="Symbol"/>
    </w:rPr>
  </w:style>
  <w:style w:type="character" w:styleId="WW8Num14z3" w:customStyle="1">
    <w:name w:val="WW8Num14z3"/>
    <w:rPr>
      <w:rFonts w:ascii="Symbol" w:hAnsi="Symbol"/>
    </w:rPr>
  </w:style>
  <w:style w:type="character" w:styleId="WW8Num15z0" w:customStyle="1">
    <w:name w:val="WW8Num15z0"/>
    <w:rPr>
      <w:rFonts w:ascii="Wingdings" w:hAnsi="Wingdings"/>
    </w:rPr>
  </w:style>
  <w:style w:type="character" w:styleId="WW8Num15z1" w:customStyle="1">
    <w:name w:val="WW8Num15z1"/>
    <w:rPr>
      <w:rFonts w:ascii="Courier New" w:hAnsi="Courier New"/>
    </w:rPr>
  </w:style>
  <w:style w:type="character" w:styleId="WW8Num15z3" w:customStyle="1">
    <w:name w:val="WW8Num15z3"/>
    <w:rPr>
      <w:rFonts w:ascii="Symbol" w:hAnsi="Symbol"/>
    </w:rPr>
  </w:style>
  <w:style w:type="character" w:styleId="WW8Num16z0" w:customStyle="1">
    <w:name w:val="WW8Num16z0"/>
    <w:rPr>
      <w:rFonts w:ascii="Symbol" w:hAnsi="Symbol"/>
    </w:rPr>
  </w:style>
  <w:style w:type="character" w:styleId="WW8Num16z1" w:customStyle="1">
    <w:name w:val="WW8Num16z1"/>
    <w:rPr>
      <w:rFonts w:ascii="Courier New" w:hAnsi="Courier New" w:cs="Symbol"/>
    </w:rPr>
  </w:style>
  <w:style w:type="character" w:styleId="WW8Num16z2" w:customStyle="1">
    <w:name w:val="WW8Num16z2"/>
    <w:rPr>
      <w:rFonts w:ascii="Wingdings" w:hAnsi="Wingdings"/>
    </w:rPr>
  </w:style>
  <w:style w:type="character" w:styleId="WW8Num17z0" w:customStyle="1">
    <w:name w:val="WW8Num17z0"/>
    <w:rPr>
      <w:rFonts w:ascii="Symbol" w:hAnsi="Symbol"/>
    </w:rPr>
  </w:style>
  <w:style w:type="character" w:styleId="WW8Num17z1" w:customStyle="1">
    <w:name w:val="WW8Num17z1"/>
    <w:rPr>
      <w:rFonts w:ascii="Courier New" w:hAnsi="Courier New" w:cs="Symbol"/>
    </w:rPr>
  </w:style>
  <w:style w:type="character" w:styleId="WW8Num17z2" w:customStyle="1">
    <w:name w:val="WW8Num17z2"/>
    <w:rPr>
      <w:rFonts w:ascii="Wingdings" w:hAnsi="Wingdings"/>
    </w:rPr>
  </w:style>
  <w:style w:type="character" w:styleId="WW8Num18z0" w:customStyle="1">
    <w:name w:val="WW8Num18z0"/>
    <w:rPr>
      <w:rFonts w:ascii="Symbol" w:hAnsi="Symbol"/>
    </w:rPr>
  </w:style>
  <w:style w:type="character" w:styleId="WW8Num18z1" w:customStyle="1">
    <w:name w:val="WW8Num18z1"/>
    <w:rPr>
      <w:rFonts w:ascii="Courier New" w:hAnsi="Courier New" w:cs="Symbol"/>
    </w:rPr>
  </w:style>
  <w:style w:type="character" w:styleId="WW8Num18z2" w:customStyle="1">
    <w:name w:val="WW8Num18z2"/>
    <w:rPr>
      <w:rFonts w:ascii="Wingdings" w:hAnsi="Wingdings"/>
    </w:rPr>
  </w:style>
  <w:style w:type="character" w:styleId="WW8Num19z0" w:customStyle="1">
    <w:name w:val="WW8Num19z0"/>
    <w:rPr>
      <w:rFonts w:ascii="Wingdings" w:hAnsi="Wingdings"/>
      <w:color w:val="auto"/>
      <w:sz w:val="14"/>
    </w:rPr>
  </w:style>
  <w:style w:type="character" w:styleId="WW8Num19z1" w:customStyle="1">
    <w:name w:val="WW8Num19z1"/>
    <w:rPr>
      <w:rFonts w:ascii="Courier New" w:hAnsi="Courier New"/>
    </w:rPr>
  </w:style>
  <w:style w:type="character" w:styleId="WW8Num19z2" w:customStyle="1">
    <w:name w:val="WW8Num19z2"/>
    <w:rPr>
      <w:rFonts w:ascii="Wingdings" w:hAnsi="Wingdings"/>
    </w:rPr>
  </w:style>
  <w:style w:type="character" w:styleId="WW8Num19z3" w:customStyle="1">
    <w:name w:val="WW8Num19z3"/>
    <w:rPr>
      <w:rFonts w:ascii="Symbol" w:hAnsi="Symbol"/>
    </w:rPr>
  </w:style>
  <w:style w:type="character" w:styleId="WW8Num20z0" w:customStyle="1">
    <w:name w:val="WW8Num20z0"/>
    <w:rPr>
      <w:rFonts w:ascii="Symbol" w:hAnsi="Symbol"/>
    </w:rPr>
  </w:style>
  <w:style w:type="character" w:styleId="WW8Num20z1" w:customStyle="1">
    <w:name w:val="WW8Num20z1"/>
    <w:rPr>
      <w:rFonts w:ascii="Courier New" w:hAnsi="Courier New" w:cs="Symbol"/>
    </w:rPr>
  </w:style>
  <w:style w:type="character" w:styleId="WW8Num20z2" w:customStyle="1">
    <w:name w:val="WW8Num20z2"/>
    <w:rPr>
      <w:rFonts w:ascii="Wingdings" w:hAnsi="Wingdings"/>
    </w:rPr>
  </w:style>
  <w:style w:type="character" w:styleId="WW8Num21z0" w:customStyle="1">
    <w:name w:val="WW8Num21z0"/>
    <w:rPr>
      <w:rFonts w:ascii="Symbol" w:hAnsi="Symbol"/>
    </w:rPr>
  </w:style>
  <w:style w:type="character" w:styleId="WW8Num21z1" w:customStyle="1">
    <w:name w:val="WW8Num21z1"/>
    <w:rPr>
      <w:rFonts w:ascii="Courier New" w:hAnsi="Courier New" w:cs="Symbol"/>
    </w:rPr>
  </w:style>
  <w:style w:type="character" w:styleId="WW8Num21z2" w:customStyle="1">
    <w:name w:val="WW8Num21z2"/>
    <w:rPr>
      <w:rFonts w:ascii="Wingdings" w:hAnsi="Wingdings"/>
    </w:rPr>
  </w:style>
  <w:style w:type="character" w:styleId="WW8Num22z0" w:customStyle="1">
    <w:name w:val="WW8Num22z0"/>
    <w:rPr>
      <w:rFonts w:ascii="Symbol" w:hAnsi="Symbol"/>
    </w:rPr>
  </w:style>
  <w:style w:type="character" w:styleId="WW8Num22z1" w:customStyle="1">
    <w:name w:val="WW8Num22z1"/>
    <w:rPr>
      <w:rFonts w:ascii="Courier New" w:hAnsi="Courier New" w:cs="Symbol"/>
    </w:rPr>
  </w:style>
  <w:style w:type="character" w:styleId="WW8Num22z2" w:customStyle="1">
    <w:name w:val="WW8Num22z2"/>
    <w:rPr>
      <w:rFonts w:ascii="Wingdings" w:hAnsi="Wingdings"/>
    </w:rPr>
  </w:style>
  <w:style w:type="character" w:styleId="WW8Num23z0" w:customStyle="1">
    <w:name w:val="WW8Num23z0"/>
    <w:rPr>
      <w:rFonts w:ascii="Symbol" w:hAnsi="Symbol"/>
    </w:rPr>
  </w:style>
  <w:style w:type="character" w:styleId="WW8Num23z1" w:customStyle="1">
    <w:name w:val="WW8Num23z1"/>
    <w:rPr>
      <w:rFonts w:ascii="Courier New" w:hAnsi="Courier New" w:cs="Symbol"/>
    </w:rPr>
  </w:style>
  <w:style w:type="character" w:styleId="WW8Num23z2" w:customStyle="1">
    <w:name w:val="WW8Num23z2"/>
    <w:rPr>
      <w:rFonts w:ascii="Wingdings" w:hAnsi="Wingdings"/>
    </w:rPr>
  </w:style>
  <w:style w:type="character" w:styleId="WW8Num24z0" w:customStyle="1">
    <w:name w:val="WW8Num24z0"/>
    <w:rPr>
      <w:rFonts w:ascii="Wingdings" w:hAnsi="Wingdings"/>
      <w:sz w:val="20"/>
    </w:rPr>
  </w:style>
  <w:style w:type="character" w:styleId="WW8Num24z1" w:customStyle="1">
    <w:name w:val="WW8Num24z1"/>
    <w:rPr>
      <w:rFonts w:ascii="Courier New" w:hAnsi="Courier New"/>
    </w:rPr>
  </w:style>
  <w:style w:type="character" w:styleId="WW8Num24z2" w:customStyle="1">
    <w:name w:val="WW8Num24z2"/>
    <w:rPr>
      <w:rFonts w:ascii="Wingdings" w:hAnsi="Wingdings"/>
    </w:rPr>
  </w:style>
  <w:style w:type="character" w:styleId="WW8Num24z3" w:customStyle="1">
    <w:name w:val="WW8Num24z3"/>
    <w:rPr>
      <w:rFonts w:ascii="Symbol" w:hAnsi="Symbol"/>
    </w:rPr>
  </w:style>
  <w:style w:type="character" w:styleId="WW8Num25z0" w:customStyle="1">
    <w:name w:val="WW8Num25z0"/>
    <w:rPr>
      <w:rFonts w:ascii="Symbol" w:hAnsi="Symbol"/>
    </w:rPr>
  </w:style>
  <w:style w:type="character" w:styleId="WW8Num25z1" w:customStyle="1">
    <w:name w:val="WW8Num25z1"/>
    <w:rPr>
      <w:rFonts w:ascii="Courier New" w:hAnsi="Courier New" w:cs="Symbol"/>
    </w:rPr>
  </w:style>
  <w:style w:type="character" w:styleId="WW8Num25z2" w:customStyle="1">
    <w:name w:val="WW8Num25z2"/>
    <w:rPr>
      <w:rFonts w:ascii="Wingdings" w:hAnsi="Wingdings"/>
    </w:rPr>
  </w:style>
  <w:style w:type="character" w:styleId="WW8Num26z0" w:customStyle="1">
    <w:name w:val="WW8Num26z0"/>
    <w:rPr>
      <w:rFonts w:ascii="Symbol" w:hAnsi="Symbol"/>
    </w:rPr>
  </w:style>
  <w:style w:type="character" w:styleId="WW8Num26z1" w:customStyle="1">
    <w:name w:val="WW8Num26z1"/>
    <w:rPr>
      <w:rFonts w:ascii="Courier New" w:hAnsi="Courier New" w:cs="Symbol"/>
    </w:rPr>
  </w:style>
  <w:style w:type="character" w:styleId="WW8Num26z2" w:customStyle="1">
    <w:name w:val="WW8Num26z2"/>
    <w:rPr>
      <w:rFonts w:ascii="Wingdings" w:hAnsi="Wingdings"/>
    </w:rPr>
  </w:style>
  <w:style w:type="character" w:styleId="WW8Num27z0" w:customStyle="1">
    <w:name w:val="WW8Num27z0"/>
    <w:rPr>
      <w:rFonts w:ascii="Symbol" w:hAnsi="Symbol"/>
    </w:rPr>
  </w:style>
  <w:style w:type="character" w:styleId="WW8Num27z1" w:customStyle="1">
    <w:name w:val="WW8Num27z1"/>
    <w:rPr>
      <w:rFonts w:ascii="Courier New" w:hAnsi="Courier New" w:cs="Symbol"/>
    </w:rPr>
  </w:style>
  <w:style w:type="character" w:styleId="WW8Num27z2" w:customStyle="1">
    <w:name w:val="WW8Num27z2"/>
    <w:rPr>
      <w:rFonts w:ascii="Wingdings" w:hAnsi="Wingdings"/>
    </w:rPr>
  </w:style>
  <w:style w:type="character" w:styleId="WW8Num28z0" w:customStyle="1">
    <w:name w:val="WW8Num28z0"/>
    <w:rPr>
      <w:rFonts w:ascii="Wingdings" w:hAnsi="Wingdings"/>
    </w:rPr>
  </w:style>
  <w:style w:type="character" w:styleId="WW8Num28z1" w:customStyle="1">
    <w:name w:val="WW8Num28z1"/>
    <w:rPr>
      <w:rFonts w:ascii="Courier New" w:hAnsi="Courier New"/>
    </w:rPr>
  </w:style>
  <w:style w:type="character" w:styleId="WW8Num28z3" w:customStyle="1">
    <w:name w:val="WW8Num28z3"/>
    <w:rPr>
      <w:rFonts w:ascii="Symbol" w:hAnsi="Symbol"/>
    </w:rPr>
  </w:style>
  <w:style w:type="character" w:styleId="WW8Num29z0" w:customStyle="1">
    <w:name w:val="WW8Num29z0"/>
    <w:rPr>
      <w:rFonts w:ascii="Symbol" w:hAnsi="Symbol"/>
    </w:rPr>
  </w:style>
  <w:style w:type="character" w:styleId="WW8Num29z1" w:customStyle="1">
    <w:name w:val="WW8Num29z1"/>
    <w:rPr>
      <w:rFonts w:ascii="Courier New" w:hAnsi="Courier New" w:cs="Symbol"/>
    </w:rPr>
  </w:style>
  <w:style w:type="character" w:styleId="WW8Num29z2" w:customStyle="1">
    <w:name w:val="WW8Num29z2"/>
    <w:rPr>
      <w:rFonts w:ascii="Wingdings" w:hAnsi="Wingdings"/>
    </w:rPr>
  </w:style>
  <w:style w:type="character" w:styleId="WW8Num30z0" w:customStyle="1">
    <w:name w:val="WW8Num30z0"/>
    <w:rPr>
      <w:rFonts w:ascii="Symbol" w:hAnsi="Symbol"/>
    </w:rPr>
  </w:style>
  <w:style w:type="character" w:styleId="WW8Num30z1" w:customStyle="1">
    <w:name w:val="WW8Num30z1"/>
    <w:rPr>
      <w:rFonts w:ascii="Courier New" w:hAnsi="Courier New" w:cs="Symbol"/>
    </w:rPr>
  </w:style>
  <w:style w:type="character" w:styleId="WW8Num30z2" w:customStyle="1">
    <w:name w:val="WW8Num30z2"/>
    <w:rPr>
      <w:rFonts w:ascii="Wingdings" w:hAnsi="Wingdings"/>
    </w:rPr>
  </w:style>
  <w:style w:type="character" w:styleId="WW8Num31z0" w:customStyle="1">
    <w:name w:val="WW8Num31z0"/>
    <w:rPr>
      <w:rFonts w:ascii="Symbol" w:hAnsi="Symbol"/>
    </w:rPr>
  </w:style>
  <w:style w:type="character" w:styleId="WW8Num31z1" w:customStyle="1">
    <w:name w:val="WW8Num31z1"/>
    <w:rPr>
      <w:rFonts w:ascii="Courier New" w:hAnsi="Courier New" w:cs="Symbol"/>
    </w:rPr>
  </w:style>
  <w:style w:type="character" w:styleId="WW8Num31z2" w:customStyle="1">
    <w:name w:val="WW8Num31z2"/>
    <w:rPr>
      <w:rFonts w:ascii="Wingdings" w:hAnsi="Wingdings"/>
    </w:rPr>
  </w:style>
  <w:style w:type="character" w:styleId="WW8Num32z0" w:customStyle="1">
    <w:name w:val="WW8Num32z0"/>
    <w:rPr>
      <w:rFonts w:ascii="Symbol" w:hAnsi="Symbol"/>
    </w:rPr>
  </w:style>
  <w:style w:type="character" w:styleId="WW8Num32z1" w:customStyle="1">
    <w:name w:val="WW8Num32z1"/>
    <w:rPr>
      <w:rFonts w:ascii="Courier New" w:hAnsi="Courier New" w:cs="Symbol"/>
    </w:rPr>
  </w:style>
  <w:style w:type="character" w:styleId="WW8Num32z2" w:customStyle="1">
    <w:name w:val="WW8Num32z2"/>
    <w:rPr>
      <w:rFonts w:ascii="Wingdings" w:hAnsi="Wingdings"/>
    </w:rPr>
  </w:style>
  <w:style w:type="character" w:styleId="WW8Num33z0" w:customStyle="1">
    <w:name w:val="WW8Num33z0"/>
    <w:rPr>
      <w:rFonts w:ascii="Wingdings" w:hAnsi="Wingdings"/>
    </w:rPr>
  </w:style>
  <w:style w:type="character" w:styleId="WW8Num33z1" w:customStyle="1">
    <w:name w:val="WW8Num33z1"/>
    <w:rPr>
      <w:rFonts w:ascii="Courier New" w:hAnsi="Courier New"/>
    </w:rPr>
  </w:style>
  <w:style w:type="character" w:styleId="WW8Num33z3" w:customStyle="1">
    <w:name w:val="WW8Num33z3"/>
    <w:rPr>
      <w:rFonts w:ascii="Symbol" w:hAnsi="Symbol"/>
    </w:rPr>
  </w:style>
  <w:style w:type="character" w:styleId="WW-DefaultParagraphFont" w:customStyle="1">
    <w:name w:val="WW-Default Paragraph Font"/>
  </w:style>
  <w:style w:type="character" w:styleId="Addressbullets" w:customStyle="1">
    <w:name w:val="Address bullets"/>
    <w:rPr>
      <w:rFonts w:ascii="Garamond" w:hAnsi="Garamond" w:eastAsia="MS Mincho"/>
      <w:sz w:val="12"/>
    </w:rPr>
  </w:style>
  <w:style w:type="character" w:styleId="JobTitle" w:customStyle="1">
    <w:name w:val="Job Title"/>
    <w:rPr>
      <w:b/>
      <w:bCs/>
      <w:i/>
      <w:iCs/>
    </w:rPr>
  </w:style>
  <w:style w:type="character" w:styleId="Datesunderemployername" w:customStyle="1">
    <w:name w:val="Dates under employer name"/>
    <w:basedOn w:val="WW-DefaultParagraphFont"/>
  </w:style>
  <w:style w:type="character" w:styleId="Jobdescription" w:customStyle="1">
    <w:name w:val="Job description"/>
    <w:rPr>
      <w:rFonts w:ascii="Garamond" w:hAnsi="Garamond" w:cs="Tahoma"/>
      <w:spacing w:val="-3"/>
      <w:sz w:val="22"/>
      <w:szCs w:val="22"/>
    </w:rPr>
  </w:style>
  <w:style w:type="character" w:styleId="Resultsitalics" w:customStyle="1">
    <w:name w:val="Results italics"/>
    <w:rPr>
      <w:rFonts w:ascii="Garamond" w:hAnsi="Garamond"/>
      <w:b/>
      <w:i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Tahoma"/>
    </w:rPr>
  </w:style>
  <w:style w:type="paragraph" w:styleId="Job" w:customStyle="1">
    <w:name w:val="Job"/>
    <w:basedOn w:val="Normal"/>
    <w:pPr>
      <w:spacing w:before="40"/>
    </w:pPr>
    <w:rPr>
      <w:bCs/>
      <w:iCs/>
    </w:rPr>
  </w:style>
  <w:style w:type="paragraph" w:styleId="Name" w:customStyle="1">
    <w:name w:val="Name"/>
    <w:basedOn w:val="Normal"/>
    <w:next w:val="Normal"/>
    <w:pPr>
      <w:spacing w:after="200" w:line="240" w:lineRule="atLeast"/>
      <w:jc w:val="center"/>
    </w:pPr>
    <w:rPr>
      <w:caps/>
      <w:spacing w:val="80"/>
      <w:sz w:val="44"/>
    </w:rPr>
  </w:style>
  <w:style w:type="paragraph" w:styleId="Addressline" w:customStyle="1">
    <w:name w:val="Address line"/>
    <w:basedOn w:val="Normal"/>
    <w:pPr>
      <w:spacing w:after="160"/>
      <w:jc w:val="center"/>
    </w:pPr>
  </w:style>
  <w:style w:type="paragraph" w:styleId="Sectionheader" w:customStyle="1">
    <w:name w:val="Section header"/>
    <w:basedOn w:val="Normal"/>
    <w:pPr>
      <w:shd w:val="clear" w:color="auto" w:fill="F2F2F2"/>
      <w:spacing w:before="160" w:after="160"/>
      <w:jc w:val="center"/>
    </w:pPr>
    <w:rPr>
      <w:rFonts w:eastAsia="MS Mincho" w:cs="Courier New"/>
      <w:b/>
      <w:bCs/>
      <w:spacing w:val="20"/>
      <w:sz w:val="28"/>
      <w:szCs w:val="28"/>
    </w:rPr>
  </w:style>
  <w:style w:type="paragraph" w:styleId="Bulletwithspacer" w:customStyle="1">
    <w:name w:val="Bullet with spacer"/>
    <w:basedOn w:val="Normal"/>
    <w:pPr>
      <w:spacing w:before="120" w:after="120"/>
      <w:ind w:left="360" w:hanging="360"/>
      <w:jc w:val="left"/>
    </w:pPr>
    <w:rPr>
      <w:rFonts w:cs="Courier New"/>
      <w:szCs w:val="22"/>
    </w:rPr>
  </w:style>
  <w:style w:type="paragraph" w:styleId="Sectionspacer" w:customStyle="1">
    <w:name w:val="Section spacer"/>
    <w:basedOn w:val="Normal"/>
    <w:pPr>
      <w:jc w:val="left"/>
    </w:pPr>
    <w:rPr>
      <w:rFonts w:cs="Arial"/>
      <w:b/>
      <w:bCs/>
      <w:caps/>
      <w:sz w:val="16"/>
      <w:szCs w:val="16"/>
    </w:rPr>
  </w:style>
  <w:style w:type="paragraph" w:styleId="Employername" w:customStyle="1">
    <w:name w:val="Employer name"/>
    <w:basedOn w:val="Normal"/>
    <w:pPr>
      <w:ind w:left="-72"/>
    </w:pPr>
  </w:style>
  <w:style w:type="paragraph" w:styleId="Daterightjustified" w:customStyle="1">
    <w:name w:val="Date right justified"/>
    <w:basedOn w:val="Normal"/>
    <w:pPr>
      <w:jc w:val="right"/>
    </w:pPr>
  </w:style>
  <w:style w:type="paragraph" w:styleId="KeySkillsBullets" w:customStyle="1">
    <w:name w:val="Key Skills Bullets"/>
    <w:basedOn w:val="Normal"/>
    <w:pPr>
      <w:spacing w:after="20"/>
      <w:ind w:left="360" w:hanging="360"/>
      <w:jc w:val="left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uiPriority w:val="99"/>
    <w:semiHidden/>
    <w:unhideWhenUsed/>
    <w:rsid w:val="005B74EE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BA2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scarletpeyer@gmail.com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lukaspet\Application%20Data\Microsoft\Templates\Office%20Manager%20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D841-039D-DE4A-8589-3F24B10153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C:\Documents and Settings\lukaspet\Application Data\Microsoft\Templates\Office Manager resume.dotm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OfficeManagerResume</dc:title>
  <dc:creator>scarlet spaulding</dc:creator>
  <lastModifiedBy>scarlet spaulding</lastModifiedBy>
  <revision>3</revision>
  <lastPrinted>2017-10-01T23:22:00.0000000Z</lastPrinted>
  <dcterms:created xsi:type="dcterms:W3CDTF">2022-03-25T16:37:23.2414216Z</dcterms:created>
  <dcterms:modified xsi:type="dcterms:W3CDTF">2022-03-25T16:37:03.4991031Z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TC103869361033</vt:lpwstr>
  </property>
</Properties>
</file>