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61CB" w14:textId="77777777" w:rsidR="002A3312" w:rsidRPr="009E4095" w:rsidRDefault="00CA0426" w:rsidP="00EB6C65">
      <w:pPr>
        <w:pStyle w:val="Title"/>
        <w:contextualSpacing/>
        <w:outlineLvl w:val="0"/>
        <w:rPr>
          <w:sz w:val="24"/>
        </w:rPr>
      </w:pPr>
      <w:r w:rsidRPr="009E4095">
        <w:rPr>
          <w:sz w:val="24"/>
        </w:rPr>
        <w:t xml:space="preserve">Ahmad </w:t>
      </w:r>
      <w:proofErr w:type="spellStart"/>
      <w:r w:rsidRPr="009E4095">
        <w:rPr>
          <w:sz w:val="24"/>
        </w:rPr>
        <w:t>Ahmad</w:t>
      </w:r>
      <w:proofErr w:type="spellEnd"/>
    </w:p>
    <w:p w14:paraId="0DA48822" w14:textId="282AFA71" w:rsidR="002A3312" w:rsidRPr="009E4095" w:rsidRDefault="00483820" w:rsidP="00EB6C65">
      <w:pPr>
        <w:pBdr>
          <w:bottom w:val="single" w:sz="4" w:space="1" w:color="auto"/>
        </w:pBdr>
        <w:jc w:val="center"/>
        <w:outlineLvl w:val="0"/>
      </w:pPr>
      <w:r w:rsidRPr="009E4095">
        <w:t>7010 West 115</w:t>
      </w:r>
      <w:r w:rsidRPr="009E4095">
        <w:rPr>
          <w:vertAlign w:val="superscript"/>
        </w:rPr>
        <w:t>th</w:t>
      </w:r>
      <w:r w:rsidRPr="009E4095">
        <w:t xml:space="preserve"> Place</w:t>
      </w:r>
      <w:r w:rsidR="00224327" w:rsidRPr="009E4095">
        <w:t xml:space="preserve"> </w:t>
      </w:r>
      <w:r w:rsidR="000E0A9E">
        <w:t>Worth, Illinois 60482</w:t>
      </w:r>
      <w:r w:rsidR="00224327" w:rsidRPr="009E4095">
        <w:rPr>
          <w:rFonts w:eastAsia="Helvetica"/>
        </w:rPr>
        <w:t>│ 70</w:t>
      </w:r>
      <w:r w:rsidR="009E287D" w:rsidRPr="009E4095">
        <w:rPr>
          <w:rFonts w:eastAsia="Helvetica"/>
        </w:rPr>
        <w:t>8-890-2829 │ ahmada1432@yahoo.co</w:t>
      </w:r>
      <w:r w:rsidR="00CA0426" w:rsidRPr="009E4095">
        <w:t>m</w:t>
      </w:r>
    </w:p>
    <w:p w14:paraId="7C073C97" w14:textId="77777777" w:rsidR="00CB7F0D" w:rsidRPr="009E4095" w:rsidRDefault="00CB7F0D">
      <w:pPr>
        <w:rPr>
          <w:b/>
          <w:bCs/>
        </w:rPr>
      </w:pPr>
    </w:p>
    <w:p w14:paraId="3CAC6E8F" w14:textId="77777777" w:rsidR="00B968AC" w:rsidRPr="009E4095" w:rsidRDefault="00635C7B" w:rsidP="00EB6C65">
      <w:pPr>
        <w:outlineLvl w:val="0"/>
        <w:rPr>
          <w:b/>
          <w:bCs/>
          <w:u w:val="single"/>
        </w:rPr>
      </w:pPr>
      <w:r w:rsidRPr="009E4095">
        <w:rPr>
          <w:b/>
          <w:bCs/>
          <w:u w:val="single"/>
        </w:rPr>
        <w:t>Objective</w:t>
      </w:r>
    </w:p>
    <w:p w14:paraId="3E1A279C" w14:textId="5D2BD8C1" w:rsidR="0038544E" w:rsidRPr="009E4095" w:rsidRDefault="009E287D" w:rsidP="0038544E">
      <w:pPr>
        <w:tabs>
          <w:tab w:val="left" w:pos="450"/>
        </w:tabs>
        <w:rPr>
          <w:bCs/>
        </w:rPr>
      </w:pPr>
      <w:r w:rsidRPr="009E4095">
        <w:rPr>
          <w:bCs/>
        </w:rPr>
        <w:t xml:space="preserve">Enthusiastic and </w:t>
      </w:r>
      <w:r w:rsidR="001B77FA" w:rsidRPr="009E4095">
        <w:rPr>
          <w:bCs/>
        </w:rPr>
        <w:t xml:space="preserve">compassionate </w:t>
      </w:r>
      <w:r w:rsidR="0038544E" w:rsidRPr="009E4095">
        <w:rPr>
          <w:bCs/>
        </w:rPr>
        <w:t xml:space="preserve">Nurse. Possess incomparable knowledge of the nursing processes, professional standards of nursing and a track record of maintaining confidentiality and protecting sensitive data. Dynamically capable of initiating discharge planning based on assessed needs specifically keeping in mind the organizational and department safety standards. Devoted to </w:t>
      </w:r>
      <w:r w:rsidR="00F421E3" w:rsidRPr="009E4095">
        <w:rPr>
          <w:bCs/>
        </w:rPr>
        <w:t>providing</w:t>
      </w:r>
      <w:r w:rsidR="0038544E" w:rsidRPr="009E4095">
        <w:rPr>
          <w:bCs/>
        </w:rPr>
        <w:t xml:space="preserve"> utmost level of ease and care to patients.</w:t>
      </w:r>
      <w:r w:rsidR="008F2B12">
        <w:rPr>
          <w:bCs/>
        </w:rPr>
        <w:t xml:space="preserve"> A competent foundation of critical care nursing.</w:t>
      </w:r>
    </w:p>
    <w:p w14:paraId="0C6E6657" w14:textId="77777777" w:rsidR="00343132" w:rsidRPr="009E4095" w:rsidRDefault="00343132" w:rsidP="00343132">
      <w:pPr>
        <w:tabs>
          <w:tab w:val="left" w:pos="450"/>
        </w:tabs>
      </w:pPr>
    </w:p>
    <w:p w14:paraId="7D64D055" w14:textId="3433AD97" w:rsidR="00B647D1" w:rsidRDefault="00343132" w:rsidP="00EB6C65">
      <w:pPr>
        <w:outlineLvl w:val="0"/>
        <w:rPr>
          <w:b/>
          <w:bCs/>
          <w:u w:val="single"/>
        </w:rPr>
      </w:pPr>
      <w:r w:rsidRPr="009E4095">
        <w:rPr>
          <w:b/>
          <w:bCs/>
          <w:u w:val="single"/>
        </w:rPr>
        <w:t>E</w:t>
      </w:r>
      <w:r w:rsidR="00771054">
        <w:rPr>
          <w:b/>
          <w:bCs/>
          <w:u w:val="single"/>
        </w:rPr>
        <w:t>ducation</w:t>
      </w:r>
    </w:p>
    <w:p w14:paraId="566B9019" w14:textId="30FB20E2" w:rsidR="00B647D1" w:rsidRDefault="00B647D1" w:rsidP="00EB6C65">
      <w:pPr>
        <w:outlineLvl w:val="0"/>
        <w:rPr>
          <w:b/>
          <w:bCs/>
        </w:rPr>
      </w:pPr>
      <w:r>
        <w:rPr>
          <w:b/>
          <w:bCs/>
        </w:rPr>
        <w:t>CRNA</w:t>
      </w:r>
    </w:p>
    <w:p w14:paraId="2D2954DF" w14:textId="4622607D" w:rsidR="00B647D1" w:rsidRDefault="00B647D1" w:rsidP="00EB6C65">
      <w:pPr>
        <w:outlineLvl w:val="0"/>
        <w:rPr>
          <w:b/>
          <w:bCs/>
        </w:rPr>
      </w:pPr>
      <w:r>
        <w:rPr>
          <w:b/>
          <w:bCs/>
        </w:rPr>
        <w:t xml:space="preserve">Rosalind Franklin </w:t>
      </w:r>
      <w:r w:rsidR="00923E6B">
        <w:rPr>
          <w:b/>
          <w:bCs/>
        </w:rPr>
        <w:t>University</w:t>
      </w:r>
    </w:p>
    <w:p w14:paraId="6CE3363D" w14:textId="12755216" w:rsidR="00B647D1" w:rsidRPr="00D37C3E" w:rsidRDefault="00B647D1" w:rsidP="00EB6C65">
      <w:pPr>
        <w:outlineLvl w:val="0"/>
      </w:pPr>
      <w:r w:rsidRPr="00D37C3E">
        <w:t>North Chicago, IL Pending</w:t>
      </w:r>
    </w:p>
    <w:p w14:paraId="3571E709" w14:textId="6DB91F15" w:rsidR="005856BF" w:rsidRDefault="005856BF" w:rsidP="00EB6C65">
      <w:pPr>
        <w:outlineLvl w:val="0"/>
        <w:rPr>
          <w:b/>
          <w:bCs/>
          <w:u w:val="single"/>
        </w:rPr>
      </w:pPr>
    </w:p>
    <w:p w14:paraId="71EA4829" w14:textId="7783EB17" w:rsidR="005856BF" w:rsidRDefault="005856BF" w:rsidP="00EB6C65">
      <w:pPr>
        <w:outlineLvl w:val="0"/>
        <w:rPr>
          <w:b/>
          <w:bCs/>
        </w:rPr>
      </w:pPr>
      <w:r w:rsidRPr="005856BF">
        <w:rPr>
          <w:b/>
          <w:bCs/>
        </w:rPr>
        <w:t>M</w:t>
      </w:r>
      <w:r>
        <w:rPr>
          <w:b/>
          <w:bCs/>
        </w:rPr>
        <w:t xml:space="preserve">SN-FNP </w:t>
      </w:r>
    </w:p>
    <w:p w14:paraId="465442A9" w14:textId="3717EF19" w:rsidR="005856BF" w:rsidRPr="005856BF" w:rsidRDefault="005856BF" w:rsidP="00EB6C65">
      <w:pPr>
        <w:outlineLvl w:val="0"/>
      </w:pPr>
      <w:r>
        <w:t>Addison, IL July 2019</w:t>
      </w:r>
      <w:r w:rsidR="00B647D1">
        <w:t xml:space="preserve">- </w:t>
      </w:r>
      <w:r w:rsidR="00923E6B">
        <w:t>July</w:t>
      </w:r>
      <w:r w:rsidR="00B647D1">
        <w:t xml:space="preserve"> 2020</w:t>
      </w:r>
    </w:p>
    <w:p w14:paraId="22378487" w14:textId="77777777" w:rsidR="00C838A3" w:rsidRPr="009E4095" w:rsidRDefault="00C838A3" w:rsidP="00C838A3">
      <w:pPr>
        <w:tabs>
          <w:tab w:val="left" w:pos="433"/>
          <w:tab w:val="left" w:pos="7933"/>
        </w:tabs>
      </w:pPr>
      <w:r w:rsidRPr="009E4095">
        <w:tab/>
      </w:r>
      <w:r w:rsidRPr="009E4095">
        <w:tab/>
      </w:r>
      <w:r w:rsidRPr="009E4095">
        <w:tab/>
      </w:r>
      <w:r w:rsidRPr="009E4095">
        <w:tab/>
      </w:r>
    </w:p>
    <w:p w14:paraId="46E40164" w14:textId="2E92124A" w:rsidR="00AA6A53" w:rsidRPr="009E4095" w:rsidRDefault="005A1755" w:rsidP="00EB6C65">
      <w:pPr>
        <w:tabs>
          <w:tab w:val="left" w:pos="433"/>
          <w:tab w:val="left" w:pos="7933"/>
        </w:tabs>
        <w:outlineLvl w:val="0"/>
        <w:rPr>
          <w:b/>
        </w:rPr>
      </w:pPr>
      <w:r w:rsidRPr="009E4095">
        <w:rPr>
          <w:b/>
          <w:iCs/>
        </w:rPr>
        <w:t>Bachelor’s degree</w:t>
      </w:r>
      <w:r w:rsidR="00AA6A53" w:rsidRPr="009E4095">
        <w:rPr>
          <w:b/>
          <w:iCs/>
        </w:rPr>
        <w:t xml:space="preserve"> of Science in Nursing</w:t>
      </w:r>
      <w:r w:rsidR="00F27BDB" w:rsidRPr="009E4095">
        <w:rPr>
          <w:b/>
          <w:iCs/>
        </w:rPr>
        <w:t xml:space="preserve"> </w:t>
      </w:r>
    </w:p>
    <w:p w14:paraId="34163BB6" w14:textId="77777777" w:rsidR="00AA6A53" w:rsidRPr="009E4095" w:rsidRDefault="00C838A3" w:rsidP="00EB6C65">
      <w:pPr>
        <w:tabs>
          <w:tab w:val="left" w:pos="433"/>
          <w:tab w:val="left" w:pos="7933"/>
        </w:tabs>
        <w:outlineLvl w:val="0"/>
        <w:rPr>
          <w:b/>
        </w:rPr>
      </w:pPr>
      <w:r w:rsidRPr="009E4095">
        <w:rPr>
          <w:b/>
        </w:rPr>
        <w:t>Chamberlain College of Nursing</w:t>
      </w:r>
      <w:r w:rsidR="00635C7B" w:rsidRPr="009E4095">
        <w:rPr>
          <w:b/>
          <w:iCs/>
        </w:rPr>
        <w:tab/>
        <w:t xml:space="preserve">   </w:t>
      </w:r>
      <w:r w:rsidR="00AA6A53" w:rsidRPr="009E4095">
        <w:rPr>
          <w:b/>
          <w:iCs/>
        </w:rPr>
        <w:t xml:space="preserve">     </w:t>
      </w:r>
    </w:p>
    <w:p w14:paraId="53FD7B8D" w14:textId="77777777" w:rsidR="00F27BDB" w:rsidRPr="009E4095" w:rsidRDefault="00C838A3" w:rsidP="00F27BDB">
      <w:pPr>
        <w:tabs>
          <w:tab w:val="left" w:pos="433"/>
          <w:tab w:val="left" w:pos="7933"/>
        </w:tabs>
        <w:outlineLvl w:val="0"/>
        <w:rPr>
          <w:b/>
        </w:rPr>
      </w:pPr>
      <w:r w:rsidRPr="009E4095">
        <w:rPr>
          <w:iCs/>
        </w:rPr>
        <w:t>Tinley Park, IL</w:t>
      </w:r>
      <w:r w:rsidR="00F27BDB" w:rsidRPr="009E4095">
        <w:rPr>
          <w:iCs/>
        </w:rPr>
        <w:t xml:space="preserve"> December 2017</w:t>
      </w:r>
    </w:p>
    <w:p w14:paraId="3E79A02C" w14:textId="77777777" w:rsidR="00343132" w:rsidRPr="009E4095" w:rsidRDefault="00343132" w:rsidP="00EB6C65">
      <w:pPr>
        <w:outlineLvl w:val="0"/>
        <w:rPr>
          <w:iCs/>
        </w:rPr>
      </w:pPr>
    </w:p>
    <w:p w14:paraId="5B028A8E" w14:textId="77777777" w:rsidR="003451F9" w:rsidRPr="009E4095" w:rsidRDefault="003451F9" w:rsidP="003451F9">
      <w:pPr>
        <w:ind w:left="720"/>
      </w:pPr>
    </w:p>
    <w:p w14:paraId="0B8A49DF" w14:textId="77777777" w:rsidR="00E630C9" w:rsidRPr="009E4095" w:rsidRDefault="00E630C9" w:rsidP="00EB6C65">
      <w:pPr>
        <w:tabs>
          <w:tab w:val="left" w:pos="433"/>
          <w:tab w:val="left" w:pos="7933"/>
        </w:tabs>
        <w:outlineLvl w:val="0"/>
        <w:rPr>
          <w:b/>
        </w:rPr>
      </w:pPr>
      <w:r w:rsidRPr="009E4095">
        <w:rPr>
          <w:b/>
        </w:rPr>
        <w:t>Associate of Applied Science</w:t>
      </w:r>
    </w:p>
    <w:p w14:paraId="5340B326" w14:textId="77777777" w:rsidR="00E630C9" w:rsidRPr="009E4095" w:rsidRDefault="00E630C9" w:rsidP="00EB6C65">
      <w:pPr>
        <w:tabs>
          <w:tab w:val="left" w:pos="433"/>
          <w:tab w:val="left" w:pos="7933"/>
        </w:tabs>
        <w:outlineLvl w:val="0"/>
        <w:rPr>
          <w:b/>
        </w:rPr>
      </w:pPr>
      <w:r w:rsidRPr="009E4095">
        <w:rPr>
          <w:b/>
        </w:rPr>
        <w:t xml:space="preserve">Moraine Valley Community College  </w:t>
      </w:r>
    </w:p>
    <w:p w14:paraId="7425890D" w14:textId="77777777" w:rsidR="00E630C9" w:rsidRPr="009E4095" w:rsidRDefault="00E630C9" w:rsidP="00EB6C65">
      <w:pPr>
        <w:tabs>
          <w:tab w:val="left" w:pos="433"/>
          <w:tab w:val="left" w:pos="7933"/>
        </w:tabs>
        <w:outlineLvl w:val="0"/>
        <w:rPr>
          <w:iCs/>
        </w:rPr>
      </w:pPr>
      <w:r w:rsidRPr="009E4095">
        <w:t xml:space="preserve">Palos Hills, IL </w:t>
      </w:r>
      <w:r w:rsidRPr="009E4095">
        <w:rPr>
          <w:iCs/>
        </w:rPr>
        <w:t>May 2015</w:t>
      </w:r>
    </w:p>
    <w:p w14:paraId="5F07A62A" w14:textId="77777777" w:rsidR="001B7694" w:rsidRPr="009E4095" w:rsidRDefault="001B7694" w:rsidP="00E630C9">
      <w:pPr>
        <w:tabs>
          <w:tab w:val="left" w:pos="433"/>
          <w:tab w:val="left" w:pos="7933"/>
        </w:tabs>
        <w:rPr>
          <w:iCs/>
        </w:rPr>
      </w:pPr>
    </w:p>
    <w:p w14:paraId="437E8F92" w14:textId="59403B13" w:rsidR="00CA0426" w:rsidRPr="009E4095" w:rsidRDefault="00771054" w:rsidP="00EB6C65">
      <w:pPr>
        <w:outlineLvl w:val="0"/>
        <w:rPr>
          <w:b/>
          <w:u w:val="single"/>
        </w:rPr>
      </w:pPr>
      <w:r>
        <w:rPr>
          <w:b/>
          <w:u w:val="single"/>
        </w:rPr>
        <w:t>Licensure, Certification, and Skills</w:t>
      </w:r>
    </w:p>
    <w:p w14:paraId="6956A69C" w14:textId="77777777" w:rsidR="007C4E9F" w:rsidRPr="009E4095" w:rsidRDefault="007C4E9F" w:rsidP="00CA0426">
      <w:pPr>
        <w:numPr>
          <w:ilvl w:val="0"/>
          <w:numId w:val="29"/>
        </w:numPr>
      </w:pPr>
      <w:r w:rsidRPr="009E4095">
        <w:t>Registered Nurse: Illinois State Board of Nursing</w:t>
      </w:r>
      <w:r w:rsidR="00FB1B13" w:rsidRPr="009E4095">
        <w:t>.</w:t>
      </w:r>
      <w:r w:rsidR="00FB1B13" w:rsidRPr="009E4095">
        <w:tab/>
      </w:r>
      <w:r w:rsidR="00FB1B13" w:rsidRPr="009E4095">
        <w:tab/>
      </w:r>
      <w:r w:rsidR="00FB1B13" w:rsidRPr="009E4095">
        <w:tab/>
      </w:r>
      <w:r w:rsidR="00FB1B13" w:rsidRPr="009E4095">
        <w:tab/>
        <w:t>Active</w:t>
      </w:r>
    </w:p>
    <w:p w14:paraId="3C428EF5" w14:textId="2C0D75D5" w:rsidR="007A23B7" w:rsidRPr="009E4095" w:rsidRDefault="007A23B7" w:rsidP="00CA0426">
      <w:pPr>
        <w:numPr>
          <w:ilvl w:val="0"/>
          <w:numId w:val="29"/>
        </w:numPr>
      </w:pPr>
      <w:r w:rsidRPr="009E4095">
        <w:t>ACLS</w:t>
      </w:r>
      <w:r w:rsidRPr="009E4095">
        <w:tab/>
      </w:r>
      <w:r w:rsidRPr="009E4095">
        <w:tab/>
      </w:r>
      <w:r w:rsidRPr="009E4095">
        <w:tab/>
      </w:r>
      <w:r w:rsidRPr="009E4095">
        <w:tab/>
      </w:r>
      <w:r w:rsidRPr="009E4095">
        <w:tab/>
      </w:r>
      <w:r w:rsidRPr="009E4095">
        <w:tab/>
      </w:r>
      <w:r w:rsidRPr="009E4095">
        <w:tab/>
      </w:r>
      <w:r w:rsidRPr="009E4095">
        <w:tab/>
      </w:r>
      <w:r w:rsidRPr="009E4095">
        <w:tab/>
      </w:r>
      <w:r w:rsidRPr="009E4095">
        <w:tab/>
        <w:t>Active</w:t>
      </w:r>
    </w:p>
    <w:p w14:paraId="1B6E2E3E" w14:textId="138A39B2" w:rsidR="007A23B7" w:rsidRPr="009E4095" w:rsidRDefault="007A23B7" w:rsidP="00CA0426">
      <w:pPr>
        <w:numPr>
          <w:ilvl w:val="0"/>
          <w:numId w:val="29"/>
        </w:numPr>
      </w:pPr>
      <w:r w:rsidRPr="009E4095">
        <w:t>EKG Certified</w:t>
      </w:r>
      <w:r w:rsidRPr="009E4095">
        <w:tab/>
      </w:r>
      <w:r w:rsidRPr="009E4095">
        <w:tab/>
      </w:r>
      <w:r w:rsidRPr="009E4095">
        <w:tab/>
      </w:r>
      <w:r w:rsidRPr="009E4095">
        <w:tab/>
      </w:r>
      <w:r w:rsidRPr="009E4095">
        <w:tab/>
      </w:r>
      <w:r w:rsidRPr="009E4095">
        <w:tab/>
      </w:r>
      <w:r w:rsidRPr="009E4095">
        <w:tab/>
      </w:r>
      <w:r w:rsidRPr="009E4095">
        <w:tab/>
      </w:r>
      <w:r w:rsidRPr="009E4095">
        <w:tab/>
        <w:t>Active</w:t>
      </w:r>
    </w:p>
    <w:p w14:paraId="60731023" w14:textId="33D51B88" w:rsidR="001B7694" w:rsidRPr="009E4095" w:rsidRDefault="001B7694" w:rsidP="00CA0426">
      <w:pPr>
        <w:numPr>
          <w:ilvl w:val="0"/>
          <w:numId w:val="29"/>
        </w:numPr>
      </w:pPr>
      <w:r w:rsidRPr="009E4095">
        <w:t>BLS Certification</w:t>
      </w:r>
      <w:r w:rsidRPr="009E4095">
        <w:tab/>
      </w:r>
      <w:r w:rsidRPr="009E4095">
        <w:tab/>
      </w:r>
      <w:r w:rsidRPr="009E4095">
        <w:tab/>
      </w:r>
      <w:r w:rsidRPr="009E4095">
        <w:tab/>
      </w:r>
      <w:r w:rsidRPr="009E4095">
        <w:tab/>
      </w:r>
      <w:r w:rsidRPr="009E4095">
        <w:tab/>
      </w:r>
      <w:r w:rsidRPr="009E4095">
        <w:tab/>
      </w:r>
      <w:r w:rsidR="0062450B" w:rsidRPr="009E4095">
        <w:t xml:space="preserve">            </w:t>
      </w:r>
      <w:r w:rsidR="00D37C3E">
        <w:t>Active</w:t>
      </w:r>
    </w:p>
    <w:p w14:paraId="393F0554" w14:textId="77777777" w:rsidR="001B7694" w:rsidRPr="009E4095" w:rsidRDefault="001B7694" w:rsidP="001B7694">
      <w:pPr>
        <w:numPr>
          <w:ilvl w:val="0"/>
          <w:numId w:val="29"/>
        </w:numPr>
      </w:pPr>
      <w:r w:rsidRPr="009E4095">
        <w:t>CNA Certification</w:t>
      </w:r>
      <w:r w:rsidRPr="009E4095">
        <w:tab/>
      </w:r>
      <w:r w:rsidRPr="009E4095">
        <w:tab/>
      </w:r>
      <w:r w:rsidRPr="009E4095">
        <w:tab/>
      </w:r>
      <w:r w:rsidRPr="009E4095">
        <w:tab/>
      </w:r>
      <w:r w:rsidRPr="009E4095">
        <w:tab/>
      </w:r>
      <w:r w:rsidRPr="009E4095">
        <w:tab/>
      </w:r>
      <w:r w:rsidRPr="009E4095">
        <w:tab/>
      </w:r>
      <w:r w:rsidRPr="009E4095">
        <w:tab/>
        <w:t>Active</w:t>
      </w:r>
    </w:p>
    <w:p w14:paraId="41BC2F99" w14:textId="1C126540" w:rsidR="001B7694" w:rsidRPr="009E4095" w:rsidRDefault="001B7694" w:rsidP="001B7694">
      <w:pPr>
        <w:numPr>
          <w:ilvl w:val="0"/>
          <w:numId w:val="29"/>
        </w:numPr>
      </w:pPr>
      <w:r w:rsidRPr="009E4095">
        <w:t>NIH Stroke Certification</w:t>
      </w:r>
      <w:r w:rsidRPr="009E4095">
        <w:tab/>
      </w:r>
      <w:r w:rsidRPr="009E4095">
        <w:tab/>
      </w:r>
      <w:r w:rsidRPr="009E4095">
        <w:tab/>
      </w:r>
      <w:r w:rsidRPr="009E4095">
        <w:tab/>
      </w:r>
      <w:r w:rsidRPr="009E4095">
        <w:tab/>
      </w:r>
      <w:r w:rsidRPr="009E4095">
        <w:tab/>
      </w:r>
      <w:r w:rsidRPr="009E4095">
        <w:tab/>
      </w:r>
      <w:r w:rsidR="00D37C3E">
        <w:t>Active</w:t>
      </w:r>
    </w:p>
    <w:p w14:paraId="6B7AD061" w14:textId="536166C3" w:rsidR="001B7694" w:rsidRPr="009E4095" w:rsidRDefault="001B7694" w:rsidP="001B7694">
      <w:pPr>
        <w:numPr>
          <w:ilvl w:val="0"/>
          <w:numId w:val="29"/>
        </w:numPr>
      </w:pPr>
      <w:r w:rsidRPr="009E4095">
        <w:t>Electronic Me</w:t>
      </w:r>
      <w:r w:rsidR="00A34459" w:rsidRPr="009E4095">
        <w:t>dical Records (EMRs)</w:t>
      </w:r>
      <w:r w:rsidR="00A34459" w:rsidRPr="009E4095">
        <w:tab/>
      </w:r>
      <w:r w:rsidR="00A34459" w:rsidRPr="009E4095">
        <w:tab/>
      </w:r>
      <w:r w:rsidR="00A34459" w:rsidRPr="009E4095">
        <w:tab/>
      </w:r>
      <w:r w:rsidR="00A34459" w:rsidRPr="009E4095">
        <w:tab/>
      </w:r>
      <w:r w:rsidR="00A34459" w:rsidRPr="009E4095">
        <w:tab/>
      </w:r>
      <w:r w:rsidR="00A34459" w:rsidRPr="009E4095">
        <w:tab/>
      </w:r>
      <w:r w:rsidRPr="009E4095">
        <w:t>Cerner</w:t>
      </w:r>
      <w:r w:rsidR="00E35453">
        <w:t>/Epic</w:t>
      </w:r>
    </w:p>
    <w:p w14:paraId="6199043C" w14:textId="77777777" w:rsidR="001B7694" w:rsidRPr="009E4095" w:rsidRDefault="00B512B5" w:rsidP="001B7694">
      <w:pPr>
        <w:numPr>
          <w:ilvl w:val="0"/>
          <w:numId w:val="29"/>
        </w:numPr>
      </w:pPr>
      <w:r w:rsidRPr="009E4095">
        <w:t>Bilingual</w:t>
      </w:r>
      <w:r w:rsidR="00E83887" w:rsidRPr="009E4095">
        <w:tab/>
      </w:r>
      <w:r w:rsidR="00E83887" w:rsidRPr="009E4095">
        <w:tab/>
      </w:r>
      <w:r w:rsidR="00E83887" w:rsidRPr="009E4095">
        <w:tab/>
      </w:r>
      <w:r w:rsidR="00E83887" w:rsidRPr="009E4095">
        <w:tab/>
      </w:r>
      <w:r w:rsidR="00E83887" w:rsidRPr="009E4095">
        <w:tab/>
      </w:r>
      <w:r w:rsidR="00E83887" w:rsidRPr="009E4095">
        <w:tab/>
      </w:r>
      <w:r w:rsidR="00E83887" w:rsidRPr="009E4095">
        <w:tab/>
      </w:r>
      <w:r w:rsidR="00E83887" w:rsidRPr="009E4095">
        <w:tab/>
      </w:r>
      <w:r w:rsidR="00E83887" w:rsidRPr="009E4095">
        <w:tab/>
        <w:t xml:space="preserve">English, </w:t>
      </w:r>
      <w:r w:rsidR="001B7694" w:rsidRPr="009E4095">
        <w:t>Arabic</w:t>
      </w:r>
    </w:p>
    <w:p w14:paraId="73426A9C" w14:textId="7825CB48" w:rsidR="005856BF" w:rsidRDefault="00BA1A0F" w:rsidP="00F43245">
      <w:pPr>
        <w:numPr>
          <w:ilvl w:val="0"/>
          <w:numId w:val="29"/>
        </w:numPr>
      </w:pPr>
      <w:r w:rsidRPr="009E4095">
        <w:t>Wound Certification</w:t>
      </w:r>
      <w:r w:rsidRPr="009E4095">
        <w:tab/>
      </w:r>
      <w:r w:rsidRPr="009E4095">
        <w:tab/>
      </w:r>
      <w:r w:rsidRPr="009E4095">
        <w:tab/>
      </w:r>
      <w:r w:rsidRPr="009E4095">
        <w:tab/>
      </w:r>
      <w:r w:rsidRPr="009E4095">
        <w:tab/>
      </w:r>
      <w:r w:rsidRPr="009E4095">
        <w:tab/>
      </w:r>
      <w:r w:rsidRPr="009E4095">
        <w:tab/>
      </w:r>
      <w:r w:rsidRPr="009E4095">
        <w:tab/>
        <w:t>Active</w:t>
      </w:r>
    </w:p>
    <w:p w14:paraId="3531E102" w14:textId="60597929" w:rsidR="005856BF" w:rsidRDefault="005856BF" w:rsidP="001B7694">
      <w:pPr>
        <w:numPr>
          <w:ilvl w:val="0"/>
          <w:numId w:val="29"/>
        </w:numPr>
      </w:pPr>
      <w:r>
        <w:t>PALS</w:t>
      </w:r>
      <w:r>
        <w:tab/>
      </w:r>
      <w:r>
        <w:tab/>
      </w:r>
      <w:r>
        <w:tab/>
      </w:r>
      <w:r>
        <w:tab/>
      </w:r>
      <w:r>
        <w:tab/>
      </w:r>
      <w:r>
        <w:tab/>
      </w:r>
      <w:r>
        <w:tab/>
      </w:r>
      <w:r>
        <w:tab/>
      </w:r>
      <w:r>
        <w:tab/>
      </w:r>
      <w:r>
        <w:tab/>
        <w:t>Active</w:t>
      </w:r>
    </w:p>
    <w:p w14:paraId="421B1D77" w14:textId="098CD94B" w:rsidR="00234F4A" w:rsidRPr="009E4095" w:rsidRDefault="00234F4A" w:rsidP="00C63D4A">
      <w:pPr>
        <w:ind w:left="720"/>
      </w:pPr>
    </w:p>
    <w:p w14:paraId="4749E48A" w14:textId="77777777" w:rsidR="005514D1" w:rsidRPr="009E4095" w:rsidRDefault="005514D1" w:rsidP="005514D1"/>
    <w:p w14:paraId="7C841A47" w14:textId="0DF4624E" w:rsidR="003D5DA9" w:rsidRPr="00C201F7" w:rsidRDefault="005514D1" w:rsidP="00C201F7">
      <w:pPr>
        <w:outlineLvl w:val="0"/>
        <w:rPr>
          <w:b/>
          <w:u w:val="single"/>
        </w:rPr>
      </w:pPr>
      <w:r w:rsidRPr="009E4095">
        <w:rPr>
          <w:b/>
          <w:u w:val="single"/>
        </w:rPr>
        <w:t>Healthcare Experience</w:t>
      </w:r>
    </w:p>
    <w:p w14:paraId="4EC37522" w14:textId="77777777" w:rsidR="008F2B12" w:rsidRDefault="003D5DA9" w:rsidP="003D5DA9">
      <w:pPr>
        <w:tabs>
          <w:tab w:val="left" w:pos="433"/>
          <w:tab w:val="left" w:pos="7933"/>
        </w:tabs>
      </w:pPr>
      <w:r w:rsidRPr="009E4095">
        <w:rPr>
          <w:b/>
        </w:rPr>
        <w:t xml:space="preserve">Registered Nurse, </w:t>
      </w:r>
      <w:r w:rsidRPr="009E4095">
        <w:t>Christ Medical Center</w:t>
      </w:r>
      <w:r w:rsidR="008F2B12">
        <w:t>/Parkland Hospital</w:t>
      </w:r>
      <w:r w:rsidRPr="009E4095">
        <w:t xml:space="preserve"> </w:t>
      </w:r>
      <w:r>
        <w:t>–</w:t>
      </w:r>
      <w:r w:rsidRPr="009E4095">
        <w:t xml:space="preserve"> </w:t>
      </w:r>
      <w:r>
        <w:t>Cardiovascular Thoracic Unit</w:t>
      </w:r>
      <w:r w:rsidR="00E35453">
        <w:t xml:space="preserve"> ICU</w:t>
      </w:r>
      <w:r w:rsidR="002942DF">
        <w:t>/</w:t>
      </w:r>
      <w:r w:rsidR="00CC451B">
        <w:t xml:space="preserve"> </w:t>
      </w:r>
      <w:r w:rsidR="00A80E0B">
        <w:t>/Med</w:t>
      </w:r>
      <w:r w:rsidR="00E35453">
        <w:t>ical</w:t>
      </w:r>
      <w:r w:rsidR="00A80E0B">
        <w:t xml:space="preserve"> ICU/Covid ICU</w:t>
      </w:r>
    </w:p>
    <w:p w14:paraId="23905A58" w14:textId="1E8855FA" w:rsidR="00771054" w:rsidRDefault="003D5DA9" w:rsidP="003D5DA9">
      <w:pPr>
        <w:tabs>
          <w:tab w:val="left" w:pos="433"/>
          <w:tab w:val="left" w:pos="7933"/>
        </w:tabs>
      </w:pPr>
      <w:r w:rsidRPr="009E4095">
        <w:t>Oak lawn, IL</w:t>
      </w:r>
      <w:r w:rsidR="00771054">
        <w:t xml:space="preserve"> June 2018 – January 2021</w:t>
      </w:r>
      <w:r w:rsidR="00DB70D0">
        <w:t>/Christ Hospital</w:t>
      </w:r>
    </w:p>
    <w:p w14:paraId="017825CA" w14:textId="6F572538" w:rsidR="003D5DA9" w:rsidRDefault="00D37C3E" w:rsidP="003D5DA9">
      <w:pPr>
        <w:tabs>
          <w:tab w:val="left" w:pos="433"/>
          <w:tab w:val="left" w:pos="7933"/>
        </w:tabs>
      </w:pPr>
      <w:r>
        <w:t>Dallas, TX.</w:t>
      </w:r>
      <w:r w:rsidR="003D5DA9" w:rsidRPr="009E4095">
        <w:t xml:space="preserve">, </w:t>
      </w:r>
      <w:r w:rsidR="00771054">
        <w:t>January 2021-February 2022</w:t>
      </w:r>
      <w:r w:rsidR="00DB70D0">
        <w:t>/Parkland Hospital</w:t>
      </w:r>
    </w:p>
    <w:p w14:paraId="23E2DEC0" w14:textId="77777777" w:rsidR="00496256" w:rsidRDefault="003D5DA9" w:rsidP="003D5DA9">
      <w:pPr>
        <w:numPr>
          <w:ilvl w:val="0"/>
          <w:numId w:val="43"/>
        </w:numPr>
        <w:tabs>
          <w:tab w:val="left" w:pos="433"/>
          <w:tab w:val="left" w:pos="7933"/>
        </w:tabs>
      </w:pPr>
      <w:r>
        <w:t>Fresh kidney post op</w:t>
      </w:r>
    </w:p>
    <w:p w14:paraId="59BBB288" w14:textId="77777777" w:rsidR="002942DF" w:rsidRDefault="00496256" w:rsidP="003D5DA9">
      <w:pPr>
        <w:numPr>
          <w:ilvl w:val="0"/>
          <w:numId w:val="43"/>
        </w:numPr>
        <w:tabs>
          <w:tab w:val="left" w:pos="433"/>
          <w:tab w:val="left" w:pos="7933"/>
        </w:tabs>
      </w:pPr>
      <w:r>
        <w:t>Code blue</w:t>
      </w:r>
    </w:p>
    <w:p w14:paraId="654B2F9D" w14:textId="41FBE852" w:rsidR="003D5DA9" w:rsidRPr="003D5DA9" w:rsidRDefault="002942DF" w:rsidP="003D5DA9">
      <w:pPr>
        <w:numPr>
          <w:ilvl w:val="0"/>
          <w:numId w:val="43"/>
        </w:numPr>
        <w:tabs>
          <w:tab w:val="left" w:pos="433"/>
          <w:tab w:val="left" w:pos="7933"/>
        </w:tabs>
      </w:pPr>
      <w:r>
        <w:t>Post Op Open heart</w:t>
      </w:r>
      <w:r w:rsidR="003D5DA9" w:rsidRPr="003D5DA9">
        <w:tab/>
      </w:r>
    </w:p>
    <w:p w14:paraId="106E8EA0" w14:textId="77777777" w:rsidR="003D5DA9" w:rsidRPr="003D5DA9" w:rsidRDefault="003D5DA9" w:rsidP="003D5DA9">
      <w:pPr>
        <w:numPr>
          <w:ilvl w:val="0"/>
          <w:numId w:val="41"/>
        </w:numPr>
        <w:tabs>
          <w:tab w:val="left" w:pos="433"/>
          <w:tab w:val="left" w:pos="7933"/>
        </w:tabs>
      </w:pPr>
      <w:r w:rsidRPr="003D5DA9">
        <w:t>Vent management</w:t>
      </w:r>
    </w:p>
    <w:p w14:paraId="7C625BE0" w14:textId="77777777" w:rsidR="003D5DA9" w:rsidRPr="003D5DA9" w:rsidRDefault="003D5DA9" w:rsidP="003D5DA9">
      <w:pPr>
        <w:numPr>
          <w:ilvl w:val="0"/>
          <w:numId w:val="41"/>
        </w:numPr>
        <w:tabs>
          <w:tab w:val="left" w:pos="433"/>
          <w:tab w:val="left" w:pos="7933"/>
        </w:tabs>
      </w:pPr>
      <w:r w:rsidRPr="003D5DA9">
        <w:t>Chest tube management</w:t>
      </w:r>
    </w:p>
    <w:p w14:paraId="646B92B7" w14:textId="0587ED06" w:rsidR="003D5DA9" w:rsidRDefault="003D5DA9" w:rsidP="003D5DA9">
      <w:pPr>
        <w:numPr>
          <w:ilvl w:val="0"/>
          <w:numId w:val="41"/>
        </w:numPr>
        <w:tabs>
          <w:tab w:val="left" w:pos="433"/>
          <w:tab w:val="left" w:pos="7933"/>
        </w:tabs>
      </w:pPr>
      <w:r w:rsidRPr="003D5DA9">
        <w:t>Skilled cardiac care</w:t>
      </w:r>
    </w:p>
    <w:p w14:paraId="4A9CC4CA" w14:textId="0D0E2F2E" w:rsidR="00496256" w:rsidRPr="003D5DA9" w:rsidRDefault="00496256" w:rsidP="003D5DA9">
      <w:pPr>
        <w:numPr>
          <w:ilvl w:val="0"/>
          <w:numId w:val="41"/>
        </w:numPr>
        <w:tabs>
          <w:tab w:val="left" w:pos="433"/>
          <w:tab w:val="left" w:pos="7933"/>
        </w:tabs>
      </w:pPr>
      <w:r>
        <w:t>Extubating/Intubating</w:t>
      </w:r>
    </w:p>
    <w:p w14:paraId="25721F0C" w14:textId="77777777" w:rsidR="003D5DA9" w:rsidRPr="003D5DA9" w:rsidRDefault="003D5DA9" w:rsidP="003D5DA9">
      <w:pPr>
        <w:numPr>
          <w:ilvl w:val="0"/>
          <w:numId w:val="41"/>
        </w:numPr>
        <w:tabs>
          <w:tab w:val="left" w:pos="433"/>
          <w:tab w:val="left" w:pos="7933"/>
        </w:tabs>
      </w:pPr>
      <w:r w:rsidRPr="003D5DA9">
        <w:lastRenderedPageBreak/>
        <w:t>Hemodynamics/Invasive and noninvasive care</w:t>
      </w:r>
    </w:p>
    <w:p w14:paraId="5B53DC2B" w14:textId="13BC968E" w:rsidR="00B765D5" w:rsidRDefault="003D5DA9" w:rsidP="003D5DA9">
      <w:pPr>
        <w:numPr>
          <w:ilvl w:val="0"/>
          <w:numId w:val="41"/>
        </w:numPr>
        <w:tabs>
          <w:tab w:val="left" w:pos="433"/>
          <w:tab w:val="left" w:pos="7933"/>
        </w:tabs>
      </w:pPr>
      <w:r w:rsidRPr="003D5DA9">
        <w:t>CRRT</w:t>
      </w:r>
      <w:r>
        <w:t xml:space="preserve">, </w:t>
      </w:r>
      <w:r w:rsidRPr="003D5DA9">
        <w:t>VAD, IABP, CVVH</w:t>
      </w:r>
    </w:p>
    <w:p w14:paraId="52DFA311" w14:textId="5A827F20" w:rsidR="003D5DA9" w:rsidRPr="003D5DA9" w:rsidRDefault="003D5DA9" w:rsidP="003D5DA9">
      <w:pPr>
        <w:numPr>
          <w:ilvl w:val="0"/>
          <w:numId w:val="41"/>
        </w:numPr>
        <w:tabs>
          <w:tab w:val="left" w:pos="433"/>
          <w:tab w:val="left" w:pos="7933"/>
        </w:tabs>
      </w:pPr>
      <w:r w:rsidRPr="003D5DA9">
        <w:t>Swan Ganz</w:t>
      </w:r>
    </w:p>
    <w:p w14:paraId="687F9FEF" w14:textId="77777777" w:rsidR="003D5DA9" w:rsidRPr="003D5DA9" w:rsidRDefault="003D5DA9" w:rsidP="003D5DA9">
      <w:pPr>
        <w:numPr>
          <w:ilvl w:val="0"/>
          <w:numId w:val="41"/>
        </w:numPr>
        <w:tabs>
          <w:tab w:val="left" w:pos="433"/>
          <w:tab w:val="left" w:pos="7933"/>
        </w:tabs>
      </w:pPr>
      <w:r w:rsidRPr="003D5DA9">
        <w:t>Bypass, Myocardia, Total artificial heart</w:t>
      </w:r>
    </w:p>
    <w:p w14:paraId="03278F16" w14:textId="77777777" w:rsidR="003D5DA9" w:rsidRPr="003D5DA9" w:rsidRDefault="003D5DA9" w:rsidP="003D5DA9">
      <w:pPr>
        <w:numPr>
          <w:ilvl w:val="0"/>
          <w:numId w:val="41"/>
        </w:numPr>
        <w:tabs>
          <w:tab w:val="left" w:pos="433"/>
          <w:tab w:val="left" w:pos="7933"/>
        </w:tabs>
      </w:pPr>
      <w:r w:rsidRPr="003D5DA9">
        <w:t>Titrating all meds and vasoactive meds</w:t>
      </w:r>
    </w:p>
    <w:p w14:paraId="2E42A497" w14:textId="77777777" w:rsidR="003D5DA9" w:rsidRPr="003D5DA9" w:rsidRDefault="003D5DA9" w:rsidP="003D5DA9">
      <w:pPr>
        <w:numPr>
          <w:ilvl w:val="0"/>
          <w:numId w:val="41"/>
        </w:numPr>
        <w:tabs>
          <w:tab w:val="left" w:pos="433"/>
          <w:tab w:val="left" w:pos="7933"/>
        </w:tabs>
      </w:pPr>
      <w:r w:rsidRPr="003D5DA9">
        <w:t>Weaning ventilator</w:t>
      </w:r>
    </w:p>
    <w:p w14:paraId="27697C04" w14:textId="0E11A0F3" w:rsidR="003D5DA9" w:rsidRDefault="003D5DA9" w:rsidP="00DD3472">
      <w:pPr>
        <w:numPr>
          <w:ilvl w:val="0"/>
          <w:numId w:val="41"/>
        </w:numPr>
        <w:tabs>
          <w:tab w:val="left" w:pos="433"/>
          <w:tab w:val="left" w:pos="7933"/>
        </w:tabs>
      </w:pPr>
      <w:r w:rsidRPr="003D5DA9">
        <w:t>hemodynamics, arrhythmia management</w:t>
      </w:r>
      <w:r>
        <w:t>.</w:t>
      </w:r>
    </w:p>
    <w:p w14:paraId="55585248" w14:textId="2158CBDA" w:rsidR="00D37C3E" w:rsidRPr="003D5DA9" w:rsidRDefault="00D37C3E" w:rsidP="00DD3472">
      <w:pPr>
        <w:numPr>
          <w:ilvl w:val="0"/>
          <w:numId w:val="41"/>
        </w:numPr>
        <w:tabs>
          <w:tab w:val="left" w:pos="433"/>
          <w:tab w:val="left" w:pos="7933"/>
        </w:tabs>
      </w:pPr>
      <w:r>
        <w:t>Covid management</w:t>
      </w:r>
    </w:p>
    <w:p w14:paraId="40C21C14" w14:textId="77777777" w:rsidR="003D5DA9" w:rsidRDefault="003D5DA9" w:rsidP="00DD3472">
      <w:pPr>
        <w:tabs>
          <w:tab w:val="left" w:pos="433"/>
          <w:tab w:val="left" w:pos="7933"/>
        </w:tabs>
        <w:rPr>
          <w:b/>
        </w:rPr>
      </w:pPr>
    </w:p>
    <w:p w14:paraId="0A6D851A" w14:textId="77777777" w:rsidR="000E5A37" w:rsidRPr="009E4095" w:rsidRDefault="000E5A37" w:rsidP="006B752E">
      <w:pPr>
        <w:tabs>
          <w:tab w:val="left" w:pos="433"/>
          <w:tab w:val="left" w:pos="7933"/>
        </w:tabs>
        <w:rPr>
          <w:b/>
        </w:rPr>
      </w:pPr>
    </w:p>
    <w:p w14:paraId="2697E820" w14:textId="5BD7CA42" w:rsidR="006B752E" w:rsidRPr="009E4095" w:rsidRDefault="006B752E" w:rsidP="006B752E">
      <w:pPr>
        <w:tabs>
          <w:tab w:val="left" w:pos="433"/>
          <w:tab w:val="left" w:pos="7933"/>
        </w:tabs>
      </w:pPr>
      <w:r w:rsidRPr="009E4095">
        <w:rPr>
          <w:b/>
        </w:rPr>
        <w:t xml:space="preserve">Registered Nurse, </w:t>
      </w:r>
      <w:r w:rsidRPr="009E4095">
        <w:t xml:space="preserve">Christ Medical Center/ Trauma Unit, </w:t>
      </w:r>
      <w:r w:rsidR="001D7C49" w:rsidRPr="009E4095">
        <w:tab/>
      </w:r>
      <w:r w:rsidR="00CE7D42" w:rsidRPr="009E4095">
        <w:t>Oak lawn, IL, Jan</w:t>
      </w:r>
      <w:r w:rsidRPr="009E4095">
        <w:t xml:space="preserve"> 2018 </w:t>
      </w:r>
      <w:r w:rsidR="000E5A37" w:rsidRPr="009E4095">
        <w:t>–</w:t>
      </w:r>
      <w:r w:rsidRPr="009E4095">
        <w:t xml:space="preserve"> </w:t>
      </w:r>
      <w:r w:rsidR="008977A9">
        <w:t>June</w:t>
      </w:r>
      <w:r w:rsidR="005A1755" w:rsidRPr="009E4095">
        <w:t xml:space="preserve"> 201</w:t>
      </w:r>
      <w:r w:rsidR="008977A9">
        <w:t>8</w:t>
      </w:r>
    </w:p>
    <w:p w14:paraId="2CB0D783" w14:textId="216277FB" w:rsidR="00010DE0" w:rsidRPr="009E4095" w:rsidRDefault="00010DE0" w:rsidP="00010DE0">
      <w:pPr>
        <w:numPr>
          <w:ilvl w:val="0"/>
          <w:numId w:val="38"/>
        </w:numPr>
        <w:tabs>
          <w:tab w:val="left" w:pos="433"/>
          <w:tab w:val="left" w:pos="7933"/>
        </w:tabs>
      </w:pPr>
      <w:r w:rsidRPr="009E4095">
        <w:t xml:space="preserve">Providing trauma care to average of </w:t>
      </w:r>
      <w:r w:rsidR="001F4363">
        <w:t>1-</w:t>
      </w:r>
      <w:r w:rsidR="00745451">
        <w:t>2</w:t>
      </w:r>
      <w:r w:rsidRPr="009E4095">
        <w:t xml:space="preserve"> patients in a </w:t>
      </w:r>
      <w:r w:rsidR="00701984" w:rsidRPr="009E4095">
        <w:t>12-hour</w:t>
      </w:r>
      <w:r w:rsidRPr="009E4095">
        <w:t xml:space="preserve"> shift in the trauma </w:t>
      </w:r>
      <w:r w:rsidR="002E644D" w:rsidRPr="009E4095">
        <w:t>floor</w:t>
      </w:r>
      <w:r w:rsidRPr="009E4095">
        <w:t>.</w:t>
      </w:r>
    </w:p>
    <w:p w14:paraId="174885CC" w14:textId="77777777" w:rsidR="00010DE0" w:rsidRPr="009E4095" w:rsidRDefault="00010DE0" w:rsidP="00010DE0">
      <w:pPr>
        <w:numPr>
          <w:ilvl w:val="0"/>
          <w:numId w:val="38"/>
        </w:numPr>
        <w:tabs>
          <w:tab w:val="left" w:pos="433"/>
          <w:tab w:val="left" w:pos="7933"/>
        </w:tabs>
      </w:pPr>
      <w:r w:rsidRPr="009E4095">
        <w:t>Ensuring provision of quality emergency medical care to patients requiring emergency treatment in accordance of physician orders, policy and standards of practice.</w:t>
      </w:r>
    </w:p>
    <w:p w14:paraId="5441A858" w14:textId="77777777" w:rsidR="00010DE0" w:rsidRPr="009E4095" w:rsidRDefault="00010DE0" w:rsidP="00010DE0">
      <w:pPr>
        <w:numPr>
          <w:ilvl w:val="0"/>
          <w:numId w:val="38"/>
        </w:numPr>
        <w:tabs>
          <w:tab w:val="left" w:pos="433"/>
          <w:tab w:val="left" w:pos="7933"/>
        </w:tabs>
      </w:pPr>
      <w:r w:rsidRPr="009E4095">
        <w:t xml:space="preserve">Performing </w:t>
      </w:r>
      <w:r w:rsidR="00BA1A0F" w:rsidRPr="009E4095">
        <w:t xml:space="preserve">critical </w:t>
      </w:r>
      <w:r w:rsidRPr="009E4095">
        <w:t>patient assessment and nursing diagnosis.</w:t>
      </w:r>
    </w:p>
    <w:p w14:paraId="75E40B83" w14:textId="77777777" w:rsidR="00010DE0" w:rsidRPr="009E4095" w:rsidRDefault="00010DE0" w:rsidP="00010DE0">
      <w:pPr>
        <w:numPr>
          <w:ilvl w:val="0"/>
          <w:numId w:val="38"/>
        </w:numPr>
        <w:tabs>
          <w:tab w:val="left" w:pos="433"/>
          <w:tab w:val="left" w:pos="7933"/>
        </w:tabs>
      </w:pPr>
      <w:r w:rsidRPr="009E4095">
        <w:t>Evaluating episodic and acute responses to broad classifications of physical or psychosocial issues.</w:t>
      </w:r>
    </w:p>
    <w:p w14:paraId="489A8EBC" w14:textId="77777777" w:rsidR="00010DE0" w:rsidRPr="009E4095" w:rsidRDefault="00010DE0" w:rsidP="00010DE0">
      <w:pPr>
        <w:numPr>
          <w:ilvl w:val="0"/>
          <w:numId w:val="38"/>
        </w:numPr>
        <w:tabs>
          <w:tab w:val="left" w:pos="433"/>
          <w:tab w:val="left" w:pos="7933"/>
        </w:tabs>
      </w:pPr>
      <w:r w:rsidRPr="009E4095">
        <w:t>Managing the planning and implementation of nursing interventions.</w:t>
      </w:r>
    </w:p>
    <w:p w14:paraId="6C629CBC" w14:textId="77777777" w:rsidR="00010DE0" w:rsidRPr="009E4095" w:rsidRDefault="00010DE0" w:rsidP="00010DE0">
      <w:pPr>
        <w:numPr>
          <w:ilvl w:val="0"/>
          <w:numId w:val="38"/>
        </w:numPr>
        <w:tabs>
          <w:tab w:val="left" w:pos="433"/>
          <w:tab w:val="left" w:pos="7933"/>
        </w:tabs>
      </w:pPr>
      <w:r w:rsidRPr="009E4095">
        <w:t>Coordinating patient referrals and discharge planning activities.</w:t>
      </w:r>
    </w:p>
    <w:p w14:paraId="7D58EEC8" w14:textId="77777777" w:rsidR="001B7694" w:rsidRPr="009E4095" w:rsidRDefault="001B7694" w:rsidP="00D37C3E"/>
    <w:p w14:paraId="44C16DED" w14:textId="77777777" w:rsidR="003D5DA9" w:rsidRDefault="003D5DA9" w:rsidP="00EB6C65">
      <w:pPr>
        <w:outlineLvl w:val="0"/>
        <w:rPr>
          <w:b/>
          <w:bCs/>
          <w:u w:val="single"/>
        </w:rPr>
      </w:pPr>
    </w:p>
    <w:p w14:paraId="1E930D47" w14:textId="57854630" w:rsidR="00DB5FCD" w:rsidRPr="009E4095" w:rsidRDefault="00C201F7" w:rsidP="00EB6C65">
      <w:pPr>
        <w:outlineLvl w:val="0"/>
        <w:rPr>
          <w:bCs/>
        </w:rPr>
      </w:pPr>
      <w:r>
        <w:rPr>
          <w:b/>
          <w:bCs/>
          <w:u w:val="single"/>
        </w:rPr>
        <w:t>Other Work Experience</w:t>
      </w:r>
      <w:r w:rsidR="00635C7B" w:rsidRPr="009E4095">
        <w:rPr>
          <w:b/>
          <w:bCs/>
        </w:rPr>
        <w:tab/>
      </w:r>
      <w:r w:rsidR="00635C7B" w:rsidRPr="009E4095">
        <w:rPr>
          <w:b/>
          <w:bCs/>
        </w:rPr>
        <w:tab/>
      </w:r>
      <w:r w:rsidR="00635C7B" w:rsidRPr="009E4095">
        <w:rPr>
          <w:b/>
          <w:bCs/>
        </w:rPr>
        <w:tab/>
      </w:r>
      <w:r w:rsidR="00635C7B" w:rsidRPr="009E4095">
        <w:rPr>
          <w:b/>
          <w:bCs/>
        </w:rPr>
        <w:tab/>
      </w:r>
      <w:r w:rsidR="00635C7B" w:rsidRPr="009E4095">
        <w:rPr>
          <w:b/>
          <w:bCs/>
        </w:rPr>
        <w:tab/>
      </w:r>
      <w:r w:rsidR="00635C7B" w:rsidRPr="009E4095">
        <w:rPr>
          <w:b/>
          <w:bCs/>
        </w:rPr>
        <w:tab/>
      </w:r>
      <w:r w:rsidR="00635C7B" w:rsidRPr="009E4095">
        <w:rPr>
          <w:b/>
          <w:bCs/>
        </w:rPr>
        <w:tab/>
      </w:r>
      <w:r w:rsidR="00635C7B" w:rsidRPr="009E4095">
        <w:rPr>
          <w:b/>
          <w:bCs/>
        </w:rPr>
        <w:tab/>
      </w:r>
      <w:r w:rsidR="00635C7B" w:rsidRPr="009E4095">
        <w:rPr>
          <w:b/>
          <w:bCs/>
        </w:rPr>
        <w:tab/>
      </w:r>
    </w:p>
    <w:p w14:paraId="0A712AF2" w14:textId="77777777" w:rsidR="00DB5FCD" w:rsidRPr="009E4095" w:rsidRDefault="00DB5FCD" w:rsidP="009105CA">
      <w:pPr>
        <w:rPr>
          <w:b/>
          <w:bCs/>
        </w:rPr>
      </w:pPr>
    </w:p>
    <w:p w14:paraId="32894AB3" w14:textId="77777777" w:rsidR="00DB5FCD" w:rsidRPr="009E4095" w:rsidRDefault="00353D14" w:rsidP="009105CA">
      <w:pPr>
        <w:rPr>
          <w:bCs/>
        </w:rPr>
      </w:pPr>
      <w:r w:rsidRPr="009E4095">
        <w:rPr>
          <w:b/>
          <w:bCs/>
        </w:rPr>
        <w:t>Manager/Cashier</w:t>
      </w:r>
      <w:r w:rsidR="00167FAA" w:rsidRPr="009E4095">
        <w:rPr>
          <w:b/>
          <w:bCs/>
        </w:rPr>
        <w:t>, BP INC.</w:t>
      </w:r>
      <w:r w:rsidR="00167FAA" w:rsidRPr="009E4095">
        <w:rPr>
          <w:b/>
          <w:bCs/>
        </w:rPr>
        <w:tab/>
      </w:r>
      <w:r w:rsidR="00167FAA" w:rsidRPr="009E4095">
        <w:rPr>
          <w:b/>
          <w:bCs/>
        </w:rPr>
        <w:tab/>
      </w:r>
      <w:r w:rsidR="00167FAA" w:rsidRPr="009E4095">
        <w:rPr>
          <w:b/>
          <w:bCs/>
        </w:rPr>
        <w:tab/>
      </w:r>
      <w:r w:rsidR="00167FAA" w:rsidRPr="009E4095">
        <w:rPr>
          <w:b/>
          <w:bCs/>
        </w:rPr>
        <w:tab/>
      </w:r>
      <w:r w:rsidR="00167FAA" w:rsidRPr="009E4095">
        <w:rPr>
          <w:b/>
          <w:bCs/>
        </w:rPr>
        <w:tab/>
      </w:r>
      <w:r w:rsidR="00167FAA" w:rsidRPr="009E4095">
        <w:rPr>
          <w:b/>
          <w:bCs/>
        </w:rPr>
        <w:tab/>
      </w:r>
      <w:r w:rsidR="00DB5FCD" w:rsidRPr="009E4095">
        <w:rPr>
          <w:bCs/>
        </w:rPr>
        <w:t xml:space="preserve">Danville, IL, January 2012 </w:t>
      </w:r>
      <w:r w:rsidR="002B51A1" w:rsidRPr="009E4095">
        <w:rPr>
          <w:bCs/>
        </w:rPr>
        <w:t xml:space="preserve">- </w:t>
      </w:r>
      <w:r w:rsidR="00C55F6D" w:rsidRPr="009E4095">
        <w:rPr>
          <w:bCs/>
        </w:rPr>
        <w:t>2017</w:t>
      </w:r>
    </w:p>
    <w:p w14:paraId="58038520" w14:textId="77777777" w:rsidR="00DB5FCD" w:rsidRPr="009E4095" w:rsidRDefault="00CA0426" w:rsidP="00DB5FCD">
      <w:pPr>
        <w:numPr>
          <w:ilvl w:val="0"/>
          <w:numId w:val="24"/>
        </w:numPr>
        <w:rPr>
          <w:bCs/>
        </w:rPr>
      </w:pPr>
      <w:r w:rsidRPr="009E4095">
        <w:rPr>
          <w:bCs/>
        </w:rPr>
        <w:t>Assist</w:t>
      </w:r>
      <w:r w:rsidR="00DB5FCD" w:rsidRPr="009E4095">
        <w:rPr>
          <w:bCs/>
        </w:rPr>
        <w:t xml:space="preserve"> all customers with purchases and questions over the phone</w:t>
      </w:r>
      <w:r w:rsidRPr="009E4095">
        <w:rPr>
          <w:bCs/>
        </w:rPr>
        <w:t>.</w:t>
      </w:r>
    </w:p>
    <w:p w14:paraId="1A16FD23" w14:textId="77777777" w:rsidR="00DB5FCD" w:rsidRPr="009E4095" w:rsidRDefault="00CA0426" w:rsidP="00DB5FCD">
      <w:pPr>
        <w:numPr>
          <w:ilvl w:val="0"/>
          <w:numId w:val="24"/>
        </w:numPr>
        <w:rPr>
          <w:bCs/>
        </w:rPr>
      </w:pPr>
      <w:r w:rsidRPr="009E4095">
        <w:rPr>
          <w:bCs/>
        </w:rPr>
        <w:t>Ensure</w:t>
      </w:r>
      <w:r w:rsidR="008217E0" w:rsidRPr="009E4095">
        <w:rPr>
          <w:bCs/>
        </w:rPr>
        <w:t xml:space="preserve"> all employees are</w:t>
      </w:r>
      <w:r w:rsidR="00DB5FCD" w:rsidRPr="009E4095">
        <w:rPr>
          <w:bCs/>
        </w:rPr>
        <w:t xml:space="preserve"> paid correctly and on time</w:t>
      </w:r>
      <w:r w:rsidRPr="009E4095">
        <w:rPr>
          <w:bCs/>
        </w:rPr>
        <w:t>.</w:t>
      </w:r>
      <w:r w:rsidR="00DB5FCD" w:rsidRPr="009E4095">
        <w:rPr>
          <w:bCs/>
        </w:rPr>
        <w:t xml:space="preserve"> </w:t>
      </w:r>
    </w:p>
    <w:p w14:paraId="7EF9D964" w14:textId="77777777" w:rsidR="00DB5FCD" w:rsidRPr="009E4095" w:rsidRDefault="00CA0426" w:rsidP="00DB5FCD">
      <w:pPr>
        <w:numPr>
          <w:ilvl w:val="0"/>
          <w:numId w:val="24"/>
        </w:numPr>
        <w:rPr>
          <w:bCs/>
        </w:rPr>
      </w:pPr>
      <w:r w:rsidRPr="009E4095">
        <w:rPr>
          <w:bCs/>
        </w:rPr>
        <w:t>Coordinate</w:t>
      </w:r>
      <w:r w:rsidR="008F6B60" w:rsidRPr="009E4095">
        <w:rPr>
          <w:bCs/>
        </w:rPr>
        <w:t xml:space="preserve"> a team </w:t>
      </w:r>
      <w:r w:rsidR="00DC1546" w:rsidRPr="009E4095">
        <w:rPr>
          <w:bCs/>
        </w:rPr>
        <w:t>and planned weekly meetings for improvement</w:t>
      </w:r>
      <w:r w:rsidRPr="009E4095">
        <w:rPr>
          <w:bCs/>
        </w:rPr>
        <w:t>.</w:t>
      </w:r>
    </w:p>
    <w:p w14:paraId="5215BB93" w14:textId="77777777" w:rsidR="00DC1546" w:rsidRPr="009E4095" w:rsidRDefault="00CA0426" w:rsidP="00DB5FCD">
      <w:pPr>
        <w:numPr>
          <w:ilvl w:val="0"/>
          <w:numId w:val="24"/>
        </w:numPr>
        <w:rPr>
          <w:bCs/>
        </w:rPr>
      </w:pPr>
      <w:r w:rsidRPr="009E4095">
        <w:rPr>
          <w:bCs/>
        </w:rPr>
        <w:t>Ensure</w:t>
      </w:r>
      <w:r w:rsidR="00DC1546" w:rsidRPr="009E4095">
        <w:rPr>
          <w:bCs/>
        </w:rPr>
        <w:t xml:space="preserve"> all customer</w:t>
      </w:r>
      <w:r w:rsidRPr="009E4095">
        <w:rPr>
          <w:bCs/>
        </w:rPr>
        <w:t>s were satisfied with purchases.</w:t>
      </w:r>
    </w:p>
    <w:p w14:paraId="26C9E61F" w14:textId="77777777" w:rsidR="0042198E" w:rsidRPr="009E4095" w:rsidRDefault="00B67030" w:rsidP="00DB5FCD">
      <w:pPr>
        <w:numPr>
          <w:ilvl w:val="0"/>
          <w:numId w:val="24"/>
        </w:numPr>
        <w:rPr>
          <w:bCs/>
        </w:rPr>
      </w:pPr>
      <w:r w:rsidRPr="009E4095">
        <w:rPr>
          <w:bCs/>
        </w:rPr>
        <w:t>Maintain inventory control and evaluate all products</w:t>
      </w:r>
      <w:r w:rsidR="00CA0426" w:rsidRPr="009E4095">
        <w:rPr>
          <w:bCs/>
        </w:rPr>
        <w:t>.</w:t>
      </w:r>
    </w:p>
    <w:p w14:paraId="55D05F9A" w14:textId="71893E56" w:rsidR="00F64904" w:rsidRPr="00D37C3E" w:rsidRDefault="00CA0426" w:rsidP="00CB38B4">
      <w:pPr>
        <w:numPr>
          <w:ilvl w:val="0"/>
          <w:numId w:val="24"/>
        </w:numPr>
        <w:rPr>
          <w:b/>
          <w:i/>
        </w:rPr>
      </w:pPr>
      <w:r w:rsidRPr="009E4095">
        <w:rPr>
          <w:bCs/>
        </w:rPr>
        <w:t>Utilize</w:t>
      </w:r>
      <w:r w:rsidR="00B67030" w:rsidRPr="009E4095">
        <w:rPr>
          <w:bCs/>
        </w:rPr>
        <w:t xml:space="preserve"> the program Microsoft Excel to keep track of inventory dat</w:t>
      </w:r>
      <w:r w:rsidRPr="009E4095">
        <w:rPr>
          <w:bCs/>
        </w:rPr>
        <w:t>a.</w:t>
      </w:r>
    </w:p>
    <w:p w14:paraId="64E15827" w14:textId="77777777" w:rsidR="00F64904" w:rsidRDefault="00F64904" w:rsidP="00CB38B4">
      <w:pPr>
        <w:rPr>
          <w:b/>
          <w:bCs/>
          <w:u w:val="single"/>
        </w:rPr>
      </w:pPr>
    </w:p>
    <w:p w14:paraId="292F3FA6" w14:textId="35F075BB" w:rsidR="00CB38B4" w:rsidRPr="009E4095" w:rsidRDefault="00CB38B4" w:rsidP="00CB38B4">
      <w:pPr>
        <w:rPr>
          <w:b/>
          <w:bCs/>
          <w:u w:val="single"/>
        </w:rPr>
      </w:pPr>
      <w:r w:rsidRPr="009E4095">
        <w:rPr>
          <w:b/>
          <w:bCs/>
          <w:u w:val="single"/>
        </w:rPr>
        <w:t>Awards</w:t>
      </w:r>
    </w:p>
    <w:p w14:paraId="2CABB3BD" w14:textId="00B600BF"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Patient choice award for multiple consecutive months</w:t>
      </w:r>
    </w:p>
    <w:p w14:paraId="614744B3" w14:textId="6D1F9AEA"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Fall Champion</w:t>
      </w:r>
    </w:p>
    <w:p w14:paraId="7087023C" w14:textId="48F809EE" w:rsidR="002D18A6" w:rsidRPr="009E4095" w:rsidRDefault="002D18A6"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Built a new system for prevention of falls and wounds</w:t>
      </w:r>
    </w:p>
    <w:p w14:paraId="7DB892E4" w14:textId="5D04EA5D"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Recognized 5 times in Friday feedback throughout advocate</w:t>
      </w:r>
    </w:p>
    <w:p w14:paraId="209FCF5F" w14:textId="0886F422"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Multiple recognition from coworkers, families, managers, patients, and physicians</w:t>
      </w:r>
    </w:p>
    <w:p w14:paraId="3C50754C" w14:textId="29970CCD"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Safe care Handling</w:t>
      </w:r>
    </w:p>
    <w:p w14:paraId="22D2E5C6" w14:textId="7B4F57E8" w:rsidR="00CB38B4" w:rsidRPr="009E4095"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Wound Champ</w:t>
      </w:r>
    </w:p>
    <w:p w14:paraId="2DEC694D" w14:textId="329E7C71" w:rsidR="00CB38B4" w:rsidRPr="00234F4A" w:rsidRDefault="00CB38B4" w:rsidP="00CB38B4">
      <w:pPr>
        <w:pStyle w:val="ListParagraph"/>
        <w:numPr>
          <w:ilvl w:val="0"/>
          <w:numId w:val="44"/>
        </w:numPr>
        <w:rPr>
          <w:rFonts w:ascii="Times New Roman" w:hAnsi="Times New Roman"/>
          <w:i/>
          <w:sz w:val="24"/>
          <w:szCs w:val="24"/>
        </w:rPr>
      </w:pPr>
      <w:r w:rsidRPr="009E4095">
        <w:rPr>
          <w:rFonts w:ascii="Times New Roman" w:hAnsi="Times New Roman"/>
          <w:sz w:val="24"/>
          <w:szCs w:val="24"/>
        </w:rPr>
        <w:t xml:space="preserve">Recognized by Leadership a number of times for </w:t>
      </w:r>
      <w:r w:rsidR="002D18A6" w:rsidRPr="009E4095">
        <w:rPr>
          <w:rFonts w:ascii="Times New Roman" w:hAnsi="Times New Roman"/>
          <w:sz w:val="24"/>
          <w:szCs w:val="24"/>
        </w:rPr>
        <w:t>my provision of care.</w:t>
      </w:r>
    </w:p>
    <w:p w14:paraId="0518C815" w14:textId="02AF80ED" w:rsidR="00234F4A" w:rsidRPr="001376C7" w:rsidRDefault="00234F4A" w:rsidP="00CB38B4">
      <w:pPr>
        <w:pStyle w:val="ListParagraph"/>
        <w:numPr>
          <w:ilvl w:val="0"/>
          <w:numId w:val="44"/>
        </w:numPr>
        <w:rPr>
          <w:rFonts w:ascii="Times New Roman" w:hAnsi="Times New Roman"/>
          <w:i/>
          <w:sz w:val="24"/>
          <w:szCs w:val="24"/>
        </w:rPr>
      </w:pPr>
      <w:r>
        <w:rPr>
          <w:rFonts w:ascii="Times New Roman" w:hAnsi="Times New Roman"/>
          <w:sz w:val="24"/>
          <w:szCs w:val="24"/>
        </w:rPr>
        <w:t>MVP/ 2 consecutive units</w:t>
      </w:r>
    </w:p>
    <w:p w14:paraId="21F1B195" w14:textId="2BA33BEC" w:rsidR="001376C7" w:rsidRPr="004F1E96" w:rsidRDefault="001376C7" w:rsidP="00CB38B4">
      <w:pPr>
        <w:pStyle w:val="ListParagraph"/>
        <w:numPr>
          <w:ilvl w:val="0"/>
          <w:numId w:val="44"/>
        </w:numPr>
        <w:rPr>
          <w:rFonts w:ascii="Times New Roman" w:hAnsi="Times New Roman"/>
          <w:i/>
          <w:sz w:val="24"/>
          <w:szCs w:val="24"/>
        </w:rPr>
      </w:pPr>
      <w:r>
        <w:rPr>
          <w:rFonts w:ascii="Times New Roman" w:hAnsi="Times New Roman"/>
          <w:sz w:val="24"/>
          <w:szCs w:val="24"/>
        </w:rPr>
        <w:t>Stewardship Certificate</w:t>
      </w:r>
    </w:p>
    <w:p w14:paraId="16CC0829" w14:textId="169C3CB8" w:rsidR="004F1E96" w:rsidRPr="00482B90" w:rsidRDefault="004F1E96" w:rsidP="00CB38B4">
      <w:pPr>
        <w:pStyle w:val="ListParagraph"/>
        <w:numPr>
          <w:ilvl w:val="0"/>
          <w:numId w:val="44"/>
        </w:numPr>
        <w:rPr>
          <w:rFonts w:ascii="Times New Roman" w:hAnsi="Times New Roman"/>
          <w:i/>
          <w:sz w:val="24"/>
          <w:szCs w:val="24"/>
        </w:rPr>
      </w:pPr>
      <w:r>
        <w:rPr>
          <w:rFonts w:ascii="Times New Roman" w:hAnsi="Times New Roman"/>
          <w:sz w:val="24"/>
          <w:szCs w:val="24"/>
        </w:rPr>
        <w:t xml:space="preserve">Award of excellence and </w:t>
      </w:r>
      <w:r w:rsidR="00482B90">
        <w:rPr>
          <w:rFonts w:ascii="Times New Roman" w:hAnsi="Times New Roman"/>
          <w:sz w:val="24"/>
          <w:szCs w:val="24"/>
        </w:rPr>
        <w:t>resilience</w:t>
      </w:r>
    </w:p>
    <w:p w14:paraId="4197E57B" w14:textId="06DA190F" w:rsidR="00482B90" w:rsidRPr="00C63D4A" w:rsidRDefault="00482B90" w:rsidP="00CB38B4">
      <w:pPr>
        <w:pStyle w:val="ListParagraph"/>
        <w:numPr>
          <w:ilvl w:val="0"/>
          <w:numId w:val="44"/>
        </w:numPr>
        <w:rPr>
          <w:rFonts w:ascii="Times New Roman" w:hAnsi="Times New Roman"/>
          <w:i/>
          <w:sz w:val="24"/>
          <w:szCs w:val="24"/>
        </w:rPr>
      </w:pPr>
      <w:r>
        <w:rPr>
          <w:rFonts w:ascii="Times New Roman" w:hAnsi="Times New Roman"/>
          <w:sz w:val="24"/>
          <w:szCs w:val="24"/>
        </w:rPr>
        <w:t>Granted Conduct of Gold standard critical care nurse</w:t>
      </w:r>
    </w:p>
    <w:p w14:paraId="780018DB" w14:textId="335E6861" w:rsidR="00C63D4A" w:rsidRPr="000D44D9" w:rsidRDefault="00C63D4A" w:rsidP="00CB38B4">
      <w:pPr>
        <w:pStyle w:val="ListParagraph"/>
        <w:numPr>
          <w:ilvl w:val="0"/>
          <w:numId w:val="44"/>
        </w:numPr>
        <w:rPr>
          <w:rFonts w:ascii="Times New Roman" w:hAnsi="Times New Roman"/>
          <w:i/>
          <w:sz w:val="24"/>
          <w:szCs w:val="24"/>
        </w:rPr>
      </w:pPr>
      <w:r>
        <w:rPr>
          <w:rFonts w:ascii="Times New Roman" w:hAnsi="Times New Roman"/>
          <w:sz w:val="24"/>
          <w:szCs w:val="24"/>
        </w:rPr>
        <w:t>Breakfast of Champion 2 times on two different units</w:t>
      </w:r>
    </w:p>
    <w:p w14:paraId="38D74BAA" w14:textId="06140E5F" w:rsidR="00CB38B4" w:rsidRPr="009E4095" w:rsidRDefault="00406C2D" w:rsidP="00CB38B4">
      <w:pPr>
        <w:rPr>
          <w:b/>
          <w:u w:val="single"/>
        </w:rPr>
      </w:pPr>
      <w:r w:rsidRPr="009E4095">
        <w:rPr>
          <w:b/>
          <w:u w:val="single"/>
        </w:rPr>
        <w:t>Extra-Curricular</w:t>
      </w:r>
      <w:r w:rsidR="00CB38B4" w:rsidRPr="009E4095">
        <w:rPr>
          <w:b/>
          <w:u w:val="single"/>
        </w:rPr>
        <w:t xml:space="preserve"> Activities</w:t>
      </w:r>
    </w:p>
    <w:p w14:paraId="25999BA1" w14:textId="007087EF" w:rsidR="00CA0426" w:rsidRDefault="00CB38B4" w:rsidP="00CB38B4">
      <w:pPr>
        <w:pStyle w:val="ListParagraph"/>
        <w:numPr>
          <w:ilvl w:val="0"/>
          <w:numId w:val="45"/>
        </w:numPr>
        <w:rPr>
          <w:rFonts w:ascii="Times New Roman" w:hAnsi="Times New Roman"/>
          <w:sz w:val="24"/>
          <w:szCs w:val="24"/>
        </w:rPr>
      </w:pPr>
      <w:r w:rsidRPr="009E4095">
        <w:rPr>
          <w:rFonts w:ascii="Times New Roman" w:hAnsi="Times New Roman"/>
          <w:sz w:val="24"/>
          <w:szCs w:val="24"/>
        </w:rPr>
        <w:t xml:space="preserve">Wound </w:t>
      </w:r>
      <w:r w:rsidR="00830C62">
        <w:rPr>
          <w:rFonts w:ascii="Times New Roman" w:hAnsi="Times New Roman"/>
          <w:sz w:val="24"/>
          <w:szCs w:val="24"/>
        </w:rPr>
        <w:t>Committee</w:t>
      </w:r>
    </w:p>
    <w:p w14:paraId="781B9BA9" w14:textId="59126E18" w:rsidR="00830C62" w:rsidRPr="009E4095" w:rsidRDefault="00830C62" w:rsidP="00CB38B4">
      <w:pPr>
        <w:pStyle w:val="ListParagraph"/>
        <w:numPr>
          <w:ilvl w:val="0"/>
          <w:numId w:val="45"/>
        </w:numPr>
        <w:rPr>
          <w:rFonts w:ascii="Times New Roman" w:hAnsi="Times New Roman"/>
          <w:sz w:val="24"/>
          <w:szCs w:val="24"/>
        </w:rPr>
      </w:pPr>
      <w:r>
        <w:rPr>
          <w:rFonts w:ascii="Times New Roman" w:hAnsi="Times New Roman"/>
          <w:sz w:val="24"/>
          <w:szCs w:val="24"/>
        </w:rPr>
        <w:t>LVAD/ Heart ware Committee</w:t>
      </w:r>
    </w:p>
    <w:p w14:paraId="2FCA56CB" w14:textId="77777777" w:rsidR="00830C62" w:rsidRDefault="00CB38B4" w:rsidP="005302A5">
      <w:pPr>
        <w:pStyle w:val="ListParagraph"/>
        <w:numPr>
          <w:ilvl w:val="0"/>
          <w:numId w:val="45"/>
        </w:numPr>
        <w:rPr>
          <w:rFonts w:ascii="Times New Roman" w:hAnsi="Times New Roman"/>
          <w:sz w:val="24"/>
          <w:szCs w:val="24"/>
        </w:rPr>
      </w:pPr>
      <w:r w:rsidRPr="00830C62">
        <w:rPr>
          <w:rFonts w:ascii="Times New Roman" w:hAnsi="Times New Roman"/>
          <w:sz w:val="24"/>
          <w:szCs w:val="24"/>
        </w:rPr>
        <w:lastRenderedPageBreak/>
        <w:t xml:space="preserve">Fall </w:t>
      </w:r>
      <w:r w:rsidR="00830C62">
        <w:rPr>
          <w:rFonts w:ascii="Times New Roman" w:hAnsi="Times New Roman"/>
          <w:sz w:val="24"/>
          <w:szCs w:val="24"/>
        </w:rPr>
        <w:t>Committee</w:t>
      </w:r>
      <w:r w:rsidR="00830C62" w:rsidRPr="00830C62">
        <w:rPr>
          <w:rFonts w:ascii="Times New Roman" w:hAnsi="Times New Roman"/>
          <w:sz w:val="24"/>
          <w:szCs w:val="24"/>
        </w:rPr>
        <w:t xml:space="preserve"> </w:t>
      </w:r>
    </w:p>
    <w:p w14:paraId="3F0E5B62" w14:textId="48F66696" w:rsidR="00CB38B4" w:rsidRPr="00830C62" w:rsidRDefault="00CB38B4" w:rsidP="005302A5">
      <w:pPr>
        <w:pStyle w:val="ListParagraph"/>
        <w:numPr>
          <w:ilvl w:val="0"/>
          <w:numId w:val="45"/>
        </w:numPr>
        <w:rPr>
          <w:rFonts w:ascii="Times New Roman" w:hAnsi="Times New Roman"/>
          <w:sz w:val="24"/>
          <w:szCs w:val="24"/>
        </w:rPr>
      </w:pPr>
      <w:r w:rsidRPr="00830C62">
        <w:rPr>
          <w:rFonts w:ascii="Times New Roman" w:hAnsi="Times New Roman"/>
          <w:sz w:val="24"/>
          <w:szCs w:val="24"/>
        </w:rPr>
        <w:t>Safe Patient Handling equipment</w:t>
      </w:r>
    </w:p>
    <w:p w14:paraId="594E8CAC" w14:textId="25B652AC" w:rsidR="00CB38B4" w:rsidRPr="009E4095" w:rsidRDefault="0066650C" w:rsidP="00CB38B4">
      <w:pPr>
        <w:pStyle w:val="ListParagraph"/>
        <w:numPr>
          <w:ilvl w:val="0"/>
          <w:numId w:val="45"/>
        </w:numPr>
        <w:rPr>
          <w:rFonts w:ascii="Times New Roman" w:hAnsi="Times New Roman"/>
          <w:sz w:val="24"/>
          <w:szCs w:val="24"/>
        </w:rPr>
      </w:pPr>
      <w:r w:rsidRPr="009E4095">
        <w:rPr>
          <w:rFonts w:ascii="Times New Roman" w:hAnsi="Times New Roman"/>
          <w:sz w:val="24"/>
          <w:szCs w:val="24"/>
        </w:rPr>
        <w:t>2-week</w:t>
      </w:r>
      <w:r w:rsidR="002D18A6" w:rsidRPr="009E4095">
        <w:rPr>
          <w:rFonts w:ascii="Times New Roman" w:hAnsi="Times New Roman"/>
          <w:sz w:val="24"/>
          <w:szCs w:val="24"/>
        </w:rPr>
        <w:t xml:space="preserve"> </w:t>
      </w:r>
      <w:r w:rsidR="00CB38B4" w:rsidRPr="009E4095">
        <w:rPr>
          <w:rFonts w:ascii="Times New Roman" w:hAnsi="Times New Roman"/>
          <w:sz w:val="24"/>
          <w:szCs w:val="24"/>
        </w:rPr>
        <w:t>Syria trip to provide care for injured patients</w:t>
      </w:r>
    </w:p>
    <w:p w14:paraId="2B2308F7" w14:textId="4BF8931C" w:rsidR="00CB38B4" w:rsidRDefault="00CB38B4" w:rsidP="00CB38B4">
      <w:pPr>
        <w:pStyle w:val="ListParagraph"/>
        <w:numPr>
          <w:ilvl w:val="0"/>
          <w:numId w:val="45"/>
        </w:numPr>
        <w:rPr>
          <w:rFonts w:ascii="Times New Roman" w:hAnsi="Times New Roman"/>
          <w:sz w:val="24"/>
          <w:szCs w:val="24"/>
        </w:rPr>
      </w:pPr>
      <w:r w:rsidRPr="009E4095">
        <w:rPr>
          <w:rFonts w:ascii="Times New Roman" w:hAnsi="Times New Roman"/>
          <w:sz w:val="24"/>
          <w:szCs w:val="24"/>
        </w:rPr>
        <w:t>1 full day of CRNA shadowing</w:t>
      </w:r>
    </w:p>
    <w:p w14:paraId="1A306574" w14:textId="319C6D30" w:rsidR="0039238D" w:rsidRDefault="0039238D" w:rsidP="00CB38B4">
      <w:pPr>
        <w:pStyle w:val="ListParagraph"/>
        <w:numPr>
          <w:ilvl w:val="0"/>
          <w:numId w:val="45"/>
        </w:numPr>
        <w:rPr>
          <w:rFonts w:ascii="Times New Roman" w:hAnsi="Times New Roman"/>
          <w:sz w:val="24"/>
          <w:szCs w:val="24"/>
        </w:rPr>
      </w:pPr>
      <w:r>
        <w:rPr>
          <w:rFonts w:ascii="Times New Roman" w:hAnsi="Times New Roman"/>
          <w:sz w:val="24"/>
          <w:szCs w:val="24"/>
        </w:rPr>
        <w:t>Preceptor</w:t>
      </w:r>
    </w:p>
    <w:p w14:paraId="0F89D12A" w14:textId="638A0005" w:rsidR="002942DF" w:rsidRDefault="002942DF" w:rsidP="00CB38B4">
      <w:pPr>
        <w:pStyle w:val="ListParagraph"/>
        <w:numPr>
          <w:ilvl w:val="0"/>
          <w:numId w:val="45"/>
        </w:numPr>
        <w:rPr>
          <w:rFonts w:ascii="Times New Roman" w:hAnsi="Times New Roman"/>
          <w:sz w:val="24"/>
          <w:szCs w:val="24"/>
        </w:rPr>
      </w:pPr>
      <w:r>
        <w:rPr>
          <w:rFonts w:ascii="Times New Roman" w:hAnsi="Times New Roman"/>
          <w:sz w:val="24"/>
          <w:szCs w:val="24"/>
        </w:rPr>
        <w:t>Daily Kudos Awards</w:t>
      </w:r>
    </w:p>
    <w:p w14:paraId="402FAFC2" w14:textId="48FC3EF8" w:rsidR="005856BF" w:rsidRPr="009E4095" w:rsidRDefault="005856BF" w:rsidP="00CB38B4">
      <w:pPr>
        <w:pStyle w:val="ListParagraph"/>
        <w:numPr>
          <w:ilvl w:val="0"/>
          <w:numId w:val="45"/>
        </w:numPr>
        <w:rPr>
          <w:rFonts w:ascii="Times New Roman" w:hAnsi="Times New Roman"/>
          <w:sz w:val="24"/>
          <w:szCs w:val="24"/>
        </w:rPr>
      </w:pPr>
      <w:r>
        <w:rPr>
          <w:rFonts w:ascii="Times New Roman" w:hAnsi="Times New Roman"/>
          <w:sz w:val="24"/>
          <w:szCs w:val="24"/>
        </w:rPr>
        <w:t>Picking up on all Intensive Care Units two extra days a week due to COVID</w:t>
      </w:r>
    </w:p>
    <w:p w14:paraId="219C1145" w14:textId="77777777" w:rsidR="00CB38B4" w:rsidRPr="009E4095" w:rsidRDefault="00CB38B4" w:rsidP="002D18A6">
      <w:pPr>
        <w:pStyle w:val="ListParagraph"/>
        <w:rPr>
          <w:rFonts w:ascii="Times New Roman" w:hAnsi="Times New Roman"/>
          <w:sz w:val="24"/>
          <w:szCs w:val="24"/>
        </w:rPr>
      </w:pPr>
    </w:p>
    <w:p w14:paraId="10F43806" w14:textId="77777777" w:rsidR="00DA6CB4" w:rsidRPr="009E4095" w:rsidRDefault="00DA6CB4" w:rsidP="008B6918"/>
    <w:p w14:paraId="0415EB11" w14:textId="77777777" w:rsidR="00DA6CB4" w:rsidRPr="009E4095" w:rsidRDefault="00DA6CB4" w:rsidP="008B6918"/>
    <w:p w14:paraId="57E79715" w14:textId="77777777" w:rsidR="00DA6CB4" w:rsidRPr="009E4095" w:rsidRDefault="00DA6CB4" w:rsidP="008B6918"/>
    <w:p w14:paraId="6A9BEB66" w14:textId="77777777" w:rsidR="001C2AD7" w:rsidRPr="009E4095" w:rsidRDefault="001C2AD7" w:rsidP="00FF01ED">
      <w:pPr>
        <w:rPr>
          <w:b/>
        </w:rPr>
      </w:pPr>
    </w:p>
    <w:p w14:paraId="7AA2A209" w14:textId="77777777" w:rsidR="001C2AD7" w:rsidRPr="009E4095" w:rsidRDefault="001C2AD7" w:rsidP="00FF01ED">
      <w:pPr>
        <w:rPr>
          <w:b/>
        </w:rPr>
      </w:pPr>
    </w:p>
    <w:p w14:paraId="4C2F2862" w14:textId="719C27E5" w:rsidR="001C2AD7" w:rsidRPr="009E4095" w:rsidRDefault="001C2AD7" w:rsidP="00FF01ED">
      <w:pPr>
        <w:rPr>
          <w:b/>
        </w:rPr>
      </w:pPr>
    </w:p>
    <w:p w14:paraId="0EB364B8" w14:textId="132BA94F" w:rsidR="002D18A6" w:rsidRPr="009E4095" w:rsidRDefault="002D18A6" w:rsidP="00FF01ED">
      <w:pPr>
        <w:rPr>
          <w:b/>
        </w:rPr>
      </w:pPr>
    </w:p>
    <w:p w14:paraId="0D0AF399" w14:textId="782FFB63" w:rsidR="002D18A6" w:rsidRPr="009E4095" w:rsidRDefault="002D18A6" w:rsidP="00FF01ED">
      <w:pPr>
        <w:rPr>
          <w:b/>
        </w:rPr>
      </w:pPr>
    </w:p>
    <w:p w14:paraId="63CBF7C1" w14:textId="22EC8B72" w:rsidR="002D18A6" w:rsidRPr="009E4095" w:rsidRDefault="002D18A6" w:rsidP="00FF01ED">
      <w:pPr>
        <w:rPr>
          <w:b/>
        </w:rPr>
      </w:pPr>
    </w:p>
    <w:p w14:paraId="698B91C4" w14:textId="204160B6" w:rsidR="00496256" w:rsidRDefault="00496256" w:rsidP="00FF01ED">
      <w:pPr>
        <w:rPr>
          <w:b/>
        </w:rPr>
      </w:pPr>
    </w:p>
    <w:p w14:paraId="0727DF5E" w14:textId="77777777" w:rsidR="00926348" w:rsidRDefault="00926348" w:rsidP="00FF01ED">
      <w:pPr>
        <w:rPr>
          <w:b/>
        </w:rPr>
      </w:pPr>
    </w:p>
    <w:p w14:paraId="56D8D605" w14:textId="57975748" w:rsidR="00496256" w:rsidRDefault="00496256" w:rsidP="00FF01ED">
      <w:pPr>
        <w:rPr>
          <w:b/>
        </w:rPr>
      </w:pPr>
    </w:p>
    <w:p w14:paraId="63FC3A59" w14:textId="5E575653" w:rsidR="00496256" w:rsidRDefault="00496256" w:rsidP="00FF01ED">
      <w:pPr>
        <w:rPr>
          <w:b/>
        </w:rPr>
      </w:pPr>
    </w:p>
    <w:p w14:paraId="5797A0DE" w14:textId="77777777" w:rsidR="00496256" w:rsidRPr="009E4095" w:rsidRDefault="00496256" w:rsidP="00FF01ED">
      <w:pPr>
        <w:rPr>
          <w:b/>
        </w:rPr>
      </w:pPr>
    </w:p>
    <w:p w14:paraId="4DB49EA8" w14:textId="3E481AA7" w:rsidR="002D18A6" w:rsidRDefault="002D18A6" w:rsidP="00FF01ED">
      <w:pPr>
        <w:rPr>
          <w:b/>
        </w:rPr>
      </w:pPr>
    </w:p>
    <w:p w14:paraId="6F335D38" w14:textId="208C2468" w:rsidR="00926348" w:rsidRDefault="00926348" w:rsidP="00FF01ED">
      <w:pPr>
        <w:rPr>
          <w:b/>
        </w:rPr>
      </w:pPr>
    </w:p>
    <w:p w14:paraId="38754B5A" w14:textId="33FFCC7A" w:rsidR="00926348" w:rsidRDefault="00926348" w:rsidP="00FF01ED">
      <w:pPr>
        <w:rPr>
          <w:b/>
        </w:rPr>
      </w:pPr>
    </w:p>
    <w:p w14:paraId="775424E8" w14:textId="77777777" w:rsidR="00F64904" w:rsidRDefault="00F64904" w:rsidP="00FF01ED">
      <w:pPr>
        <w:rPr>
          <w:b/>
        </w:rPr>
      </w:pPr>
    </w:p>
    <w:p w14:paraId="494A5F0E" w14:textId="3929674F" w:rsidR="00A94690" w:rsidRDefault="00A94690" w:rsidP="00FF01ED">
      <w:pPr>
        <w:rPr>
          <w:b/>
        </w:rPr>
      </w:pPr>
    </w:p>
    <w:p w14:paraId="046D1FE3" w14:textId="696D074D" w:rsidR="00D37C3E" w:rsidRDefault="00D37C3E" w:rsidP="00FF01ED">
      <w:pPr>
        <w:rPr>
          <w:b/>
        </w:rPr>
      </w:pPr>
    </w:p>
    <w:p w14:paraId="16BE0BE3" w14:textId="13DAC10F" w:rsidR="00D37C3E" w:rsidRDefault="00D37C3E" w:rsidP="00FF01ED">
      <w:pPr>
        <w:rPr>
          <w:b/>
        </w:rPr>
      </w:pPr>
    </w:p>
    <w:p w14:paraId="4A2D1BC3" w14:textId="3F8EF456" w:rsidR="00D37C3E" w:rsidRDefault="00D37C3E" w:rsidP="00FF01ED">
      <w:pPr>
        <w:rPr>
          <w:b/>
        </w:rPr>
      </w:pPr>
    </w:p>
    <w:p w14:paraId="6A4061AE" w14:textId="42F03344" w:rsidR="00D37C3E" w:rsidRDefault="00D37C3E" w:rsidP="00FF01ED">
      <w:pPr>
        <w:rPr>
          <w:b/>
        </w:rPr>
      </w:pPr>
    </w:p>
    <w:p w14:paraId="13EB967E" w14:textId="4FF90AA2" w:rsidR="00D37C3E" w:rsidRDefault="00D37C3E" w:rsidP="00FF01ED">
      <w:pPr>
        <w:rPr>
          <w:b/>
        </w:rPr>
      </w:pPr>
    </w:p>
    <w:p w14:paraId="2019BECC" w14:textId="16B958B3" w:rsidR="00D37C3E" w:rsidRDefault="00D37C3E" w:rsidP="00FF01ED">
      <w:pPr>
        <w:rPr>
          <w:b/>
        </w:rPr>
      </w:pPr>
    </w:p>
    <w:p w14:paraId="5F8C9488" w14:textId="2F2B0684" w:rsidR="00D37C3E" w:rsidRDefault="00D37C3E" w:rsidP="00FF01ED">
      <w:pPr>
        <w:rPr>
          <w:b/>
        </w:rPr>
      </w:pPr>
    </w:p>
    <w:p w14:paraId="20A5B904" w14:textId="10B797BC" w:rsidR="00D37C3E" w:rsidRDefault="00D37C3E" w:rsidP="00FF01ED">
      <w:pPr>
        <w:rPr>
          <w:b/>
        </w:rPr>
      </w:pPr>
    </w:p>
    <w:p w14:paraId="6E44D37F" w14:textId="6172A4EC" w:rsidR="00D37C3E" w:rsidRDefault="00D37C3E" w:rsidP="00FF01ED">
      <w:pPr>
        <w:rPr>
          <w:b/>
        </w:rPr>
      </w:pPr>
    </w:p>
    <w:p w14:paraId="062DE042" w14:textId="2900F462" w:rsidR="00D37C3E" w:rsidRDefault="00D37C3E" w:rsidP="00FF01ED">
      <w:pPr>
        <w:rPr>
          <w:b/>
        </w:rPr>
      </w:pPr>
    </w:p>
    <w:p w14:paraId="24AC141E" w14:textId="788C856E" w:rsidR="00D37C3E" w:rsidRDefault="00D37C3E" w:rsidP="00FF01ED">
      <w:pPr>
        <w:rPr>
          <w:b/>
        </w:rPr>
      </w:pPr>
    </w:p>
    <w:p w14:paraId="41E7D88D" w14:textId="766B8258" w:rsidR="00D37C3E" w:rsidRDefault="00D37C3E" w:rsidP="00FF01ED">
      <w:pPr>
        <w:rPr>
          <w:b/>
        </w:rPr>
      </w:pPr>
    </w:p>
    <w:p w14:paraId="1574641B" w14:textId="1F2A05E3" w:rsidR="00D37C3E" w:rsidRDefault="00D37C3E" w:rsidP="00FF01ED">
      <w:pPr>
        <w:rPr>
          <w:b/>
        </w:rPr>
      </w:pPr>
    </w:p>
    <w:p w14:paraId="2A30A68A" w14:textId="2771C424" w:rsidR="00D37C3E" w:rsidRDefault="00D37C3E" w:rsidP="00FF01ED">
      <w:pPr>
        <w:rPr>
          <w:b/>
        </w:rPr>
      </w:pPr>
    </w:p>
    <w:p w14:paraId="527E61E8" w14:textId="557EF066" w:rsidR="00D37C3E" w:rsidRDefault="00D37C3E" w:rsidP="00FF01ED">
      <w:pPr>
        <w:rPr>
          <w:b/>
        </w:rPr>
      </w:pPr>
    </w:p>
    <w:p w14:paraId="01D96136" w14:textId="0B72F42A" w:rsidR="00D37C3E" w:rsidRDefault="00D37C3E" w:rsidP="00FF01ED">
      <w:pPr>
        <w:rPr>
          <w:b/>
        </w:rPr>
      </w:pPr>
    </w:p>
    <w:p w14:paraId="540DB4CB" w14:textId="2CDDAFCC" w:rsidR="00D37C3E" w:rsidRDefault="00D37C3E" w:rsidP="00FF01ED">
      <w:pPr>
        <w:rPr>
          <w:b/>
        </w:rPr>
      </w:pPr>
    </w:p>
    <w:p w14:paraId="4FADEA6B" w14:textId="5E06E562" w:rsidR="00D37C3E" w:rsidRDefault="00D37C3E" w:rsidP="00FF01ED">
      <w:pPr>
        <w:rPr>
          <w:b/>
        </w:rPr>
      </w:pPr>
    </w:p>
    <w:p w14:paraId="0C231C0B" w14:textId="2EE28B1C" w:rsidR="008F2B12" w:rsidRDefault="008F2B12" w:rsidP="00FF01ED">
      <w:pPr>
        <w:rPr>
          <w:b/>
        </w:rPr>
      </w:pPr>
    </w:p>
    <w:p w14:paraId="43FF8BAF" w14:textId="3D9EA299" w:rsidR="00C201F7" w:rsidRDefault="00C201F7" w:rsidP="00FF01ED">
      <w:pPr>
        <w:rPr>
          <w:b/>
        </w:rPr>
      </w:pPr>
    </w:p>
    <w:p w14:paraId="09D0A240" w14:textId="23ED1C7C" w:rsidR="00C201F7" w:rsidRDefault="00C201F7" w:rsidP="00FF01ED">
      <w:pPr>
        <w:rPr>
          <w:b/>
        </w:rPr>
      </w:pPr>
    </w:p>
    <w:p w14:paraId="5A6A9377" w14:textId="77777777" w:rsidR="00C201F7" w:rsidRDefault="00C201F7" w:rsidP="00FF01ED">
      <w:pPr>
        <w:rPr>
          <w:b/>
        </w:rPr>
      </w:pPr>
    </w:p>
    <w:p w14:paraId="67DF4398" w14:textId="77777777" w:rsidR="008F2B12" w:rsidRPr="009E4095" w:rsidRDefault="008F2B12" w:rsidP="00FF01ED">
      <w:pPr>
        <w:rPr>
          <w:b/>
        </w:rPr>
      </w:pPr>
    </w:p>
    <w:p w14:paraId="5232D0D8" w14:textId="77777777" w:rsidR="00CA295C" w:rsidRPr="009E4095" w:rsidRDefault="00CA295C" w:rsidP="00FF01ED">
      <w:pPr>
        <w:rPr>
          <w:b/>
        </w:rPr>
      </w:pPr>
    </w:p>
    <w:p w14:paraId="2E0F60FE" w14:textId="77777777" w:rsidR="00526DC3" w:rsidRPr="002D684D" w:rsidRDefault="00526DC3" w:rsidP="00526DC3">
      <w:pPr>
        <w:jc w:val="center"/>
        <w:rPr>
          <w:bCs/>
        </w:rPr>
      </w:pPr>
      <w:r w:rsidRPr="002D684D">
        <w:rPr>
          <w:bCs/>
        </w:rPr>
        <w:lastRenderedPageBreak/>
        <w:t>Reference</w:t>
      </w:r>
    </w:p>
    <w:p w14:paraId="1F08AB8B" w14:textId="77777777" w:rsidR="00526DC3" w:rsidRPr="002D684D" w:rsidRDefault="00526DC3" w:rsidP="00526DC3">
      <w:pPr>
        <w:pStyle w:val="ListParagraph"/>
        <w:numPr>
          <w:ilvl w:val="0"/>
          <w:numId w:val="36"/>
        </w:numPr>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 xml:space="preserve">Grace </w:t>
      </w:r>
      <w:proofErr w:type="spellStart"/>
      <w:r w:rsidRPr="002D684D">
        <w:rPr>
          <w:rStyle w:val="Hyperlink"/>
          <w:rFonts w:ascii="Times New Roman" w:hAnsi="Times New Roman"/>
          <w:color w:val="000000" w:themeColor="text1"/>
          <w:sz w:val="24"/>
          <w:szCs w:val="24"/>
          <w:u w:val="none"/>
        </w:rPr>
        <w:t>Hamaoy</w:t>
      </w:r>
      <w:proofErr w:type="spellEnd"/>
    </w:p>
    <w:p w14:paraId="2AA9C0F9"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MSN, BSN, RN</w:t>
      </w:r>
    </w:p>
    <w:p w14:paraId="4D5CE341"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Email: grace.hamoay@aah.org</w:t>
      </w:r>
    </w:p>
    <w:p w14:paraId="7F87036F"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PH: 708-684-7228 Ext. 8002</w:t>
      </w:r>
    </w:p>
    <w:p w14:paraId="799BBCD2"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Relationship: Immediate Manager/Supervisor in Christ Hospital CVTU.</w:t>
      </w:r>
    </w:p>
    <w:p w14:paraId="66A7BC19" w14:textId="77777777" w:rsidR="00526DC3" w:rsidRPr="002D684D" w:rsidRDefault="00526DC3" w:rsidP="00526DC3"/>
    <w:p w14:paraId="4BE7F601" w14:textId="77777777" w:rsidR="00526DC3" w:rsidRPr="002D684D" w:rsidRDefault="00526DC3" w:rsidP="00526DC3">
      <w:pPr>
        <w:numPr>
          <w:ilvl w:val="0"/>
          <w:numId w:val="36"/>
        </w:numPr>
        <w:rPr>
          <w:color w:val="000000" w:themeColor="text1"/>
        </w:rPr>
      </w:pPr>
      <w:r w:rsidRPr="002D684D">
        <w:rPr>
          <w:color w:val="000000" w:themeColor="text1"/>
        </w:rPr>
        <w:t xml:space="preserve">Ali </w:t>
      </w:r>
      <w:proofErr w:type="spellStart"/>
      <w:r w:rsidRPr="002D684D">
        <w:rPr>
          <w:color w:val="000000" w:themeColor="text1"/>
        </w:rPr>
        <w:t>Kishta</w:t>
      </w:r>
      <w:proofErr w:type="spellEnd"/>
    </w:p>
    <w:p w14:paraId="1CD565EC" w14:textId="77777777" w:rsidR="00526DC3" w:rsidRPr="002D684D" w:rsidRDefault="00526DC3" w:rsidP="00526DC3">
      <w:pPr>
        <w:ind w:firstLine="720"/>
        <w:rPr>
          <w:color w:val="000000" w:themeColor="text1"/>
        </w:rPr>
      </w:pPr>
      <w:r w:rsidRPr="002D684D">
        <w:rPr>
          <w:color w:val="000000" w:themeColor="text1"/>
        </w:rPr>
        <w:t>CRNA, Rush University</w:t>
      </w:r>
    </w:p>
    <w:p w14:paraId="41B3D53E" w14:textId="77777777" w:rsidR="00526DC3" w:rsidRPr="002D684D" w:rsidRDefault="00526DC3" w:rsidP="00526DC3">
      <w:pPr>
        <w:ind w:firstLine="720"/>
        <w:rPr>
          <w:color w:val="000000" w:themeColor="text1"/>
        </w:rPr>
      </w:pPr>
      <w:r w:rsidRPr="002D684D">
        <w:rPr>
          <w:color w:val="000000" w:themeColor="text1"/>
        </w:rPr>
        <w:t xml:space="preserve">Email: </w:t>
      </w:r>
      <w:hyperlink r:id="rId5" w:history="1">
        <w:r w:rsidRPr="002D684D">
          <w:rPr>
            <w:rStyle w:val="Hyperlink"/>
            <w:u w:val="none"/>
          </w:rPr>
          <w:t>akishta@gmail.com</w:t>
        </w:r>
      </w:hyperlink>
    </w:p>
    <w:p w14:paraId="2B088271" w14:textId="77777777" w:rsidR="00526DC3" w:rsidRPr="002D684D" w:rsidRDefault="00526DC3" w:rsidP="00526DC3">
      <w:pPr>
        <w:ind w:firstLine="720"/>
        <w:rPr>
          <w:color w:val="000000" w:themeColor="text1"/>
        </w:rPr>
      </w:pPr>
      <w:r w:rsidRPr="002D684D">
        <w:rPr>
          <w:color w:val="000000" w:themeColor="text1"/>
        </w:rPr>
        <w:t>PH: 708-372-5111</w:t>
      </w:r>
    </w:p>
    <w:p w14:paraId="0080F781" w14:textId="77777777" w:rsidR="00526DC3" w:rsidRPr="002D684D" w:rsidRDefault="00526DC3" w:rsidP="00526DC3">
      <w:pPr>
        <w:ind w:firstLine="720"/>
        <w:rPr>
          <w:color w:val="000000" w:themeColor="text1"/>
        </w:rPr>
      </w:pPr>
      <w:r w:rsidRPr="002D684D">
        <w:rPr>
          <w:color w:val="000000" w:themeColor="text1"/>
        </w:rPr>
        <w:t>Relationship: Shadowed the CRNA</w:t>
      </w:r>
    </w:p>
    <w:p w14:paraId="6EA3CA28" w14:textId="77777777" w:rsidR="00526DC3" w:rsidRPr="002D684D" w:rsidRDefault="00526DC3" w:rsidP="00526DC3">
      <w:pPr>
        <w:rPr>
          <w:rStyle w:val="Hyperlink"/>
          <w:color w:val="000000" w:themeColor="text1"/>
          <w:u w:val="none"/>
        </w:rPr>
      </w:pPr>
    </w:p>
    <w:p w14:paraId="1C8F4683"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p>
    <w:p w14:paraId="3F90D6D9" w14:textId="77777777" w:rsidR="00526DC3" w:rsidRPr="002D684D" w:rsidRDefault="00526DC3" w:rsidP="00526DC3">
      <w:pPr>
        <w:pStyle w:val="ListParagraph"/>
        <w:numPr>
          <w:ilvl w:val="0"/>
          <w:numId w:val="36"/>
        </w:numPr>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Armand Krikorian</w:t>
      </w:r>
    </w:p>
    <w:p w14:paraId="328F12B5"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MD</w:t>
      </w:r>
    </w:p>
    <w:p w14:paraId="35CD755C"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Endocrinologist/ Physician Administrator Christ Hospital ICU</w:t>
      </w:r>
    </w:p>
    <w:p w14:paraId="261C0877"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Email: armand.krikorian@aah.org</w:t>
      </w:r>
    </w:p>
    <w:p w14:paraId="1C7D7FFE"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PH: 708-684-5673</w:t>
      </w:r>
    </w:p>
    <w:p w14:paraId="15A4070C"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Relationship: Physician that I work with in CVTU on a regular basis.</w:t>
      </w:r>
    </w:p>
    <w:p w14:paraId="50AF0DAF"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p>
    <w:p w14:paraId="66ACC07F" w14:textId="77777777" w:rsidR="00526DC3" w:rsidRPr="002D684D" w:rsidRDefault="00526DC3" w:rsidP="00526DC3">
      <w:pPr>
        <w:pStyle w:val="ListParagraph"/>
        <w:numPr>
          <w:ilvl w:val="0"/>
          <w:numId w:val="36"/>
        </w:numPr>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Jennifer Myles</w:t>
      </w:r>
    </w:p>
    <w:p w14:paraId="0C61C4BF"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MSN, BSN, RN</w:t>
      </w:r>
    </w:p>
    <w:p w14:paraId="1DC5897D"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Clinical Instructor/Professor of Nursing Education and Developer</w:t>
      </w:r>
    </w:p>
    <w:p w14:paraId="3E38396E"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 xml:space="preserve">Email: </w:t>
      </w:r>
      <w:hyperlink r:id="rId6" w:history="1">
        <w:r w:rsidRPr="002D684D">
          <w:rPr>
            <w:rStyle w:val="Hyperlink"/>
            <w:rFonts w:ascii="Times New Roman" w:hAnsi="Times New Roman"/>
            <w:sz w:val="24"/>
            <w:szCs w:val="24"/>
            <w:u w:val="none"/>
          </w:rPr>
          <w:t>Jennifer.myles-clair@aah.org</w:t>
        </w:r>
      </w:hyperlink>
    </w:p>
    <w:p w14:paraId="0E001392"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PH: 630-929-8689</w:t>
      </w:r>
    </w:p>
    <w:p w14:paraId="33FB7D04"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Relationship: Professor of Adult Critical Care at Chamberlain</w:t>
      </w:r>
    </w:p>
    <w:p w14:paraId="51F7C60A"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p>
    <w:p w14:paraId="29754154" w14:textId="77777777" w:rsidR="00526DC3" w:rsidRPr="002D684D" w:rsidRDefault="00526DC3" w:rsidP="00526DC3">
      <w:pPr>
        <w:pStyle w:val="ListParagraph"/>
        <w:numPr>
          <w:ilvl w:val="0"/>
          <w:numId w:val="36"/>
        </w:numPr>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 xml:space="preserve">Ashraf </w:t>
      </w:r>
      <w:proofErr w:type="spellStart"/>
      <w:r w:rsidRPr="002D684D">
        <w:rPr>
          <w:rStyle w:val="Hyperlink"/>
          <w:rFonts w:ascii="Times New Roman" w:hAnsi="Times New Roman"/>
          <w:color w:val="000000" w:themeColor="text1"/>
          <w:sz w:val="24"/>
          <w:szCs w:val="24"/>
          <w:u w:val="none"/>
        </w:rPr>
        <w:t>Abourahma</w:t>
      </w:r>
      <w:proofErr w:type="spellEnd"/>
    </w:p>
    <w:p w14:paraId="1258093D"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MD</w:t>
      </w:r>
    </w:p>
    <w:p w14:paraId="566714D8"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Cardiologist/Surgeon</w:t>
      </w:r>
    </w:p>
    <w:p w14:paraId="4B977856"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Physician at CVTU in Christ Hospital</w:t>
      </w:r>
    </w:p>
    <w:p w14:paraId="0CF05B3B"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 xml:space="preserve">Email: </w:t>
      </w:r>
      <w:hyperlink r:id="rId7" w:history="1">
        <w:r w:rsidRPr="002D684D">
          <w:rPr>
            <w:rStyle w:val="Hyperlink"/>
            <w:rFonts w:ascii="Times New Roman" w:hAnsi="Times New Roman"/>
            <w:sz w:val="24"/>
            <w:szCs w:val="24"/>
            <w:u w:val="none"/>
          </w:rPr>
          <w:t>ahaaak@aol.com</w:t>
        </w:r>
      </w:hyperlink>
    </w:p>
    <w:p w14:paraId="7BE88DB1" w14:textId="77777777" w:rsidR="00526DC3" w:rsidRPr="002D684D" w:rsidRDefault="00526DC3" w:rsidP="00526DC3">
      <w:pPr>
        <w:pStyle w:val="ListParagraph"/>
        <w:rPr>
          <w:rStyle w:val="Hyperlink"/>
          <w:rFonts w:ascii="Times New Roman" w:hAnsi="Times New Roman"/>
          <w:color w:val="000000" w:themeColor="text1"/>
          <w:sz w:val="24"/>
          <w:szCs w:val="24"/>
          <w:u w:val="none"/>
        </w:rPr>
      </w:pPr>
      <w:r w:rsidRPr="002D684D">
        <w:rPr>
          <w:rStyle w:val="Hyperlink"/>
          <w:rFonts w:ascii="Times New Roman" w:hAnsi="Times New Roman"/>
          <w:color w:val="000000" w:themeColor="text1"/>
          <w:sz w:val="24"/>
          <w:szCs w:val="24"/>
          <w:u w:val="none"/>
        </w:rPr>
        <w:t>PH: 708-945-1492</w:t>
      </w:r>
    </w:p>
    <w:p w14:paraId="2390C666" w14:textId="77777777" w:rsidR="00526DC3" w:rsidRPr="002D684D" w:rsidRDefault="00526DC3" w:rsidP="00526DC3">
      <w:pPr>
        <w:pStyle w:val="ListParagraph"/>
        <w:rPr>
          <w:color w:val="000000" w:themeColor="text1"/>
        </w:rPr>
      </w:pPr>
      <w:r w:rsidRPr="002D684D">
        <w:rPr>
          <w:rFonts w:ascii="Times New Roman" w:hAnsi="Times New Roman"/>
          <w:color w:val="000000" w:themeColor="text1"/>
          <w:sz w:val="24"/>
          <w:szCs w:val="24"/>
        </w:rPr>
        <w:t>Relationship: Physician has patients on CVTU that I take care of.</w:t>
      </w:r>
    </w:p>
    <w:p w14:paraId="0417FDB7" w14:textId="77777777" w:rsidR="00526DC3" w:rsidRPr="00471CE6" w:rsidRDefault="00526DC3" w:rsidP="00526DC3">
      <w:pPr>
        <w:pStyle w:val="ListParagraph"/>
        <w:rPr>
          <w:rStyle w:val="Hyperlink"/>
          <w:rFonts w:ascii="Times New Roman" w:hAnsi="Times New Roman"/>
          <w:color w:val="000000" w:themeColor="text1"/>
          <w:sz w:val="24"/>
          <w:szCs w:val="24"/>
        </w:rPr>
      </w:pPr>
    </w:p>
    <w:p w14:paraId="0A31A82E" w14:textId="77777777" w:rsidR="00A870DB" w:rsidRDefault="00A870DB" w:rsidP="00A870DB">
      <w:pPr>
        <w:pStyle w:val="ListParagraph"/>
        <w:rPr>
          <w:rStyle w:val="Hyperlink"/>
          <w:rFonts w:ascii="Times New Roman" w:hAnsi="Times New Roman"/>
          <w:color w:val="000000" w:themeColor="text1"/>
          <w:sz w:val="24"/>
          <w:szCs w:val="24"/>
          <w:u w:val="none"/>
        </w:rPr>
      </w:pPr>
    </w:p>
    <w:p w14:paraId="2E0D927A" w14:textId="77777777" w:rsidR="00A870DB" w:rsidRDefault="00A870DB" w:rsidP="00A870DB">
      <w:pPr>
        <w:pStyle w:val="ListParagraph"/>
        <w:rPr>
          <w:rStyle w:val="Hyperlink"/>
          <w:rFonts w:ascii="Times New Roman" w:hAnsi="Times New Roman"/>
          <w:color w:val="000000" w:themeColor="text1"/>
          <w:sz w:val="24"/>
          <w:szCs w:val="24"/>
          <w:u w:val="none"/>
        </w:rPr>
      </w:pPr>
    </w:p>
    <w:p w14:paraId="3A6950AB" w14:textId="77777777" w:rsidR="00A870DB" w:rsidRPr="009E4095" w:rsidRDefault="00A870DB" w:rsidP="00A870DB">
      <w:pPr>
        <w:pStyle w:val="ListParagraph"/>
        <w:rPr>
          <w:rStyle w:val="Hyperlink"/>
          <w:rFonts w:ascii="Times New Roman" w:hAnsi="Times New Roman"/>
          <w:color w:val="000000" w:themeColor="text1"/>
          <w:sz w:val="24"/>
          <w:szCs w:val="24"/>
          <w:u w:val="none"/>
        </w:rPr>
      </w:pPr>
    </w:p>
    <w:p w14:paraId="7548846A" w14:textId="77777777" w:rsidR="00A870DB" w:rsidRPr="009E4095" w:rsidRDefault="00A870DB" w:rsidP="00A870DB">
      <w:pPr>
        <w:ind w:firstLine="720"/>
        <w:rPr>
          <w:color w:val="000000" w:themeColor="text1"/>
        </w:rPr>
      </w:pPr>
    </w:p>
    <w:p w14:paraId="331021BA" w14:textId="77777777" w:rsidR="005764E4" w:rsidRPr="009E4095" w:rsidRDefault="005764E4" w:rsidP="00E172F3">
      <w:pPr>
        <w:rPr>
          <w:color w:val="000000" w:themeColor="text1"/>
        </w:rPr>
      </w:pPr>
    </w:p>
    <w:sectPr w:rsidR="005764E4" w:rsidRPr="009E4095">
      <w:pgSz w:w="12240" w:h="15840"/>
      <w:pgMar w:top="54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C0E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2592"/>
        </w:tabs>
        <w:ind w:left="2592" w:hanging="432"/>
      </w:pPr>
    </w:lvl>
    <w:lvl w:ilvl="1">
      <w:start w:val="1"/>
      <w:numFmt w:val="none"/>
      <w:pStyle w:val="Heading2"/>
      <w:lvlText w:val=""/>
      <w:lvlJc w:val="left"/>
      <w:pPr>
        <w:tabs>
          <w:tab w:val="num" w:pos="2736"/>
        </w:tabs>
        <w:ind w:left="2736" w:hanging="576"/>
      </w:pPr>
    </w:lvl>
    <w:lvl w:ilvl="2">
      <w:start w:val="1"/>
      <w:numFmt w:val="none"/>
      <w:pStyle w:val="Heading3"/>
      <w:lvlText w:val=""/>
      <w:lvlJc w:val="left"/>
      <w:pPr>
        <w:tabs>
          <w:tab w:val="num" w:pos="2880"/>
        </w:tabs>
        <w:ind w:left="2880" w:hanging="720"/>
      </w:pPr>
    </w:lvl>
    <w:lvl w:ilvl="3">
      <w:start w:val="1"/>
      <w:numFmt w:val="none"/>
      <w:pStyle w:val="Heading4"/>
      <w:lvlText w:val=""/>
      <w:lvlJc w:val="left"/>
      <w:pPr>
        <w:tabs>
          <w:tab w:val="num" w:pos="3024"/>
        </w:tabs>
        <w:ind w:left="3024" w:hanging="864"/>
      </w:pPr>
    </w:lvl>
    <w:lvl w:ilvl="4">
      <w:start w:val="1"/>
      <w:numFmt w:val="none"/>
      <w:pStyle w:val="Heading5"/>
      <w:lvlText w:val=""/>
      <w:lvlJc w:val="left"/>
      <w:pPr>
        <w:tabs>
          <w:tab w:val="num" w:pos="3168"/>
        </w:tabs>
        <w:ind w:left="3168" w:hanging="1008"/>
      </w:pPr>
    </w:lvl>
    <w:lvl w:ilvl="5">
      <w:start w:val="1"/>
      <w:numFmt w:val="none"/>
      <w:pStyle w:val="Heading6"/>
      <w:lvlText w:val=""/>
      <w:lvlJc w:val="left"/>
      <w:pPr>
        <w:tabs>
          <w:tab w:val="num" w:pos="3312"/>
        </w:tabs>
        <w:ind w:left="3312" w:hanging="1152"/>
      </w:pPr>
    </w:lvl>
    <w:lvl w:ilvl="6">
      <w:start w:val="1"/>
      <w:numFmt w:val="none"/>
      <w:pStyle w:val="Heading7"/>
      <w:lvlText w:val=""/>
      <w:lvlJc w:val="left"/>
      <w:pPr>
        <w:tabs>
          <w:tab w:val="num" w:pos="3456"/>
        </w:tabs>
        <w:ind w:left="3456" w:hanging="1296"/>
      </w:pPr>
    </w:lvl>
    <w:lvl w:ilvl="7">
      <w:start w:val="1"/>
      <w:numFmt w:val="none"/>
      <w:pStyle w:val="Heading8"/>
      <w:lvlText w:val=""/>
      <w:lvlJc w:val="left"/>
      <w:pPr>
        <w:tabs>
          <w:tab w:val="num" w:pos="3600"/>
        </w:tabs>
        <w:ind w:left="3600" w:hanging="1440"/>
      </w:pPr>
    </w:lvl>
    <w:lvl w:ilvl="8">
      <w:start w:val="1"/>
      <w:numFmt w:val="none"/>
      <w:pStyle w:val="Heading9"/>
      <w:lvlText w:val=""/>
      <w:lvlJc w:val="left"/>
      <w:pPr>
        <w:tabs>
          <w:tab w:val="num" w:pos="3744"/>
        </w:tabs>
        <w:ind w:left="3744" w:hanging="1584"/>
      </w:pPr>
    </w:lvl>
  </w:abstractNum>
  <w:abstractNum w:abstractNumId="2" w15:restartNumberingAfterBreak="0">
    <w:nsid w:val="00000002"/>
    <w:multiLevelType w:val="multilevel"/>
    <w:tmpl w:val="00000002"/>
    <w:name w:val="WW8Num1"/>
    <w:lvl w:ilvl="0">
      <w:start w:val="1"/>
      <w:numFmt w:val="none"/>
      <w:pStyle w:val="Heading10"/>
      <w:lvlText w:val=""/>
      <w:lvlJc w:val="left"/>
      <w:pPr>
        <w:tabs>
          <w:tab w:val="num" w:pos="2592"/>
        </w:tabs>
        <w:ind w:left="2592" w:hanging="432"/>
      </w:pPr>
    </w:lvl>
    <w:lvl w:ilvl="1">
      <w:start w:val="1"/>
      <w:numFmt w:val="none"/>
      <w:lvlText w:val=""/>
      <w:lvlJc w:val="left"/>
      <w:pPr>
        <w:tabs>
          <w:tab w:val="num" w:pos="2736"/>
        </w:tabs>
        <w:ind w:left="2736" w:hanging="576"/>
      </w:pPr>
    </w:lvl>
    <w:lvl w:ilvl="2">
      <w:start w:val="1"/>
      <w:numFmt w:val="none"/>
      <w:lvlText w:val=""/>
      <w:lvlJc w:val="left"/>
      <w:pPr>
        <w:tabs>
          <w:tab w:val="num" w:pos="2880"/>
        </w:tabs>
        <w:ind w:left="2880" w:hanging="720"/>
      </w:pPr>
    </w:lvl>
    <w:lvl w:ilvl="3">
      <w:start w:val="1"/>
      <w:numFmt w:val="none"/>
      <w:lvlText w:val=""/>
      <w:lvlJc w:val="left"/>
      <w:pPr>
        <w:tabs>
          <w:tab w:val="num" w:pos="3024"/>
        </w:tabs>
        <w:ind w:left="3024" w:hanging="864"/>
      </w:pPr>
    </w:lvl>
    <w:lvl w:ilvl="4">
      <w:start w:val="1"/>
      <w:numFmt w:val="none"/>
      <w:lvlText w:val=""/>
      <w:lvlJc w:val="left"/>
      <w:pPr>
        <w:tabs>
          <w:tab w:val="num" w:pos="3168"/>
        </w:tabs>
        <w:ind w:left="3168" w:hanging="1008"/>
      </w:pPr>
    </w:lvl>
    <w:lvl w:ilvl="5">
      <w:start w:val="1"/>
      <w:numFmt w:val="none"/>
      <w:lvlText w:val=""/>
      <w:lvlJc w:val="left"/>
      <w:pPr>
        <w:tabs>
          <w:tab w:val="num" w:pos="3312"/>
        </w:tabs>
        <w:ind w:left="3312" w:hanging="1152"/>
      </w:pPr>
    </w:lvl>
    <w:lvl w:ilvl="6">
      <w:start w:val="1"/>
      <w:numFmt w:val="none"/>
      <w:lvlText w:val=""/>
      <w:lvlJc w:val="left"/>
      <w:pPr>
        <w:tabs>
          <w:tab w:val="num" w:pos="3456"/>
        </w:tabs>
        <w:ind w:left="3456" w:hanging="1296"/>
      </w:pPr>
    </w:lvl>
    <w:lvl w:ilvl="7">
      <w:start w:val="1"/>
      <w:numFmt w:val="none"/>
      <w:lvlText w:val=""/>
      <w:lvlJc w:val="left"/>
      <w:pPr>
        <w:tabs>
          <w:tab w:val="num" w:pos="3600"/>
        </w:tabs>
        <w:ind w:left="3600" w:hanging="1440"/>
      </w:pPr>
    </w:lvl>
    <w:lvl w:ilvl="8">
      <w:start w:val="1"/>
      <w:numFmt w:val="none"/>
      <w:lvlText w:val=""/>
      <w:lvlJc w:val="left"/>
      <w:pPr>
        <w:tabs>
          <w:tab w:val="num" w:pos="3744"/>
        </w:tabs>
        <w:ind w:left="3744" w:hanging="1584"/>
      </w:pPr>
    </w:lvl>
  </w:abstractNum>
  <w:abstractNum w:abstractNumId="3" w15:restartNumberingAfterBreak="0">
    <w:nsid w:val="00000003"/>
    <w:multiLevelType w:val="singleLevel"/>
    <w:tmpl w:val="00000003"/>
    <w:name w:val="WW8Num2"/>
    <w:lvl w:ilvl="0">
      <w:start w:val="1"/>
      <w:numFmt w:val="bullet"/>
      <w:lvlText w:val=""/>
      <w:lvlJc w:val="left"/>
      <w:pPr>
        <w:tabs>
          <w:tab w:val="num" w:pos="360"/>
        </w:tabs>
        <w:ind w:left="1080" w:hanging="360"/>
      </w:pPr>
      <w:rPr>
        <w:rFonts w:ascii="Symbol" w:hAnsi="Symbol"/>
      </w:rPr>
    </w:lvl>
  </w:abstractNum>
  <w:abstractNum w:abstractNumId="4" w15:restartNumberingAfterBreak="0">
    <w:nsid w:val="00000004"/>
    <w:multiLevelType w:val="singleLevel"/>
    <w:tmpl w:val="00000004"/>
    <w:lvl w:ilvl="0">
      <w:start w:val="1"/>
      <w:numFmt w:val="bullet"/>
      <w:lvlText w:val=""/>
      <w:lvlJc w:val="left"/>
      <w:pPr>
        <w:tabs>
          <w:tab w:val="num" w:pos="360"/>
        </w:tabs>
        <w:ind w:left="1080" w:hanging="360"/>
      </w:pPr>
      <w:rPr>
        <w:rFonts w:ascii="Symbol" w:hAnsi="Symbol"/>
      </w:rPr>
    </w:lvl>
  </w:abstractNum>
  <w:abstractNum w:abstractNumId="5" w15:restartNumberingAfterBreak="0">
    <w:nsid w:val="00000005"/>
    <w:multiLevelType w:val="singleLevel"/>
    <w:tmpl w:val="00000005"/>
    <w:name w:val="WW8Num4"/>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B07C32"/>
    <w:multiLevelType w:val="hybridMultilevel"/>
    <w:tmpl w:val="DDE6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215E9"/>
    <w:multiLevelType w:val="hybridMultilevel"/>
    <w:tmpl w:val="9858F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F5C54"/>
    <w:multiLevelType w:val="hybridMultilevel"/>
    <w:tmpl w:val="93C0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78329C"/>
    <w:multiLevelType w:val="hybridMultilevel"/>
    <w:tmpl w:val="3A2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82390"/>
    <w:multiLevelType w:val="multilevel"/>
    <w:tmpl w:val="11C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44EBC"/>
    <w:multiLevelType w:val="hybridMultilevel"/>
    <w:tmpl w:val="B39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57511"/>
    <w:multiLevelType w:val="hybridMultilevel"/>
    <w:tmpl w:val="AF60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934EE"/>
    <w:multiLevelType w:val="hybridMultilevel"/>
    <w:tmpl w:val="82F0A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D647A3"/>
    <w:multiLevelType w:val="hybridMultilevel"/>
    <w:tmpl w:val="19309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12135"/>
    <w:multiLevelType w:val="hybridMultilevel"/>
    <w:tmpl w:val="32EE26D0"/>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16" w15:restartNumberingAfterBreak="0">
    <w:nsid w:val="1E7B14EC"/>
    <w:multiLevelType w:val="hybridMultilevel"/>
    <w:tmpl w:val="A706133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338A66D1"/>
    <w:multiLevelType w:val="hybridMultilevel"/>
    <w:tmpl w:val="6B28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A0D3B"/>
    <w:multiLevelType w:val="multilevel"/>
    <w:tmpl w:val="6DE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1650D"/>
    <w:multiLevelType w:val="hybridMultilevel"/>
    <w:tmpl w:val="20D0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807B3"/>
    <w:multiLevelType w:val="hybridMultilevel"/>
    <w:tmpl w:val="F722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B76DC"/>
    <w:multiLevelType w:val="hybridMultilevel"/>
    <w:tmpl w:val="44BE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5942"/>
    <w:multiLevelType w:val="hybridMultilevel"/>
    <w:tmpl w:val="FF08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961154"/>
    <w:multiLevelType w:val="hybridMultilevel"/>
    <w:tmpl w:val="6ADC1A12"/>
    <w:lvl w:ilvl="0" w:tplc="05A2555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423FAE"/>
    <w:multiLevelType w:val="hybridMultilevel"/>
    <w:tmpl w:val="7D3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000B6"/>
    <w:multiLevelType w:val="hybridMultilevel"/>
    <w:tmpl w:val="D04A4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81380B"/>
    <w:multiLevelType w:val="hybridMultilevel"/>
    <w:tmpl w:val="78D4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D1661"/>
    <w:multiLevelType w:val="hybridMultilevel"/>
    <w:tmpl w:val="5688F1A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8" w15:restartNumberingAfterBreak="0">
    <w:nsid w:val="49D77994"/>
    <w:multiLevelType w:val="hybridMultilevel"/>
    <w:tmpl w:val="3EF23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1219EB"/>
    <w:multiLevelType w:val="hybridMultilevel"/>
    <w:tmpl w:val="262E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E63C6"/>
    <w:multiLevelType w:val="hybridMultilevel"/>
    <w:tmpl w:val="0146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A353C"/>
    <w:multiLevelType w:val="hybridMultilevel"/>
    <w:tmpl w:val="E3A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C7210"/>
    <w:multiLevelType w:val="multilevel"/>
    <w:tmpl w:val="44F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738B0"/>
    <w:multiLevelType w:val="hybridMultilevel"/>
    <w:tmpl w:val="03E0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35DAE"/>
    <w:multiLevelType w:val="multilevel"/>
    <w:tmpl w:val="4F54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10B22"/>
    <w:multiLevelType w:val="hybridMultilevel"/>
    <w:tmpl w:val="9CCCB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AE2644"/>
    <w:multiLevelType w:val="hybridMultilevel"/>
    <w:tmpl w:val="714A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66038"/>
    <w:multiLevelType w:val="hybridMultilevel"/>
    <w:tmpl w:val="1CCC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871E9"/>
    <w:multiLevelType w:val="hybridMultilevel"/>
    <w:tmpl w:val="98D8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3359DF"/>
    <w:multiLevelType w:val="hybridMultilevel"/>
    <w:tmpl w:val="B2447920"/>
    <w:lvl w:ilvl="0" w:tplc="04090001">
      <w:start w:val="1"/>
      <w:numFmt w:val="bullet"/>
      <w:lvlText w:val=""/>
      <w:lvlJc w:val="left"/>
      <w:pPr>
        <w:ind w:left="750" w:hanging="390"/>
      </w:pPr>
      <w:rPr>
        <w:rFonts w:ascii="Symbol" w:hAnsi="Symbol" w:hint="default"/>
      </w:rPr>
    </w:lvl>
    <w:lvl w:ilvl="1" w:tplc="1E5E6B46">
      <w:numFmt w:val="bullet"/>
      <w:lvlText w:val="·"/>
      <w:lvlJc w:val="left"/>
      <w:pPr>
        <w:ind w:left="1635" w:hanging="55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5269A"/>
    <w:multiLevelType w:val="hybridMultilevel"/>
    <w:tmpl w:val="28940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0F5626"/>
    <w:multiLevelType w:val="hybridMultilevel"/>
    <w:tmpl w:val="5CFA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A476F"/>
    <w:multiLevelType w:val="hybridMultilevel"/>
    <w:tmpl w:val="724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B2516"/>
    <w:multiLevelType w:val="hybridMultilevel"/>
    <w:tmpl w:val="D02A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B693C"/>
    <w:multiLevelType w:val="multilevel"/>
    <w:tmpl w:val="CE2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393015">
    <w:abstractNumId w:val="1"/>
  </w:num>
  <w:num w:numId="2" w16cid:durableId="1197621726">
    <w:abstractNumId w:val="2"/>
  </w:num>
  <w:num w:numId="3" w16cid:durableId="1479953491">
    <w:abstractNumId w:val="3"/>
  </w:num>
  <w:num w:numId="4" w16cid:durableId="484515678">
    <w:abstractNumId w:val="4"/>
  </w:num>
  <w:num w:numId="5" w16cid:durableId="1045520129">
    <w:abstractNumId w:val="5"/>
  </w:num>
  <w:num w:numId="6" w16cid:durableId="1609001662">
    <w:abstractNumId w:val="34"/>
  </w:num>
  <w:num w:numId="7" w16cid:durableId="1363900137">
    <w:abstractNumId w:val="43"/>
  </w:num>
  <w:num w:numId="8" w16cid:durableId="272399577">
    <w:abstractNumId w:val="13"/>
  </w:num>
  <w:num w:numId="9" w16cid:durableId="763303436">
    <w:abstractNumId w:val="28"/>
  </w:num>
  <w:num w:numId="10" w16cid:durableId="176624510">
    <w:abstractNumId w:val="10"/>
  </w:num>
  <w:num w:numId="11" w16cid:durableId="1578828007">
    <w:abstractNumId w:val="39"/>
  </w:num>
  <w:num w:numId="12" w16cid:durableId="907690101">
    <w:abstractNumId w:val="32"/>
  </w:num>
  <w:num w:numId="13" w16cid:durableId="126364548">
    <w:abstractNumId w:val="18"/>
  </w:num>
  <w:num w:numId="14" w16cid:durableId="218899788">
    <w:abstractNumId w:val="22"/>
  </w:num>
  <w:num w:numId="15" w16cid:durableId="288440372">
    <w:abstractNumId w:val="0"/>
  </w:num>
  <w:num w:numId="16" w16cid:durableId="1981377927">
    <w:abstractNumId w:val="36"/>
  </w:num>
  <w:num w:numId="17" w16cid:durableId="294917245">
    <w:abstractNumId w:val="11"/>
  </w:num>
  <w:num w:numId="18" w16cid:durableId="866721936">
    <w:abstractNumId w:val="35"/>
  </w:num>
  <w:num w:numId="19" w16cid:durableId="1934241191">
    <w:abstractNumId w:val="33"/>
  </w:num>
  <w:num w:numId="20" w16cid:durableId="278994634">
    <w:abstractNumId w:val="31"/>
  </w:num>
  <w:num w:numId="21" w16cid:durableId="1123499532">
    <w:abstractNumId w:val="12"/>
  </w:num>
  <w:num w:numId="22" w16cid:durableId="761680318">
    <w:abstractNumId w:val="15"/>
  </w:num>
  <w:num w:numId="23" w16cid:durableId="1016880849">
    <w:abstractNumId w:val="24"/>
  </w:num>
  <w:num w:numId="24" w16cid:durableId="32000529">
    <w:abstractNumId w:val="8"/>
  </w:num>
  <w:num w:numId="25" w16cid:durableId="442456082">
    <w:abstractNumId w:val="21"/>
  </w:num>
  <w:num w:numId="26" w16cid:durableId="1550534226">
    <w:abstractNumId w:val="9"/>
  </w:num>
  <w:num w:numId="27" w16cid:durableId="151068165">
    <w:abstractNumId w:val="26"/>
  </w:num>
  <w:num w:numId="28" w16cid:durableId="678313404">
    <w:abstractNumId w:val="37"/>
  </w:num>
  <w:num w:numId="29" w16cid:durableId="2091920666">
    <w:abstractNumId w:val="19"/>
  </w:num>
  <w:num w:numId="30" w16cid:durableId="303589400">
    <w:abstractNumId w:val="20"/>
  </w:num>
  <w:num w:numId="31" w16cid:durableId="817503875">
    <w:abstractNumId w:val="25"/>
  </w:num>
  <w:num w:numId="32" w16cid:durableId="135878446">
    <w:abstractNumId w:val="30"/>
  </w:num>
  <w:num w:numId="33" w16cid:durableId="979456028">
    <w:abstractNumId w:val="40"/>
  </w:num>
  <w:num w:numId="34" w16cid:durableId="499279071">
    <w:abstractNumId w:val="17"/>
  </w:num>
  <w:num w:numId="35" w16cid:durableId="182019728">
    <w:abstractNumId w:val="14"/>
  </w:num>
  <w:num w:numId="36" w16cid:durableId="947200805">
    <w:abstractNumId w:val="7"/>
  </w:num>
  <w:num w:numId="37" w16cid:durableId="269171023">
    <w:abstractNumId w:val="23"/>
  </w:num>
  <w:num w:numId="38" w16cid:durableId="2028560602">
    <w:abstractNumId w:val="44"/>
  </w:num>
  <w:num w:numId="39" w16cid:durableId="440414531">
    <w:abstractNumId w:val="27"/>
  </w:num>
  <w:num w:numId="40" w16cid:durableId="893274293">
    <w:abstractNumId w:val="16"/>
  </w:num>
  <w:num w:numId="41" w16cid:durableId="706612477">
    <w:abstractNumId w:val="41"/>
  </w:num>
  <w:num w:numId="42" w16cid:durableId="1566525980">
    <w:abstractNumId w:val="38"/>
  </w:num>
  <w:num w:numId="43" w16cid:durableId="1883712863">
    <w:abstractNumId w:val="42"/>
  </w:num>
  <w:num w:numId="44" w16cid:durableId="1558781449">
    <w:abstractNumId w:val="6"/>
  </w:num>
  <w:num w:numId="45" w16cid:durableId="1840950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7D"/>
    <w:rsid w:val="00007381"/>
    <w:rsid w:val="00010595"/>
    <w:rsid w:val="00010DE0"/>
    <w:rsid w:val="00015835"/>
    <w:rsid w:val="0002271D"/>
    <w:rsid w:val="00023CAA"/>
    <w:rsid w:val="0002653A"/>
    <w:rsid w:val="00031DAE"/>
    <w:rsid w:val="00034EB4"/>
    <w:rsid w:val="000364F1"/>
    <w:rsid w:val="0004523D"/>
    <w:rsid w:val="00052F47"/>
    <w:rsid w:val="0005452E"/>
    <w:rsid w:val="00057E2E"/>
    <w:rsid w:val="000767AE"/>
    <w:rsid w:val="000767DB"/>
    <w:rsid w:val="0009306A"/>
    <w:rsid w:val="000B199E"/>
    <w:rsid w:val="000B67C2"/>
    <w:rsid w:val="000C23C4"/>
    <w:rsid w:val="000D160C"/>
    <w:rsid w:val="000D2495"/>
    <w:rsid w:val="000D44D9"/>
    <w:rsid w:val="000D6149"/>
    <w:rsid w:val="000D7C56"/>
    <w:rsid w:val="000E0144"/>
    <w:rsid w:val="000E0A9E"/>
    <w:rsid w:val="000E378D"/>
    <w:rsid w:val="000E4290"/>
    <w:rsid w:val="000E5A37"/>
    <w:rsid w:val="000F2078"/>
    <w:rsid w:val="000F515E"/>
    <w:rsid w:val="00100F3C"/>
    <w:rsid w:val="0012346D"/>
    <w:rsid w:val="00127D5F"/>
    <w:rsid w:val="0013119B"/>
    <w:rsid w:val="0013595F"/>
    <w:rsid w:val="001376C7"/>
    <w:rsid w:val="00141606"/>
    <w:rsid w:val="00154FB4"/>
    <w:rsid w:val="00163FE0"/>
    <w:rsid w:val="001640E1"/>
    <w:rsid w:val="00167FAA"/>
    <w:rsid w:val="00173200"/>
    <w:rsid w:val="0018256A"/>
    <w:rsid w:val="001851F9"/>
    <w:rsid w:val="00193A9F"/>
    <w:rsid w:val="001B0313"/>
    <w:rsid w:val="001B3793"/>
    <w:rsid w:val="001B6BE4"/>
    <w:rsid w:val="001B7694"/>
    <w:rsid w:val="001B77FA"/>
    <w:rsid w:val="001C2AD7"/>
    <w:rsid w:val="001C7365"/>
    <w:rsid w:val="001D3DBE"/>
    <w:rsid w:val="001D7C49"/>
    <w:rsid w:val="001E5E95"/>
    <w:rsid w:val="001F11BE"/>
    <w:rsid w:val="001F408D"/>
    <w:rsid w:val="001F4363"/>
    <w:rsid w:val="00201249"/>
    <w:rsid w:val="002050E7"/>
    <w:rsid w:val="0020522E"/>
    <w:rsid w:val="00212752"/>
    <w:rsid w:val="0022271D"/>
    <w:rsid w:val="00224327"/>
    <w:rsid w:val="00234F4A"/>
    <w:rsid w:val="00240EBE"/>
    <w:rsid w:val="0025340F"/>
    <w:rsid w:val="0025462E"/>
    <w:rsid w:val="002644EA"/>
    <w:rsid w:val="0028328B"/>
    <w:rsid w:val="002835C2"/>
    <w:rsid w:val="002857AE"/>
    <w:rsid w:val="0029398A"/>
    <w:rsid w:val="002942DF"/>
    <w:rsid w:val="0029550A"/>
    <w:rsid w:val="002A3312"/>
    <w:rsid w:val="002B51A1"/>
    <w:rsid w:val="002C0031"/>
    <w:rsid w:val="002D03C9"/>
    <w:rsid w:val="002D11B9"/>
    <w:rsid w:val="002D18A6"/>
    <w:rsid w:val="002D3B2F"/>
    <w:rsid w:val="002D437A"/>
    <w:rsid w:val="002D684D"/>
    <w:rsid w:val="002E644D"/>
    <w:rsid w:val="002E681D"/>
    <w:rsid w:val="00302A5A"/>
    <w:rsid w:val="00322940"/>
    <w:rsid w:val="00323FF1"/>
    <w:rsid w:val="00337203"/>
    <w:rsid w:val="0034116F"/>
    <w:rsid w:val="00343132"/>
    <w:rsid w:val="00344F8E"/>
    <w:rsid w:val="003451F9"/>
    <w:rsid w:val="00345695"/>
    <w:rsid w:val="0035065A"/>
    <w:rsid w:val="00353B6D"/>
    <w:rsid w:val="00353D14"/>
    <w:rsid w:val="0035720D"/>
    <w:rsid w:val="0036080C"/>
    <w:rsid w:val="00367CEC"/>
    <w:rsid w:val="0037525C"/>
    <w:rsid w:val="0038544E"/>
    <w:rsid w:val="0039238D"/>
    <w:rsid w:val="003926AC"/>
    <w:rsid w:val="003A0B05"/>
    <w:rsid w:val="003C17B0"/>
    <w:rsid w:val="003C46CA"/>
    <w:rsid w:val="003D5DA9"/>
    <w:rsid w:val="003F3F22"/>
    <w:rsid w:val="003F533B"/>
    <w:rsid w:val="00406C2D"/>
    <w:rsid w:val="0042198E"/>
    <w:rsid w:val="0044696A"/>
    <w:rsid w:val="00450EF6"/>
    <w:rsid w:val="004647DC"/>
    <w:rsid w:val="00482B90"/>
    <w:rsid w:val="00483820"/>
    <w:rsid w:val="00496256"/>
    <w:rsid w:val="004A368B"/>
    <w:rsid w:val="004C006D"/>
    <w:rsid w:val="004C604D"/>
    <w:rsid w:val="004D1C43"/>
    <w:rsid w:val="004F1E96"/>
    <w:rsid w:val="004F5219"/>
    <w:rsid w:val="004F571C"/>
    <w:rsid w:val="0051763D"/>
    <w:rsid w:val="00520CD6"/>
    <w:rsid w:val="00526DC3"/>
    <w:rsid w:val="0054107F"/>
    <w:rsid w:val="00544B70"/>
    <w:rsid w:val="00546753"/>
    <w:rsid w:val="005514D1"/>
    <w:rsid w:val="00567AE0"/>
    <w:rsid w:val="00573B49"/>
    <w:rsid w:val="005764E4"/>
    <w:rsid w:val="005856BF"/>
    <w:rsid w:val="00586AA5"/>
    <w:rsid w:val="00594601"/>
    <w:rsid w:val="00596724"/>
    <w:rsid w:val="005A1755"/>
    <w:rsid w:val="005F1DFC"/>
    <w:rsid w:val="005F2772"/>
    <w:rsid w:val="00602A51"/>
    <w:rsid w:val="00604A9E"/>
    <w:rsid w:val="00605BCF"/>
    <w:rsid w:val="0062450B"/>
    <w:rsid w:val="00624FEA"/>
    <w:rsid w:val="00634AE6"/>
    <w:rsid w:val="00635C7B"/>
    <w:rsid w:val="00641A59"/>
    <w:rsid w:val="00646C41"/>
    <w:rsid w:val="00651CB2"/>
    <w:rsid w:val="006537FA"/>
    <w:rsid w:val="00661633"/>
    <w:rsid w:val="00661C9B"/>
    <w:rsid w:val="0066452C"/>
    <w:rsid w:val="00666053"/>
    <w:rsid w:val="0066650C"/>
    <w:rsid w:val="0067796C"/>
    <w:rsid w:val="006945A6"/>
    <w:rsid w:val="00696168"/>
    <w:rsid w:val="006A583D"/>
    <w:rsid w:val="006A5B31"/>
    <w:rsid w:val="006B0732"/>
    <w:rsid w:val="006B5752"/>
    <w:rsid w:val="006B7507"/>
    <w:rsid w:val="006B752E"/>
    <w:rsid w:val="006C33BB"/>
    <w:rsid w:val="006D3E3C"/>
    <w:rsid w:val="006D3E5F"/>
    <w:rsid w:val="006E404B"/>
    <w:rsid w:val="006E5358"/>
    <w:rsid w:val="006F33C4"/>
    <w:rsid w:val="00701984"/>
    <w:rsid w:val="00707603"/>
    <w:rsid w:val="00715C03"/>
    <w:rsid w:val="00720D85"/>
    <w:rsid w:val="00731A64"/>
    <w:rsid w:val="00733300"/>
    <w:rsid w:val="00734E2B"/>
    <w:rsid w:val="00743C92"/>
    <w:rsid w:val="00744578"/>
    <w:rsid w:val="00745451"/>
    <w:rsid w:val="00751298"/>
    <w:rsid w:val="00754CE1"/>
    <w:rsid w:val="00763118"/>
    <w:rsid w:val="00765DBE"/>
    <w:rsid w:val="007702C6"/>
    <w:rsid w:val="00771054"/>
    <w:rsid w:val="00775A5B"/>
    <w:rsid w:val="007822AE"/>
    <w:rsid w:val="0078556C"/>
    <w:rsid w:val="0078777D"/>
    <w:rsid w:val="007A23B7"/>
    <w:rsid w:val="007A7722"/>
    <w:rsid w:val="007B5CD0"/>
    <w:rsid w:val="007C099A"/>
    <w:rsid w:val="007C4E9F"/>
    <w:rsid w:val="007C5518"/>
    <w:rsid w:val="007E396F"/>
    <w:rsid w:val="007E74D8"/>
    <w:rsid w:val="007E76A7"/>
    <w:rsid w:val="0080666F"/>
    <w:rsid w:val="008111F9"/>
    <w:rsid w:val="008135A9"/>
    <w:rsid w:val="0082062C"/>
    <w:rsid w:val="008217E0"/>
    <w:rsid w:val="00821AA2"/>
    <w:rsid w:val="00830C62"/>
    <w:rsid w:val="00834E45"/>
    <w:rsid w:val="008353D9"/>
    <w:rsid w:val="00841512"/>
    <w:rsid w:val="00841A26"/>
    <w:rsid w:val="00843FE1"/>
    <w:rsid w:val="008611F2"/>
    <w:rsid w:val="00864264"/>
    <w:rsid w:val="008731E8"/>
    <w:rsid w:val="00894A0A"/>
    <w:rsid w:val="008977A9"/>
    <w:rsid w:val="008A3FEA"/>
    <w:rsid w:val="008B2A27"/>
    <w:rsid w:val="008B6918"/>
    <w:rsid w:val="008E5309"/>
    <w:rsid w:val="008F2B12"/>
    <w:rsid w:val="008F6854"/>
    <w:rsid w:val="008F6B60"/>
    <w:rsid w:val="00904B93"/>
    <w:rsid w:val="009105CA"/>
    <w:rsid w:val="00917DA0"/>
    <w:rsid w:val="00923B05"/>
    <w:rsid w:val="00923D07"/>
    <w:rsid w:val="00923E6B"/>
    <w:rsid w:val="00926348"/>
    <w:rsid w:val="00931DC6"/>
    <w:rsid w:val="00937B0E"/>
    <w:rsid w:val="00942D51"/>
    <w:rsid w:val="00946C06"/>
    <w:rsid w:val="0097247D"/>
    <w:rsid w:val="0097589B"/>
    <w:rsid w:val="00976671"/>
    <w:rsid w:val="00977ED1"/>
    <w:rsid w:val="0098195E"/>
    <w:rsid w:val="00982B84"/>
    <w:rsid w:val="009A56E3"/>
    <w:rsid w:val="009A6CBB"/>
    <w:rsid w:val="009B4798"/>
    <w:rsid w:val="009C5ABD"/>
    <w:rsid w:val="009C5FCE"/>
    <w:rsid w:val="009C7E8B"/>
    <w:rsid w:val="009D468B"/>
    <w:rsid w:val="009E287D"/>
    <w:rsid w:val="009E4095"/>
    <w:rsid w:val="009E7C4F"/>
    <w:rsid w:val="00A002F8"/>
    <w:rsid w:val="00A00871"/>
    <w:rsid w:val="00A011E7"/>
    <w:rsid w:val="00A04F15"/>
    <w:rsid w:val="00A24790"/>
    <w:rsid w:val="00A34459"/>
    <w:rsid w:val="00A40252"/>
    <w:rsid w:val="00A54DA5"/>
    <w:rsid w:val="00A60071"/>
    <w:rsid w:val="00A63D88"/>
    <w:rsid w:val="00A669C5"/>
    <w:rsid w:val="00A80E0B"/>
    <w:rsid w:val="00A86D47"/>
    <w:rsid w:val="00A870DB"/>
    <w:rsid w:val="00A90B0E"/>
    <w:rsid w:val="00A94690"/>
    <w:rsid w:val="00AA4EA9"/>
    <w:rsid w:val="00AA6A53"/>
    <w:rsid w:val="00AA7C2F"/>
    <w:rsid w:val="00AC604C"/>
    <w:rsid w:val="00AE1927"/>
    <w:rsid w:val="00B130C7"/>
    <w:rsid w:val="00B24B04"/>
    <w:rsid w:val="00B411B8"/>
    <w:rsid w:val="00B512B5"/>
    <w:rsid w:val="00B63356"/>
    <w:rsid w:val="00B647D1"/>
    <w:rsid w:val="00B64EF2"/>
    <w:rsid w:val="00B67030"/>
    <w:rsid w:val="00B67364"/>
    <w:rsid w:val="00B71567"/>
    <w:rsid w:val="00B765D5"/>
    <w:rsid w:val="00B854C2"/>
    <w:rsid w:val="00B968AC"/>
    <w:rsid w:val="00BA1A0F"/>
    <w:rsid w:val="00BA230D"/>
    <w:rsid w:val="00BB05F8"/>
    <w:rsid w:val="00BC0F6C"/>
    <w:rsid w:val="00BE0738"/>
    <w:rsid w:val="00BF069F"/>
    <w:rsid w:val="00BF41C3"/>
    <w:rsid w:val="00BF45EB"/>
    <w:rsid w:val="00C17F26"/>
    <w:rsid w:val="00C201F7"/>
    <w:rsid w:val="00C245E9"/>
    <w:rsid w:val="00C26334"/>
    <w:rsid w:val="00C3419C"/>
    <w:rsid w:val="00C449DE"/>
    <w:rsid w:val="00C47E2C"/>
    <w:rsid w:val="00C50FA4"/>
    <w:rsid w:val="00C55F6D"/>
    <w:rsid w:val="00C6162D"/>
    <w:rsid w:val="00C63D4A"/>
    <w:rsid w:val="00C66CF3"/>
    <w:rsid w:val="00C70720"/>
    <w:rsid w:val="00C728E4"/>
    <w:rsid w:val="00C82684"/>
    <w:rsid w:val="00C83004"/>
    <w:rsid w:val="00C838A3"/>
    <w:rsid w:val="00C97F57"/>
    <w:rsid w:val="00CA0426"/>
    <w:rsid w:val="00CA11A2"/>
    <w:rsid w:val="00CA295C"/>
    <w:rsid w:val="00CA4576"/>
    <w:rsid w:val="00CA6FD5"/>
    <w:rsid w:val="00CB38B4"/>
    <w:rsid w:val="00CB4141"/>
    <w:rsid w:val="00CB6C68"/>
    <w:rsid w:val="00CB7F0D"/>
    <w:rsid w:val="00CC451B"/>
    <w:rsid w:val="00CE5C2E"/>
    <w:rsid w:val="00CE60C9"/>
    <w:rsid w:val="00CE7D42"/>
    <w:rsid w:val="00CF023F"/>
    <w:rsid w:val="00D10637"/>
    <w:rsid w:val="00D2057A"/>
    <w:rsid w:val="00D2445F"/>
    <w:rsid w:val="00D3226C"/>
    <w:rsid w:val="00D33613"/>
    <w:rsid w:val="00D349FA"/>
    <w:rsid w:val="00D37C3E"/>
    <w:rsid w:val="00D40687"/>
    <w:rsid w:val="00D440E6"/>
    <w:rsid w:val="00D5331B"/>
    <w:rsid w:val="00D54CCC"/>
    <w:rsid w:val="00D800D2"/>
    <w:rsid w:val="00D845B0"/>
    <w:rsid w:val="00DA2BF6"/>
    <w:rsid w:val="00DA456A"/>
    <w:rsid w:val="00DA6CB4"/>
    <w:rsid w:val="00DB11CC"/>
    <w:rsid w:val="00DB3F54"/>
    <w:rsid w:val="00DB5FCD"/>
    <w:rsid w:val="00DB6F1D"/>
    <w:rsid w:val="00DB70D0"/>
    <w:rsid w:val="00DC1546"/>
    <w:rsid w:val="00DC3614"/>
    <w:rsid w:val="00DC39D6"/>
    <w:rsid w:val="00DC6288"/>
    <w:rsid w:val="00DD1EAD"/>
    <w:rsid w:val="00DD3472"/>
    <w:rsid w:val="00DE1FB3"/>
    <w:rsid w:val="00DF75D9"/>
    <w:rsid w:val="00E172F3"/>
    <w:rsid w:val="00E35453"/>
    <w:rsid w:val="00E42392"/>
    <w:rsid w:val="00E43E0F"/>
    <w:rsid w:val="00E44D9C"/>
    <w:rsid w:val="00E44F6A"/>
    <w:rsid w:val="00E5133A"/>
    <w:rsid w:val="00E55849"/>
    <w:rsid w:val="00E630C9"/>
    <w:rsid w:val="00E63673"/>
    <w:rsid w:val="00E70648"/>
    <w:rsid w:val="00E70EA0"/>
    <w:rsid w:val="00E73496"/>
    <w:rsid w:val="00E7790E"/>
    <w:rsid w:val="00E83887"/>
    <w:rsid w:val="00E8541D"/>
    <w:rsid w:val="00E950C7"/>
    <w:rsid w:val="00EA3336"/>
    <w:rsid w:val="00EB6C65"/>
    <w:rsid w:val="00EC4453"/>
    <w:rsid w:val="00EC7C15"/>
    <w:rsid w:val="00EE245D"/>
    <w:rsid w:val="00EE3BBE"/>
    <w:rsid w:val="00EE4070"/>
    <w:rsid w:val="00EE7DDE"/>
    <w:rsid w:val="00F200F5"/>
    <w:rsid w:val="00F25E3A"/>
    <w:rsid w:val="00F27BDB"/>
    <w:rsid w:val="00F35DDB"/>
    <w:rsid w:val="00F35FCD"/>
    <w:rsid w:val="00F3715C"/>
    <w:rsid w:val="00F421E3"/>
    <w:rsid w:val="00F43245"/>
    <w:rsid w:val="00F502B1"/>
    <w:rsid w:val="00F51000"/>
    <w:rsid w:val="00F554EF"/>
    <w:rsid w:val="00F64904"/>
    <w:rsid w:val="00FA43CB"/>
    <w:rsid w:val="00FA4749"/>
    <w:rsid w:val="00FA718C"/>
    <w:rsid w:val="00FB1B13"/>
    <w:rsid w:val="00FC224A"/>
    <w:rsid w:val="00FD1318"/>
    <w:rsid w:val="00FE4842"/>
    <w:rsid w:val="00FE5CF5"/>
    <w:rsid w:val="00FF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A3F51"/>
  <w15:chartTrackingRefBased/>
  <w15:docId w15:val="{054DF9C2-515D-464D-A11D-D718EDE4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4A368B"/>
    <w:rPr>
      <w:sz w:val="24"/>
      <w:szCs w:val="24"/>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ind w:left="360" w:firstLine="0"/>
      <w:outlineLvl w:val="1"/>
    </w:pPr>
    <w:rPr>
      <w:b/>
      <w:bCs/>
      <w:sz w:val="22"/>
    </w:rPr>
  </w:style>
  <w:style w:type="paragraph" w:styleId="Heading3">
    <w:name w:val="heading 3"/>
    <w:basedOn w:val="Normal"/>
    <w:next w:val="Normal"/>
    <w:qFormat/>
    <w:pPr>
      <w:keepNext/>
      <w:numPr>
        <w:ilvl w:val="2"/>
        <w:numId w:val="1"/>
      </w:numPr>
      <w:ind w:left="360" w:firstLine="0"/>
      <w:outlineLvl w:val="2"/>
    </w:pPr>
    <w:rPr>
      <w:i/>
      <w:iCs/>
    </w:rPr>
  </w:style>
  <w:style w:type="paragraph" w:styleId="Heading4">
    <w:name w:val="heading 4"/>
    <w:basedOn w:val="Normal"/>
    <w:next w:val="Normal"/>
    <w:qFormat/>
    <w:pPr>
      <w:keepNext/>
      <w:numPr>
        <w:ilvl w:val="3"/>
        <w:numId w:val="1"/>
      </w:numPr>
      <w:jc w:val="center"/>
      <w:outlineLvl w:val="3"/>
    </w:pPr>
    <w:rPr>
      <w:sz w:val="28"/>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styleId="Hyperlink">
    <w:name w:val="Hyperlink"/>
    <w:uiPriority w:val="99"/>
    <w:rPr>
      <w:color w:val="0000FF"/>
      <w:u w:val="single"/>
    </w:rPr>
  </w:style>
  <w:style w:type="character" w:customStyle="1" w:styleId="CharChar">
    <w:name w:val="Char Char"/>
    <w:rPr>
      <w:sz w:val="24"/>
      <w:szCs w:val="24"/>
    </w:rPr>
  </w:style>
  <w:style w:type="character" w:customStyle="1" w:styleId="Heading1Char">
    <w:name w:val="Heading 1 Char"/>
    <w:rPr>
      <w:b/>
      <w:bCs/>
      <w:sz w:val="24"/>
      <w:szCs w:val="24"/>
      <w:lang w:val="en-US" w:eastAsia="ar-SA" w:bidi="ar-SA"/>
    </w:rPr>
  </w:style>
  <w:style w:type="character" w:customStyle="1" w:styleId="Heading2Char">
    <w:name w:val="Heading 2 Char"/>
    <w:rPr>
      <w:b/>
      <w:bCs/>
      <w:sz w:val="22"/>
      <w:szCs w:val="24"/>
      <w:lang w:val="en-US" w:eastAsia="ar-SA" w:bidi="ar-SA"/>
    </w:rPr>
  </w:style>
  <w:style w:type="character" w:customStyle="1" w:styleId="Heading3Char">
    <w:name w:val="Heading 3 Char"/>
    <w:rPr>
      <w:i/>
      <w:iCs/>
      <w:sz w:val="24"/>
      <w:szCs w:val="24"/>
      <w:lang w:val="en-US" w:eastAsia="ar-SA" w:bidi="ar-S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32"/>
    </w:rPr>
  </w:style>
  <w:style w:type="paragraph" w:styleId="Subtitle">
    <w:name w:val="Subtitle"/>
    <w:basedOn w:val="Heading"/>
    <w:next w:val="BodyText"/>
    <w:qFormat/>
    <w:pPr>
      <w:jc w:val="center"/>
    </w:pPr>
    <w:rPr>
      <w:i/>
      <w:iCs/>
    </w:rPr>
  </w:style>
  <w:style w:type="paragraph" w:styleId="BodyTextIndent">
    <w:name w:val="Body Text Indent"/>
    <w:basedOn w:val="Normal"/>
    <w:pPr>
      <w:ind w:left="2160"/>
    </w:pPr>
  </w:style>
  <w:style w:type="paragraph" w:customStyle="1" w:styleId="Heading10">
    <w:name w:val="Heading 10"/>
    <w:basedOn w:val="Heading"/>
    <w:next w:val="BodyText"/>
    <w:pPr>
      <w:numPr>
        <w:numId w:val="2"/>
      </w:numPr>
    </w:pPr>
    <w:rPr>
      <w:b/>
      <w:bCs/>
      <w:sz w:val="21"/>
      <w:szCs w:val="21"/>
    </w:rPr>
  </w:style>
  <w:style w:type="character" w:styleId="Strong">
    <w:name w:val="Strong"/>
    <w:uiPriority w:val="22"/>
    <w:qFormat/>
    <w:rsid w:val="00BC0F6C"/>
    <w:rPr>
      <w:b/>
      <w:bCs/>
    </w:rPr>
  </w:style>
  <w:style w:type="paragraph" w:styleId="NormalWeb">
    <w:name w:val="Normal (Web)"/>
    <w:basedOn w:val="Normal"/>
    <w:rsid w:val="0029398A"/>
    <w:pPr>
      <w:spacing w:before="100" w:beforeAutospacing="1" w:after="100" w:afterAutospacing="1"/>
    </w:pPr>
  </w:style>
  <w:style w:type="character" w:styleId="CommentReference">
    <w:name w:val="annotation reference"/>
    <w:uiPriority w:val="99"/>
    <w:rsid w:val="00224327"/>
    <w:rPr>
      <w:sz w:val="16"/>
      <w:szCs w:val="16"/>
    </w:rPr>
  </w:style>
  <w:style w:type="paragraph" w:styleId="CommentText">
    <w:name w:val="annotation text"/>
    <w:basedOn w:val="Normal"/>
    <w:link w:val="CommentTextChar"/>
    <w:uiPriority w:val="99"/>
    <w:rsid w:val="00224327"/>
    <w:rPr>
      <w:sz w:val="20"/>
      <w:szCs w:val="20"/>
    </w:rPr>
  </w:style>
  <w:style w:type="character" w:customStyle="1" w:styleId="CommentTextChar">
    <w:name w:val="Comment Text Char"/>
    <w:basedOn w:val="DefaultParagraphFont"/>
    <w:link w:val="CommentText"/>
    <w:uiPriority w:val="99"/>
    <w:rsid w:val="00224327"/>
  </w:style>
  <w:style w:type="paragraph" w:styleId="CommentSubject">
    <w:name w:val="annotation subject"/>
    <w:basedOn w:val="CommentText"/>
    <w:next w:val="CommentText"/>
    <w:link w:val="CommentSubjectChar"/>
    <w:rsid w:val="00224327"/>
    <w:rPr>
      <w:b/>
      <w:bCs/>
    </w:rPr>
  </w:style>
  <w:style w:type="character" w:customStyle="1" w:styleId="CommentSubjectChar">
    <w:name w:val="Comment Subject Char"/>
    <w:link w:val="CommentSubject"/>
    <w:rsid w:val="00224327"/>
    <w:rPr>
      <w:b/>
      <w:bCs/>
    </w:rPr>
  </w:style>
  <w:style w:type="paragraph" w:styleId="BalloonText">
    <w:name w:val="Balloon Text"/>
    <w:basedOn w:val="Normal"/>
    <w:link w:val="BalloonTextChar"/>
    <w:rsid w:val="00224327"/>
    <w:rPr>
      <w:rFonts w:ascii="Segoe UI" w:hAnsi="Segoe UI" w:cs="Segoe UI"/>
      <w:sz w:val="18"/>
      <w:szCs w:val="18"/>
    </w:rPr>
  </w:style>
  <w:style w:type="character" w:customStyle="1" w:styleId="BalloonTextChar">
    <w:name w:val="Balloon Text Char"/>
    <w:link w:val="BalloonText"/>
    <w:rsid w:val="00224327"/>
    <w:rPr>
      <w:rFonts w:ascii="Segoe UI" w:hAnsi="Segoe UI" w:cs="Segoe UI"/>
      <w:sz w:val="18"/>
      <w:szCs w:val="18"/>
    </w:rPr>
  </w:style>
  <w:style w:type="paragraph" w:styleId="ListParagraph">
    <w:name w:val="List Paragraph"/>
    <w:basedOn w:val="Normal"/>
    <w:uiPriority w:val="34"/>
    <w:qFormat/>
    <w:rsid w:val="00EE245D"/>
    <w:pPr>
      <w:spacing w:after="200" w:line="276" w:lineRule="auto"/>
      <w:ind w:left="720"/>
      <w:contextualSpacing/>
    </w:pPr>
    <w:rPr>
      <w:rFonts w:ascii="Calibri" w:hAnsi="Calibri"/>
      <w:sz w:val="22"/>
      <w:szCs w:val="22"/>
    </w:rPr>
  </w:style>
  <w:style w:type="character" w:styleId="FollowedHyperlink">
    <w:name w:val="FollowedHyperlink"/>
    <w:rsid w:val="00EE245D"/>
    <w:rPr>
      <w:color w:val="954F72"/>
      <w:u w:val="single"/>
    </w:rPr>
  </w:style>
  <w:style w:type="character" w:styleId="UnresolvedMention">
    <w:name w:val="Unresolved Mention"/>
    <w:basedOn w:val="DefaultParagraphFont"/>
    <w:rsid w:val="00C1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730">
      <w:bodyDiv w:val="1"/>
      <w:marLeft w:val="0"/>
      <w:marRight w:val="0"/>
      <w:marTop w:val="0"/>
      <w:marBottom w:val="0"/>
      <w:divBdr>
        <w:top w:val="none" w:sz="0" w:space="0" w:color="auto"/>
        <w:left w:val="none" w:sz="0" w:space="0" w:color="auto"/>
        <w:bottom w:val="none" w:sz="0" w:space="0" w:color="auto"/>
        <w:right w:val="none" w:sz="0" w:space="0" w:color="auto"/>
      </w:divBdr>
    </w:div>
    <w:div w:id="91751587">
      <w:bodyDiv w:val="1"/>
      <w:marLeft w:val="0"/>
      <w:marRight w:val="0"/>
      <w:marTop w:val="0"/>
      <w:marBottom w:val="0"/>
      <w:divBdr>
        <w:top w:val="none" w:sz="0" w:space="0" w:color="auto"/>
        <w:left w:val="none" w:sz="0" w:space="0" w:color="auto"/>
        <w:bottom w:val="none" w:sz="0" w:space="0" w:color="auto"/>
        <w:right w:val="none" w:sz="0" w:space="0" w:color="auto"/>
      </w:divBdr>
    </w:div>
    <w:div w:id="179205504">
      <w:bodyDiv w:val="1"/>
      <w:marLeft w:val="0"/>
      <w:marRight w:val="0"/>
      <w:marTop w:val="0"/>
      <w:marBottom w:val="0"/>
      <w:divBdr>
        <w:top w:val="none" w:sz="0" w:space="0" w:color="auto"/>
        <w:left w:val="none" w:sz="0" w:space="0" w:color="auto"/>
        <w:bottom w:val="none" w:sz="0" w:space="0" w:color="auto"/>
        <w:right w:val="none" w:sz="0" w:space="0" w:color="auto"/>
      </w:divBdr>
    </w:div>
    <w:div w:id="403798177">
      <w:bodyDiv w:val="1"/>
      <w:marLeft w:val="0"/>
      <w:marRight w:val="0"/>
      <w:marTop w:val="0"/>
      <w:marBottom w:val="0"/>
      <w:divBdr>
        <w:top w:val="none" w:sz="0" w:space="0" w:color="auto"/>
        <w:left w:val="none" w:sz="0" w:space="0" w:color="auto"/>
        <w:bottom w:val="none" w:sz="0" w:space="0" w:color="auto"/>
        <w:right w:val="none" w:sz="0" w:space="0" w:color="auto"/>
      </w:divBdr>
    </w:div>
    <w:div w:id="404962683">
      <w:bodyDiv w:val="1"/>
      <w:marLeft w:val="0"/>
      <w:marRight w:val="0"/>
      <w:marTop w:val="0"/>
      <w:marBottom w:val="0"/>
      <w:divBdr>
        <w:top w:val="none" w:sz="0" w:space="0" w:color="auto"/>
        <w:left w:val="none" w:sz="0" w:space="0" w:color="auto"/>
        <w:bottom w:val="none" w:sz="0" w:space="0" w:color="auto"/>
        <w:right w:val="none" w:sz="0" w:space="0" w:color="auto"/>
      </w:divBdr>
    </w:div>
    <w:div w:id="513300480">
      <w:bodyDiv w:val="1"/>
      <w:marLeft w:val="0"/>
      <w:marRight w:val="0"/>
      <w:marTop w:val="0"/>
      <w:marBottom w:val="0"/>
      <w:divBdr>
        <w:top w:val="none" w:sz="0" w:space="0" w:color="auto"/>
        <w:left w:val="none" w:sz="0" w:space="0" w:color="auto"/>
        <w:bottom w:val="none" w:sz="0" w:space="0" w:color="auto"/>
        <w:right w:val="none" w:sz="0" w:space="0" w:color="auto"/>
      </w:divBdr>
    </w:div>
    <w:div w:id="559750687">
      <w:bodyDiv w:val="1"/>
      <w:marLeft w:val="0"/>
      <w:marRight w:val="0"/>
      <w:marTop w:val="0"/>
      <w:marBottom w:val="0"/>
      <w:divBdr>
        <w:top w:val="none" w:sz="0" w:space="0" w:color="auto"/>
        <w:left w:val="none" w:sz="0" w:space="0" w:color="auto"/>
        <w:bottom w:val="none" w:sz="0" w:space="0" w:color="auto"/>
        <w:right w:val="none" w:sz="0" w:space="0" w:color="auto"/>
      </w:divBdr>
    </w:div>
    <w:div w:id="571351142">
      <w:bodyDiv w:val="1"/>
      <w:marLeft w:val="0"/>
      <w:marRight w:val="0"/>
      <w:marTop w:val="0"/>
      <w:marBottom w:val="0"/>
      <w:divBdr>
        <w:top w:val="none" w:sz="0" w:space="0" w:color="auto"/>
        <w:left w:val="none" w:sz="0" w:space="0" w:color="auto"/>
        <w:bottom w:val="none" w:sz="0" w:space="0" w:color="auto"/>
        <w:right w:val="none" w:sz="0" w:space="0" w:color="auto"/>
      </w:divBdr>
    </w:div>
    <w:div w:id="630480828">
      <w:bodyDiv w:val="1"/>
      <w:marLeft w:val="0"/>
      <w:marRight w:val="0"/>
      <w:marTop w:val="0"/>
      <w:marBottom w:val="0"/>
      <w:divBdr>
        <w:top w:val="none" w:sz="0" w:space="0" w:color="auto"/>
        <w:left w:val="none" w:sz="0" w:space="0" w:color="auto"/>
        <w:bottom w:val="none" w:sz="0" w:space="0" w:color="auto"/>
        <w:right w:val="none" w:sz="0" w:space="0" w:color="auto"/>
      </w:divBdr>
    </w:div>
    <w:div w:id="738016042">
      <w:bodyDiv w:val="1"/>
      <w:marLeft w:val="0"/>
      <w:marRight w:val="0"/>
      <w:marTop w:val="0"/>
      <w:marBottom w:val="0"/>
      <w:divBdr>
        <w:top w:val="none" w:sz="0" w:space="0" w:color="auto"/>
        <w:left w:val="none" w:sz="0" w:space="0" w:color="auto"/>
        <w:bottom w:val="none" w:sz="0" w:space="0" w:color="auto"/>
        <w:right w:val="none" w:sz="0" w:space="0" w:color="auto"/>
      </w:divBdr>
    </w:div>
    <w:div w:id="843518247">
      <w:bodyDiv w:val="1"/>
      <w:marLeft w:val="0"/>
      <w:marRight w:val="0"/>
      <w:marTop w:val="0"/>
      <w:marBottom w:val="0"/>
      <w:divBdr>
        <w:top w:val="none" w:sz="0" w:space="0" w:color="auto"/>
        <w:left w:val="none" w:sz="0" w:space="0" w:color="auto"/>
        <w:bottom w:val="none" w:sz="0" w:space="0" w:color="auto"/>
        <w:right w:val="none" w:sz="0" w:space="0" w:color="auto"/>
      </w:divBdr>
    </w:div>
    <w:div w:id="909001040">
      <w:bodyDiv w:val="1"/>
      <w:marLeft w:val="0"/>
      <w:marRight w:val="0"/>
      <w:marTop w:val="0"/>
      <w:marBottom w:val="0"/>
      <w:divBdr>
        <w:top w:val="none" w:sz="0" w:space="0" w:color="auto"/>
        <w:left w:val="none" w:sz="0" w:space="0" w:color="auto"/>
        <w:bottom w:val="none" w:sz="0" w:space="0" w:color="auto"/>
        <w:right w:val="none" w:sz="0" w:space="0" w:color="auto"/>
      </w:divBdr>
    </w:div>
    <w:div w:id="1019814292">
      <w:bodyDiv w:val="1"/>
      <w:marLeft w:val="0"/>
      <w:marRight w:val="0"/>
      <w:marTop w:val="0"/>
      <w:marBottom w:val="0"/>
      <w:divBdr>
        <w:top w:val="none" w:sz="0" w:space="0" w:color="auto"/>
        <w:left w:val="none" w:sz="0" w:space="0" w:color="auto"/>
        <w:bottom w:val="none" w:sz="0" w:space="0" w:color="auto"/>
        <w:right w:val="none" w:sz="0" w:space="0" w:color="auto"/>
      </w:divBdr>
    </w:div>
    <w:div w:id="1051539616">
      <w:bodyDiv w:val="1"/>
      <w:marLeft w:val="0"/>
      <w:marRight w:val="0"/>
      <w:marTop w:val="0"/>
      <w:marBottom w:val="0"/>
      <w:divBdr>
        <w:top w:val="none" w:sz="0" w:space="0" w:color="auto"/>
        <w:left w:val="none" w:sz="0" w:space="0" w:color="auto"/>
        <w:bottom w:val="none" w:sz="0" w:space="0" w:color="auto"/>
        <w:right w:val="none" w:sz="0" w:space="0" w:color="auto"/>
      </w:divBdr>
    </w:div>
    <w:div w:id="1424912327">
      <w:bodyDiv w:val="1"/>
      <w:marLeft w:val="0"/>
      <w:marRight w:val="0"/>
      <w:marTop w:val="0"/>
      <w:marBottom w:val="0"/>
      <w:divBdr>
        <w:top w:val="none" w:sz="0" w:space="0" w:color="auto"/>
        <w:left w:val="none" w:sz="0" w:space="0" w:color="auto"/>
        <w:bottom w:val="none" w:sz="0" w:space="0" w:color="auto"/>
        <w:right w:val="none" w:sz="0" w:space="0" w:color="auto"/>
      </w:divBdr>
    </w:div>
    <w:div w:id="1520006484">
      <w:bodyDiv w:val="1"/>
      <w:marLeft w:val="0"/>
      <w:marRight w:val="0"/>
      <w:marTop w:val="0"/>
      <w:marBottom w:val="0"/>
      <w:divBdr>
        <w:top w:val="none" w:sz="0" w:space="0" w:color="auto"/>
        <w:left w:val="none" w:sz="0" w:space="0" w:color="auto"/>
        <w:bottom w:val="none" w:sz="0" w:space="0" w:color="auto"/>
        <w:right w:val="none" w:sz="0" w:space="0" w:color="auto"/>
      </w:divBdr>
    </w:div>
    <w:div w:id="1523738205">
      <w:bodyDiv w:val="1"/>
      <w:marLeft w:val="0"/>
      <w:marRight w:val="0"/>
      <w:marTop w:val="0"/>
      <w:marBottom w:val="0"/>
      <w:divBdr>
        <w:top w:val="none" w:sz="0" w:space="0" w:color="auto"/>
        <w:left w:val="none" w:sz="0" w:space="0" w:color="auto"/>
        <w:bottom w:val="none" w:sz="0" w:space="0" w:color="auto"/>
        <w:right w:val="none" w:sz="0" w:space="0" w:color="auto"/>
      </w:divBdr>
    </w:div>
    <w:div w:id="1593465415">
      <w:bodyDiv w:val="1"/>
      <w:marLeft w:val="0"/>
      <w:marRight w:val="0"/>
      <w:marTop w:val="0"/>
      <w:marBottom w:val="0"/>
      <w:divBdr>
        <w:top w:val="none" w:sz="0" w:space="0" w:color="auto"/>
        <w:left w:val="none" w:sz="0" w:space="0" w:color="auto"/>
        <w:bottom w:val="none" w:sz="0" w:space="0" w:color="auto"/>
        <w:right w:val="none" w:sz="0" w:space="0" w:color="auto"/>
      </w:divBdr>
    </w:div>
    <w:div w:id="1604534086">
      <w:bodyDiv w:val="1"/>
      <w:marLeft w:val="0"/>
      <w:marRight w:val="0"/>
      <w:marTop w:val="0"/>
      <w:marBottom w:val="0"/>
      <w:divBdr>
        <w:top w:val="none" w:sz="0" w:space="0" w:color="auto"/>
        <w:left w:val="none" w:sz="0" w:space="0" w:color="auto"/>
        <w:bottom w:val="none" w:sz="0" w:space="0" w:color="auto"/>
        <w:right w:val="none" w:sz="0" w:space="0" w:color="auto"/>
      </w:divBdr>
    </w:div>
    <w:div w:id="1770081586">
      <w:bodyDiv w:val="1"/>
      <w:marLeft w:val="0"/>
      <w:marRight w:val="0"/>
      <w:marTop w:val="0"/>
      <w:marBottom w:val="0"/>
      <w:divBdr>
        <w:top w:val="none" w:sz="0" w:space="0" w:color="auto"/>
        <w:left w:val="none" w:sz="0" w:space="0" w:color="auto"/>
        <w:bottom w:val="none" w:sz="0" w:space="0" w:color="auto"/>
        <w:right w:val="none" w:sz="0" w:space="0" w:color="auto"/>
      </w:divBdr>
    </w:div>
    <w:div w:id="1771002342">
      <w:bodyDiv w:val="1"/>
      <w:marLeft w:val="0"/>
      <w:marRight w:val="0"/>
      <w:marTop w:val="0"/>
      <w:marBottom w:val="0"/>
      <w:divBdr>
        <w:top w:val="none" w:sz="0" w:space="0" w:color="auto"/>
        <w:left w:val="none" w:sz="0" w:space="0" w:color="auto"/>
        <w:bottom w:val="none" w:sz="0" w:space="0" w:color="auto"/>
        <w:right w:val="none" w:sz="0" w:space="0" w:color="auto"/>
      </w:divBdr>
    </w:div>
    <w:div w:id="1822963755">
      <w:bodyDiv w:val="1"/>
      <w:marLeft w:val="0"/>
      <w:marRight w:val="0"/>
      <w:marTop w:val="0"/>
      <w:marBottom w:val="0"/>
      <w:divBdr>
        <w:top w:val="none" w:sz="0" w:space="0" w:color="auto"/>
        <w:left w:val="none" w:sz="0" w:space="0" w:color="auto"/>
        <w:bottom w:val="none" w:sz="0" w:space="0" w:color="auto"/>
        <w:right w:val="none" w:sz="0" w:space="0" w:color="auto"/>
      </w:divBdr>
    </w:div>
    <w:div w:id="1849900274">
      <w:bodyDiv w:val="1"/>
      <w:marLeft w:val="0"/>
      <w:marRight w:val="0"/>
      <w:marTop w:val="0"/>
      <w:marBottom w:val="0"/>
      <w:divBdr>
        <w:top w:val="none" w:sz="0" w:space="0" w:color="auto"/>
        <w:left w:val="none" w:sz="0" w:space="0" w:color="auto"/>
        <w:bottom w:val="none" w:sz="0" w:space="0" w:color="auto"/>
        <w:right w:val="none" w:sz="0" w:space="0" w:color="auto"/>
      </w:divBdr>
    </w:div>
    <w:div w:id="1871340038">
      <w:bodyDiv w:val="1"/>
      <w:marLeft w:val="0"/>
      <w:marRight w:val="0"/>
      <w:marTop w:val="0"/>
      <w:marBottom w:val="0"/>
      <w:divBdr>
        <w:top w:val="none" w:sz="0" w:space="0" w:color="auto"/>
        <w:left w:val="none" w:sz="0" w:space="0" w:color="auto"/>
        <w:bottom w:val="none" w:sz="0" w:space="0" w:color="auto"/>
        <w:right w:val="none" w:sz="0" w:space="0" w:color="auto"/>
      </w:divBdr>
    </w:div>
    <w:div w:id="1889024793">
      <w:bodyDiv w:val="1"/>
      <w:marLeft w:val="0"/>
      <w:marRight w:val="0"/>
      <w:marTop w:val="0"/>
      <w:marBottom w:val="0"/>
      <w:divBdr>
        <w:top w:val="none" w:sz="0" w:space="0" w:color="auto"/>
        <w:left w:val="none" w:sz="0" w:space="0" w:color="auto"/>
        <w:bottom w:val="none" w:sz="0" w:space="0" w:color="auto"/>
        <w:right w:val="none" w:sz="0" w:space="0" w:color="auto"/>
      </w:divBdr>
    </w:div>
    <w:div w:id="1980112080">
      <w:bodyDiv w:val="1"/>
      <w:marLeft w:val="0"/>
      <w:marRight w:val="0"/>
      <w:marTop w:val="0"/>
      <w:marBottom w:val="0"/>
      <w:divBdr>
        <w:top w:val="none" w:sz="0" w:space="0" w:color="auto"/>
        <w:left w:val="none" w:sz="0" w:space="0" w:color="auto"/>
        <w:bottom w:val="none" w:sz="0" w:space="0" w:color="auto"/>
        <w:right w:val="none" w:sz="0" w:space="0" w:color="auto"/>
      </w:divBdr>
    </w:div>
    <w:div w:id="204027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aaak@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myles-clair@aah.org" TargetMode="External"/><Relationship Id="rId5" Type="http://schemas.openxmlformats.org/officeDocument/2006/relationships/hyperlink" Target="mailto:akisht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marahmad/Desktop/Desktop%20-%20Omar&#8217;s%20MacBook%20Air%20(2143)/Ahmad%20Resumeupgra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Ahmad Resumeupgrade.dotx</Template>
  <TotalTime>0</TotalTime>
  <Pages>4</Pages>
  <Words>755</Words>
  <Characters>4168</Characters>
  <Application>Microsoft Office Word</Application>
  <DocSecurity>0</DocSecurity>
  <Lines>90</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4869</CharactersWithSpaces>
  <SharedDoc>false</SharedDoc>
  <HLinks>
    <vt:vector size="12" baseType="variant">
      <vt:variant>
        <vt:i4>1966152</vt:i4>
      </vt:variant>
      <vt:variant>
        <vt:i4>3</vt:i4>
      </vt:variant>
      <vt:variant>
        <vt:i4>0</vt:i4>
      </vt:variant>
      <vt:variant>
        <vt:i4>5</vt:i4>
      </vt:variant>
      <vt:variant>
        <vt:lpwstr>mailto:jsmith@yahoo.com</vt:lpwstr>
      </vt:variant>
      <vt:variant>
        <vt:lpwstr/>
      </vt:variant>
      <vt:variant>
        <vt:i4>1376317</vt:i4>
      </vt:variant>
      <vt:variant>
        <vt:i4>0</vt:i4>
      </vt:variant>
      <vt:variant>
        <vt:i4>0</vt:i4>
      </vt:variant>
      <vt:variant>
        <vt:i4>5</vt:i4>
      </vt:variant>
      <vt:variant>
        <vt:lpwstr>mailto:RSpurlark@chamberlain.edu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Holemeyer, Jennifer</dc:creator>
  <cp:keywords/>
  <cp:lastModifiedBy>yahya ahmad</cp:lastModifiedBy>
  <cp:revision>2</cp:revision>
  <cp:lastPrinted>2018-01-24T20:20:00Z</cp:lastPrinted>
  <dcterms:created xsi:type="dcterms:W3CDTF">2022-07-10T23:54:00Z</dcterms:created>
  <dcterms:modified xsi:type="dcterms:W3CDTF">2022-07-10T23:54:00Z</dcterms:modified>
</cp:coreProperties>
</file>