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6C601" w14:textId="0270EAC8" w:rsidR="00D73A3A" w:rsidRPr="00F654D3" w:rsidRDefault="00324FAE" w:rsidP="00D73A3A">
      <w:pPr>
        <w:widowControl w:val="0"/>
        <w:autoSpaceDE w:val="0"/>
        <w:autoSpaceDN w:val="0"/>
        <w:adjustRightInd w:val="0"/>
        <w:jc w:val="center"/>
        <w:rPr>
          <w:rFonts w:ascii="Times New Roman" w:hAnsi="Times New Roman" w:cs="Times New Roman"/>
          <w:b/>
          <w:color w:val="35412A"/>
          <w:sz w:val="28"/>
          <w:szCs w:val="28"/>
        </w:rPr>
      </w:pPr>
      <w:r w:rsidRPr="00F654D3">
        <w:rPr>
          <w:rFonts w:ascii="Times New Roman" w:hAnsi="Times New Roman" w:cs="Times New Roman"/>
          <w:b/>
          <w:color w:val="35412A"/>
          <w:sz w:val="28"/>
          <w:szCs w:val="28"/>
        </w:rPr>
        <w:t>Yesica Granados Lopez</w:t>
      </w:r>
    </w:p>
    <w:p w14:paraId="3A16FE03" w14:textId="527186CD" w:rsidR="00D73A3A" w:rsidRDefault="00324FAE" w:rsidP="00D73A3A">
      <w:pPr>
        <w:widowControl w:val="0"/>
        <w:autoSpaceDE w:val="0"/>
        <w:autoSpaceDN w:val="0"/>
        <w:adjustRightInd w:val="0"/>
        <w:jc w:val="center"/>
        <w:rPr>
          <w:rFonts w:ascii="Times New Roman" w:hAnsi="Times New Roman" w:cs="Times New Roman"/>
          <w:color w:val="343434"/>
          <w:sz w:val="22"/>
          <w:szCs w:val="22"/>
        </w:rPr>
      </w:pPr>
      <w:r>
        <w:rPr>
          <w:rFonts w:ascii="Times New Roman" w:hAnsi="Times New Roman" w:cs="Times New Roman"/>
          <w:color w:val="343434"/>
          <w:sz w:val="22"/>
          <w:szCs w:val="22"/>
        </w:rPr>
        <w:t>4821 S. 7</w:t>
      </w:r>
      <w:r w:rsidRPr="00324FAE">
        <w:rPr>
          <w:rFonts w:ascii="Times New Roman" w:hAnsi="Times New Roman" w:cs="Times New Roman"/>
          <w:color w:val="343434"/>
          <w:sz w:val="22"/>
          <w:szCs w:val="22"/>
          <w:vertAlign w:val="superscript"/>
        </w:rPr>
        <w:t>th</w:t>
      </w:r>
      <w:r>
        <w:rPr>
          <w:rFonts w:ascii="Times New Roman" w:hAnsi="Times New Roman" w:cs="Times New Roman"/>
          <w:color w:val="343434"/>
          <w:sz w:val="22"/>
          <w:szCs w:val="22"/>
        </w:rPr>
        <w:t xml:space="preserve"> St.</w:t>
      </w:r>
      <w:r w:rsidR="00D73A3A">
        <w:rPr>
          <w:rFonts w:ascii="Times New Roman" w:hAnsi="Times New Roman" w:cs="Times New Roman"/>
          <w:color w:val="343434"/>
          <w:sz w:val="22"/>
          <w:szCs w:val="22"/>
        </w:rPr>
        <w:t xml:space="preserve"> </w:t>
      </w:r>
      <w:r>
        <w:rPr>
          <w:rFonts w:ascii="Times New Roman" w:hAnsi="Times New Roman" w:cs="Times New Roman"/>
          <w:color w:val="343434"/>
          <w:sz w:val="22"/>
          <w:szCs w:val="22"/>
        </w:rPr>
        <w:t>Milwaukee, Wi. 53221</w:t>
      </w:r>
      <w:r w:rsidR="00D73A3A">
        <w:rPr>
          <w:rFonts w:ascii="Times New Roman" w:hAnsi="Times New Roman" w:cs="Times New Roman"/>
          <w:color w:val="343434"/>
          <w:sz w:val="28"/>
          <w:szCs w:val="28"/>
        </w:rPr>
        <w:t xml:space="preserve"> </w:t>
      </w:r>
      <w:r>
        <w:rPr>
          <w:rFonts w:ascii="Times New Roman" w:hAnsi="Times New Roman" w:cs="Times New Roman"/>
          <w:color w:val="343434"/>
          <w:sz w:val="22"/>
          <w:szCs w:val="22"/>
        </w:rPr>
        <w:t>847-922-3455</w:t>
      </w:r>
      <w:r w:rsidR="00D73A3A">
        <w:rPr>
          <w:rFonts w:ascii="Times New Roman" w:hAnsi="Times New Roman" w:cs="Times New Roman"/>
          <w:color w:val="343434"/>
          <w:sz w:val="28"/>
          <w:szCs w:val="28"/>
        </w:rPr>
        <w:t xml:space="preserve"> </w:t>
      </w:r>
      <w:hyperlink r:id="rId6" w:history="1">
        <w:r>
          <w:rPr>
            <w:rStyle w:val="Hyperlink"/>
            <w:rFonts w:ascii="Times New Roman" w:hAnsi="Times New Roman" w:cs="Times New Roman"/>
            <w:sz w:val="22"/>
            <w:szCs w:val="22"/>
          </w:rPr>
          <w:t>yesigranados88@gmail.com</w:t>
        </w:r>
      </w:hyperlink>
    </w:p>
    <w:p w14:paraId="1F1B976D" w14:textId="77777777" w:rsidR="00D73A3A" w:rsidRDefault="00D73A3A" w:rsidP="00D73A3A">
      <w:pPr>
        <w:widowControl w:val="0"/>
        <w:autoSpaceDE w:val="0"/>
        <w:autoSpaceDN w:val="0"/>
        <w:adjustRightInd w:val="0"/>
        <w:jc w:val="center"/>
        <w:rPr>
          <w:rFonts w:ascii="Times New Roman" w:hAnsi="Times New Roman" w:cs="Times New Roman"/>
          <w:color w:val="343434"/>
          <w:sz w:val="28"/>
          <w:szCs w:val="28"/>
        </w:rPr>
      </w:pPr>
    </w:p>
    <w:p w14:paraId="624D0A49" w14:textId="77777777" w:rsidR="00EA05C5" w:rsidRDefault="00EA05C5" w:rsidP="00D73A3A">
      <w:pPr>
        <w:widowControl w:val="0"/>
        <w:autoSpaceDE w:val="0"/>
        <w:autoSpaceDN w:val="0"/>
        <w:adjustRightInd w:val="0"/>
        <w:jc w:val="center"/>
        <w:rPr>
          <w:rFonts w:ascii="Times New Roman" w:hAnsi="Times New Roman" w:cs="Times New Roman"/>
          <w:color w:val="343434"/>
          <w:sz w:val="28"/>
          <w:szCs w:val="28"/>
        </w:rPr>
      </w:pPr>
    </w:p>
    <w:p w14:paraId="323A506E" w14:textId="77777777" w:rsidR="00F654D3" w:rsidRDefault="00D04FBF" w:rsidP="00EA05C5">
      <w:pPr>
        <w:widowControl w:val="0"/>
        <w:autoSpaceDE w:val="0"/>
        <w:autoSpaceDN w:val="0"/>
        <w:adjustRightInd w:val="0"/>
        <w:spacing w:after="100"/>
        <w:rPr>
          <w:rFonts w:ascii="Times New Roman" w:hAnsi="Times New Roman" w:cs="Times New Roman"/>
          <w:b/>
          <w:bCs/>
          <w:color w:val="35412A"/>
        </w:rPr>
      </w:pPr>
      <w:r>
        <w:rPr>
          <w:rFonts w:ascii="Times New Roman" w:hAnsi="Times New Roman" w:cs="Times New Roman"/>
          <w:b/>
          <w:bCs/>
          <w:color w:val="35412A"/>
        </w:rPr>
        <w:t>PROFESSIONAL SUMMARY</w:t>
      </w:r>
    </w:p>
    <w:p w14:paraId="433243F5" w14:textId="022C523F" w:rsidR="00EA05C5" w:rsidRPr="00F654D3" w:rsidRDefault="00324FAE" w:rsidP="00EA05C5">
      <w:pPr>
        <w:widowControl w:val="0"/>
        <w:autoSpaceDE w:val="0"/>
        <w:autoSpaceDN w:val="0"/>
        <w:adjustRightInd w:val="0"/>
        <w:spacing w:after="100"/>
        <w:rPr>
          <w:rFonts w:ascii="Times New Roman" w:hAnsi="Times New Roman" w:cs="Times New Roman"/>
          <w:b/>
          <w:bCs/>
          <w:color w:val="35412A"/>
        </w:rPr>
      </w:pPr>
      <w:r>
        <w:rPr>
          <w:rFonts w:ascii="Times New Roman" w:hAnsi="Times New Roman" w:cs="Times New Roman"/>
          <w:bCs/>
          <w:color w:val="35412A"/>
        </w:rPr>
        <w:t xml:space="preserve">Accomplished and energetic EMT with a solid history of achievement in patient care. Motivated leader with strong organizational and prioritization abilities, and can work efficiently under pressure. Areas of expertise include scene safety, communicating, and </w:t>
      </w:r>
      <w:r w:rsidR="00992518">
        <w:rPr>
          <w:rFonts w:ascii="Times New Roman" w:hAnsi="Times New Roman" w:cs="Times New Roman"/>
          <w:bCs/>
          <w:color w:val="35412A"/>
        </w:rPr>
        <w:t>decision-making</w:t>
      </w:r>
      <w:r>
        <w:rPr>
          <w:rFonts w:ascii="Times New Roman" w:hAnsi="Times New Roman" w:cs="Times New Roman"/>
          <w:bCs/>
          <w:color w:val="35412A"/>
        </w:rPr>
        <w:t xml:space="preserve">. I like to expand my skills and knowledge. </w:t>
      </w:r>
    </w:p>
    <w:p w14:paraId="25850300" w14:textId="77777777" w:rsidR="00EA05C5" w:rsidRPr="00764E7D" w:rsidRDefault="00EA05C5" w:rsidP="00EA05C5">
      <w:pPr>
        <w:widowControl w:val="0"/>
        <w:autoSpaceDE w:val="0"/>
        <w:autoSpaceDN w:val="0"/>
        <w:adjustRightInd w:val="0"/>
        <w:spacing w:after="100"/>
        <w:rPr>
          <w:rFonts w:ascii="Times New Roman" w:hAnsi="Times New Roman" w:cs="Times New Roman"/>
          <w:bCs/>
          <w:color w:val="35412A"/>
        </w:rPr>
      </w:pPr>
    </w:p>
    <w:p w14:paraId="7A65E8E4" w14:textId="493C1259" w:rsidR="00EA05C5" w:rsidRPr="00087530" w:rsidRDefault="00D04FBF" w:rsidP="00EA05C5">
      <w:pPr>
        <w:widowControl w:val="0"/>
        <w:autoSpaceDE w:val="0"/>
        <w:autoSpaceDN w:val="0"/>
        <w:adjustRightInd w:val="0"/>
        <w:spacing w:after="100"/>
        <w:rPr>
          <w:rFonts w:ascii="Times New Roman" w:hAnsi="Times New Roman" w:cs="Times New Roman"/>
          <w:b/>
          <w:bCs/>
          <w:color w:val="35412A"/>
        </w:rPr>
      </w:pPr>
      <w:r>
        <w:rPr>
          <w:rFonts w:ascii="Times New Roman" w:hAnsi="Times New Roman" w:cs="Times New Roman"/>
          <w:b/>
          <w:bCs/>
          <w:color w:val="35412A"/>
        </w:rPr>
        <w:t>SKILLS</w:t>
      </w:r>
    </w:p>
    <w:p w14:paraId="32A45955" w14:textId="4DC7DAAF" w:rsidR="00EA05C5" w:rsidRPr="00F654D3" w:rsidRDefault="00324FAE" w:rsidP="00F654D3">
      <w:pPr>
        <w:pStyle w:val="ListParagraph"/>
        <w:widowControl w:val="0"/>
        <w:numPr>
          <w:ilvl w:val="0"/>
          <w:numId w:val="9"/>
        </w:numPr>
        <w:tabs>
          <w:tab w:val="left" w:pos="220"/>
          <w:tab w:val="left" w:pos="720"/>
        </w:tabs>
        <w:autoSpaceDE w:val="0"/>
        <w:autoSpaceDN w:val="0"/>
        <w:adjustRightInd w:val="0"/>
        <w:ind w:right="500"/>
        <w:rPr>
          <w:rFonts w:ascii="Times New Roman" w:hAnsi="Times New Roman" w:cs="Times New Roman"/>
          <w:color w:val="343434"/>
        </w:rPr>
      </w:pPr>
      <w:r w:rsidRPr="00F654D3">
        <w:rPr>
          <w:rFonts w:ascii="Times New Roman" w:hAnsi="Times New Roman" w:cs="Times New Roman"/>
          <w:color w:val="343434"/>
        </w:rPr>
        <w:t>Customer Service</w:t>
      </w:r>
      <w:r w:rsidR="00EA05C5" w:rsidRPr="00F654D3">
        <w:rPr>
          <w:rFonts w:ascii="Times New Roman" w:hAnsi="Times New Roman" w:cs="Times New Roman"/>
          <w:color w:val="343434"/>
        </w:rPr>
        <w:t xml:space="preserve"> </w:t>
      </w:r>
    </w:p>
    <w:p w14:paraId="055557CC" w14:textId="7D1CB718" w:rsidR="00F654D3" w:rsidRDefault="00F654D3" w:rsidP="00F654D3">
      <w:pPr>
        <w:pStyle w:val="ListParagraph"/>
        <w:widowControl w:val="0"/>
        <w:numPr>
          <w:ilvl w:val="0"/>
          <w:numId w:val="9"/>
        </w:numPr>
        <w:tabs>
          <w:tab w:val="left" w:pos="220"/>
          <w:tab w:val="left" w:pos="720"/>
        </w:tabs>
        <w:autoSpaceDE w:val="0"/>
        <w:autoSpaceDN w:val="0"/>
        <w:adjustRightInd w:val="0"/>
        <w:ind w:right="500"/>
        <w:rPr>
          <w:rFonts w:ascii="Times New Roman" w:hAnsi="Times New Roman" w:cs="Times New Roman"/>
          <w:color w:val="343434"/>
        </w:rPr>
      </w:pPr>
      <w:r w:rsidRPr="00F654D3">
        <w:rPr>
          <w:rFonts w:ascii="Times New Roman" w:hAnsi="Times New Roman" w:cs="Times New Roman"/>
          <w:color w:val="343434"/>
        </w:rPr>
        <w:t>EMT</w:t>
      </w:r>
      <w:r w:rsidR="00052FD4">
        <w:rPr>
          <w:rFonts w:ascii="Times New Roman" w:hAnsi="Times New Roman" w:cs="Times New Roman"/>
          <w:color w:val="343434"/>
        </w:rPr>
        <w:t xml:space="preserve"> Paramedic</w:t>
      </w:r>
      <w:r w:rsidRPr="00F654D3">
        <w:rPr>
          <w:rFonts w:ascii="Times New Roman" w:hAnsi="Times New Roman" w:cs="Times New Roman"/>
          <w:color w:val="343434"/>
        </w:rPr>
        <w:t xml:space="preserve"> License</w:t>
      </w:r>
    </w:p>
    <w:p w14:paraId="259B64E2" w14:textId="4B589D34" w:rsidR="00F654D3" w:rsidRDefault="00F654D3" w:rsidP="00F654D3">
      <w:pPr>
        <w:pStyle w:val="ListParagraph"/>
        <w:widowControl w:val="0"/>
        <w:numPr>
          <w:ilvl w:val="0"/>
          <w:numId w:val="9"/>
        </w:numPr>
        <w:tabs>
          <w:tab w:val="left" w:pos="220"/>
          <w:tab w:val="left" w:pos="720"/>
        </w:tabs>
        <w:autoSpaceDE w:val="0"/>
        <w:autoSpaceDN w:val="0"/>
        <w:adjustRightInd w:val="0"/>
        <w:ind w:right="500"/>
        <w:rPr>
          <w:rFonts w:ascii="Times New Roman" w:hAnsi="Times New Roman" w:cs="Times New Roman"/>
          <w:color w:val="343434"/>
        </w:rPr>
      </w:pPr>
      <w:r>
        <w:rPr>
          <w:rFonts w:ascii="Times New Roman" w:hAnsi="Times New Roman" w:cs="Times New Roman"/>
          <w:color w:val="343434"/>
        </w:rPr>
        <w:t>BLS (Basic Life Support) License</w:t>
      </w:r>
    </w:p>
    <w:p w14:paraId="5579F383" w14:textId="2193C329" w:rsidR="00F654D3" w:rsidRPr="00F654D3" w:rsidRDefault="00F654D3" w:rsidP="00F654D3">
      <w:pPr>
        <w:pStyle w:val="ListParagraph"/>
        <w:widowControl w:val="0"/>
        <w:numPr>
          <w:ilvl w:val="0"/>
          <w:numId w:val="9"/>
        </w:numPr>
        <w:tabs>
          <w:tab w:val="left" w:pos="220"/>
          <w:tab w:val="left" w:pos="720"/>
        </w:tabs>
        <w:autoSpaceDE w:val="0"/>
        <w:autoSpaceDN w:val="0"/>
        <w:adjustRightInd w:val="0"/>
        <w:ind w:right="500"/>
        <w:rPr>
          <w:rFonts w:ascii="Times New Roman" w:hAnsi="Times New Roman" w:cs="Times New Roman"/>
          <w:color w:val="343434"/>
        </w:rPr>
      </w:pPr>
      <w:r>
        <w:rPr>
          <w:rFonts w:ascii="Times New Roman" w:hAnsi="Times New Roman" w:cs="Times New Roman"/>
          <w:color w:val="343434"/>
        </w:rPr>
        <w:t xml:space="preserve">AHA (American Heart Association) License </w:t>
      </w:r>
    </w:p>
    <w:p w14:paraId="119A4536" w14:textId="0F438C43" w:rsidR="00EA05C5" w:rsidRPr="00F654D3" w:rsidRDefault="00324FAE" w:rsidP="00F654D3">
      <w:pPr>
        <w:pStyle w:val="ListParagraph"/>
        <w:widowControl w:val="0"/>
        <w:numPr>
          <w:ilvl w:val="0"/>
          <w:numId w:val="9"/>
        </w:numPr>
        <w:tabs>
          <w:tab w:val="left" w:pos="220"/>
          <w:tab w:val="left" w:pos="720"/>
        </w:tabs>
        <w:autoSpaceDE w:val="0"/>
        <w:autoSpaceDN w:val="0"/>
        <w:adjustRightInd w:val="0"/>
        <w:ind w:right="500"/>
        <w:rPr>
          <w:rFonts w:ascii="Times New Roman" w:hAnsi="Times New Roman" w:cs="Times New Roman"/>
          <w:color w:val="343434"/>
        </w:rPr>
      </w:pPr>
      <w:r w:rsidRPr="00F654D3">
        <w:rPr>
          <w:rFonts w:ascii="Times New Roman" w:hAnsi="Times New Roman" w:cs="Times New Roman"/>
          <w:color w:val="343434"/>
        </w:rPr>
        <w:t xml:space="preserve">Judgment and Decision Making </w:t>
      </w:r>
      <w:r w:rsidR="00EA05C5" w:rsidRPr="00F654D3">
        <w:rPr>
          <w:rFonts w:ascii="Times New Roman" w:hAnsi="Times New Roman" w:cs="Times New Roman"/>
          <w:color w:val="343434"/>
        </w:rPr>
        <w:t xml:space="preserve"> </w:t>
      </w:r>
    </w:p>
    <w:p w14:paraId="665DE0A9" w14:textId="18140D05" w:rsidR="00EA05C5" w:rsidRPr="00F654D3" w:rsidRDefault="00324FAE" w:rsidP="00F654D3">
      <w:pPr>
        <w:pStyle w:val="ListParagraph"/>
        <w:widowControl w:val="0"/>
        <w:numPr>
          <w:ilvl w:val="0"/>
          <w:numId w:val="9"/>
        </w:numPr>
        <w:tabs>
          <w:tab w:val="left" w:pos="220"/>
          <w:tab w:val="left" w:pos="720"/>
        </w:tabs>
        <w:autoSpaceDE w:val="0"/>
        <w:autoSpaceDN w:val="0"/>
        <w:adjustRightInd w:val="0"/>
        <w:ind w:right="500"/>
        <w:rPr>
          <w:rFonts w:ascii="Times New Roman" w:hAnsi="Times New Roman" w:cs="Times New Roman"/>
          <w:color w:val="343434"/>
        </w:rPr>
      </w:pPr>
      <w:r w:rsidRPr="00F654D3">
        <w:rPr>
          <w:rFonts w:ascii="Times New Roman" w:hAnsi="Times New Roman" w:cs="Times New Roman"/>
          <w:color w:val="343434"/>
        </w:rPr>
        <w:t xml:space="preserve">Intermediate computer skills </w:t>
      </w:r>
    </w:p>
    <w:p w14:paraId="3A80AE81" w14:textId="4C4CEE11" w:rsidR="00EA05C5" w:rsidRPr="00F654D3" w:rsidRDefault="00324FAE" w:rsidP="00F654D3">
      <w:pPr>
        <w:pStyle w:val="ListParagraph"/>
        <w:widowControl w:val="0"/>
        <w:numPr>
          <w:ilvl w:val="0"/>
          <w:numId w:val="9"/>
        </w:numPr>
        <w:tabs>
          <w:tab w:val="left" w:pos="220"/>
          <w:tab w:val="left" w:pos="720"/>
        </w:tabs>
        <w:autoSpaceDE w:val="0"/>
        <w:autoSpaceDN w:val="0"/>
        <w:adjustRightInd w:val="0"/>
        <w:ind w:right="500"/>
        <w:rPr>
          <w:rFonts w:ascii="Times New Roman" w:hAnsi="Times New Roman" w:cs="Times New Roman"/>
          <w:color w:val="343434"/>
        </w:rPr>
      </w:pPr>
      <w:r w:rsidRPr="00F654D3">
        <w:rPr>
          <w:rFonts w:ascii="Times New Roman" w:hAnsi="Times New Roman" w:cs="Times New Roman"/>
          <w:color w:val="343434"/>
        </w:rPr>
        <w:t xml:space="preserve">Critical Thinking </w:t>
      </w:r>
    </w:p>
    <w:p w14:paraId="75B34F0C" w14:textId="24230D1A" w:rsidR="00EA05C5" w:rsidRPr="00F654D3" w:rsidRDefault="00324FAE" w:rsidP="00F654D3">
      <w:pPr>
        <w:pStyle w:val="ListParagraph"/>
        <w:widowControl w:val="0"/>
        <w:numPr>
          <w:ilvl w:val="0"/>
          <w:numId w:val="9"/>
        </w:numPr>
        <w:tabs>
          <w:tab w:val="left" w:pos="220"/>
          <w:tab w:val="left" w:pos="720"/>
        </w:tabs>
        <w:autoSpaceDE w:val="0"/>
        <w:autoSpaceDN w:val="0"/>
        <w:adjustRightInd w:val="0"/>
        <w:ind w:right="500"/>
        <w:rPr>
          <w:rFonts w:ascii="Times New Roman" w:hAnsi="Times New Roman" w:cs="Times New Roman"/>
          <w:color w:val="343434"/>
        </w:rPr>
      </w:pPr>
      <w:r w:rsidRPr="00F654D3">
        <w:rPr>
          <w:rFonts w:ascii="Times New Roman" w:hAnsi="Times New Roman" w:cs="Times New Roman"/>
          <w:color w:val="343434"/>
        </w:rPr>
        <w:t xml:space="preserve">Excellent Communicator </w:t>
      </w:r>
    </w:p>
    <w:p w14:paraId="6E5D05E3" w14:textId="1F9155F5" w:rsidR="00992518" w:rsidRPr="00F654D3" w:rsidRDefault="00992518" w:rsidP="00F654D3">
      <w:pPr>
        <w:pStyle w:val="ListParagraph"/>
        <w:widowControl w:val="0"/>
        <w:numPr>
          <w:ilvl w:val="0"/>
          <w:numId w:val="9"/>
        </w:numPr>
        <w:tabs>
          <w:tab w:val="left" w:pos="220"/>
          <w:tab w:val="left" w:pos="720"/>
        </w:tabs>
        <w:autoSpaceDE w:val="0"/>
        <w:autoSpaceDN w:val="0"/>
        <w:adjustRightInd w:val="0"/>
        <w:ind w:right="500"/>
        <w:rPr>
          <w:rFonts w:ascii="Times New Roman" w:hAnsi="Times New Roman" w:cs="Times New Roman"/>
          <w:color w:val="343434"/>
        </w:rPr>
      </w:pPr>
      <w:r w:rsidRPr="00F654D3">
        <w:rPr>
          <w:rFonts w:ascii="Times New Roman" w:hAnsi="Times New Roman" w:cs="Times New Roman"/>
          <w:color w:val="343434"/>
        </w:rPr>
        <w:t>Bilingual (Spanish)</w:t>
      </w:r>
    </w:p>
    <w:p w14:paraId="537F1827" w14:textId="04E20817" w:rsidR="00992518" w:rsidRPr="00EA05C5" w:rsidRDefault="00992518" w:rsidP="00EA05C5">
      <w:pPr>
        <w:widowControl w:val="0"/>
        <w:tabs>
          <w:tab w:val="left" w:pos="220"/>
          <w:tab w:val="left" w:pos="720"/>
        </w:tabs>
        <w:autoSpaceDE w:val="0"/>
        <w:autoSpaceDN w:val="0"/>
        <w:adjustRightInd w:val="0"/>
        <w:ind w:right="500"/>
        <w:rPr>
          <w:rFonts w:ascii="Times New Roman" w:hAnsi="Times New Roman" w:cs="Times New Roman"/>
          <w:color w:val="343434"/>
        </w:rPr>
      </w:pPr>
      <w:r>
        <w:rPr>
          <w:rFonts w:ascii="Times New Roman" w:hAnsi="Times New Roman" w:cs="Times New Roman"/>
          <w:color w:val="343434"/>
        </w:rPr>
        <w:t xml:space="preserve">  </w:t>
      </w:r>
    </w:p>
    <w:p w14:paraId="1AED47FB" w14:textId="77777777" w:rsidR="00EA05C5" w:rsidRPr="00EA05C5" w:rsidRDefault="00EA05C5" w:rsidP="00992518">
      <w:pPr>
        <w:widowControl w:val="0"/>
        <w:autoSpaceDE w:val="0"/>
        <w:autoSpaceDN w:val="0"/>
        <w:adjustRightInd w:val="0"/>
        <w:rPr>
          <w:rFonts w:ascii="Times New Roman" w:hAnsi="Times New Roman" w:cs="Times New Roman"/>
          <w:color w:val="343434"/>
          <w:sz w:val="28"/>
          <w:szCs w:val="28"/>
        </w:rPr>
      </w:pPr>
    </w:p>
    <w:p w14:paraId="6F92BAC7" w14:textId="6B1458A8" w:rsidR="0041120D" w:rsidRDefault="00D04FBF" w:rsidP="00EA05C5">
      <w:pPr>
        <w:widowControl w:val="0"/>
        <w:autoSpaceDE w:val="0"/>
        <w:autoSpaceDN w:val="0"/>
        <w:adjustRightInd w:val="0"/>
        <w:spacing w:after="100"/>
        <w:rPr>
          <w:rFonts w:ascii="Times New Roman" w:hAnsi="Times New Roman" w:cs="Times New Roman"/>
          <w:b/>
          <w:bCs/>
          <w:color w:val="35412A"/>
        </w:rPr>
      </w:pPr>
      <w:r>
        <w:rPr>
          <w:rFonts w:ascii="Times New Roman" w:hAnsi="Times New Roman" w:cs="Times New Roman"/>
          <w:b/>
          <w:bCs/>
          <w:color w:val="35412A"/>
        </w:rPr>
        <w:t>WORK EXPERIENCE</w:t>
      </w:r>
    </w:p>
    <w:p w14:paraId="6273E150" w14:textId="5FA6CD55" w:rsidR="001A4D42" w:rsidRDefault="001A4D42" w:rsidP="00052FD4">
      <w:pPr>
        <w:widowControl w:val="0"/>
        <w:autoSpaceDE w:val="0"/>
        <w:autoSpaceDN w:val="0"/>
        <w:adjustRightInd w:val="0"/>
        <w:spacing w:after="100"/>
        <w:rPr>
          <w:rFonts w:ascii="Times New Roman" w:hAnsi="Times New Roman" w:cs="Times New Roman"/>
          <w:bCs/>
          <w:color w:val="35412A"/>
        </w:rPr>
      </w:pPr>
      <w:r>
        <w:rPr>
          <w:rFonts w:ascii="Times New Roman" w:hAnsi="Times New Roman" w:cs="Times New Roman"/>
          <w:b/>
          <w:bCs/>
          <w:color w:val="35412A"/>
        </w:rPr>
        <w:t xml:space="preserve">Vernon Fire Department </w:t>
      </w:r>
      <w:r w:rsidRPr="001A4D42">
        <w:rPr>
          <w:rFonts w:ascii="Times New Roman" w:hAnsi="Times New Roman" w:cs="Times New Roman"/>
          <w:bCs/>
          <w:color w:val="35412A"/>
        </w:rPr>
        <w:t>Big Bend, WI</w:t>
      </w:r>
    </w:p>
    <w:p w14:paraId="25625E00" w14:textId="6EB05AD1" w:rsidR="001A4D42" w:rsidRDefault="001A4D42" w:rsidP="00052FD4">
      <w:pPr>
        <w:widowControl w:val="0"/>
        <w:autoSpaceDE w:val="0"/>
        <w:autoSpaceDN w:val="0"/>
        <w:adjustRightInd w:val="0"/>
        <w:spacing w:after="100"/>
        <w:rPr>
          <w:rFonts w:ascii="Times New Roman" w:hAnsi="Times New Roman" w:cs="Times New Roman"/>
          <w:bCs/>
          <w:i/>
          <w:color w:val="800000"/>
          <w:sz w:val="26"/>
          <w:szCs w:val="26"/>
        </w:rPr>
      </w:pPr>
      <w:r w:rsidRPr="001A4D42">
        <w:rPr>
          <w:rFonts w:ascii="Times New Roman" w:hAnsi="Times New Roman" w:cs="Times New Roman"/>
          <w:bCs/>
          <w:i/>
          <w:color w:val="800000"/>
          <w:sz w:val="26"/>
          <w:szCs w:val="26"/>
        </w:rPr>
        <w:t>EMT Paramedic October 2019- Present</w:t>
      </w:r>
    </w:p>
    <w:p w14:paraId="3C0531FD" w14:textId="77777777" w:rsidR="001A4D42" w:rsidRDefault="001A4D42" w:rsidP="001A4D42">
      <w:pPr>
        <w:widowControl w:val="0"/>
        <w:autoSpaceDE w:val="0"/>
        <w:autoSpaceDN w:val="0"/>
        <w:adjustRightInd w:val="0"/>
        <w:rPr>
          <w:rFonts w:ascii="Times New Roman" w:hAnsi="Times New Roman" w:cs="Times New Roman"/>
          <w:color w:val="343434"/>
          <w:sz w:val="28"/>
          <w:szCs w:val="28"/>
        </w:rPr>
      </w:pPr>
      <w:r>
        <w:rPr>
          <w:rFonts w:ascii="Times New Roman" w:hAnsi="Times New Roman" w:cs="Times New Roman"/>
          <w:color w:val="343434"/>
        </w:rPr>
        <w:t xml:space="preserve">Administer first aid treatment or life support care to sick or injured persons in pre-hospital settings. Observe, record, and report to physician and nurses the patients condition or injury, the treatment provided, and reactions to drugs or treatment. Immobilize patient for placement on stretcher and ambulance transport, using backboard or other spinal immobilization device. Assess nature and extent of illness or injury to establish and prioritize medical procedures. Comfort and reassure patients. Coordinate work with other emergency medical team members of police or fire department personnel. Attend training classes to maintain certification licensure, keep abreast of new developments in the field, or maintain existing knowledge. </w:t>
      </w:r>
    </w:p>
    <w:p w14:paraId="76913758" w14:textId="77777777" w:rsidR="001A4D42" w:rsidRDefault="001A4D42" w:rsidP="00EA05C5">
      <w:pPr>
        <w:widowControl w:val="0"/>
        <w:autoSpaceDE w:val="0"/>
        <w:autoSpaceDN w:val="0"/>
        <w:adjustRightInd w:val="0"/>
        <w:spacing w:after="100"/>
        <w:rPr>
          <w:rFonts w:ascii="Times New Roman" w:hAnsi="Times New Roman" w:cs="Times New Roman"/>
          <w:bCs/>
          <w:i/>
          <w:color w:val="800000"/>
          <w:sz w:val="26"/>
          <w:szCs w:val="26"/>
        </w:rPr>
      </w:pPr>
    </w:p>
    <w:p w14:paraId="3C07712E" w14:textId="2A180C0F" w:rsidR="00D73A3A" w:rsidRDefault="00992518" w:rsidP="00EA05C5">
      <w:pPr>
        <w:widowControl w:val="0"/>
        <w:autoSpaceDE w:val="0"/>
        <w:autoSpaceDN w:val="0"/>
        <w:adjustRightInd w:val="0"/>
        <w:rPr>
          <w:rFonts w:ascii="Times New Roman" w:hAnsi="Times New Roman" w:cs="Times New Roman"/>
          <w:color w:val="343434"/>
          <w:sz w:val="26"/>
          <w:szCs w:val="26"/>
        </w:rPr>
      </w:pPr>
      <w:proofErr w:type="spellStart"/>
      <w:r>
        <w:rPr>
          <w:rFonts w:ascii="Times New Roman" w:hAnsi="Times New Roman" w:cs="Times New Roman"/>
          <w:b/>
          <w:color w:val="343434"/>
        </w:rPr>
        <w:t>Paratech</w:t>
      </w:r>
      <w:proofErr w:type="spellEnd"/>
      <w:r>
        <w:rPr>
          <w:rFonts w:ascii="Times New Roman" w:hAnsi="Times New Roman" w:cs="Times New Roman"/>
          <w:b/>
          <w:color w:val="343434"/>
        </w:rPr>
        <w:t xml:space="preserve"> Ambulance Service Inc. </w:t>
      </w:r>
      <w:r w:rsidR="00D73A3A">
        <w:rPr>
          <w:rFonts w:ascii="Times New Roman" w:hAnsi="Times New Roman" w:cs="Times New Roman"/>
          <w:color w:val="343434"/>
          <w:sz w:val="26"/>
          <w:szCs w:val="26"/>
        </w:rPr>
        <w:t xml:space="preserve"> </w:t>
      </w:r>
      <w:r>
        <w:rPr>
          <w:rFonts w:ascii="Times New Roman" w:hAnsi="Times New Roman" w:cs="Times New Roman"/>
          <w:color w:val="343434"/>
          <w:sz w:val="26"/>
          <w:szCs w:val="26"/>
        </w:rPr>
        <w:t>Milwaukee, WI</w:t>
      </w:r>
    </w:p>
    <w:p w14:paraId="048DD66B" w14:textId="762C87CB" w:rsidR="00D73A3A" w:rsidRDefault="00992518" w:rsidP="00EA05C5">
      <w:pPr>
        <w:widowControl w:val="0"/>
        <w:autoSpaceDE w:val="0"/>
        <w:autoSpaceDN w:val="0"/>
        <w:adjustRightInd w:val="0"/>
        <w:rPr>
          <w:rFonts w:ascii="Times New Roman" w:hAnsi="Times New Roman" w:cs="Times New Roman"/>
          <w:i/>
          <w:iCs/>
          <w:color w:val="8E221A"/>
          <w:sz w:val="26"/>
          <w:szCs w:val="26"/>
        </w:rPr>
      </w:pPr>
      <w:r>
        <w:rPr>
          <w:rFonts w:ascii="Times New Roman" w:hAnsi="Times New Roman" w:cs="Times New Roman"/>
          <w:i/>
          <w:iCs/>
          <w:color w:val="8E221A"/>
          <w:sz w:val="26"/>
          <w:szCs w:val="26"/>
        </w:rPr>
        <w:t xml:space="preserve">EMT </w:t>
      </w:r>
      <w:r w:rsidR="001A4D42">
        <w:rPr>
          <w:rFonts w:ascii="Times New Roman" w:hAnsi="Times New Roman" w:cs="Times New Roman"/>
          <w:i/>
          <w:iCs/>
          <w:color w:val="8E221A"/>
          <w:sz w:val="26"/>
          <w:szCs w:val="26"/>
        </w:rPr>
        <w:t xml:space="preserve">Paramedic </w:t>
      </w:r>
      <w:r>
        <w:rPr>
          <w:rFonts w:ascii="Times New Roman" w:hAnsi="Times New Roman" w:cs="Times New Roman"/>
          <w:i/>
          <w:iCs/>
          <w:color w:val="8E221A"/>
          <w:sz w:val="26"/>
          <w:szCs w:val="26"/>
        </w:rPr>
        <w:t>March 2017</w:t>
      </w:r>
      <w:r w:rsidR="00D73A3A">
        <w:rPr>
          <w:rFonts w:ascii="Times New Roman" w:hAnsi="Times New Roman" w:cs="Times New Roman"/>
          <w:i/>
          <w:iCs/>
          <w:color w:val="8E221A"/>
          <w:sz w:val="26"/>
          <w:szCs w:val="26"/>
        </w:rPr>
        <w:t xml:space="preserve"> – Present</w:t>
      </w:r>
    </w:p>
    <w:p w14:paraId="417C5CFA" w14:textId="6BA467F2" w:rsidR="00A6424E" w:rsidRDefault="00FA0A65" w:rsidP="00FD01E5">
      <w:pPr>
        <w:widowControl w:val="0"/>
        <w:autoSpaceDE w:val="0"/>
        <w:autoSpaceDN w:val="0"/>
        <w:adjustRightInd w:val="0"/>
        <w:rPr>
          <w:rFonts w:ascii="Times New Roman" w:hAnsi="Times New Roman" w:cs="Times New Roman"/>
          <w:color w:val="343434"/>
          <w:sz w:val="28"/>
          <w:szCs w:val="28"/>
        </w:rPr>
      </w:pPr>
      <w:r>
        <w:rPr>
          <w:rFonts w:ascii="Times New Roman" w:hAnsi="Times New Roman" w:cs="Times New Roman"/>
          <w:color w:val="343434"/>
        </w:rPr>
        <w:t xml:space="preserve">Respond to a high volume of </w:t>
      </w:r>
      <w:r w:rsidR="00D34E45">
        <w:rPr>
          <w:rFonts w:ascii="Times New Roman" w:hAnsi="Times New Roman" w:cs="Times New Roman"/>
          <w:color w:val="343434"/>
        </w:rPr>
        <w:t>911 emergency calls for medical assistance</w:t>
      </w:r>
      <w:r>
        <w:rPr>
          <w:rFonts w:ascii="Times New Roman" w:hAnsi="Times New Roman" w:cs="Times New Roman"/>
          <w:color w:val="343434"/>
        </w:rPr>
        <w:t>, provide the highest quality of care for emergency and non-em</w:t>
      </w:r>
      <w:r w:rsidR="00CA7A86">
        <w:rPr>
          <w:rFonts w:ascii="Times New Roman" w:hAnsi="Times New Roman" w:cs="Times New Roman"/>
          <w:color w:val="343434"/>
        </w:rPr>
        <w:t xml:space="preserve">ergency ambulance services 24-7. Duties include patient assessment, </w:t>
      </w:r>
      <w:r w:rsidR="00E06DD6">
        <w:rPr>
          <w:rFonts w:ascii="Times New Roman" w:hAnsi="Times New Roman" w:cs="Times New Roman"/>
          <w:color w:val="343434"/>
        </w:rPr>
        <w:t>comfort and reassure patients</w:t>
      </w:r>
      <w:r w:rsidR="00E06DD6">
        <w:rPr>
          <w:rFonts w:ascii="Times New Roman" w:hAnsi="Times New Roman" w:cs="Times New Roman"/>
          <w:color w:val="343434"/>
        </w:rPr>
        <w:t xml:space="preserve">, </w:t>
      </w:r>
      <w:bookmarkStart w:id="0" w:name="_GoBack"/>
      <w:bookmarkEnd w:id="0"/>
      <w:r w:rsidR="00CA7A86">
        <w:rPr>
          <w:rFonts w:ascii="Times New Roman" w:hAnsi="Times New Roman" w:cs="Times New Roman"/>
          <w:color w:val="343434"/>
        </w:rPr>
        <w:t xml:space="preserve">defibrillation (AED), immobilization, CPAP, airway management, hemorrhage control, </w:t>
      </w:r>
      <w:r w:rsidR="00E06DD6">
        <w:rPr>
          <w:rFonts w:ascii="Times New Roman" w:hAnsi="Times New Roman" w:cs="Times New Roman"/>
          <w:color w:val="343434"/>
        </w:rPr>
        <w:t>assisted delivery (childbirth)</w:t>
      </w:r>
      <w:r w:rsidR="00902CDB">
        <w:rPr>
          <w:rFonts w:ascii="Times New Roman" w:hAnsi="Times New Roman" w:cs="Times New Roman"/>
          <w:color w:val="343434"/>
        </w:rPr>
        <w:t xml:space="preserve">, </w:t>
      </w:r>
      <w:r w:rsidR="00CA7A86">
        <w:rPr>
          <w:rFonts w:ascii="Times New Roman" w:hAnsi="Times New Roman" w:cs="Times New Roman"/>
          <w:color w:val="343434"/>
        </w:rPr>
        <w:t xml:space="preserve">and administration of oxygen and other medications as determined by the </w:t>
      </w:r>
      <w:r w:rsidR="00CA7A86">
        <w:rPr>
          <w:rFonts w:ascii="Times New Roman" w:hAnsi="Times New Roman" w:cs="Times New Roman"/>
          <w:color w:val="343434"/>
        </w:rPr>
        <w:lastRenderedPageBreak/>
        <w:t xml:space="preserve">State of Wisconsin. </w:t>
      </w:r>
      <w:r>
        <w:rPr>
          <w:rFonts w:ascii="Times New Roman" w:hAnsi="Times New Roman" w:cs="Times New Roman"/>
          <w:color w:val="343434"/>
        </w:rPr>
        <w:t xml:space="preserve"> </w:t>
      </w:r>
      <w:r w:rsidR="00992518">
        <w:rPr>
          <w:rFonts w:ascii="Times New Roman" w:hAnsi="Times New Roman" w:cs="Times New Roman"/>
          <w:color w:val="343434"/>
        </w:rPr>
        <w:t xml:space="preserve">Observe, record, and report to physician and nurses the patients condition or injury, the treatment provided, and </w:t>
      </w:r>
      <w:r w:rsidR="00902CDB">
        <w:rPr>
          <w:rFonts w:ascii="Times New Roman" w:hAnsi="Times New Roman" w:cs="Times New Roman"/>
          <w:color w:val="343434"/>
        </w:rPr>
        <w:t>reactions to drugs or treatment</w:t>
      </w:r>
      <w:r w:rsidR="00992518">
        <w:rPr>
          <w:rFonts w:ascii="Times New Roman" w:hAnsi="Times New Roman" w:cs="Times New Roman"/>
          <w:color w:val="343434"/>
        </w:rPr>
        <w:t>. Coordinate work with other emergency medical team members of police or fire department personnel. Attend training classes to m</w:t>
      </w:r>
      <w:r>
        <w:rPr>
          <w:rFonts w:ascii="Times New Roman" w:hAnsi="Times New Roman" w:cs="Times New Roman"/>
          <w:color w:val="343434"/>
        </w:rPr>
        <w:t xml:space="preserve">aintain certification licensure. </w:t>
      </w:r>
      <w:r w:rsidR="00992518">
        <w:rPr>
          <w:rFonts w:ascii="Times New Roman" w:hAnsi="Times New Roman" w:cs="Times New Roman"/>
          <w:color w:val="343434"/>
        </w:rPr>
        <w:t xml:space="preserve"> </w:t>
      </w:r>
    </w:p>
    <w:p w14:paraId="299B7723" w14:textId="77777777" w:rsidR="00992518" w:rsidRPr="00FD01E5" w:rsidRDefault="00992518" w:rsidP="00FD01E5">
      <w:pPr>
        <w:widowControl w:val="0"/>
        <w:autoSpaceDE w:val="0"/>
        <w:autoSpaceDN w:val="0"/>
        <w:adjustRightInd w:val="0"/>
        <w:rPr>
          <w:rFonts w:ascii="Times New Roman" w:hAnsi="Times New Roman" w:cs="Times New Roman"/>
          <w:color w:val="343434"/>
          <w:sz w:val="28"/>
          <w:szCs w:val="28"/>
        </w:rPr>
      </w:pPr>
    </w:p>
    <w:p w14:paraId="5B07AC19" w14:textId="09C244D8" w:rsidR="00A6424E" w:rsidRDefault="00F654D3" w:rsidP="00EA05C5">
      <w:pPr>
        <w:widowControl w:val="0"/>
        <w:autoSpaceDE w:val="0"/>
        <w:autoSpaceDN w:val="0"/>
        <w:adjustRightInd w:val="0"/>
        <w:rPr>
          <w:rFonts w:ascii="Times New Roman" w:hAnsi="Times New Roman" w:cs="Times New Roman"/>
          <w:color w:val="343434"/>
          <w:sz w:val="26"/>
          <w:szCs w:val="26"/>
        </w:rPr>
      </w:pPr>
      <w:proofErr w:type="spellStart"/>
      <w:r>
        <w:rPr>
          <w:rFonts w:ascii="Times New Roman" w:hAnsi="Times New Roman" w:cs="Times New Roman"/>
          <w:b/>
          <w:color w:val="343434"/>
          <w:sz w:val="26"/>
          <w:szCs w:val="26"/>
        </w:rPr>
        <w:t>Sil’s</w:t>
      </w:r>
      <w:proofErr w:type="spellEnd"/>
      <w:r>
        <w:rPr>
          <w:rFonts w:ascii="Times New Roman" w:hAnsi="Times New Roman" w:cs="Times New Roman"/>
          <w:b/>
          <w:color w:val="343434"/>
          <w:sz w:val="26"/>
          <w:szCs w:val="26"/>
        </w:rPr>
        <w:t xml:space="preserve"> Mini </w:t>
      </w:r>
      <w:r w:rsidR="0041120D">
        <w:rPr>
          <w:rFonts w:ascii="Times New Roman" w:hAnsi="Times New Roman" w:cs="Times New Roman"/>
          <w:b/>
          <w:color w:val="343434"/>
          <w:sz w:val="26"/>
          <w:szCs w:val="26"/>
        </w:rPr>
        <w:t>Donuts</w:t>
      </w:r>
      <w:r w:rsidR="00A6424E">
        <w:rPr>
          <w:rFonts w:ascii="Times New Roman" w:hAnsi="Times New Roman" w:cs="Times New Roman"/>
          <w:color w:val="343434"/>
          <w:sz w:val="26"/>
          <w:szCs w:val="26"/>
        </w:rPr>
        <w:t xml:space="preserve"> </w:t>
      </w:r>
      <w:r w:rsidR="0041120D">
        <w:rPr>
          <w:rFonts w:ascii="Times New Roman" w:hAnsi="Times New Roman" w:cs="Times New Roman"/>
          <w:color w:val="343434"/>
          <w:sz w:val="26"/>
          <w:szCs w:val="26"/>
        </w:rPr>
        <w:t>Milwaukee</w:t>
      </w:r>
      <w:r w:rsidR="00A6424E">
        <w:rPr>
          <w:rFonts w:ascii="Times New Roman" w:hAnsi="Times New Roman" w:cs="Times New Roman"/>
          <w:color w:val="343434"/>
          <w:sz w:val="26"/>
          <w:szCs w:val="26"/>
        </w:rPr>
        <w:t xml:space="preserve">, </w:t>
      </w:r>
      <w:r w:rsidR="0041120D">
        <w:rPr>
          <w:rFonts w:ascii="Times New Roman" w:hAnsi="Times New Roman" w:cs="Times New Roman"/>
          <w:color w:val="343434"/>
          <w:sz w:val="26"/>
          <w:szCs w:val="26"/>
        </w:rPr>
        <w:t>WI</w:t>
      </w:r>
    </w:p>
    <w:p w14:paraId="50622DA6" w14:textId="1D375CCF" w:rsidR="00A6424E" w:rsidRDefault="0041120D" w:rsidP="00EA05C5">
      <w:pPr>
        <w:widowControl w:val="0"/>
        <w:autoSpaceDE w:val="0"/>
        <w:autoSpaceDN w:val="0"/>
        <w:adjustRightInd w:val="0"/>
        <w:rPr>
          <w:rFonts w:ascii="Times New Roman" w:hAnsi="Times New Roman" w:cs="Times New Roman"/>
          <w:i/>
          <w:iCs/>
          <w:color w:val="8E221A"/>
          <w:sz w:val="26"/>
          <w:szCs w:val="26"/>
        </w:rPr>
      </w:pPr>
      <w:r>
        <w:rPr>
          <w:rFonts w:ascii="Times New Roman" w:hAnsi="Times New Roman" w:cs="Times New Roman"/>
          <w:i/>
          <w:iCs/>
          <w:color w:val="8E221A"/>
          <w:sz w:val="26"/>
          <w:szCs w:val="26"/>
        </w:rPr>
        <w:t>Counter Server/Barista</w:t>
      </w:r>
      <w:r w:rsidR="00A6424E">
        <w:rPr>
          <w:rFonts w:ascii="Times New Roman" w:hAnsi="Times New Roman" w:cs="Times New Roman"/>
          <w:i/>
          <w:iCs/>
          <w:color w:val="8E221A"/>
          <w:sz w:val="26"/>
          <w:szCs w:val="26"/>
        </w:rPr>
        <w:t xml:space="preserve"> </w:t>
      </w:r>
      <w:r>
        <w:rPr>
          <w:rFonts w:ascii="Times New Roman" w:hAnsi="Times New Roman" w:cs="Times New Roman"/>
          <w:i/>
          <w:iCs/>
          <w:color w:val="8E221A"/>
          <w:sz w:val="26"/>
          <w:szCs w:val="26"/>
        </w:rPr>
        <w:t>June 2014</w:t>
      </w:r>
      <w:r w:rsidR="00A6424E">
        <w:rPr>
          <w:rFonts w:ascii="Times New Roman" w:hAnsi="Times New Roman" w:cs="Times New Roman"/>
          <w:i/>
          <w:iCs/>
          <w:color w:val="8E221A"/>
          <w:sz w:val="26"/>
          <w:szCs w:val="26"/>
        </w:rPr>
        <w:t xml:space="preserve"> - </w:t>
      </w:r>
      <w:r>
        <w:rPr>
          <w:rFonts w:ascii="Times New Roman" w:hAnsi="Times New Roman" w:cs="Times New Roman"/>
          <w:i/>
          <w:iCs/>
          <w:color w:val="8E221A"/>
          <w:sz w:val="26"/>
          <w:szCs w:val="26"/>
        </w:rPr>
        <w:t>June 2018</w:t>
      </w:r>
    </w:p>
    <w:p w14:paraId="10B2B380" w14:textId="5C9CD231" w:rsidR="00181EC9" w:rsidRPr="00181EC9" w:rsidRDefault="00F654D3" w:rsidP="00181EC9">
      <w:pPr>
        <w:rPr>
          <w:rFonts w:ascii="Times New Roman" w:eastAsia="Times New Roman" w:hAnsi="Times New Roman" w:cs="Times New Roman"/>
        </w:rPr>
      </w:pPr>
      <w:r w:rsidRPr="00181EC9">
        <w:rPr>
          <w:rFonts w:ascii="Times New Roman" w:eastAsia="Times New Roman" w:hAnsi="Times New Roman" w:cs="Times New Roman"/>
          <w:color w:val="333333"/>
          <w:shd w:val="clear" w:color="auto" w:fill="FFFFFF"/>
        </w:rPr>
        <w:t xml:space="preserve">Prepare </w:t>
      </w:r>
      <w:r w:rsidR="00F677A2">
        <w:rPr>
          <w:rFonts w:ascii="Times New Roman" w:eastAsia="Times New Roman" w:hAnsi="Times New Roman" w:cs="Times New Roman"/>
          <w:color w:val="333333"/>
          <w:shd w:val="clear" w:color="auto" w:fill="FFFFFF"/>
        </w:rPr>
        <w:t>and</w:t>
      </w:r>
      <w:r w:rsidRPr="00181EC9">
        <w:rPr>
          <w:rFonts w:ascii="Times New Roman" w:eastAsia="Times New Roman" w:hAnsi="Times New Roman" w:cs="Times New Roman"/>
          <w:color w:val="333333"/>
          <w:shd w:val="clear" w:color="auto" w:fill="FFFFFF"/>
        </w:rPr>
        <w:t xml:space="preserve"> serve hot or cold beverages, such as coffee, espresso drinks, or blended coffees.</w:t>
      </w:r>
      <w:r w:rsidRPr="00181EC9">
        <w:rPr>
          <w:rFonts w:ascii="Times New Roman" w:eastAsia="Times New Roman" w:hAnsi="Times New Roman" w:cs="Times New Roman"/>
          <w:bCs/>
          <w:color w:val="333333"/>
          <w:shd w:val="clear" w:color="auto" w:fill="FFFFFF"/>
        </w:rPr>
        <w:t> </w:t>
      </w:r>
      <w:r w:rsidRPr="00181EC9">
        <w:rPr>
          <w:rFonts w:ascii="Times New Roman" w:eastAsia="Times New Roman" w:hAnsi="Times New Roman" w:cs="Times New Roman"/>
          <w:color w:val="333333"/>
          <w:shd w:val="clear" w:color="auto" w:fill="FFFFFF"/>
        </w:rPr>
        <w:t>Clean or sanitize work areas, utensils, or equip</w:t>
      </w:r>
      <w:r w:rsidR="00181EC9" w:rsidRPr="00181EC9">
        <w:rPr>
          <w:rFonts w:ascii="Times New Roman" w:eastAsia="Times New Roman" w:hAnsi="Times New Roman" w:cs="Times New Roman"/>
          <w:color w:val="333333"/>
          <w:shd w:val="clear" w:color="auto" w:fill="FFFFFF"/>
        </w:rPr>
        <w:t>ment. Check temperatures of freezers, refrigerators, or heating equipment to ensure proper functioning.</w:t>
      </w:r>
      <w:r w:rsidR="00181EC9" w:rsidRPr="00181EC9">
        <w:rPr>
          <w:rFonts w:ascii="Times New Roman" w:eastAsia="Times New Roman" w:hAnsi="Times New Roman" w:cs="Times New Roman"/>
          <w:color w:val="333333"/>
        </w:rPr>
        <w:t xml:space="preserve"> </w:t>
      </w:r>
      <w:r w:rsidR="00181EC9" w:rsidRPr="00181EC9">
        <w:rPr>
          <w:rFonts w:ascii="Times New Roman" w:eastAsia="Times New Roman" w:hAnsi="Times New Roman" w:cs="Times New Roman"/>
          <w:color w:val="333333"/>
          <w:shd w:val="clear" w:color="auto" w:fill="FFFFFF"/>
        </w:rPr>
        <w:t>Describe menu items to customers or suggest products that might appeal to them. Order, receive, or stock supplies or retail products. Provide customers with product details, such as coffee blend or preparation descriptions.</w:t>
      </w:r>
      <w:r w:rsidR="00181EC9" w:rsidRPr="00181EC9">
        <w:rPr>
          <w:rFonts w:ascii="Times New Roman" w:eastAsia="Times New Roman" w:hAnsi="Times New Roman" w:cs="Times New Roman"/>
          <w:color w:val="333333"/>
        </w:rPr>
        <w:t xml:space="preserve"> </w:t>
      </w:r>
      <w:r w:rsidR="00181EC9" w:rsidRPr="00181EC9">
        <w:rPr>
          <w:rFonts w:ascii="Times New Roman" w:eastAsia="Times New Roman" w:hAnsi="Times New Roman" w:cs="Times New Roman"/>
          <w:color w:val="333333"/>
          <w:shd w:val="clear" w:color="auto" w:fill="FFFFFF"/>
        </w:rPr>
        <w:t xml:space="preserve">Receive and process customer payments. Prepare and serve mini donuts. Provide excellent customer service. </w:t>
      </w:r>
    </w:p>
    <w:p w14:paraId="7E7EE014" w14:textId="77777777" w:rsidR="00FD01E5" w:rsidRDefault="00FD01E5" w:rsidP="00A6424E">
      <w:pPr>
        <w:widowControl w:val="0"/>
        <w:tabs>
          <w:tab w:val="left" w:pos="220"/>
          <w:tab w:val="left" w:pos="720"/>
        </w:tabs>
        <w:autoSpaceDE w:val="0"/>
        <w:autoSpaceDN w:val="0"/>
        <w:adjustRightInd w:val="0"/>
        <w:ind w:right="500"/>
        <w:rPr>
          <w:rFonts w:ascii="Times New Roman" w:hAnsi="Times New Roman" w:cs="Times New Roman"/>
          <w:color w:val="343434"/>
          <w:sz w:val="22"/>
          <w:szCs w:val="22"/>
        </w:rPr>
      </w:pPr>
    </w:p>
    <w:p w14:paraId="138789B3" w14:textId="77777777" w:rsidR="00FD01E5" w:rsidRDefault="00FD01E5" w:rsidP="00FD01E5">
      <w:pPr>
        <w:widowControl w:val="0"/>
        <w:tabs>
          <w:tab w:val="left" w:pos="220"/>
          <w:tab w:val="left" w:pos="720"/>
        </w:tabs>
        <w:autoSpaceDE w:val="0"/>
        <w:autoSpaceDN w:val="0"/>
        <w:adjustRightInd w:val="0"/>
        <w:ind w:left="720" w:right="500"/>
        <w:rPr>
          <w:rFonts w:ascii="Times New Roman" w:hAnsi="Times New Roman" w:cs="Times New Roman"/>
          <w:color w:val="343434"/>
          <w:sz w:val="22"/>
          <w:szCs w:val="22"/>
        </w:rPr>
      </w:pPr>
    </w:p>
    <w:p w14:paraId="069A0252" w14:textId="146BC445" w:rsidR="0041120D" w:rsidRPr="00F654D3" w:rsidRDefault="00D73A3A" w:rsidP="00F654D3">
      <w:pPr>
        <w:widowControl w:val="0"/>
        <w:autoSpaceDE w:val="0"/>
        <w:autoSpaceDN w:val="0"/>
        <w:adjustRightInd w:val="0"/>
        <w:spacing w:after="100"/>
        <w:rPr>
          <w:rFonts w:ascii="Times New Roman" w:hAnsi="Times New Roman" w:cs="Times New Roman"/>
          <w:b/>
          <w:bCs/>
          <w:color w:val="35412A"/>
        </w:rPr>
      </w:pPr>
      <w:r w:rsidRPr="009E01FC">
        <w:rPr>
          <w:rFonts w:ascii="Times New Roman" w:hAnsi="Times New Roman" w:cs="Times New Roman"/>
          <w:b/>
          <w:bCs/>
          <w:color w:val="35412A"/>
        </w:rPr>
        <w:t>EDUCATION</w:t>
      </w:r>
    </w:p>
    <w:p w14:paraId="1E45B866" w14:textId="73EDE608" w:rsidR="00087530" w:rsidRPr="00087530" w:rsidRDefault="0041120D" w:rsidP="00087530">
      <w:pPr>
        <w:widowControl w:val="0"/>
        <w:autoSpaceDE w:val="0"/>
        <w:autoSpaceDN w:val="0"/>
        <w:adjustRightInd w:val="0"/>
        <w:rPr>
          <w:rFonts w:ascii="Times New Roman" w:hAnsi="Times New Roman" w:cs="Times New Roman"/>
          <w:b/>
          <w:color w:val="343434"/>
        </w:rPr>
      </w:pPr>
      <w:r>
        <w:rPr>
          <w:rFonts w:ascii="Times New Roman" w:hAnsi="Times New Roman" w:cs="Times New Roman"/>
          <w:b/>
          <w:color w:val="343434"/>
        </w:rPr>
        <w:t>Milwaukee Area Technical College</w:t>
      </w:r>
      <w:r w:rsidR="00087530" w:rsidRPr="00087530">
        <w:rPr>
          <w:rFonts w:ascii="Times New Roman" w:hAnsi="Times New Roman" w:cs="Times New Roman"/>
          <w:b/>
          <w:color w:val="343434"/>
        </w:rPr>
        <w:t xml:space="preserve"> </w:t>
      </w:r>
      <w:r>
        <w:rPr>
          <w:rFonts w:ascii="Times New Roman" w:hAnsi="Times New Roman" w:cs="Times New Roman"/>
          <w:b/>
          <w:color w:val="343434"/>
        </w:rPr>
        <w:t>Milwaukee, WI</w:t>
      </w:r>
    </w:p>
    <w:p w14:paraId="73BFD80D" w14:textId="2257B31A" w:rsidR="00087530" w:rsidRDefault="0041120D" w:rsidP="00087530">
      <w:pPr>
        <w:widowControl w:val="0"/>
        <w:autoSpaceDE w:val="0"/>
        <w:autoSpaceDN w:val="0"/>
        <w:adjustRightInd w:val="0"/>
        <w:rPr>
          <w:rFonts w:ascii="Times New Roman" w:hAnsi="Times New Roman" w:cs="Times New Roman"/>
          <w:i/>
          <w:iCs/>
          <w:color w:val="8E221A"/>
          <w:sz w:val="26"/>
          <w:szCs w:val="26"/>
        </w:rPr>
      </w:pPr>
      <w:r>
        <w:rPr>
          <w:rFonts w:ascii="Times New Roman" w:hAnsi="Times New Roman" w:cs="Times New Roman"/>
          <w:i/>
          <w:iCs/>
          <w:color w:val="8E221A"/>
          <w:sz w:val="26"/>
          <w:szCs w:val="26"/>
        </w:rPr>
        <w:t>August 2015-Present</w:t>
      </w:r>
    </w:p>
    <w:p w14:paraId="384A8A63" w14:textId="77777777" w:rsidR="00087530" w:rsidRDefault="00087530" w:rsidP="00EA05C5">
      <w:pPr>
        <w:widowControl w:val="0"/>
        <w:autoSpaceDE w:val="0"/>
        <w:autoSpaceDN w:val="0"/>
        <w:adjustRightInd w:val="0"/>
        <w:spacing w:after="100"/>
        <w:rPr>
          <w:rFonts w:ascii="Times New Roman" w:hAnsi="Times New Roman" w:cs="Times New Roman"/>
          <w:b/>
          <w:bCs/>
          <w:color w:val="35412A"/>
        </w:rPr>
      </w:pPr>
    </w:p>
    <w:p w14:paraId="521686DA" w14:textId="3C1533AA" w:rsidR="00D73A3A" w:rsidRPr="00087530" w:rsidRDefault="00F654D3" w:rsidP="00EA05C5">
      <w:pPr>
        <w:widowControl w:val="0"/>
        <w:autoSpaceDE w:val="0"/>
        <w:autoSpaceDN w:val="0"/>
        <w:adjustRightInd w:val="0"/>
        <w:rPr>
          <w:rFonts w:ascii="Times New Roman" w:hAnsi="Times New Roman" w:cs="Times New Roman"/>
          <w:b/>
          <w:color w:val="343434"/>
        </w:rPr>
      </w:pPr>
      <w:r>
        <w:rPr>
          <w:rFonts w:ascii="Times New Roman" w:hAnsi="Times New Roman" w:cs="Times New Roman"/>
          <w:b/>
          <w:color w:val="343434"/>
        </w:rPr>
        <w:t>Divine Savior Holy Angels High School Milwaukee, WI</w:t>
      </w:r>
    </w:p>
    <w:p w14:paraId="5F74D4C4" w14:textId="6B2391B2" w:rsidR="00D8054A" w:rsidRPr="00087530" w:rsidRDefault="00F654D3" w:rsidP="00EA05C5">
      <w:pPr>
        <w:widowControl w:val="0"/>
        <w:autoSpaceDE w:val="0"/>
        <w:autoSpaceDN w:val="0"/>
        <w:adjustRightInd w:val="0"/>
        <w:rPr>
          <w:rFonts w:ascii="Times New Roman" w:hAnsi="Times New Roman" w:cs="Times New Roman"/>
          <w:i/>
          <w:iCs/>
          <w:color w:val="8E221A"/>
          <w:sz w:val="26"/>
          <w:szCs w:val="26"/>
        </w:rPr>
      </w:pPr>
      <w:r>
        <w:rPr>
          <w:rFonts w:ascii="Times New Roman" w:hAnsi="Times New Roman" w:cs="Times New Roman"/>
          <w:i/>
          <w:iCs/>
          <w:color w:val="8E221A"/>
          <w:sz w:val="26"/>
          <w:szCs w:val="26"/>
        </w:rPr>
        <w:t>High School Diploma, June 2015</w:t>
      </w:r>
    </w:p>
    <w:sectPr w:rsidR="00D8054A" w:rsidRPr="00087530" w:rsidSect="00592D9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09004E"/>
    <w:multiLevelType w:val="hybridMultilevel"/>
    <w:tmpl w:val="DF72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25418"/>
    <w:multiLevelType w:val="hybridMultilevel"/>
    <w:tmpl w:val="C3D2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50055"/>
    <w:multiLevelType w:val="hybridMultilevel"/>
    <w:tmpl w:val="E372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F237D"/>
    <w:multiLevelType w:val="hybridMultilevel"/>
    <w:tmpl w:val="6058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7458E"/>
    <w:multiLevelType w:val="hybridMultilevel"/>
    <w:tmpl w:val="22021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3A"/>
    <w:rsid w:val="00052FD4"/>
    <w:rsid w:val="00087530"/>
    <w:rsid w:val="00181EC9"/>
    <w:rsid w:val="001A4D42"/>
    <w:rsid w:val="00242B4F"/>
    <w:rsid w:val="002A3786"/>
    <w:rsid w:val="002E62B8"/>
    <w:rsid w:val="00324FAE"/>
    <w:rsid w:val="00337AC0"/>
    <w:rsid w:val="003B6122"/>
    <w:rsid w:val="003F445B"/>
    <w:rsid w:val="0041120D"/>
    <w:rsid w:val="004F139C"/>
    <w:rsid w:val="00592D92"/>
    <w:rsid w:val="006028C2"/>
    <w:rsid w:val="006C7755"/>
    <w:rsid w:val="00902CDB"/>
    <w:rsid w:val="00992518"/>
    <w:rsid w:val="00994C4E"/>
    <w:rsid w:val="009E01FC"/>
    <w:rsid w:val="00A6424E"/>
    <w:rsid w:val="00AE476D"/>
    <w:rsid w:val="00C02CD9"/>
    <w:rsid w:val="00CA7A86"/>
    <w:rsid w:val="00D04FBF"/>
    <w:rsid w:val="00D34E45"/>
    <w:rsid w:val="00D73A3A"/>
    <w:rsid w:val="00D8054A"/>
    <w:rsid w:val="00D93BD4"/>
    <w:rsid w:val="00DA5B9B"/>
    <w:rsid w:val="00E06DD6"/>
    <w:rsid w:val="00EA05C5"/>
    <w:rsid w:val="00F223EF"/>
    <w:rsid w:val="00F654D3"/>
    <w:rsid w:val="00F677A2"/>
    <w:rsid w:val="00FA0A65"/>
    <w:rsid w:val="00FD0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668F23"/>
  <w14:defaultImageDpi w14:val="300"/>
  <w15:docId w15:val="{30D45DA9-6013-433D-BDE2-A100B1D5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A3A"/>
    <w:rPr>
      <w:color w:val="0000FF" w:themeColor="hyperlink"/>
      <w:u w:val="single"/>
    </w:rPr>
  </w:style>
  <w:style w:type="paragraph" w:styleId="ListParagraph">
    <w:name w:val="List Paragraph"/>
    <w:basedOn w:val="Normal"/>
    <w:uiPriority w:val="34"/>
    <w:qFormat/>
    <w:rsid w:val="009E01FC"/>
    <w:pPr>
      <w:ind w:left="720"/>
      <w:contextualSpacing/>
    </w:pPr>
  </w:style>
  <w:style w:type="character" w:styleId="Strong">
    <w:name w:val="Strong"/>
    <w:basedOn w:val="DefaultParagraphFont"/>
    <w:uiPriority w:val="22"/>
    <w:qFormat/>
    <w:rsid w:val="00F654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07657">
      <w:bodyDiv w:val="1"/>
      <w:marLeft w:val="0"/>
      <w:marRight w:val="0"/>
      <w:marTop w:val="0"/>
      <w:marBottom w:val="0"/>
      <w:divBdr>
        <w:top w:val="none" w:sz="0" w:space="0" w:color="auto"/>
        <w:left w:val="none" w:sz="0" w:space="0" w:color="auto"/>
        <w:bottom w:val="none" w:sz="0" w:space="0" w:color="auto"/>
        <w:right w:val="none" w:sz="0" w:space="0" w:color="auto"/>
      </w:divBdr>
    </w:div>
    <w:div w:id="1290428654">
      <w:bodyDiv w:val="1"/>
      <w:marLeft w:val="0"/>
      <w:marRight w:val="0"/>
      <w:marTop w:val="0"/>
      <w:marBottom w:val="0"/>
      <w:divBdr>
        <w:top w:val="none" w:sz="0" w:space="0" w:color="auto"/>
        <w:left w:val="none" w:sz="0" w:space="0" w:color="auto"/>
        <w:bottom w:val="none" w:sz="0" w:space="0" w:color="auto"/>
        <w:right w:val="none" w:sz="0" w:space="0" w:color="auto"/>
      </w:divBdr>
    </w:div>
    <w:div w:id="1424690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ernandez2009@liv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D5FD3-9B12-46BD-AE4C-FE3D23BA6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Hernandez</dc:creator>
  <cp:keywords/>
  <dc:description/>
  <cp:lastModifiedBy>Hernandez, Samantha</cp:lastModifiedBy>
  <cp:revision>3</cp:revision>
  <dcterms:created xsi:type="dcterms:W3CDTF">2020-02-18T16:14:00Z</dcterms:created>
  <dcterms:modified xsi:type="dcterms:W3CDTF">2020-02-18T16:15:00Z</dcterms:modified>
</cp:coreProperties>
</file>