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EA46A41" w14:textId="77777777" w:rsidR="00390BAD" w:rsidRDefault="00D24093">
      <w:pPr>
        <w:pStyle w:val="div"/>
        <w:shd w:val="clear" w:color="auto" w:fill="FFFFFF"/>
        <w:spacing w:line="260" w:lineRule="atLeast"/>
        <w:jc w:val="center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bookmarkStart w:id="0" w:name="_GoBack"/>
      <w:bookmarkEnd w:id="0"/>
      <w:r>
        <w:rPr>
          <w:rFonts w:ascii="Palatino Linotype" w:eastAsia="Palatino Linotype" w:hAnsi="Palatino Linotype" w:cs="Palatino Linotype"/>
          <w:noProof/>
          <w:color w:val="4A4A4A"/>
          <w:sz w:val="20"/>
          <w:szCs w:val="20"/>
        </w:rPr>
        <w:drawing>
          <wp:inline distT="0" distB="0" distL="0" distR="0" wp14:anchorId="11E87D9A" wp14:editId="1F274A93">
            <wp:extent cx="636919" cy="635977"/>
            <wp:effectExtent l="0" t="0" r="0" b="0"/>
            <wp:docPr id="100002" name="Picture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68691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919" cy="635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D31E1" w14:textId="77777777" w:rsidR="00390BAD" w:rsidRDefault="00D24093">
      <w:pPr>
        <w:pStyle w:val="divname"/>
        <w:shd w:val="clear" w:color="auto" w:fill="FFFFFF"/>
        <w:rPr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  <w:sz w:val="52"/>
          <w:szCs w:val="52"/>
        </w:rPr>
        <w:t>Jessica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sz w:val="52"/>
          <w:szCs w:val="52"/>
        </w:rPr>
        <w:t>Rusch</w:t>
      </w:r>
    </w:p>
    <w:p w14:paraId="27BF5EBB" w14:textId="77777777" w:rsidR="00390BAD" w:rsidRDefault="00D24093">
      <w:pPr>
        <w:pStyle w:val="divaddress"/>
        <w:shd w:val="clear" w:color="auto" w:fill="FFFFFF"/>
        <w:spacing w:before="100"/>
        <w:rPr>
          <w:rFonts w:ascii="Palatino Linotype" w:eastAsia="Palatino Linotype" w:hAnsi="Palatino Linotype" w:cs="Palatino Linotype"/>
          <w:color w:val="4A4A4A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jbauer792002@yahoo.com</w:t>
      </w:r>
      <w:r>
        <w:rPr>
          <w:rStyle w:val="sprtr"/>
          <w:rFonts w:ascii="Palatino Linotype" w:eastAsia="Palatino Linotype" w:hAnsi="Palatino Linotype" w:cs="Palatino Linotype"/>
          <w:color w:val="4A4A4A"/>
        </w:rPr>
        <w:t> | </w:t>
      </w:r>
      <w:r>
        <w:rPr>
          <w:rStyle w:val="sprtrsprtr"/>
          <w:rFonts w:ascii="Palatino Linotype" w:eastAsia="Palatino Linotype" w:hAnsi="Palatino Linotype" w:cs="Palatino Linotype"/>
          <w:color w:val="4A4A4A"/>
        </w:rPr>
        <w:t> | </w:t>
      </w:r>
      <w:r>
        <w:rPr>
          <w:rFonts w:ascii="Palatino Linotype" w:eastAsia="Palatino Linotype" w:hAnsi="Palatino Linotype" w:cs="Palatino Linotype"/>
          <w:color w:val="4A4A4A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H: 920-723-0952</w:t>
      </w:r>
      <w:r>
        <w:rPr>
          <w:rStyle w:val="sprtr"/>
          <w:rFonts w:ascii="Palatino Linotype" w:eastAsia="Palatino Linotype" w:hAnsi="Palatino Linotype" w:cs="Palatino Linotype"/>
          <w:color w:val="4A4A4A"/>
        </w:rPr>
        <w:t> | </w:t>
      </w:r>
      <w:r>
        <w:rPr>
          <w:rStyle w:val="sprtrsprtr"/>
          <w:rFonts w:ascii="Palatino Linotype" w:eastAsia="Palatino Linotype" w:hAnsi="Palatino Linotype" w:cs="Palatino Linotype"/>
          <w:color w:val="4A4A4A"/>
        </w:rPr>
        <w:t> | </w:t>
      </w:r>
      <w:r>
        <w:rPr>
          <w:rFonts w:ascii="Palatino Linotype" w:eastAsia="Palatino Linotype" w:hAnsi="Palatino Linotype" w:cs="Palatino Linotype"/>
          <w:color w:val="4A4A4A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W5024 Mack Lane, Fort Atkinson, WI</w:t>
      </w:r>
      <w:r>
        <w:rPr>
          <w:rFonts w:ascii="Palatino Linotype" w:eastAsia="Palatino Linotype" w:hAnsi="Palatino Linotype" w:cs="Palatino Linotype"/>
          <w:color w:val="4A4A4A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53538</w:t>
      </w:r>
    </w:p>
    <w:p w14:paraId="73A1E52D" w14:textId="77777777" w:rsidR="00390BAD" w:rsidRDefault="00D24093">
      <w:pPr>
        <w:pStyle w:val="divdocumentheading"/>
        <w:shd w:val="clear" w:color="auto" w:fill="FFFFFF"/>
        <w:tabs>
          <w:tab w:val="center" w:pos="10840"/>
        </w:tabs>
        <w:spacing w:before="3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divdocumentdivsectiontitle"/>
          <w:rFonts w:ascii="Palatino Linotype" w:eastAsia="Palatino Linotype" w:hAnsi="Palatino Linotype" w:cs="Palatino Linotype"/>
          <w:shd w:val="clear" w:color="auto" w:fill="auto"/>
        </w:rPr>
        <w:t xml:space="preserve">Summary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</w:r>
      <w:r>
        <w:rPr>
          <w:rFonts w:ascii="Palatino Linotype" w:eastAsia="Palatino Linotype" w:hAnsi="Palatino Linotype" w:cs="Palatino Linotype"/>
          <w:strike/>
          <w:color w:val="BCBFC3"/>
        </w:rPr>
        <w:tab/>
      </w:r>
    </w:p>
    <w:p w14:paraId="24E1E6DC" w14:textId="77777777" w:rsidR="00390BAD" w:rsidRDefault="00D24093">
      <w:pPr>
        <w:pStyle w:val="p"/>
        <w:shd w:val="clear" w:color="auto" w:fill="FFFFFF"/>
        <w:spacing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Hardworking and compassionate Registered Nurse with 22 </w:t>
      </w:r>
      <w:proofErr w:type="spellStart"/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>years experience</w:t>
      </w:r>
      <w:proofErr w:type="spellEnd"/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in the health care field looking for a challenging </w:t>
      </w: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>position to expand my knowledge and professional growth. Offering excellent clinical knowledge and judgment combined with strong documentation and problem-solving abilities.</w:t>
      </w:r>
    </w:p>
    <w:p w14:paraId="096254FA" w14:textId="77777777" w:rsidR="00390BAD" w:rsidRDefault="00D24093">
      <w:pPr>
        <w:pStyle w:val="divdocumentheading"/>
        <w:shd w:val="clear" w:color="auto" w:fill="FFFFFF"/>
        <w:tabs>
          <w:tab w:val="center" w:pos="10840"/>
        </w:tabs>
        <w:spacing w:before="3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divdocumentdivsectiontitle"/>
          <w:rFonts w:ascii="Palatino Linotype" w:eastAsia="Palatino Linotype" w:hAnsi="Palatino Linotype" w:cs="Palatino Linotype"/>
          <w:shd w:val="clear" w:color="auto" w:fill="auto"/>
        </w:rPr>
        <w:t xml:space="preserve">Skills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</w:r>
      <w:r>
        <w:rPr>
          <w:rFonts w:ascii="Palatino Linotype" w:eastAsia="Palatino Linotype" w:hAnsi="Palatino Linotype" w:cs="Palatino Linotype"/>
          <w:strike/>
          <w:color w:val="BCBFC3"/>
        </w:rPr>
        <w:tab/>
      </w:r>
    </w:p>
    <w:tbl>
      <w:tblPr>
        <w:tblStyle w:val="divdocumenttable"/>
        <w:tblW w:w="0" w:type="auto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418"/>
        <w:gridCol w:w="5418"/>
      </w:tblGrid>
      <w:tr w:rsidR="00390BAD" w14:paraId="2BC62E02" w14:textId="77777777">
        <w:tc>
          <w:tcPr>
            <w:tcW w:w="541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C62A023" w14:textId="77777777" w:rsidR="00390BAD" w:rsidRDefault="00D24093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Provide compassionate and empathetic care</w:t>
            </w:r>
          </w:p>
          <w:p w14:paraId="0EA623BA" w14:textId="77777777" w:rsidR="00390BAD" w:rsidRDefault="00D24093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Able to critically think and</w:t>
            </w: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use nursing experience to problem solve</w:t>
            </w:r>
          </w:p>
        </w:tc>
        <w:tc>
          <w:tcPr>
            <w:tcW w:w="5418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16B55537" w14:textId="77777777" w:rsidR="00390BAD" w:rsidRDefault="00D24093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Work well as part of team with good communication, strong work ethic, and willing to work extra shifts to meet the needs of the unit</w:t>
            </w:r>
          </w:p>
          <w:p w14:paraId="4592CCC3" w14:textId="77777777" w:rsidR="00390BAD" w:rsidRDefault="00D24093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Reliable, positive attitude, and never afraid to ask questions</w:t>
            </w:r>
          </w:p>
        </w:tc>
      </w:tr>
    </w:tbl>
    <w:p w14:paraId="6CDFBC0B" w14:textId="77777777" w:rsidR="00390BAD" w:rsidRDefault="00D24093">
      <w:pPr>
        <w:pStyle w:val="divdocumentheading"/>
        <w:pBdr>
          <w:bottom w:val="none" w:sz="0" w:space="0" w:color="auto"/>
        </w:pBdr>
        <w:shd w:val="clear" w:color="auto" w:fill="FFFFFF"/>
        <w:tabs>
          <w:tab w:val="center" w:pos="10840"/>
        </w:tabs>
        <w:spacing w:before="3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divdocumentdivsectiontitle"/>
          <w:rFonts w:ascii="Palatino Linotype" w:eastAsia="Palatino Linotype" w:hAnsi="Palatino Linotype" w:cs="Palatino Linotype"/>
          <w:shd w:val="clear" w:color="auto" w:fill="auto"/>
        </w:rPr>
        <w:t xml:space="preserve">Experience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</w:r>
      <w:r>
        <w:rPr>
          <w:rFonts w:ascii="Palatino Linotype" w:eastAsia="Palatino Linotype" w:hAnsi="Palatino Linotype" w:cs="Palatino Linotype"/>
          <w:strike/>
          <w:color w:val="BCBFC3"/>
        </w:rPr>
        <w:tab/>
      </w:r>
    </w:p>
    <w:tbl>
      <w:tblPr>
        <w:tblStyle w:val="divdocumentdivparagraph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880"/>
        <w:gridCol w:w="6960"/>
      </w:tblGrid>
      <w:tr w:rsidR="00390BAD" w14:paraId="38DA3F5C" w14:textId="77777777">
        <w:trPr>
          <w:tblCellSpacing w:w="0" w:type="dxa"/>
        </w:trPr>
        <w:tc>
          <w:tcPr>
            <w:tcW w:w="3880" w:type="dxa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14:paraId="5E3DF079" w14:textId="77777777" w:rsidR="00390BAD" w:rsidRDefault="00D24093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SSM Health | Janesville, WI</w:t>
            </w:r>
          </w:p>
          <w:p w14:paraId="093F432D" w14:textId="77777777" w:rsidR="00390BAD" w:rsidRDefault="00D24093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jobtitle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Registered Nurse</w:t>
            </w:r>
          </w:p>
          <w:p w14:paraId="5B00DA6E" w14:textId="77777777" w:rsidR="00390BAD" w:rsidRDefault="00D24093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11/2011</w:t>
            </w:r>
            <w:r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- Current</w:t>
            </w:r>
          </w:p>
        </w:tc>
        <w:tc>
          <w:tcPr>
            <w:tcW w:w="6960" w:type="dxa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14:paraId="4AC899EF" w14:textId="77777777" w:rsidR="00390BAD" w:rsidRDefault="00D24093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Delivered high-quality nursing care to adult and pediatric patients on a 20-bed medical-surgical-pediatric unit for 6 years</w:t>
            </w:r>
          </w:p>
          <w:p w14:paraId="0CC635DA" w14:textId="77777777" w:rsidR="00390BAD" w:rsidRDefault="00D24093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Coordinate care with physicians and other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clinical staff as part of the team to ensure patients are receiving exceptional care</w:t>
            </w:r>
          </w:p>
          <w:p w14:paraId="2B0C9F5F" w14:textId="77777777" w:rsidR="00390BAD" w:rsidRDefault="00D24093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Conduct patient assessments to provide physician with important patient health information used to create focused treatment plans and manage ongoing care</w:t>
            </w:r>
          </w:p>
          <w:p w14:paraId="1E4ADBAD" w14:textId="77777777" w:rsidR="00390BAD" w:rsidRDefault="00D24093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Currently assess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and treat patients with multiple medical problems in the ICU unit</w:t>
            </w:r>
          </w:p>
        </w:tc>
      </w:tr>
    </w:tbl>
    <w:p w14:paraId="27BD7926" w14:textId="77777777" w:rsidR="00390BAD" w:rsidRDefault="00390BAD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880"/>
        <w:gridCol w:w="6960"/>
      </w:tblGrid>
      <w:tr w:rsidR="00390BAD" w14:paraId="66950FD4" w14:textId="77777777">
        <w:trPr>
          <w:tblCellSpacing w:w="0" w:type="dxa"/>
        </w:trPr>
        <w:tc>
          <w:tcPr>
            <w:tcW w:w="388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2ADD80A5" w14:textId="77777777" w:rsidR="00390BAD" w:rsidRDefault="00D24093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Fort HealthCare | Fort Atkinson, WI</w:t>
            </w:r>
          </w:p>
          <w:p w14:paraId="0E9D0B9E" w14:textId="77777777" w:rsidR="00390BAD" w:rsidRDefault="00D24093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jobtitle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Registered Nurse</w:t>
            </w:r>
          </w:p>
          <w:p w14:paraId="39D35F6D" w14:textId="77777777" w:rsidR="00390BAD" w:rsidRDefault="00D24093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01/2001</w:t>
            </w:r>
            <w:r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- Current</w:t>
            </w:r>
          </w:p>
        </w:tc>
        <w:tc>
          <w:tcPr>
            <w:tcW w:w="696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7D00A6D2" w14:textId="77777777" w:rsidR="00390BAD" w:rsidRDefault="00D24093">
            <w:pPr>
              <w:pStyle w:val="divdocumentparlrColmnsinglecolumnulli"/>
              <w:numPr>
                <w:ilvl w:val="0"/>
                <w:numId w:val="4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Provided direct patient care to adults and pediatric patients on the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Medical-Surgical-Pediatric unit for 12 years</w:t>
            </w:r>
          </w:p>
          <w:p w14:paraId="1D0CB868" w14:textId="77777777" w:rsidR="00390BAD" w:rsidRDefault="00D24093">
            <w:pPr>
              <w:pStyle w:val="divdocumentparlrColmnsinglecolumnulli"/>
              <w:numPr>
                <w:ilvl w:val="0"/>
                <w:numId w:val="4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Care and treatment of patients pre and post operatively in Ambulatory Surgery and Endoscopy for past 18 years</w:t>
            </w:r>
          </w:p>
          <w:p w14:paraId="0C0B39D6" w14:textId="77777777" w:rsidR="00390BAD" w:rsidRDefault="00D24093">
            <w:pPr>
              <w:pStyle w:val="divdocumentparlrColmnsinglecolumnulli"/>
              <w:numPr>
                <w:ilvl w:val="0"/>
                <w:numId w:val="4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Monitor and manage various treatment and care interventions, including IV medication and blood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administration. Assist the doctor in administering IV sedation for endoscopy procedures</w:t>
            </w:r>
          </w:p>
          <w:p w14:paraId="25B6883B" w14:textId="77777777" w:rsidR="00390BAD" w:rsidRDefault="00D24093">
            <w:pPr>
              <w:pStyle w:val="divdocumentparlrColmnsinglecolumnulli"/>
              <w:numPr>
                <w:ilvl w:val="0"/>
                <w:numId w:val="4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Work effectively as a team player through good communication and a positive attitude</w:t>
            </w:r>
          </w:p>
        </w:tc>
      </w:tr>
    </w:tbl>
    <w:p w14:paraId="7F8D3465" w14:textId="77777777" w:rsidR="00390BAD" w:rsidRDefault="00390BAD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880"/>
        <w:gridCol w:w="6960"/>
      </w:tblGrid>
      <w:tr w:rsidR="00390BAD" w14:paraId="08C2D012" w14:textId="77777777">
        <w:trPr>
          <w:tblCellSpacing w:w="0" w:type="dxa"/>
        </w:trPr>
        <w:tc>
          <w:tcPr>
            <w:tcW w:w="388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671FF49C" w14:textId="77777777" w:rsidR="00390BAD" w:rsidRDefault="00D24093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Private Duty Home Care | Madison, WI</w:t>
            </w:r>
          </w:p>
          <w:p w14:paraId="4FF7F07E" w14:textId="77777777" w:rsidR="00390BAD" w:rsidRDefault="00D24093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jobtitle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Registered Nurse</w:t>
            </w:r>
          </w:p>
          <w:p w14:paraId="75D1FA38" w14:textId="77777777" w:rsidR="00390BAD" w:rsidRDefault="00D24093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04/2001</w:t>
            </w:r>
            <w:r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- 09/2018</w:t>
            </w:r>
          </w:p>
        </w:tc>
        <w:tc>
          <w:tcPr>
            <w:tcW w:w="696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13793E7E" w14:textId="77777777" w:rsidR="00390BAD" w:rsidRDefault="00D24093">
            <w:pPr>
              <w:pStyle w:val="divdocumentparlrColmnsinglecolumnulli"/>
              <w:numPr>
                <w:ilvl w:val="0"/>
                <w:numId w:val="5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Care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and treatment of disabled ventilator dependent patients in their home</w:t>
            </w:r>
          </w:p>
          <w:p w14:paraId="2D5F1CE6" w14:textId="77777777" w:rsidR="00390BAD" w:rsidRDefault="00D24093">
            <w:pPr>
              <w:pStyle w:val="divdocumentparlrColmnsinglecolumnulli"/>
              <w:numPr>
                <w:ilvl w:val="0"/>
                <w:numId w:val="5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Managed ventilator and suction devices, performed trach and S/P catheter changes, and PEG tubes</w:t>
            </w:r>
          </w:p>
          <w:p w14:paraId="34E47514" w14:textId="77777777" w:rsidR="00390BAD" w:rsidRDefault="00D24093">
            <w:pPr>
              <w:pStyle w:val="divdocumentparlrColmnsinglecolumnulli"/>
              <w:numPr>
                <w:ilvl w:val="0"/>
                <w:numId w:val="5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Adapted to emergency situations and used critical thinking skills</w:t>
            </w:r>
          </w:p>
          <w:p w14:paraId="3B6C4BB8" w14:textId="77777777" w:rsidR="00390BAD" w:rsidRDefault="00D24093">
            <w:pPr>
              <w:pStyle w:val="divdocumentparlrColmnsinglecolumnulli"/>
              <w:numPr>
                <w:ilvl w:val="0"/>
                <w:numId w:val="5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As case manager- managed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and provided leadership to help train staff, provide education, and handled all scheduling issues</w:t>
            </w:r>
          </w:p>
          <w:p w14:paraId="44A1A850" w14:textId="77777777" w:rsidR="00390BAD" w:rsidRDefault="00D24093">
            <w:pPr>
              <w:pStyle w:val="divdocumentparlrColmnsinglecolumnulli"/>
              <w:numPr>
                <w:ilvl w:val="0"/>
                <w:numId w:val="5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Optimized resources to prevent unnecessary hospital admissions</w:t>
            </w:r>
          </w:p>
        </w:tc>
      </w:tr>
    </w:tbl>
    <w:p w14:paraId="34B4EF33" w14:textId="77777777" w:rsidR="00390BAD" w:rsidRDefault="00390BAD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880"/>
        <w:gridCol w:w="6960"/>
      </w:tblGrid>
      <w:tr w:rsidR="00390BAD" w14:paraId="7C211FBA" w14:textId="77777777">
        <w:trPr>
          <w:tblCellSpacing w:w="0" w:type="dxa"/>
        </w:trPr>
        <w:tc>
          <w:tcPr>
            <w:tcW w:w="388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1C4934E5" w14:textId="77777777" w:rsidR="00390BAD" w:rsidRDefault="00D24093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Countryside Nursing Home | Jefferson, WI</w:t>
            </w:r>
          </w:p>
          <w:p w14:paraId="3F7F05F7" w14:textId="77777777" w:rsidR="00390BAD" w:rsidRDefault="00D24093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jobtitle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lastRenderedPageBreak/>
              <w:t>Certified Nursing Assistant</w:t>
            </w:r>
          </w:p>
          <w:p w14:paraId="0714A73B" w14:textId="77777777" w:rsidR="00390BAD" w:rsidRDefault="00D24093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06/1997</w:t>
            </w:r>
            <w:r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 xml:space="preserve">-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05/2001</w:t>
            </w:r>
          </w:p>
        </w:tc>
        <w:tc>
          <w:tcPr>
            <w:tcW w:w="696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3E603563" w14:textId="77777777" w:rsidR="00390BAD" w:rsidRDefault="00D24093">
            <w:pPr>
              <w:pStyle w:val="divdocumentparlrColmnsinglecolumnulli"/>
              <w:numPr>
                <w:ilvl w:val="0"/>
                <w:numId w:val="6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lastRenderedPageBreak/>
              <w:t xml:space="preserve">Preserved patient dignity and minimized discomfort by carrying out duties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lastRenderedPageBreak/>
              <w:t>such as bedpan changes, bathing, and feeding</w:t>
            </w:r>
          </w:p>
          <w:p w14:paraId="0BECDE3A" w14:textId="77777777" w:rsidR="00390BAD" w:rsidRDefault="00D24093">
            <w:pPr>
              <w:pStyle w:val="divdocumentparlrColmnsinglecolumnulli"/>
              <w:numPr>
                <w:ilvl w:val="0"/>
                <w:numId w:val="6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Care of severe dementia patients on a locked unit</w:t>
            </w:r>
          </w:p>
          <w:p w14:paraId="19160095" w14:textId="77777777" w:rsidR="00390BAD" w:rsidRDefault="00D24093">
            <w:pPr>
              <w:pStyle w:val="divdocumentparlrColmnsinglecolumnulli"/>
              <w:numPr>
                <w:ilvl w:val="0"/>
                <w:numId w:val="6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Assisted patients with shaving, bathing and oral hygiene</w:t>
            </w:r>
          </w:p>
        </w:tc>
      </w:tr>
    </w:tbl>
    <w:p w14:paraId="1DCB2D57" w14:textId="77777777" w:rsidR="00390BAD" w:rsidRDefault="00D24093">
      <w:pPr>
        <w:pStyle w:val="divdocumentheading"/>
        <w:shd w:val="clear" w:color="auto" w:fill="FFFFFF"/>
        <w:tabs>
          <w:tab w:val="center" w:pos="10840"/>
        </w:tabs>
        <w:spacing w:before="3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divdocumentdivsectiontitle"/>
          <w:rFonts w:ascii="Palatino Linotype" w:eastAsia="Palatino Linotype" w:hAnsi="Palatino Linotype" w:cs="Palatino Linotype"/>
          <w:shd w:val="clear" w:color="auto" w:fill="auto"/>
        </w:rPr>
        <w:lastRenderedPageBreak/>
        <w:t xml:space="preserve">Education and Training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</w:r>
      <w:r>
        <w:rPr>
          <w:rFonts w:ascii="Palatino Linotype" w:eastAsia="Palatino Linotype" w:hAnsi="Palatino Linotype" w:cs="Palatino Linotype"/>
          <w:strike/>
          <w:color w:val="BCBFC3"/>
        </w:rPr>
        <w:tab/>
      </w:r>
    </w:p>
    <w:p w14:paraId="1697255F" w14:textId="77777777" w:rsidR="00390BAD" w:rsidRDefault="00D24093">
      <w:pPr>
        <w:pStyle w:val="divdocumentsinglecolumn"/>
        <w:shd w:val="clear" w:color="auto" w:fill="FFFFFF"/>
        <w:spacing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Madison Area Technical College | Fort Atkinson, WI</w:t>
      </w:r>
      <w:r>
        <w:rPr>
          <w:rStyle w:val="singlecolumnspanpaddedlinenth-child1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</w:p>
    <w:p w14:paraId="3F815AEB" w14:textId="77777777" w:rsidR="00390BAD" w:rsidRDefault="00D24093">
      <w:pPr>
        <w:pStyle w:val="spanpaddedline"/>
        <w:shd w:val="clear" w:color="auto" w:fill="FFFFFF"/>
        <w:spacing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Certified Nursing Assistant</w:t>
      </w:r>
    </w:p>
    <w:p w14:paraId="6089C60E" w14:textId="77777777" w:rsidR="00390BAD" w:rsidRDefault="00D24093">
      <w:pPr>
        <w:pStyle w:val="divdocumentsinglecolumn"/>
        <w:shd w:val="clear" w:color="auto" w:fill="FFFFFF"/>
        <w:spacing w:before="2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Madison Area Technical College | Fort Atkinson, WI</w:t>
      </w:r>
      <w:r>
        <w:rPr>
          <w:rStyle w:val="singlecolumnspanpaddedlinenth-child1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</w:p>
    <w:p w14:paraId="207FFB60" w14:textId="77777777" w:rsidR="00390BAD" w:rsidRDefault="00D24093">
      <w:pPr>
        <w:pStyle w:val="spanpaddedline"/>
        <w:shd w:val="clear" w:color="auto" w:fill="FFFFFF"/>
        <w:spacing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Licensed Practical Nurse</w:t>
      </w:r>
    </w:p>
    <w:p w14:paraId="68DB681E" w14:textId="77777777" w:rsidR="00390BAD" w:rsidRDefault="00D24093">
      <w:pPr>
        <w:pStyle w:val="divdocumentsinglecolumn"/>
        <w:shd w:val="clear" w:color="auto" w:fill="FFFFFF"/>
        <w:spacing w:before="2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Madison Area Technical College | Watertown, WI</w:t>
      </w:r>
      <w:r>
        <w:rPr>
          <w:rStyle w:val="singlecolumnspanpaddedlinenth-child1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</w:p>
    <w:p w14:paraId="4436235C" w14:textId="77777777" w:rsidR="00390BAD" w:rsidRDefault="00D24093">
      <w:pPr>
        <w:pStyle w:val="spanpaddedline"/>
        <w:shd w:val="clear" w:color="auto" w:fill="FFFFFF"/>
        <w:spacing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Registered Nurse</w:t>
      </w:r>
    </w:p>
    <w:p w14:paraId="6BF75FCE" w14:textId="77777777" w:rsidR="00390BAD" w:rsidRDefault="00D24093">
      <w:pPr>
        <w:pStyle w:val="divdocumentsinglecolumn"/>
        <w:shd w:val="clear" w:color="auto" w:fill="FFFFFF"/>
        <w:spacing w:before="2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Southe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rn Illinois University Edwardsville | Edwardsville, IL</w:t>
      </w:r>
      <w:r>
        <w:rPr>
          <w:rStyle w:val="singlecolumnspanpaddedlinenth-child1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</w:p>
    <w:p w14:paraId="0C234472" w14:textId="77777777" w:rsidR="00390BAD" w:rsidRDefault="00D24093">
      <w:pPr>
        <w:pStyle w:val="spanpaddedline"/>
        <w:shd w:val="clear" w:color="auto" w:fill="FFFFFF"/>
        <w:spacing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degree"/>
          <w:rFonts w:ascii="Palatino Linotype" w:eastAsia="Palatino Linotype" w:hAnsi="Palatino Linotype" w:cs="Palatino Linotype"/>
          <w:color w:val="4A4A4A"/>
          <w:sz w:val="20"/>
          <w:szCs w:val="20"/>
        </w:rPr>
        <w:t>Bachelor of Science</w:t>
      </w: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</w:p>
    <w:p w14:paraId="40057E64" w14:textId="77777777" w:rsidR="00390BAD" w:rsidRDefault="00D24093">
      <w:pPr>
        <w:pStyle w:val="spanpaddedline"/>
        <w:shd w:val="clear" w:color="auto" w:fill="FFFFFF"/>
        <w:spacing w:line="260" w:lineRule="atLeast"/>
        <w:rPr>
          <w:rFonts w:ascii="Palatino Linotype" w:eastAsia="Palatino Linotype" w:hAnsi="Palatino Linotype" w:cs="Palatino Linotype"/>
          <w:i/>
          <w:iCs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i/>
          <w:iCs/>
          <w:color w:val="4A4A4A"/>
          <w:sz w:val="20"/>
          <w:szCs w:val="20"/>
        </w:rPr>
        <w:t>05/2018</w:t>
      </w:r>
    </w:p>
    <w:p w14:paraId="2DCE85EA" w14:textId="77777777" w:rsidR="00390BAD" w:rsidRDefault="00D24093">
      <w:pPr>
        <w:pStyle w:val="divdocumentulli"/>
        <w:numPr>
          <w:ilvl w:val="0"/>
          <w:numId w:val="7"/>
        </w:numPr>
        <w:shd w:val="clear" w:color="auto" w:fill="FFFFFF"/>
        <w:spacing w:line="260" w:lineRule="atLeast"/>
        <w:ind w:left="280" w:hanging="192"/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Summa cum laude graduate</w:t>
      </w:r>
    </w:p>
    <w:p w14:paraId="66F435B3" w14:textId="77777777" w:rsidR="00390BAD" w:rsidRDefault="00D24093">
      <w:pPr>
        <w:pStyle w:val="divdocumentheading"/>
        <w:shd w:val="clear" w:color="auto" w:fill="FFFFFF"/>
        <w:tabs>
          <w:tab w:val="center" w:pos="10840"/>
        </w:tabs>
        <w:spacing w:before="3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divdocumentdivsectiontitle"/>
          <w:rFonts w:ascii="Palatino Linotype" w:eastAsia="Palatino Linotype" w:hAnsi="Palatino Linotype" w:cs="Palatino Linotype"/>
          <w:shd w:val="clear" w:color="auto" w:fill="auto"/>
        </w:rPr>
        <w:t xml:space="preserve">Certifications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</w:r>
      <w:r>
        <w:rPr>
          <w:rFonts w:ascii="Palatino Linotype" w:eastAsia="Palatino Linotype" w:hAnsi="Palatino Linotype" w:cs="Palatino Linotype"/>
          <w:strike/>
          <w:color w:val="BCBFC3"/>
        </w:rPr>
        <w:tab/>
      </w:r>
    </w:p>
    <w:p w14:paraId="41BD101C" w14:textId="77777777" w:rsidR="00390BAD" w:rsidRDefault="00D24093">
      <w:pPr>
        <w:pStyle w:val="divdocumentulli"/>
        <w:numPr>
          <w:ilvl w:val="0"/>
          <w:numId w:val="8"/>
        </w:numPr>
        <w:shd w:val="clear" w:color="auto" w:fill="FFFFFF"/>
        <w:spacing w:line="260" w:lineRule="atLeast"/>
        <w:ind w:left="280" w:hanging="192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>BLS - Basic Life Support</w:t>
      </w:r>
    </w:p>
    <w:p w14:paraId="0D1FD439" w14:textId="77777777" w:rsidR="00390BAD" w:rsidRDefault="00D24093">
      <w:pPr>
        <w:pStyle w:val="divdocumentulli"/>
        <w:numPr>
          <w:ilvl w:val="0"/>
          <w:numId w:val="8"/>
        </w:numPr>
        <w:shd w:val="clear" w:color="auto" w:fill="FFFFFF"/>
        <w:spacing w:line="260" w:lineRule="atLeast"/>
        <w:ind w:left="280" w:hanging="192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>Advanced Cardiac Life Support (ACLS)</w:t>
      </w:r>
    </w:p>
    <w:p w14:paraId="191D3E37" w14:textId="77777777" w:rsidR="00390BAD" w:rsidRDefault="00D24093">
      <w:pPr>
        <w:pStyle w:val="divdocumentulli"/>
        <w:numPr>
          <w:ilvl w:val="0"/>
          <w:numId w:val="8"/>
        </w:numPr>
        <w:shd w:val="clear" w:color="auto" w:fill="FFFFFF"/>
        <w:spacing w:line="260" w:lineRule="atLeast"/>
        <w:ind w:left="280" w:hanging="192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>PALS - Pediatric Advanced Life Support</w:t>
      </w:r>
    </w:p>
    <w:sectPr w:rsidR="00390BAD">
      <w:pgSz w:w="12240" w:h="15840"/>
      <w:pgMar w:top="500" w:right="700" w:bottom="5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182CC2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F1E07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C9E42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83222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D494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FE870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30AB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62EE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05EF8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053051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8009E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7C40F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3E8CC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4E26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40A01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180D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9E08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62C30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2424F8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E07D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AA8E6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D1C47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1E77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00A6A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9E82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6CAB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4FAD1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0262AA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D4A61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322B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7268B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F848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8BA89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061A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B6067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87245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2EFE46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96D8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0E8A2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9CC01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FE7C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DC62D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3E50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93AFB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0023C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0164A3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428EC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60041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0A2CB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EA3C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248BA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D3EE9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A8AEF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EA4F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5D804D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24D1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B6EF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6DCA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31401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8242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3E41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FC69D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4DC85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B0287A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5F8D1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70E21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6E92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D2696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F8041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7663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FE2E0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94242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AD"/>
    <w:rsid w:val="00390BAD"/>
    <w:rsid w:val="003B6326"/>
    <w:rsid w:val="00D2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BA983"/>
  <w15:docId w15:val="{7CB42190-9409-48F0-8F53-FF19A019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hd w:val="clear" w:color="auto" w:fill="FFFFFF"/>
      <w:spacing w:line="260" w:lineRule="atLeast"/>
    </w:pPr>
    <w:rPr>
      <w:color w:val="4A4A4A"/>
      <w:shd w:val="clear" w:color="auto" w:fill="FFFFFF"/>
    </w:r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">
    <w:name w:val="div"/>
    <w:basedOn w:val="Normal"/>
  </w:style>
  <w:style w:type="paragraph" w:customStyle="1" w:styleId="divname">
    <w:name w:val="div_name"/>
    <w:basedOn w:val="div"/>
    <w:pPr>
      <w:spacing w:line="760" w:lineRule="atLeast"/>
      <w:jc w:val="center"/>
    </w:pPr>
    <w:rPr>
      <w:b/>
      <w:bCs/>
      <w:caps/>
      <w:color w:val="4A4A4A"/>
      <w:sz w:val="52"/>
      <w:szCs w:val="52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260" w:lineRule="atLeast"/>
      <w:jc w:val="center"/>
    </w:pPr>
    <w:rPr>
      <w:sz w:val="20"/>
      <w:szCs w:val="20"/>
    </w:rPr>
  </w:style>
  <w:style w:type="character" w:customStyle="1" w:styleId="sprtr">
    <w:name w:val="sprtr"/>
    <w:basedOn w:val="DefaultParagraphFont"/>
  </w:style>
  <w:style w:type="character" w:customStyle="1" w:styleId="sprtrsprtr">
    <w:name w:val="sprtr + sprtr"/>
    <w:basedOn w:val="DefaultParagraphFont"/>
    <w:rPr>
      <w:vanish/>
    </w:rPr>
  </w:style>
  <w:style w:type="paragraph" w:customStyle="1" w:styleId="divdocumentsection">
    <w:name w:val="div_document_section"/>
    <w:basedOn w:val="Normal"/>
  </w:style>
  <w:style w:type="paragraph" w:customStyle="1" w:styleId="divdocumentheading">
    <w:name w:val="div_document_heading"/>
    <w:basedOn w:val="Normal"/>
    <w:pPr>
      <w:pBdr>
        <w:bottom w:val="none" w:sz="0" w:space="12" w:color="auto"/>
      </w:pBdr>
    </w:pPr>
  </w:style>
  <w:style w:type="character" w:customStyle="1" w:styleId="divdocumentdivsectiontitle">
    <w:name w:val="div_document_div_sectiontitle"/>
    <w:basedOn w:val="DefaultParagraphFont"/>
    <w:rPr>
      <w:b/>
      <w:bCs/>
      <w:color w:val="4A4A4A"/>
      <w:sz w:val="24"/>
      <w:szCs w:val="24"/>
      <w:shd w:val="clear" w:color="auto" w:fill="FFFFFF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pandateswrapper">
    <w:name w:val="span_dates_wrapper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dateswrapperParagraph">
    <w:name w:val="span_dates_wrapper Paragraph"/>
    <w:basedOn w:val="spanParagraph"/>
  </w:style>
  <w:style w:type="paragraph" w:customStyle="1" w:styleId="spanParagraph">
    <w:name w:val="span Paragraph"/>
    <w:basedOn w:val="Normal"/>
  </w:style>
  <w:style w:type="paragraph" w:customStyle="1" w:styleId="spanpaddedline">
    <w:name w:val="span_paddedline"/>
    <w:basedOn w:val="spanParagraph"/>
  </w:style>
  <w:style w:type="character" w:customStyle="1" w:styleId="jobtitle">
    <w:name w:val="jobtitle"/>
    <w:basedOn w:val="DefaultParagraphFont"/>
    <w:rPr>
      <w:b/>
      <w:bCs/>
    </w:rPr>
  </w:style>
  <w:style w:type="character" w:customStyle="1" w:styleId="divdocumentparlrColmnsinglecolumn">
    <w:name w:val="div_document_parlrColmn_singlecolumn"/>
    <w:basedOn w:val="DefaultParagraphFont"/>
  </w:style>
  <w:style w:type="paragraph" w:customStyle="1" w:styleId="divdocumentparlrColmnsinglecolumnulli">
    <w:name w:val="div_document_parlrColmn_singlecolumn_ul_li"/>
    <w:basedOn w:val="Normal"/>
    <w:pPr>
      <w:pBdr>
        <w:bottom w:val="none" w:sz="0" w:space="2" w:color="auto"/>
      </w:pBdr>
    </w:pPr>
  </w:style>
  <w:style w:type="table" w:customStyle="1" w:styleId="divdocumentdivparagraphTable">
    <w:name w:val="div_document_div_paragraph 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degree">
    <w:name w:val="degree"/>
    <w:basedOn w:val="DefaultParagraphFon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Jessica Rusch</vt:lpstr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Jessica Rusch</dc:title>
  <dc:creator>Jessica Rusch</dc:creator>
  <cp:lastModifiedBy>Jessica Rusch</cp:lastModifiedBy>
  <cp:revision>2</cp:revision>
  <dcterms:created xsi:type="dcterms:W3CDTF">2019-08-21T17:58:00Z</dcterms:created>
  <dcterms:modified xsi:type="dcterms:W3CDTF">2019-08-21T17:58:00Z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IEAAAB+LCAAAAAAABAAVmcWSpEAURT+IBW5LXAp32OHuztdPT0WvqjvojMyX954TQCTOEAJEU7SIQixBiDDO8OjfDwQJmIBg7/Xx1SopIY4EdA1EaovYwdlnj4rIaCdI7FisUj9QzPczsacv0oplQqA+iDsY7ZFSl5gc59U34ogMz+kIUHsTNFmjE7YbSOE31LK+6Ipr0SaDU9mW5wwGYzOlKC9xUehUxVy4+hOM0bVjkzkbK7vgOh5J7PY0AZu</vt:lpwstr>
  </property>
  <property fmtid="{D5CDD505-2E9C-101B-9397-08002B2CF9AE}" pid="3" name="x1ye=1">
    <vt:lpwstr>eu0eTPiIXOJ6fMiSh0VylWRLXo+TYZETrf5kvb4z+vbwcbvunVWPTimu3pystAv0g0DfutOGFBT7itkOs9fDnA+mDStTVMBFbcfag54zemdwNCSg6zaSXADKc5WgZue7v2Om8mMQiacjFmsdUZbkRQqumjJOMnRlGfNY9Lmzbj5PlJF895u7p1qnnu5LZ/378nUiBPtiQ6P4gbSWKE62yt++SxsPWk5Fwft+kwOpn0trSQ+TlBYhD8zSiv909Oy</vt:lpwstr>
  </property>
  <property fmtid="{D5CDD505-2E9C-101B-9397-08002B2CF9AE}" pid="4" name="x1ye=10">
    <vt:lpwstr>UulGh8p1fj+wv60yY5ZHVvUkz0F0agzzK5mTiDE9gehv/Rh9b8cigs73LMON/bwQgJaoKNdTYfadMIHZ2Lbpz9QfGkCNCy/jxtQRq3NsA/giFBMPxDrKSclOx84AXsx7DyPW3XseOVXekuQXjEuIuXN3gNleYWTg7aYs0UgBKd10LsxiBB22V2oT6k3ILDv5ysMf7HP3j13COse0ckyGTlX0bvFX0mJIGRDt0pSXubxrFIvRPReP0FKojQ755IH</vt:lpwstr>
  </property>
  <property fmtid="{D5CDD505-2E9C-101B-9397-08002B2CF9AE}" pid="5" name="x1ye=11">
    <vt:lpwstr>yTAXA+sMhl1C0bXY59bf9O9iPCrEsmhA7RrooTeZNhbGWAp/uZDIfhLuB2QFy8klNGwtrHax3R518tm9LxJaO/ImImF+htJn67Oa+B4zfV/cSvzJuZwJhPRzPgKC+1sMkaSBzn+lQ9KQg/fPNVWjU7jub0VH+/viatCtqnF7gFIhw6qX5gI6+4liV9yMDBe5ES+sVy8FbmuIyWR8Xcc07pKCwd/iV7olwZD8nmO0tf7c7ypSxPKRJe1wjEoZMOf</vt:lpwstr>
  </property>
  <property fmtid="{D5CDD505-2E9C-101B-9397-08002B2CF9AE}" pid="6" name="x1ye=12">
    <vt:lpwstr>ZFUbWGNOvhniQZ78ccVKAoGXAZgSntCfa5cpDmkN062INoqKKzbNs0dnPiWAxANRuVuTD9wGlL3rFfitlKTfa8htoFYf0yt0/MGrhFeIN44x6uYsWz3V8+RMFX2eN+fFmoD7y9nifNkTpdEQWHO/VVTE3EZrQu8dBGyRVw6fQ6584dFeLE7qxTmk3u7gEU9tGvHEUpwBNjyNoxNSl58hLoO93E8H86rqvdubQgOiCP/NEoeLG9tVAD1IKjMCwEs</vt:lpwstr>
  </property>
  <property fmtid="{D5CDD505-2E9C-101B-9397-08002B2CF9AE}" pid="7" name="x1ye=13">
    <vt:lpwstr>WzA7DlqysvJzREhvEWxvbKZTjTvJ3MzYqGV5FsqwO3bemW+Jb6L67gCGZ1B/1JS/WcNnyQtfBhgkKzYLeYmI7C8wePhzIz8C5Um1F19nzfrJ0Z36/TlfoegOfGBL1aS3GHcmTqhisZ60Y+PyKxh7kTGDIWWxRbEw8APkLPblOWD5iVbkqfBni/Y8dAa+GWcGX4dSzoMknoZZH/L/gxYhQIUwfY8Mom5T9NI1b7Qh/mo7WmPQKHmflx1yfUa4iXW</vt:lpwstr>
  </property>
  <property fmtid="{D5CDD505-2E9C-101B-9397-08002B2CF9AE}" pid="8" name="x1ye=14">
    <vt:lpwstr>4WqHO8+gD3phJVUV8D4YZd+sv7UIQ0JWXi5scoSLKM0jTmF7xs8EAT87pGpwtaPdI/dDREA2vg7HaqV0ABMqVXs/Eq4mF6QbNhmG2qSkHvR3WKP1RcSgQcor5rEnRi2FJL3DRtjUaQnA5uGUun9x/CD2+LryBe9YESwd26L5PT4upH/taC5eL6TFFZtARVsQs6hvYXVbsaK3lvtfzKjUKMNfJcpcwAPi82JQ37W8r7xtxYuDT+jH978CURfZ0JB</vt:lpwstr>
  </property>
  <property fmtid="{D5CDD505-2E9C-101B-9397-08002B2CF9AE}" pid="9" name="x1ye=15">
    <vt:lpwstr>hpWqh1iqs36mOiRAiRB1Uv1lAyCVTaRF49TFh1YXJK+T1Sj4vVUeZOPxDqKoetXvqc/1vvrMa6wI6AjGSXR7aPvy5O/+Lgsw48n85jMxKr3M6uYgKS9br3YOvkXW+tV9nasjuuwpQ3VNpjaSOBooqwbLumJvr2VUQ3UjGaqN66VNQ9WKiiC2qxczKxahMoZr4W8kcwzDvUv2zLduNYlWP22FyX1GZsygWDuGEEzYHFZrg0v8RnRW7ILJbf3LPh0</vt:lpwstr>
  </property>
  <property fmtid="{D5CDD505-2E9C-101B-9397-08002B2CF9AE}" pid="10" name="x1ye=16">
    <vt:lpwstr>6n+cEM8J60UGZz7+NUm9lhgFX7WltmCQExutsUTYX75kLhKJBh8di4P/4r7WOgZVgAx03IpxJrbebraeyIG3GxJrYiL0QZYtbJRvxX4gJH5ALf62oAoV/6beyqWRodv485uyE7czfvYTaX97YTq6nK9axTdv+ceUpHqqPzhHp1+1nDAgksKGHSkloq0D5QeF/cnc9txLcZQscxYbVmzzQFPJaSFetYefkWTGCD66eFk5nocqqWue31PMsP21B4Z</vt:lpwstr>
  </property>
  <property fmtid="{D5CDD505-2E9C-101B-9397-08002B2CF9AE}" pid="11" name="x1ye=17">
    <vt:lpwstr>EuKBrkqkrmMgqglZiJOjU0WTC/FSY3NtA99jTZU61KOytp/3yOOnZt1PhX7/GtcL+WjSI/Vgsr9LwBJZ6eIHw3MhSEtklgTZMT3zMjKdatv/U+1cuF6vPiGkedDe78KCWeRXcM3g6EwVaSMfRCcpziOZufqU396XrJAqCDJu4v5Ar4/vv7pCrwt5cJsxJ5yLqfAcrjr/a/shfJAXhSlXE4qtRw+ylTrrOuV285VBcBLCHfXc8mnXLkOEn7sbi36</vt:lpwstr>
  </property>
  <property fmtid="{D5CDD505-2E9C-101B-9397-08002B2CF9AE}" pid="12" name="x1ye=18">
    <vt:lpwstr>wSLLt5x08L+chu7Jy1vPj7+3UZB3NPPV6fx7X7VR7KnSjo41+zjm1/ZxaK2A92JCad6Xb6w67gma31qSePdCS3YVSLYIrltUCQuHXBh0YVcOM25sDvx2S1e9mB2zVcI80sPf1wAyjr3e/s49dakpvTFycgk1rwH6xpph5/7Uh6ftW11N+BALkaL2Wl4mdARk5JiMxLdVVCSBhZm5hXrM2uJ/gxo+CPJr27UXa/SXhMxCpouRNwkmyhcf802qIio</vt:lpwstr>
  </property>
  <property fmtid="{D5CDD505-2E9C-101B-9397-08002B2CF9AE}" pid="13" name="x1ye=19">
    <vt:lpwstr>kxdMeKNrlBL5TVFq3Nt2IY6xbIOd+RcU4k66kRNGaOsk5b7xy+QcKm4oTRDYhQmNDsLjk205WjHlxBSe9ph+1HOwUrwJQfjPy0Wfmtc6UaLpt3Kawkt6iEm67mXxAzQswugGYe6w2DGjroU8xsM0/LRm5V35sJBpZNyOgDfszuCdDxjkJwX7v2QwvnRFmv0jIsyUKzPXFFbL1BD2ojY3wIwIfvt/EYgokn1Smizh/qaCDRwM2oKgMC/ir0gVzx/</vt:lpwstr>
  </property>
  <property fmtid="{D5CDD505-2E9C-101B-9397-08002B2CF9AE}" pid="14" name="x1ye=2">
    <vt:lpwstr>1Oj5rcSevn3wgimQdEHORR58h0Idtw8N0+vRE7VgVufPk3UpXvFtaHd0QQvTcxBNB5tRmBmgQ0Cbu0heG7sF5FefYKiQG7X71xVT9IiUxiUn9cikjGeyRqwTv9GyBc528tsiZ11d44alERmBDWwLQ0sdmuLdYnFX0qLW8Sc3PM6YoJ3g52pW/xPPTDSxvOnEhlsLvdQG1v7jVgmjgU0LD3sKg1QLR58Ld3vjTWMxHIi4g+22gQHZevCc2mOQYiQ</vt:lpwstr>
  </property>
  <property fmtid="{D5CDD505-2E9C-101B-9397-08002B2CF9AE}" pid="15" name="x1ye=20">
    <vt:lpwstr>LANsTz5/u+oYsqP+dcGUcviEDbtyosVwQjbGYnON5gDIu9EGaaBti8WjpIJnbS8aq5VOeF8iW6T8PEuPibB+JH8mUgpO6MDELYGpedrQ5t7OCl6LRT3EYuZ/4GhCiBa9t1yu1LimuyzPtDezwo3Bxiw6t9sROvyjEUNJKJPzLqxRiDhejacVpUoarZVSZuGkKTGUKpxaceq7dG8F/jZo+7E0HGExq4Du/Ae2QTWpjZ7lFwRvHTsdkq5oXD33F7+</vt:lpwstr>
  </property>
  <property fmtid="{D5CDD505-2E9C-101B-9397-08002B2CF9AE}" pid="16" name="x1ye=21">
    <vt:lpwstr>//UcwEx8H4gBCoMkDC4LLmvSyLse1to6KPpvAIdHMH0vnL0oXU5z9bHNc1gLg8+fneN6u+R4X/1y7suDDXobf+EzufpJGC0I/fwl52v06wns1CISuwR2/QhRlfHzjupdR0DLuMgXi26unGPvIQ/PwA5xrcfsApN4weG1avCnN+IAivcOcUyN9UAdpjrBHoiwl9KdiBXRx2ehDyzPwCvy3JHXc8mHAXmWsg25j7XvCMIMFmBdMeEAO/AM2dNPzcl</vt:lpwstr>
  </property>
  <property fmtid="{D5CDD505-2E9C-101B-9397-08002B2CF9AE}" pid="17" name="x1ye=22">
    <vt:lpwstr>nyKiTS3CncRK2U5ctaOh+5obDQYYXtbfam/UMJVSkG7cTRWa6BIvEP5WXvCw8eK/z6E9MBDYHvBXtQ4gCIgPW8+zjRx7gbo+Z+H/clcvdSIYGfSmYzQ6+diRr301KOkK1WKinmxeO7nOC7xkc/enEIyzk4UqmXZIB7+lVH6PzN9PJ+5oE7nhmBjnZMJHbKhFhyXtk4AXSuTtaqDV2Ui2LhkJWGhlRYAxsI9uoPrG+z/c42z2D+IqT4OUJUBgfNN</vt:lpwstr>
  </property>
  <property fmtid="{D5CDD505-2E9C-101B-9397-08002B2CF9AE}" pid="18" name="x1ye=23">
    <vt:lpwstr>XKb0OPfSmlCrR5KcFDMEkz8zalgDYSfOje7DHXeVJqLy4xg4KZ0FEWgzY8WktTuH/Oc9yQlka/PKfq6gLB0qHqIiyXzeEtfYZUjGpe4L/0VLE256ipmYTe+nlC2zoob0Z/6Y50O7Wpjb8tkML/Y7dA/XmcRsBYv2MiABBZLnBSIojnV5+l8l2IZQphTgIBJzNltcuPie6y7Hbt+KQ1veFa+9jAu06i8f18/c8aUM3nmlRSgmRUt38jRYSh8pRi9</vt:lpwstr>
  </property>
  <property fmtid="{D5CDD505-2E9C-101B-9397-08002B2CF9AE}" pid="19" name="x1ye=24">
    <vt:lpwstr>vRyi3ASQTmx9nCNtMoo4sq0j9c9zpy+OBkNiY1rfS99/PYBVgdHCi5IN0pYZStmEmvPtxjYgEamWFXH+fEIhyXbN1+1SZVuswSzLvatBP01OIRlB6UgaoUpr/2hjtx2y828SdmrU8oDsskKtGBLzWIpYvh2ZwT+9Blaxn/EcaRFTSKrTI0QiKcTX6UCj/XTDGSnloIK3nlLyTxWWAOdC5g5D8cNNfO6zR+YePkRrn9ycH+g9y8SFbx2ZnaTpD3h</vt:lpwstr>
  </property>
  <property fmtid="{D5CDD505-2E9C-101B-9397-08002B2CF9AE}" pid="20" name="x1ye=25">
    <vt:lpwstr>HYjGom5xqCKuCQaWHO4gaD894G/ea8lPX/rzw6vpU2d2uSKx98QcCOizbhxSiURAeD4T0Uz0cDC6g84AItSeri1Ul2D75Qz/Mh8X/4oSE3xLLSh6QfvPQ/pq5BBWe/AN1LetyWjwgZWpX6v3seczi3Y0Xy4YKVNSSkQFen8r/cGVjLxlLgzh7G/gcPcv8Cw3sNNNIWA8feRBUPMt94G7N8eIzLvg/jtjwwTRqxdbN5DTArjiq4Qb+UhUaNbqE25</vt:lpwstr>
  </property>
  <property fmtid="{D5CDD505-2E9C-101B-9397-08002B2CF9AE}" pid="21" name="x1ye=26">
    <vt:lpwstr>uT/WLP+AdexWDRtUHAZE121QAWHXbhuq8siLhKcFAf83J6RKLjXS9H01sqp808i7ntz/5udQrSVTN40gpb5Sn+btwdXthFDHnQWIuAckRmD1j4g9DH21Shas26S4gmEH2FSJUvGR+WyGuzUxiYj0yOjDKvxrY/AAQ8S98KiXuq7wDEsN5khyBMLDt7+5J8p/VrpZkkw1m812ey9BLAcC/4nEIOZJj3N8ZpxFfhgSAGxBmDwJaGbXOBoiaJVSbNX</vt:lpwstr>
  </property>
  <property fmtid="{D5CDD505-2E9C-101B-9397-08002B2CF9AE}" pid="22" name="x1ye=27">
    <vt:lpwstr>rNBbfjEbZotZpMM03tV8U9PEfB1UeWP66vp6019dwwtAzMQM3xtaV8l7IhRgVQUesv2L1zPqgv5wcfGVmFjxsugAteEvTfrutbr1AgcXPRz+DV5M18geWw4Zk4Fajx6JB2vqVPt6n7Tc3CXnMCSSe6MfpMY0kzlmDDsjCTssyoRAPPzLKeWMoIR5vA9uJuyc4pdUbpJEPFmG4hW789Mer3dgcZ+c/+ZU2/++4g9hUxNMxPSrfYqha8K3v8e34k5</vt:lpwstr>
  </property>
  <property fmtid="{D5CDD505-2E9C-101B-9397-08002B2CF9AE}" pid="23" name="x1ye=28">
    <vt:lpwstr>IyA4Ff4N8axBD90xdJp7zo9kQHx2igtsu2v8DojpzQ8XKJ3Hg0WMoZkou+tkIG9uPsQs4UGiC9rkPUkiplDykrL20rrtM+3VO3zcBnz5+5OAICdm3/xXJiDnEV1VAdBTMxl1JZy2WSeI3R6CjP7ubhnpYbACQK61wzGaJpmEfW50Qx+cEopEqEgoPIKEvfBjD0jXMBj+AVlEnCvl1L8dHJTjdENY9OKfvvLM3bfKTgx/7U5wHvVDIIvCPwos/gQ</vt:lpwstr>
  </property>
  <property fmtid="{D5CDD505-2E9C-101B-9397-08002B2CF9AE}" pid="24" name="x1ye=29">
    <vt:lpwstr>38g4wRa9KUsQ0F2iPbefbsnr1MrziQyIMpZINqpCqfwx4gfTfY/HS4QHf9rrIiqlj28HsCtA1ypFX8YdCcYYPQcPil3sK1PBXy3hlC7kMveEcXTVgE+BRf7N3Y7HHvFfzp29ekO7UjwhEsTSMjEF5f7KL9OPz1hgAsOb3iojln8wwtckjpH7v3GfcMM1uGhArgt06h5aTr0j7W3V1T9mKBt58rICzdY3M2DaQzl/21aPxxa5iZQTgivFGD4CIiY</vt:lpwstr>
  </property>
  <property fmtid="{D5CDD505-2E9C-101B-9397-08002B2CF9AE}" pid="25" name="x1ye=3">
    <vt:lpwstr>WnDOBGTOdxoQoU3WGgDtZ7HtlGYcbjrEosUb5SbH8f/GisTfb/35ALxzuSo3AQTEZ4tkUcHqRzyDNH1lVsSwUt1XRN2G0qwjVQ4PmrwKNtjjUvGGplcIJJp1vcx+CTGC+0Wh9eWvaXAt0T1hdlsV+dTMfJ4i5tgMh67V04n1VrTqiqUBdBtfwZet90MLbSIiwxm+EOEUJO7Etws5rE3TCj+wLSY0aeVdGZOdg3jjl2+yqrhJw1HSL5tzgVWPYob</vt:lpwstr>
  </property>
  <property fmtid="{D5CDD505-2E9C-101B-9397-08002B2CF9AE}" pid="26" name="x1ye=30">
    <vt:lpwstr>9Od3wPgqb5NKVzFk4ZHaCeUiqjrDk70fRfJvk9KP/9r4mZV2SQ90DP1jGDGVtmI11lkVIa0KoBWMT3FgPXMCNbyY8OKbpPvmEDyxWZhEpTAWjQZcAz4xpl2fjnsW/I/HY03axT46VqKMVxMyr+bmospOskUvVeRV6WTB8357JaV8Un6/6YKzG3tSK8e/k0K2ziW/gexEGdQ/b4tJbhi4KQySqHfUyIxX4eSzK2EPhrwWBX6kkPPEJLn0XBZWW1r</vt:lpwstr>
  </property>
  <property fmtid="{D5CDD505-2E9C-101B-9397-08002B2CF9AE}" pid="27" name="x1ye=31">
    <vt:lpwstr>ffNZ+Bn8iVHMGlLia75V08IheYfWj1zklLO5p2K7RJhRlr4SHhLKpRIYQY1a9biQMs70AbYnzNAqGK9EY7imOF65qyA5mJJ0yvZKOdad2MNZGrePWagy/SNqWaXMc1yGquXI9RlUuD1qyynmAi8wCiqgChGf1M8RLAweXZweB+g9rpParnQUhCaEji4w3mABzYv4QO6OjfULoj32Uc5VInGBIrm+kQtTRdXFgrgBBceJhK0bID5SJNlVaiFBuzZ</vt:lpwstr>
  </property>
  <property fmtid="{D5CDD505-2E9C-101B-9397-08002B2CF9AE}" pid="28" name="x1ye=32">
    <vt:lpwstr>JNIzLKuV/RTOL4gtKv5ctY+A6+5dC8SUge2zRL9PP8WWJ5vvzskVE1D8pOgz/v1hs0GBaZCm3+iCsOhCsO3DW35/ICFRHNnjdX1JdyfpBzK+vZ3yu2Cm1oKDwMD0o7gJ9IAw8hDTXi1J2jD9CoGt9d6N13xj//oUfHoqRRT1e8Y2aXUaNGdmwwP46RMRntTdbUr9TJeS4SvqAQwCNWmM2mgr1IEkx+ajDTuBEnHvo/UwxO398GnIvYcQCMld2K2</vt:lpwstr>
  </property>
  <property fmtid="{D5CDD505-2E9C-101B-9397-08002B2CF9AE}" pid="29" name="x1ye=33">
    <vt:lpwstr>rZRi17LUsNHeAtGZ3TBtFlw83RmJC29ClibSCmyRNdJK10jj8d9sInKMK5i8uoEZJdybhRLO0K0Cm/81HVKbO8MWVFVhs+Etz2rsl9nrimErHBwAsvi4+DDvIsLuXmQE/EmgcQhXjD7odxA7kT9nM+JeSVMxHiUojDzVtn7j8OQ7zN3msdEg2Bz3bpZFcpbHDXCEI9zGV6pmkt99Z1MtW6hb1ExIkkPFBhOeoVVWEKaNNo17BmacFJGsGuOw2ON</vt:lpwstr>
  </property>
  <property fmtid="{D5CDD505-2E9C-101B-9397-08002B2CF9AE}" pid="30" name="x1ye=34">
    <vt:lpwstr>BU5kMKUtbfJDbVKW2zOvqslY4GNPWKU85tyOpO8m1XC3CS+XVmLtPgVJFnr8nzORiaYPhqAg/9zz9QEHf+3KWVqarhqfx5YgBwG1jHTZlKFjpIhTYSfAv52zUTk6AwDRmmiGy4iLVy4bfVYpuw7NDfTg4OWkTmgRoD4abM3Whvbmu/P/35wH0xjeP6a3L3Xfps7/5sCKbjQr+ONyBEygsswvF0cdHc617oaQ4JRaqqGufPy1ODfYfsvXsGRvWkN</vt:lpwstr>
  </property>
  <property fmtid="{D5CDD505-2E9C-101B-9397-08002B2CF9AE}" pid="31" name="x1ye=35">
    <vt:lpwstr>760mrazeuMLNXEuhP9EwQZGuQZ6TB22SSOJeiGQN/F59FFLHj+THsfOobblP2L4aSvK1BZCnT5XNbHBymun3ugtGLvS3fovyCKHUZ2V8YtvtX58RCC6LiiqKt4Zz1iWh/3ZhXhKnSq6z7E3uaa+x5Fetnpo3CxcRDEE7iB3GDLPP8dOCwe74kKWBwPvFzAG0ZvIQp2wPDqa6OKeL/uL3G5IP2o0tgX3ChurzUWmUwbTRrPjpEBrk6UjFzwYdf4O</vt:lpwstr>
  </property>
  <property fmtid="{D5CDD505-2E9C-101B-9397-08002B2CF9AE}" pid="32" name="x1ye=36">
    <vt:lpwstr>EbP2hfgtXcDS4zvGYxIO7K8NMVkFLAoFCpHYRn19YhH6rZHxJ9ULXv3cuDLZS/NVy8YGD2G5rdVEEbli9TbPGK0Cl938v9OJ4YJW/lo89aI0SoH8OXpiZfeU5GWrFUVM58yPOdI7rTykvJQdBPubnPm3oZyIr6LpjTfCrFX5td2r9VpUvrcKABGA1dFzOYTCeTbD4Z6/zlDS+zc9hwby+mYwkeHkqkFUACAvRy6DFTG3bGt6vYSVttERFreWozp</vt:lpwstr>
  </property>
  <property fmtid="{D5CDD505-2E9C-101B-9397-08002B2CF9AE}" pid="33" name="x1ye=37">
    <vt:lpwstr>xJxAF5a/kQZVP8uS2vp8qm4kCYlXet+9kBSLmXkka++n+luEcrhsImbdEkWBvP4bu9QPFKfFYMXax3YlU4CO0rcXyxueKsOvxTWgXJUsCNgzyEEKQPkKIscM9W5Te2cJymWpTnASV+InQpZSRcXxU6cdRfPLeSLEDKYasjTGF4RTR6xVacqMQwCwpyLIyJ818St9AQADZwepZJN6usbW6m5cjAIT7TjH+JgijbTUALo7+O0ed1FK/K008EDaRIS</vt:lpwstr>
  </property>
  <property fmtid="{D5CDD505-2E9C-101B-9397-08002B2CF9AE}" pid="34" name="x1ye=38">
    <vt:lpwstr>bOSgT/NYfqnMVBKYBIVwSV7U/kSlBNqw4wQPGN996fZfvUnRAPePGuUQUAkc8lwTVPOnJDXLDDHvOUsqYXGqC9gzkjqH0squtmrqSQEFkbPQLEtzEQ92c2j6Jl1UXsUB5HkgP8jqJBG0xLYPO4WWK4g3bxynv1xWSjV21v3CEv/h4jAdlcY3GIfSpI0TpnuU0z1o/4slySyDxzxG2Y4OaOM3lI0CJJ51DlPHVL3rsCDlDIYw29pPSw/jjNPDX0t</vt:lpwstr>
  </property>
  <property fmtid="{D5CDD505-2E9C-101B-9397-08002B2CF9AE}" pid="35" name="x1ye=39">
    <vt:lpwstr>xL8nZCueprLH8OSrH8aNrW7O7Vgh129SEPT6dq66cgQn1UAJZ+RUK/s78cfXEWOFn+UesJbRteIvAtOWiiinBCnP8Y4sivbgFBedJwiDa3QgrFG0ZWLbXpT0Doea5A42CJIsfd2Ehrid0b1xU3Ok1zxTuYEX7p/mwkpMibjUyIoa9SIZ/ZeIdZ9Ynd85/23vi9Vp7ImwkzhzlO2fRH7M7EUZP+g9WlNQKY6HT3ITjzIP/NapLxQ73W3jXkua6vE</vt:lpwstr>
  </property>
  <property fmtid="{D5CDD505-2E9C-101B-9397-08002B2CF9AE}" pid="36" name="x1ye=4">
    <vt:lpwstr>OHYQi8hwnWi6dQJPquORFzs2Wm2/008bDVwNvRqR9kqEFmh6PKGR72PJfeNlfQ4cm7JmDIVk5gpljU760ajaFpJKIzyfnlKhVmAFmz3/icV+abdMRkfZ0QAFItLPaO8qgUkfqgVIFWv8K3aBdNL6Rxbf14GEYXAL/Oqwpm/aRShRaF4txhtcepBpX90sXPGsBgaZLuYvssPvEY+PpPFrF3p35zUIM+3LiPfs8Dd5CkMZrteV+Bn7KpOnIrRt0bf</vt:lpwstr>
  </property>
  <property fmtid="{D5CDD505-2E9C-101B-9397-08002B2CF9AE}" pid="37" name="x1ye=40">
    <vt:lpwstr>aRNjbPrT+D3nXwnuDuLVM017E9Zmj9KV2cLVjfYt/gSMzGL9pZRFEWVq9guud1A2A2vuobhnYqd5d1hF+Ush7RugG6jGhW1rFd5e071MN6qFgfoBjstHR1YGsV/iiOH3vGOaL39Z6yncZBEl1kyfMdSuK4y7NxTpMaty7R8czqyTPfiycjwF8Zv5t0PNJQiG8RKyhHFMWLRacDXmGvFDcvMQ1DFE5Sp19f89uR3Qkyc0BPAObyNoOiy2A9uhOMJ</vt:lpwstr>
  </property>
  <property fmtid="{D5CDD505-2E9C-101B-9397-08002B2CF9AE}" pid="38" name="x1ye=41">
    <vt:lpwstr>MlQQMDoZxOHdF7JJWW18jjYknf5tpWAryY8PCv2rLPXSSIZp54P64lxyhYF+FCITtqXjmeVrqDT+VsP9gAuie74/WbuXPyMDMzy22EH6SdcBsSKcqMj4/pTRXTmLhL7BMwwsoZNENO9ddAqpENBQ+294L7ARo8K30AfyVdEJaetUtef4TJ/OZQQeBWj5O3H0JmRr++qUEzqFTLwaTL++zAN87/6DWa7FDCWNNdkakLNeXSyIbT4EufqVQDSifSo</vt:lpwstr>
  </property>
  <property fmtid="{D5CDD505-2E9C-101B-9397-08002B2CF9AE}" pid="39" name="x1ye=42">
    <vt:lpwstr>VTBBAwlGWPJeZkc385TgE3/aLRS4an0dT7i38TkcgiUnD6zslojtwQesAX59dHtEw9PXHLDTPYGva1C6KrRwQfYHZ2BYJQUWvxdB/jh/3SfT96Gr2KvraRruG1RZC00FNR0KAvCc0Bb6Ko8YqivfiZcgQf6iu0TylpvxrUDvVsInKoE7WGa2tkHYUSF15zMJkEoZH3wKPP8UHNUJ7/c105BZD34GH0iQpGZMGgHpcS9/lrcdWqsXBgMGyuCM1LB</vt:lpwstr>
  </property>
  <property fmtid="{D5CDD505-2E9C-101B-9397-08002B2CF9AE}" pid="40" name="x1ye=43">
    <vt:lpwstr>z/inoNTFQZeSY2fgY6VAxBg9d32oJjmnkj1D6EI8zC6NINY4xiQNPkZGiwrP7+nVDMd5tSRTrZIIvPTks3Z4i5VgyoquLx738AFPunFktBZF2nYLJQRrEp83mSfubp1Gv+WHacpJSBF+dTRDHXOGmdG1FXe5PmTZLDWN4rYwfwICCVXn/KLqFgKp0jGhbv7OxWjF0Yk/orTh1zFiHgsMaiRslfqePLyu5TqUo/WKiVI85VxA3uNb3RNJ5wGM8Up</vt:lpwstr>
  </property>
  <property fmtid="{D5CDD505-2E9C-101B-9397-08002B2CF9AE}" pid="41" name="x1ye=44">
    <vt:lpwstr>z+u4yx53alv041Eg2rHIgI9gYm0kQDrcWs6otWKbO5Rmrc2o/KgNZ5EMVGq0JqpgQG5wfTJUWWReTn3U3dgnmgR/aSwiUEN6HvN4QxNJNLNKMoLfApP2lzZusM1UCYgp1EwdrjCb1yS2sqhn+TSNvqUPcg6hLyKSd6HoX7GOMPfHizk/7D19sdAhkra/5O5N4NBJpMtNHjeNks0Kh3UQUyaJaptsTBkKX0F5t/nv5Kus+jpIOBej2ps/QACMv+X</vt:lpwstr>
  </property>
  <property fmtid="{D5CDD505-2E9C-101B-9397-08002B2CF9AE}" pid="42" name="x1ye=45">
    <vt:lpwstr>ynhbtQeWLoJaR4BByOUGmuNdhj4mMVB9HGz6zg0J7v93Ffn7JrE5pVQy5aVYWciPnYB1NdXA0X+KrwrdTULmK1dc6r5iXWsUURHo/sp+nsWUmBthgOvzCqbUyN9GFy+Fz1QotxRhUJsKkVOaf5RPCX8v/jSKy8DOukidGvcap/ja/2IeFsww4kTjBlNuDzpMVAOCPMp1iGPWEvXeeT3Cc5btHyjvhJAqozTTSNuUt6UMvsJUVCrxfkR1ZE1+GYy</vt:lpwstr>
  </property>
  <property fmtid="{D5CDD505-2E9C-101B-9397-08002B2CF9AE}" pid="43" name="x1ye=46">
    <vt:lpwstr>5sJDcVa8mgCCGXJyrDzvvD3zEYWYID+FwixlDUJHTS+HEAtcdyiKqoGrGdv3ToZ5paqu81Ean6w27rtlAozTyiyGsTPuavISpT+nO3mENJgNSLA55zsLgOBtgi902/VYUgJCKdBLTdG2RfvfIxSwxKFMXFOUQ+IPBKs4tOqRFtupq+RWFzKZoLnDx3305g5Tp/ay/DrpJn1dLUaDHS1a2M7Y/HQJe8UsrLoWxlF1J+NIPwrYhxJ9T8XQjVxnZoh</vt:lpwstr>
  </property>
  <property fmtid="{D5CDD505-2E9C-101B-9397-08002B2CF9AE}" pid="44" name="x1ye=47">
    <vt:lpwstr>5Edz7D4t+/g6a3LEPnXHDtxTf6UYQtzEn8MFz4/sc2ecI5OHEDtPDkfX3sYZfP1m2rkXIVjqupM+Eog54Lle7jpSiGbDILXliWYG0DQBOk+n7zyLLZGGbDicEoptQOYiqLDkp4Gd06xsHZwh5ruP5by06YWE0rwnyye/L9s8bf0L2WvInOuZ+79d8FT7glgTm5pijV5+/aO2e15qo2oSEpEVo7U8RpwEkosL/OVRcoWXQCVv5bKxstFST5BoOH4</vt:lpwstr>
  </property>
  <property fmtid="{D5CDD505-2E9C-101B-9397-08002B2CF9AE}" pid="45" name="x1ye=48">
    <vt:lpwstr>4zHjmyD/2r3bf4eIJA349KP4dITnhfHn4LT1cj+celEgY23+PE590bHy66EoNsaUVBYHrdYq7Q/+L0eOySg7wvWXMRS8ku1WXCw0rU27Uft+0SaN7wCZDHptxOaF8Jz9mZ30ATs0NS3mTibZy7YN/SFDNufW82xpmL7lCSbRXWXtcSl3chDcF8xCnUtiQpbFefMGVSQEptvMFUugnAcI+V9oekqDtU9vsRZHZ+V4ESSad8W1Xbk3JvVh0GEE+/1</vt:lpwstr>
  </property>
  <property fmtid="{D5CDD505-2E9C-101B-9397-08002B2CF9AE}" pid="46" name="x1ye=49">
    <vt:lpwstr>Yzq0UApWxA35x8a4exLveWreiaTJ9ZHlHcQ2PVVvxy/BwZK/lw5+cxY7/sEshb+FMdWL00gDAcUyWSR78AA+BTrSpLQp4U/D5ZzR+YIP81oo9hu17rpj7Zy67Bsq/Cq8KFhVvloY58KwbvA3gbtqTCT+hX/z+ZKtkhdEPE9CR7vaFFcVJ15D2dIbvnGiR7HrTIUM8hB0f4yI6OuvYOpRNHRuhMVTikE/tyJAFRToj4royAF4Al7URY4rKjZ3dnq</vt:lpwstr>
  </property>
  <property fmtid="{D5CDD505-2E9C-101B-9397-08002B2CF9AE}" pid="47" name="x1ye=5">
    <vt:lpwstr>+zJVUvdeTfEtCNqUfa9S/O5SGZkvo6fb9BbEl2Ld5ogiOLn+pBMtGm5cd2yl1ggpAGtufCQHKzFR/l91au8X8mV3Aof0U27Fuox3+7DxQ5Nu96AyoMh4BUWoCO3UMsbhq6Zj7GbHu7oQsjBz30eMNj1GvQydMgpM8rtB1BWTIUn3l4wLfjGqJVGvZlmIo73Oe+eVWvTYMc5+5UaaUQ3mPXC+hJfP691yZNtyENyk4j0wDJnwRlw0cLg9E0BwK8Z</vt:lpwstr>
  </property>
  <property fmtid="{D5CDD505-2E9C-101B-9397-08002B2CF9AE}" pid="48" name="x1ye=50">
    <vt:lpwstr>KRDlqhbrIOaqeiIYnhXyELCA0CZ5CMPTOtIyN2fxkF7GYHC5oW/U0GMUgYpKUUWXvHDQA/B/BoWtWut4PY2HgvsvDdmt9/vn+X5PeAg6fBZuS5rJycwT2wJC490lQ9/BaGYHAWp1ST2DfOB+N4XCBaTq1Ef66tJ5r1YR+qkvCYU7y4zTrNZbPelLMj/PUXb1bBz2FgsoudnAREz1ptQ/fnZol4tIzh8UJSnO5UQfYub3UMDmf4Zyr3FBi5jI4SI</vt:lpwstr>
  </property>
  <property fmtid="{D5CDD505-2E9C-101B-9397-08002B2CF9AE}" pid="49" name="x1ye=51">
    <vt:lpwstr>ea2+K9O8KzW7wlqJVemg+HK3gTiw+JvcN3jJJBqWRZBD9oCeMM3a9mMa3XayY1ThpRN2iTEri7S9iK7R7RPzsWb8sUYfc4zyPBQgPSSckg48Z+55JqCiBRw+muLbRFkZDivKT+ey8WB3FZOjawCjdTVeZZlF/6ZY9zyGwL8kNcGfjWgOpOO0Uvob5sOMEaHjy1gUkrxmCtLGPIDSWE+w+h1xPFvXKSArZNprhwJ7XCcYKyNZCnvo3ePihU9kcuY</vt:lpwstr>
  </property>
  <property fmtid="{D5CDD505-2E9C-101B-9397-08002B2CF9AE}" pid="50" name="x1ye=52">
    <vt:lpwstr>sbM9SVJM9WkCaSdEBNsVuAePo7tlXHj1CMyCe2U1NHq+IFSraCLBXJIse34av+CL4lqMdK4CwvWBX4iCPAhjp7y01x6GE2SkU24tFG3vNrO47EbdLu+BmoQN+hfTL8tYnaISmyCJKTf5BLiyo247MQNZ87EWWQ7WQeHbnxqt9N+m+VdLwE/1ALxMvEOYAUNrosIfv2g0rCVVOGQ+azXx5KCUuDr9n2lHFZ8iOVvDLd1retmswxLiE1vKA414kd/</vt:lpwstr>
  </property>
  <property fmtid="{D5CDD505-2E9C-101B-9397-08002B2CF9AE}" pid="51" name="x1ye=53">
    <vt:lpwstr>TBNoiUgAOvtmhqpD+rKzQ/qJt4IkwkxsW30sG1rtnwSQsWqJiMnuPcem5lhbJgMnxecsBYnCBFdqS2wBQEqA/qq1jfIPkx4p8Tfb+XP78ldDHmzMkvEjWf1eIdcBKRCjsqHihW0zdQmxXU+LlS7q5nbYs4Ay2o3/57Wi9GNpSr1o8xaz1/YfECnhYGfH4yttqYzDbJB5YW8tVMm/gN3lz5qANG1xSq5HKPUgs1Rr43BYaqqudesTAoUJNCB3pYW</vt:lpwstr>
  </property>
  <property fmtid="{D5CDD505-2E9C-101B-9397-08002B2CF9AE}" pid="52" name="x1ye=54">
    <vt:lpwstr>Ep60ZCdreHf/IcKHO/wrnCb4T08i24AXmyS8+5slIWwEu/ytEl8LYHN1BJ5qgDxvsVU30okUNF1mXg33BcpOuAlwYAtiYW1fQyJz8Qb2ovYK9fnkA1EYl/fNypW/9D8c+xiDefjAF70UyLiuLAnR68PavXJQXaoR54CnejYxG+3eBsm+CXGm7W+lYr+jc5Fja8Q39xhDqpBIBaYTnv88v8AbruwOR8N00CHRgIH+CBSulD7oXG6Mjv9LnZ/+9Yq</vt:lpwstr>
  </property>
  <property fmtid="{D5CDD505-2E9C-101B-9397-08002B2CF9AE}" pid="53" name="x1ye=55">
    <vt:lpwstr>1VqvYX8bmUaK0V+GQ4cXlkmLrApNuGUjlL8hKQIA9RXl/eHBToMllyrVJruGE2HucGaaMu0IoNDMmmiTffPe2bB8RUaGRur2ya0BE2zm4773AfJCcfZYdF8qMHzfqDiq3Y2S9rozbuEh7N3EeJNQq/VCus+4OjR7b+E0f9uK9W3PyvMOmj52UAu5sXTBLV1KwOx03ychoPHY1nDoVxYXPtyfMINb+xBAiO6PwLBfzQjCVkJ/QKXddFY/1yLalMd</vt:lpwstr>
  </property>
  <property fmtid="{D5CDD505-2E9C-101B-9397-08002B2CF9AE}" pid="54" name="x1ye=56">
    <vt:lpwstr>CbWdM7li1Pr2fcJ7UyecBsOo2YfsL9Bow6ijpQDapmgxE2AmACtZJ35t+DczQenAVFoEHkU+T3EZqpb/QUAsqbxOVHWPumXF1gtqMPNdfCtplqe1WJfKzil4rtD942m2HbVF5QwYT0j3pK5X9sk+bOrfcccCzIjKOntJOmDr8BL60OpYwoAUCJSnXzVB8yP79w639102btIckaBXwO6lcutYTA8jsA0sEeiSlF1bvtqeGsLQ9W/N11PZLi9yu9v</vt:lpwstr>
  </property>
  <property fmtid="{D5CDD505-2E9C-101B-9397-08002B2CF9AE}" pid="55" name="x1ye=57">
    <vt:lpwstr>4igfj/TxGXHYnFfKSss/ByV96lAyIca/+qCF1QRd+MXeXNmCTNcQk1MHsFtVjvoPRCCDx9gR/Oq5OkuFE/RbDASZrnNFnscMFWLZmK8dN+q1x8Gpr/nQQxbp25tjw3+7AjHqMMRqdf/XtxBOnET48zQTZDuQeapa1FwWfldbIN7VOd0GO+p7359y2sPMXvxqSjHAhzXMex+txoHqyzntZWM7dwTDIMf7Fb8sj6u5Lv/kn5bGHbM1BBxtKBfmzcV</vt:lpwstr>
  </property>
  <property fmtid="{D5CDD505-2E9C-101B-9397-08002B2CF9AE}" pid="56" name="x1ye=58">
    <vt:lpwstr>c47eRh+FcBVFPM+Zsg/tgfADp63wH9H+/N+HuAFA3uPaPNPlR9Jlq66iEH74Sl6ubmCZeWz9v7nj7jDTZjQQFKJy00MVtoVv7Hv8gnX6BhcCjFpqO2wr2g1qTQn1hIJOfhwO/ExUhAQd+8Q0PLzgzt6FbJ2MUc4cXqQ9/JwLEuj+kKTn9NfVO/z52kYi+CGGnD/cHFSMkB0ioT+bVzIIrYp2Ur2y+EIS0GlDV8UTtoK01/xOZMBuDo3QEcxiiiU</vt:lpwstr>
  </property>
  <property fmtid="{D5CDD505-2E9C-101B-9397-08002B2CF9AE}" pid="57" name="x1ye=59">
    <vt:lpwstr>xhCIQKuX6YbBw++8j4udcaAsjAJf8EiNCQK5iA9RG6K4HEzXKTYpJc1KTYm5o/n93zSaXI9Pn5GU1vj+60DHjqM04Mwx+qDjgwhcNQCwzBhHohx31HPJPf74QyXDPLacuJZO5mhKVOwabxROMRM1r0OLBIjofTD1DwHZahrryY3w/AERGmICmmc/zxmO1n0SmPWNzciU3UUwj8+LZtH/N2tbDbKRC4r+8PhVQlcwPzDT/mWf+RAVYpqoClyYVpt</vt:lpwstr>
  </property>
  <property fmtid="{D5CDD505-2E9C-101B-9397-08002B2CF9AE}" pid="58" name="x1ye=6">
    <vt:lpwstr>aROksBh9MwdcPI58nkx1rB35iO+b1IvVAMsAHNcNQduvi8cacOgsj1BSLJRndh6XuQMYeqT8jOTnnXRNLnVMztBZNQ3RFXp2PXzXq8QFsRpgXVy44xjxIT/o70yBie5tDx/oxKOwpmy1RQtHHjakBVb/hB/PQO7GCIhC2xDWqenVggg8H6Kb1t+MhS02ctj+dFlYjlK4zg2YG4d1/md0vwt75uMrETvalfdgI2J/ogv9CnALbKOq8r/G/BXaNVY</vt:lpwstr>
  </property>
  <property fmtid="{D5CDD505-2E9C-101B-9397-08002B2CF9AE}" pid="59" name="x1ye=60">
    <vt:lpwstr>8k3yy7mFCWbcudumby3BuHAO7Og7e/rOAaDkNx5zjXgV8+PgXvwoRxTIXdw15M4l/KmrsehiEsBODR1avnXaX5mhhxU2z0ggjJOdlaIr31kl1FU+pbq2YH9B5nyNju3PwtE65iv6Vzmfg3zl9t8gsjJTvv5t+eDOP1VXbLbNpT0bcpbXI2RNJuspY/6w3daszM/I0k8fFAix3wOf+mdoyoGQOdiFVhzsoiovqr3wLFllhw+g4C82n7Qb108LEH+</vt:lpwstr>
  </property>
  <property fmtid="{D5CDD505-2E9C-101B-9397-08002B2CF9AE}" pid="60" name="x1ye=61">
    <vt:lpwstr>klRpLu2EQWpWCeHpKQJ93T/oGrQxdtaISf8r5Do+ElCGMqbCFc/D15Oga5JpZe47BX0Dkc+gHRRMvyKtpi6tFTeRvu6RGEFl/kaKVfyv0f+9bEnNDbibSjn/BKyiEOlkENxA/kyxlrv69cdB6xDejrqQWCAnoOjshPXZMauyPP3K9FzzRggTpDWd6DlwZhkUlpSzyZhgbkrP1vQ+idS7KbY8QAr4W7Qalf6xjs2k3EFUWwwUKYuyVtOFXOrtVky</vt:lpwstr>
  </property>
  <property fmtid="{D5CDD505-2E9C-101B-9397-08002B2CF9AE}" pid="61" name="x1ye=62">
    <vt:lpwstr>3iJTV5PU446N6IFStFXaqeDfpmRZgoGgWdNjRDL/6HB5RmQY/L/UABeNKsynkqeeQ81xftnObsFShz3ofLERHclRbVl4qBfui1cZ8+HrIf9T8DO/lvbi5m7pAKRsUK+ywrvRxZeIk13G8Mc9N2TBt3sjkMxzgY8PPPONpVyl6bAK/iD71Jjpjsi0ONRLuvKUPv43QiSv0NELo338KYovGHR5yeCKRK/z3mNKUIb9aXRMLXmccW65oqIdUMfyz8I</vt:lpwstr>
  </property>
  <property fmtid="{D5CDD505-2E9C-101B-9397-08002B2CF9AE}" pid="62" name="x1ye=63">
    <vt:lpwstr>Q6VOkDRSrnQGrZPJ4zmlXREz7dRzQ6TgjqRS5R8yYccM9TJhmnc+DBU9uaQPe9UHNSUI6VLqGZpIDDOOsrcRjDhb3yFEzNmebM0T3mWncDfcAqu4r1bl08irwg2Rn10p+pRtsimyA6E4qYQZ3PITgvZxiMgJ/Y3FDlBM8x8wjnRQKcbOAM/wOWItrzyXmEOIEg0igVJ4XOmky7yVxVnCSzhevLYwN0GTtiqfHHvLpDYTBccIMvv/gdqmwl+kVlG</vt:lpwstr>
  </property>
  <property fmtid="{D5CDD505-2E9C-101B-9397-08002B2CF9AE}" pid="63" name="x1ye=64">
    <vt:lpwstr>0Mzh2B9l1zBYXOt8O2ni+CTY4JUiVFAQjUY5qKLJqj3ydz6bp+JgsCmDQcPCxUoqpEtIEC7Z/Fbf7Xyv4I72oWxu/c66xOkyt3x/VBI4kBO+C/Ad8IbWAubjxoJEiQykbYMjUYT+Er0wjmzMLEc5qL2Ee0jfrvssKC/SKLQpfQD3aKr71a+vUIzgekGVHM7PhCRixDJyu5X55ylooIwOtig1uSS5vr9K32ttuh8O5Ypf5qfInuyQURX9E7nlP9+</vt:lpwstr>
  </property>
  <property fmtid="{D5CDD505-2E9C-101B-9397-08002B2CF9AE}" pid="64" name="x1ye=65">
    <vt:lpwstr>z3iogQAAA</vt:lpwstr>
  </property>
  <property fmtid="{D5CDD505-2E9C-101B-9397-08002B2CF9AE}" pid="65" name="x1ye=7">
    <vt:lpwstr>a4vxTSsB17sc5Ndasp0hgV12Ago8EhbLv6JyaLmngZ2l67buwxeIaaCQMFt/mYkRV6a4smBEqqoURwCkjlY8OebbEhwKG59QbS/qJewvCGi+ZKmPguVLoU/gZcvqZ6HPEGLNaXJUz8eD8aaawfM4YUdwaE8z0fTLLTnmMrtvvT/akX9eXS40SCwd/COc8mns+SaWD0P6svjuD+SBTgNsdW60nXomwTE+ImDNMDe67Juptg8LnBHzZaHlkXvEkGV</vt:lpwstr>
  </property>
  <property fmtid="{D5CDD505-2E9C-101B-9397-08002B2CF9AE}" pid="66" name="x1ye=8">
    <vt:lpwstr>ZZywAdMSWEQP946JOO3b3z3FQ66Z0xiA8AzA1FOU+CIbgPTl6d4Rl05geY9uZpNmkus79v0Nh9nQzOtT7IqmcwQ5nCdps1xYJHJP23f2AhccdwsjI2g3SC11stl3HcnJkWs7BpOBdIVIMxinYNJ4lveddz59mqLimZQRFscQjB+MEZzgWjwp9SlG/ODke50eJltewKrmLiWB+OvgJRUpWjbqulUTYmn/ogBwu3IIvJTcFotAJlbqBkwBe7RIEF9</vt:lpwstr>
  </property>
  <property fmtid="{D5CDD505-2E9C-101B-9397-08002B2CF9AE}" pid="67" name="x1ye=9">
    <vt:lpwstr>rexoH7mbZnfGnW5IZqjFo8N7fZc4W4lc+ntKbeCJiYNTSZfnrB1DYGfCY6r7VgHwWU1I0xc1jhQhYSyaq/2jEvobW8d8z8iqmJClYgJPi8MITmxO9xTJgrGMtCKv6L6XbskaHuLa/kvi0eAZxa3TpZbxDCEjHEpEvATdhTkP3fjScEGeQIF9+3rvXqWXHMt5GyML+zRYJgGDOn2Dp9zjPQTI74redu/oBtAzmlHonmmWkO/Nos9dyJiQ6poQe5m</vt:lpwstr>
  </property>
</Properties>
</file>