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7809" w14:textId="5C91813B" w:rsidR="00037540" w:rsidRPr="00037540" w:rsidRDefault="008B19B6" w:rsidP="00037540">
      <w:pPr>
        <w:pStyle w:val="Title"/>
        <w:rPr>
          <w:b w:val="0"/>
          <w:spacing w:val="-6"/>
          <w:sz w:val="20"/>
          <w:szCs w:val="20"/>
        </w:rPr>
      </w:pPr>
      <w:r>
        <w:rPr>
          <w:b w:val="0"/>
          <w:spacing w:val="-6"/>
          <w:sz w:val="20"/>
          <w:szCs w:val="20"/>
        </w:rPr>
        <w:t xml:space="preserve"> </w:t>
      </w:r>
    </w:p>
    <w:p w14:paraId="3C6BCC88" w14:textId="77777777" w:rsidR="00037540" w:rsidRPr="00037540" w:rsidRDefault="00037540" w:rsidP="00037540">
      <w:pPr>
        <w:pStyle w:val="Title"/>
        <w:rPr>
          <w:b w:val="0"/>
          <w:spacing w:val="-6"/>
          <w:sz w:val="20"/>
          <w:szCs w:val="20"/>
        </w:rPr>
      </w:pPr>
    </w:p>
    <w:p w14:paraId="56D111F1" w14:textId="5932BF48" w:rsidR="008868F6" w:rsidRDefault="008868F6" w:rsidP="008868F6">
      <w:pPr>
        <w:widowControl w:val="0"/>
      </w:pPr>
      <w:r>
        <w:tab/>
      </w:r>
      <w:r>
        <w:tab/>
        <w:t xml:space="preserve">            John Kennedy </w:t>
      </w:r>
      <w:proofErr w:type="spellStart"/>
      <w:r>
        <w:t>Ithibu</w:t>
      </w:r>
      <w:proofErr w:type="spellEnd"/>
    </w:p>
    <w:p w14:paraId="2DAA37A6" w14:textId="775E0449" w:rsidR="008868F6" w:rsidRDefault="008868F6" w:rsidP="008868F6">
      <w:pPr>
        <w:widowControl w:val="0"/>
      </w:pPr>
      <w:r>
        <w:tab/>
      </w:r>
      <w:r>
        <w:tab/>
      </w:r>
      <w:r>
        <w:tab/>
        <w:t xml:space="preserve">7272 Camino </w:t>
      </w:r>
      <w:proofErr w:type="spellStart"/>
      <w:r>
        <w:t>Colegio</w:t>
      </w:r>
      <w:proofErr w:type="spellEnd"/>
      <w:r>
        <w:t xml:space="preserve"> Apt 72</w:t>
      </w:r>
      <w:r w:rsidR="009B5315">
        <w:t xml:space="preserve">.  </w:t>
      </w:r>
      <w:r>
        <w:t>Rohnert Park Ca 94928</w:t>
      </w:r>
    </w:p>
    <w:p w14:paraId="7625A0C3" w14:textId="77777777" w:rsidR="008868F6" w:rsidRDefault="008868F6" w:rsidP="008868F6">
      <w:pPr>
        <w:widowControl w:val="0"/>
      </w:pPr>
      <w:r>
        <w:tab/>
      </w:r>
      <w:r>
        <w:tab/>
      </w:r>
      <w:r>
        <w:tab/>
      </w:r>
      <w:hyperlink r:id="rId7" w:history="1">
        <w:r>
          <w:rPr>
            <w:color w:val="000080"/>
            <w:u w:val="single"/>
          </w:rPr>
          <w:t>kamkennedy</w:t>
        </w:r>
      </w:hyperlink>
      <w:hyperlink r:id="rId8" w:history="1">
        <w:r>
          <w:rPr>
            <w:color w:val="000080"/>
            <w:u w:val="single"/>
          </w:rPr>
          <w:t>01@</w:t>
        </w:r>
      </w:hyperlink>
      <w:hyperlink r:id="rId9" w:history="1">
        <w:r>
          <w:rPr>
            <w:color w:val="000080"/>
            <w:u w:val="single"/>
          </w:rPr>
          <w:t>gmail</w:t>
        </w:r>
      </w:hyperlink>
      <w:hyperlink r:id="rId10" w:history="1">
        <w:r>
          <w:rPr>
            <w:color w:val="000080"/>
            <w:u w:val="single"/>
          </w:rPr>
          <w:t>.</w:t>
        </w:r>
      </w:hyperlink>
      <w:hyperlink r:id="rId11" w:history="1">
        <w:r>
          <w:rPr>
            <w:color w:val="000080"/>
            <w:u w:val="single"/>
          </w:rPr>
          <w:t>com</w:t>
        </w:r>
      </w:hyperlink>
      <w:r>
        <w:t>. Cell phone:415-685-6177</w:t>
      </w:r>
    </w:p>
    <w:p w14:paraId="7EEE8525" w14:textId="77777777" w:rsidR="00D06EE8" w:rsidRPr="00D06EE8" w:rsidRDefault="00D06EE8" w:rsidP="00D06EE8">
      <w:pPr>
        <w:pStyle w:val="Subtitle"/>
      </w:pPr>
    </w:p>
    <w:p w14:paraId="1F76E0EB" w14:textId="77777777" w:rsidR="00037540" w:rsidRPr="005B44C3" w:rsidRDefault="008F08E7" w:rsidP="005B44C3">
      <w:pPr>
        <w:pStyle w:val="Heading1"/>
      </w:pPr>
      <w:r w:rsidRPr="005B44C3">
        <w:t>SUMMARY</w:t>
      </w:r>
      <w:r w:rsidR="00037540" w:rsidRPr="005B44C3">
        <w:t xml:space="preserve"> </w:t>
      </w:r>
    </w:p>
    <w:p w14:paraId="30D62F32" w14:textId="167F10D9" w:rsidR="00037540" w:rsidRPr="00037540" w:rsidRDefault="00A02341" w:rsidP="00037540">
      <w:pPr>
        <w:pStyle w:val="Title"/>
        <w:jc w:val="left"/>
        <w:rPr>
          <w:b w:val="0"/>
          <w:spacing w:val="-6"/>
          <w:sz w:val="20"/>
          <w:szCs w:val="20"/>
        </w:rPr>
      </w:pPr>
      <w:r>
        <w:rPr>
          <w:b w:val="0"/>
          <w:spacing w:val="-6"/>
          <w:sz w:val="20"/>
          <w:szCs w:val="20"/>
        </w:rPr>
        <w:t xml:space="preserve">Extremely capable and compassionate nurse seeking employment </w:t>
      </w:r>
      <w:r w:rsidR="003A7896">
        <w:rPr>
          <w:b w:val="0"/>
          <w:spacing w:val="-6"/>
          <w:sz w:val="20"/>
          <w:szCs w:val="20"/>
        </w:rPr>
        <w:t>in your</w:t>
      </w:r>
      <w:r>
        <w:rPr>
          <w:b w:val="0"/>
          <w:spacing w:val="-6"/>
          <w:sz w:val="20"/>
          <w:szCs w:val="20"/>
        </w:rPr>
        <w:t xml:space="preserve"> </w:t>
      </w:r>
      <w:r w:rsidR="003A7896">
        <w:rPr>
          <w:b w:val="0"/>
          <w:spacing w:val="-6"/>
          <w:sz w:val="20"/>
          <w:szCs w:val="20"/>
        </w:rPr>
        <w:t>prestigious organization.</w:t>
      </w:r>
      <w:r w:rsidR="008D7E4B">
        <w:rPr>
          <w:b w:val="0"/>
          <w:spacing w:val="-6"/>
          <w:sz w:val="20"/>
          <w:szCs w:val="20"/>
        </w:rPr>
        <w:t xml:space="preserve"> </w:t>
      </w:r>
      <w:r w:rsidR="006C0958">
        <w:rPr>
          <w:b w:val="0"/>
          <w:spacing w:val="-6"/>
          <w:sz w:val="20"/>
          <w:szCs w:val="20"/>
        </w:rPr>
        <w:t>Over 4yrs experience of nursing experience,  hardworking , pays attention to details, goal oriented, able to communicate effectively, problem solver, learns quickly, knowledgeable, culturally competent</w:t>
      </w:r>
    </w:p>
    <w:p w14:paraId="7C14C86F" w14:textId="36FF2AE2" w:rsidR="00037540" w:rsidRPr="009668B5" w:rsidRDefault="00037540" w:rsidP="009668B5">
      <w:pPr>
        <w:pStyle w:val="Heading1"/>
        <w:pBdr>
          <w:bottom w:val="single" w:sz="4" w:space="1" w:color="000000"/>
        </w:pBdr>
        <w:spacing w:after="120"/>
        <w:rPr>
          <w:sz w:val="21"/>
        </w:rPr>
      </w:pPr>
      <w:r>
        <w:rPr>
          <w:sz w:val="21"/>
        </w:rPr>
        <w:t>EXPERIENCE</w:t>
      </w:r>
    </w:p>
    <w:p w14:paraId="29EE7155" w14:textId="7AE45CF6" w:rsidR="00FF442B" w:rsidRDefault="0076378E" w:rsidP="00037540">
      <w:pPr>
        <w:pStyle w:val="Heading2"/>
        <w:rPr>
          <w:b w:val="0"/>
          <w:sz w:val="21"/>
        </w:rPr>
      </w:pPr>
      <w:r>
        <w:rPr>
          <w:b w:val="0"/>
          <w:sz w:val="21"/>
        </w:rPr>
        <w:t xml:space="preserve">Sept 2021-           Contra Costa Medical Center and Teaching </w:t>
      </w:r>
      <w:r w:rsidR="003501CD">
        <w:rPr>
          <w:b w:val="0"/>
          <w:sz w:val="21"/>
        </w:rPr>
        <w:t>Hospital</w:t>
      </w:r>
      <w:r w:rsidR="004F565F">
        <w:rPr>
          <w:b w:val="0"/>
          <w:sz w:val="21"/>
        </w:rPr>
        <w:t xml:space="preserve"> </w:t>
      </w:r>
      <w:r w:rsidR="00515648">
        <w:rPr>
          <w:b w:val="0"/>
          <w:sz w:val="21"/>
        </w:rPr>
        <w:t>RN</w:t>
      </w:r>
      <w:r w:rsidR="008F6623">
        <w:rPr>
          <w:b w:val="0"/>
          <w:sz w:val="21"/>
        </w:rPr>
        <w:t>-</w:t>
      </w:r>
      <w:r w:rsidR="00515648">
        <w:rPr>
          <w:b w:val="0"/>
          <w:sz w:val="21"/>
        </w:rPr>
        <w:t>Telemetry, Step Down</w:t>
      </w:r>
      <w:r w:rsidR="003501CD">
        <w:rPr>
          <w:b w:val="0"/>
          <w:sz w:val="21"/>
        </w:rPr>
        <w:t xml:space="preserve">, </w:t>
      </w:r>
    </w:p>
    <w:p w14:paraId="054BE4C9" w14:textId="2B1DC50F" w:rsidR="0076378E" w:rsidRPr="0076378E" w:rsidRDefault="0076378E" w:rsidP="0076378E">
      <w:r>
        <w:t>Present</w:t>
      </w:r>
    </w:p>
    <w:p w14:paraId="75DC3E57" w14:textId="77777777" w:rsidR="00FF442B" w:rsidRDefault="00FF442B" w:rsidP="00F23010">
      <w:pPr>
        <w:pStyle w:val="Heading2"/>
        <w:ind w:left="0" w:firstLine="0"/>
        <w:rPr>
          <w:b w:val="0"/>
          <w:sz w:val="21"/>
        </w:rPr>
      </w:pPr>
    </w:p>
    <w:p w14:paraId="445A4B6D" w14:textId="20805226" w:rsidR="00037540" w:rsidRPr="00037540" w:rsidRDefault="008868F6" w:rsidP="00037540">
      <w:pPr>
        <w:pStyle w:val="Heading2"/>
        <w:rPr>
          <w:b w:val="0"/>
          <w:sz w:val="21"/>
        </w:rPr>
      </w:pPr>
      <w:r>
        <w:rPr>
          <w:b w:val="0"/>
          <w:sz w:val="21"/>
        </w:rPr>
        <w:t>Sep</w:t>
      </w:r>
      <w:r w:rsidR="00037540" w:rsidRPr="00037540">
        <w:rPr>
          <w:b w:val="0"/>
          <w:sz w:val="21"/>
        </w:rPr>
        <w:t xml:space="preserve"> 20</w:t>
      </w:r>
      <w:r>
        <w:rPr>
          <w:b w:val="0"/>
          <w:sz w:val="21"/>
        </w:rPr>
        <w:t>20</w:t>
      </w:r>
      <w:r w:rsidR="00037540" w:rsidRPr="00037540">
        <w:rPr>
          <w:b w:val="0"/>
          <w:sz w:val="21"/>
        </w:rPr>
        <w:t xml:space="preserve"> -</w:t>
      </w:r>
    </w:p>
    <w:p w14:paraId="7B5BEB62" w14:textId="49928419" w:rsidR="009771B1" w:rsidRPr="007F2877" w:rsidRDefault="00037540" w:rsidP="007F2877">
      <w:pPr>
        <w:pStyle w:val="Heading2"/>
        <w:ind w:left="0" w:firstLine="0"/>
        <w:rPr>
          <w:sz w:val="21"/>
        </w:rPr>
      </w:pPr>
      <w:r w:rsidRPr="00037540">
        <w:rPr>
          <w:b w:val="0"/>
          <w:sz w:val="21"/>
        </w:rPr>
        <w:t>Present</w:t>
      </w:r>
      <w:r w:rsidR="00F23010">
        <w:t xml:space="preserve">.                </w:t>
      </w:r>
      <w:r w:rsidR="008868F6">
        <w:rPr>
          <w:sz w:val="21"/>
        </w:rPr>
        <w:t>Registered Nurse</w:t>
      </w:r>
      <w:r w:rsidRPr="00037540">
        <w:rPr>
          <w:sz w:val="21"/>
        </w:rPr>
        <w:t xml:space="preserve"> (</w:t>
      </w:r>
      <w:r w:rsidR="00082156">
        <w:rPr>
          <w:sz w:val="21"/>
        </w:rPr>
        <w:t>ICU</w:t>
      </w:r>
      <w:r w:rsidRPr="00037540">
        <w:rPr>
          <w:sz w:val="21"/>
        </w:rPr>
        <w:t>)</w:t>
      </w:r>
      <w:r w:rsidR="00A86598">
        <w:rPr>
          <w:sz w:val="21"/>
        </w:rPr>
        <w:t>-</w:t>
      </w:r>
      <w:r w:rsidR="009668B5">
        <w:rPr>
          <w:sz w:val="21"/>
        </w:rPr>
        <w:t>Sonoma Specialty Hospi</w:t>
      </w:r>
      <w:r w:rsidR="007F2877">
        <w:rPr>
          <w:sz w:val="21"/>
        </w:rPr>
        <w:t>tal</w:t>
      </w:r>
    </w:p>
    <w:p w14:paraId="4BEDDC1D" w14:textId="77777777" w:rsidR="00574698" w:rsidRDefault="00574698" w:rsidP="00037540">
      <w:pPr>
        <w:rPr>
          <w:rFonts w:eastAsia="Batang"/>
          <w:sz w:val="20"/>
          <w:szCs w:val="20"/>
        </w:rPr>
      </w:pPr>
    </w:p>
    <w:p w14:paraId="0CDB56AE" w14:textId="7435B857" w:rsidR="00037540" w:rsidRPr="00037540" w:rsidRDefault="008868F6" w:rsidP="00037540">
      <w:pPr>
        <w:rPr>
          <w:rFonts w:eastAsia="Batang"/>
          <w:spacing w:val="-6"/>
          <w:sz w:val="20"/>
          <w:szCs w:val="20"/>
        </w:rPr>
      </w:pPr>
      <w:r>
        <w:rPr>
          <w:rFonts w:eastAsia="Batang"/>
          <w:sz w:val="20"/>
          <w:szCs w:val="20"/>
        </w:rPr>
        <w:t>Feb</w:t>
      </w:r>
      <w:r w:rsidR="00037540" w:rsidRPr="00037540">
        <w:rPr>
          <w:rFonts w:eastAsia="Batang"/>
          <w:sz w:val="20"/>
          <w:szCs w:val="20"/>
        </w:rPr>
        <w:t xml:space="preserve"> 20</w:t>
      </w:r>
      <w:r>
        <w:rPr>
          <w:rFonts w:eastAsia="Batang"/>
          <w:sz w:val="20"/>
          <w:szCs w:val="20"/>
        </w:rPr>
        <w:t>18</w:t>
      </w:r>
      <w:r w:rsidR="00037540" w:rsidRPr="00037540">
        <w:rPr>
          <w:rFonts w:eastAsia="Batang"/>
          <w:sz w:val="20"/>
          <w:szCs w:val="20"/>
        </w:rPr>
        <w:t xml:space="preserve"> -</w:t>
      </w:r>
      <w:r w:rsidR="00037540" w:rsidRPr="00037540">
        <w:rPr>
          <w:rFonts w:eastAsia="Batang"/>
          <w:sz w:val="20"/>
          <w:szCs w:val="20"/>
        </w:rPr>
        <w:tab/>
      </w:r>
    </w:p>
    <w:p w14:paraId="6F102D8F" w14:textId="77777777" w:rsidR="00BD7066" w:rsidRDefault="008868F6" w:rsidP="00037540">
      <w:pPr>
        <w:tabs>
          <w:tab w:val="left" w:pos="1440"/>
          <w:tab w:val="right" w:pos="10080"/>
        </w:tabs>
        <w:rPr>
          <w:b/>
          <w:sz w:val="20"/>
          <w:szCs w:val="20"/>
        </w:rPr>
      </w:pPr>
      <w:r>
        <w:rPr>
          <w:rFonts w:eastAsia="Batang"/>
          <w:sz w:val="20"/>
          <w:szCs w:val="20"/>
        </w:rPr>
        <w:t>Sep</w:t>
      </w:r>
      <w:r w:rsidR="00037540" w:rsidRPr="00037540">
        <w:rPr>
          <w:rFonts w:eastAsia="Batang"/>
          <w:sz w:val="20"/>
          <w:szCs w:val="20"/>
        </w:rPr>
        <w:t xml:space="preserve"> 20</w:t>
      </w:r>
      <w:r>
        <w:rPr>
          <w:rFonts w:eastAsia="Batang"/>
          <w:sz w:val="20"/>
          <w:szCs w:val="20"/>
        </w:rPr>
        <w:t>20</w:t>
      </w:r>
      <w:r w:rsidR="00037540" w:rsidRPr="00037540">
        <w:rPr>
          <w:rFonts w:eastAsia="Batang"/>
          <w:sz w:val="20"/>
          <w:szCs w:val="20"/>
        </w:rPr>
        <w:tab/>
      </w:r>
      <w:r>
        <w:rPr>
          <w:b/>
          <w:sz w:val="20"/>
          <w:szCs w:val="20"/>
        </w:rPr>
        <w:t xml:space="preserve">Licensed Vocational Nurse, </w:t>
      </w:r>
    </w:p>
    <w:p w14:paraId="55990476" w14:textId="4D3414A8" w:rsidR="00037540" w:rsidRPr="00037540" w:rsidRDefault="00BD7066" w:rsidP="00037540">
      <w:pPr>
        <w:tabs>
          <w:tab w:val="left" w:pos="1440"/>
          <w:tab w:val="right" w:pos="10080"/>
        </w:tabs>
        <w:rPr>
          <w:rFonts w:eastAsia="Batang"/>
          <w:sz w:val="20"/>
          <w:szCs w:val="20"/>
        </w:rPr>
      </w:pPr>
      <w:r>
        <w:rPr>
          <w:b/>
          <w:sz w:val="20"/>
          <w:szCs w:val="20"/>
        </w:rPr>
        <w:tab/>
      </w:r>
      <w:r w:rsidR="008868F6">
        <w:rPr>
          <w:b/>
          <w:sz w:val="20"/>
          <w:szCs w:val="20"/>
        </w:rPr>
        <w:t>South Marin Health and Wellness</w:t>
      </w:r>
      <w:r w:rsidR="00037540" w:rsidRPr="00037540">
        <w:rPr>
          <w:rFonts w:eastAsia="Batang"/>
          <w:b/>
          <w:sz w:val="20"/>
          <w:szCs w:val="20"/>
        </w:rPr>
        <w:tab/>
      </w:r>
      <w:r w:rsidR="00037540" w:rsidRPr="00037540">
        <w:rPr>
          <w:rFonts w:eastAsia="Batang"/>
          <w:sz w:val="20"/>
          <w:szCs w:val="20"/>
        </w:rPr>
        <w:t xml:space="preserve">                                                                 </w:t>
      </w:r>
    </w:p>
    <w:p w14:paraId="08942D26" w14:textId="77777777" w:rsidR="00A02341" w:rsidRDefault="00A02341" w:rsidP="00037540">
      <w:pPr>
        <w:tabs>
          <w:tab w:val="left" w:pos="1440"/>
          <w:tab w:val="right" w:pos="10080"/>
        </w:tabs>
        <w:rPr>
          <w:rFonts w:eastAsia="Batang"/>
          <w:spacing w:val="-6"/>
          <w:sz w:val="20"/>
          <w:szCs w:val="20"/>
        </w:rPr>
      </w:pPr>
    </w:p>
    <w:p w14:paraId="6EFB4C2D" w14:textId="41BCF1C7" w:rsidR="00186F8E" w:rsidRDefault="008868F6" w:rsidP="00037540">
      <w:pPr>
        <w:tabs>
          <w:tab w:val="left" w:pos="1440"/>
          <w:tab w:val="right" w:pos="10080"/>
        </w:tabs>
        <w:rPr>
          <w:rFonts w:eastAsia="Batang"/>
          <w:spacing w:val="-6"/>
          <w:sz w:val="20"/>
          <w:szCs w:val="20"/>
        </w:rPr>
      </w:pPr>
      <w:r>
        <w:rPr>
          <w:rFonts w:eastAsia="Batang"/>
          <w:spacing w:val="-6"/>
          <w:sz w:val="20"/>
          <w:szCs w:val="20"/>
        </w:rPr>
        <w:t>Feb 2017</w:t>
      </w:r>
      <w:r w:rsidR="00186F8E">
        <w:rPr>
          <w:rFonts w:eastAsia="Batang"/>
          <w:spacing w:val="-6"/>
          <w:sz w:val="20"/>
          <w:szCs w:val="20"/>
        </w:rPr>
        <w:t xml:space="preserve"> –</w:t>
      </w:r>
    </w:p>
    <w:p w14:paraId="48D74110" w14:textId="50C344EA" w:rsidR="00BD7066" w:rsidRDefault="008868F6" w:rsidP="008868F6">
      <w:pPr>
        <w:tabs>
          <w:tab w:val="left" w:pos="1440"/>
          <w:tab w:val="right" w:pos="10080"/>
        </w:tabs>
        <w:rPr>
          <w:b/>
          <w:sz w:val="20"/>
          <w:szCs w:val="20"/>
        </w:rPr>
      </w:pPr>
      <w:r>
        <w:rPr>
          <w:rFonts w:eastAsia="Batang"/>
          <w:spacing w:val="-6"/>
          <w:sz w:val="20"/>
          <w:szCs w:val="20"/>
        </w:rPr>
        <w:t>Feb 2018</w:t>
      </w:r>
      <w:r w:rsidR="007F2877">
        <w:rPr>
          <w:rFonts w:eastAsia="Batang"/>
          <w:spacing w:val="-6"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Licensed Vocational Nurse,</w:t>
      </w:r>
    </w:p>
    <w:p w14:paraId="3CC49237" w14:textId="04E7EEDD" w:rsidR="00037540" w:rsidRPr="007F2877" w:rsidRDefault="00BD7066" w:rsidP="008868F6">
      <w:pPr>
        <w:tabs>
          <w:tab w:val="left" w:pos="1440"/>
          <w:tab w:val="right" w:pos="10080"/>
        </w:tabs>
        <w:rPr>
          <w:rFonts w:eastAsia="Batang"/>
          <w:spacing w:val="-6"/>
          <w:sz w:val="20"/>
          <w:szCs w:val="20"/>
        </w:rPr>
      </w:pPr>
      <w:r>
        <w:rPr>
          <w:b/>
          <w:sz w:val="20"/>
          <w:szCs w:val="20"/>
        </w:rPr>
        <w:tab/>
      </w:r>
      <w:r w:rsidR="008868F6">
        <w:rPr>
          <w:b/>
          <w:sz w:val="20"/>
          <w:szCs w:val="20"/>
        </w:rPr>
        <w:t xml:space="preserve"> </w:t>
      </w:r>
      <w:r w:rsidR="00BC4C7E">
        <w:rPr>
          <w:b/>
          <w:sz w:val="20"/>
          <w:szCs w:val="20"/>
        </w:rPr>
        <w:t xml:space="preserve">The Oaks </w:t>
      </w:r>
      <w:r w:rsidR="006C0958">
        <w:rPr>
          <w:b/>
          <w:sz w:val="20"/>
          <w:szCs w:val="20"/>
        </w:rPr>
        <w:t>Post-Acute</w:t>
      </w:r>
      <w:r w:rsidR="00037540" w:rsidRPr="00037540">
        <w:rPr>
          <w:rFonts w:eastAsia="Batang"/>
          <w:b/>
          <w:i/>
          <w:spacing w:val="-6"/>
          <w:sz w:val="20"/>
          <w:szCs w:val="20"/>
        </w:rPr>
        <w:t xml:space="preserve">                                                                                   </w:t>
      </w:r>
      <w:r w:rsidR="00037540" w:rsidRPr="00037540">
        <w:rPr>
          <w:rFonts w:eastAsia="Batang"/>
          <w:b/>
          <w:i/>
          <w:spacing w:val="-6"/>
          <w:sz w:val="20"/>
          <w:szCs w:val="20"/>
        </w:rPr>
        <w:tab/>
        <w:t xml:space="preserve">  </w:t>
      </w:r>
    </w:p>
    <w:p w14:paraId="31B2056F" w14:textId="77777777" w:rsidR="00A02341" w:rsidRDefault="00A02341" w:rsidP="00037540">
      <w:pPr>
        <w:tabs>
          <w:tab w:val="left" w:pos="1440"/>
          <w:tab w:val="right" w:pos="10080"/>
        </w:tabs>
        <w:rPr>
          <w:rFonts w:eastAsia="Batang"/>
          <w:spacing w:val="-6"/>
          <w:sz w:val="20"/>
          <w:szCs w:val="20"/>
        </w:rPr>
      </w:pPr>
    </w:p>
    <w:p w14:paraId="5DB872A7" w14:textId="70A2D428" w:rsidR="00773B19" w:rsidRDefault="00773B19" w:rsidP="00037540">
      <w:pPr>
        <w:tabs>
          <w:tab w:val="left" w:pos="1440"/>
          <w:tab w:val="right" w:pos="10080"/>
        </w:tabs>
        <w:rPr>
          <w:rFonts w:eastAsia="Batang"/>
          <w:spacing w:val="-6"/>
          <w:sz w:val="20"/>
          <w:szCs w:val="20"/>
        </w:rPr>
      </w:pPr>
      <w:r>
        <w:rPr>
          <w:rFonts w:eastAsia="Batang"/>
          <w:spacing w:val="-6"/>
          <w:sz w:val="20"/>
          <w:szCs w:val="20"/>
        </w:rPr>
        <w:t>April</w:t>
      </w:r>
      <w:r w:rsidR="00186F8E" w:rsidRPr="00037540">
        <w:rPr>
          <w:rFonts w:eastAsia="Batang"/>
          <w:spacing w:val="-6"/>
          <w:sz w:val="20"/>
          <w:szCs w:val="20"/>
        </w:rPr>
        <w:t xml:space="preserve"> 20</w:t>
      </w:r>
      <w:r>
        <w:rPr>
          <w:rFonts w:eastAsia="Batang"/>
          <w:spacing w:val="-6"/>
          <w:sz w:val="20"/>
          <w:szCs w:val="20"/>
        </w:rPr>
        <w:t>12</w:t>
      </w:r>
      <w:r w:rsidR="00186F8E" w:rsidRPr="00037540">
        <w:rPr>
          <w:rFonts w:eastAsia="Batang"/>
          <w:spacing w:val="-6"/>
          <w:sz w:val="20"/>
          <w:szCs w:val="20"/>
        </w:rPr>
        <w:t xml:space="preserve"> </w:t>
      </w:r>
      <w:r w:rsidR="00186F8E">
        <w:rPr>
          <w:rFonts w:eastAsia="Batang"/>
          <w:spacing w:val="-6"/>
          <w:sz w:val="20"/>
          <w:szCs w:val="20"/>
        </w:rPr>
        <w:t>–</w:t>
      </w:r>
    </w:p>
    <w:p w14:paraId="662C2422" w14:textId="77777777" w:rsidR="00BD7066" w:rsidRDefault="00773B19" w:rsidP="00B537BE">
      <w:pPr>
        <w:tabs>
          <w:tab w:val="left" w:pos="1440"/>
          <w:tab w:val="right" w:pos="10080"/>
        </w:tabs>
        <w:rPr>
          <w:rStyle w:val="Heading1Char"/>
          <w:rFonts w:eastAsia="Batang"/>
        </w:rPr>
      </w:pPr>
      <w:r>
        <w:rPr>
          <w:rFonts w:eastAsia="Batang"/>
          <w:spacing w:val="-6"/>
          <w:sz w:val="20"/>
          <w:szCs w:val="20"/>
        </w:rPr>
        <w:t>Dec   2016</w:t>
      </w:r>
      <w:r w:rsidR="00037540" w:rsidRPr="00037540">
        <w:rPr>
          <w:rFonts w:eastAsia="Batang"/>
          <w:b/>
          <w:i/>
          <w:spacing w:val="-6"/>
          <w:sz w:val="20"/>
          <w:szCs w:val="20"/>
        </w:rPr>
        <w:tab/>
      </w:r>
      <w:r w:rsidR="00574698">
        <w:rPr>
          <w:rFonts w:eastAsia="Batang"/>
          <w:b/>
          <w:i/>
          <w:spacing w:val="-6"/>
          <w:sz w:val="20"/>
          <w:szCs w:val="20"/>
        </w:rPr>
        <w:t xml:space="preserve"> </w:t>
      </w:r>
      <w:r w:rsidR="00574698" w:rsidRPr="00574698">
        <w:rPr>
          <w:rStyle w:val="Heading1Char"/>
          <w:rFonts w:eastAsia="Batang"/>
        </w:rPr>
        <w:t xml:space="preserve">Caregiver/Medication Technician/Licensed Vocational Nurse, </w:t>
      </w:r>
    </w:p>
    <w:p w14:paraId="32E17609" w14:textId="47A441BF" w:rsidR="00037540" w:rsidRPr="00574698" w:rsidRDefault="00BD7066" w:rsidP="00B537BE">
      <w:pPr>
        <w:tabs>
          <w:tab w:val="left" w:pos="1440"/>
          <w:tab w:val="right" w:pos="10080"/>
        </w:tabs>
        <w:rPr>
          <w:rStyle w:val="Heading1Char"/>
          <w:rFonts w:eastAsia="Batang"/>
        </w:rPr>
      </w:pPr>
      <w:r>
        <w:rPr>
          <w:rStyle w:val="Heading1Char"/>
          <w:rFonts w:eastAsia="Batang"/>
        </w:rPr>
        <w:tab/>
        <w:t xml:space="preserve"> </w:t>
      </w:r>
      <w:r w:rsidR="00574698" w:rsidRPr="00574698">
        <w:rPr>
          <w:rStyle w:val="Heading1Char"/>
          <w:rFonts w:eastAsia="Batang"/>
        </w:rPr>
        <w:t>Brookdale Senior Living</w:t>
      </w:r>
      <w:r w:rsidR="00037540" w:rsidRPr="00574698">
        <w:rPr>
          <w:rStyle w:val="Heading1Char"/>
          <w:rFonts w:eastAsia="Batang"/>
        </w:rPr>
        <w:t xml:space="preserve">                                                 </w:t>
      </w:r>
    </w:p>
    <w:p w14:paraId="7D1FE322" w14:textId="03E788B9" w:rsidR="00037540" w:rsidRPr="00A02341" w:rsidRDefault="00037540" w:rsidP="00A02341">
      <w:pPr>
        <w:tabs>
          <w:tab w:val="left" w:pos="1440"/>
        </w:tabs>
        <w:rPr>
          <w:spacing w:val="-6"/>
          <w:sz w:val="20"/>
          <w:szCs w:val="20"/>
        </w:rPr>
        <w:sectPr w:rsidR="00037540" w:rsidRPr="00A02341">
          <w:pgSz w:w="12240" w:h="15840"/>
          <w:pgMar w:top="1008" w:right="1080" w:bottom="900" w:left="1080" w:header="720" w:footer="720" w:gutter="0"/>
          <w:cols w:space="720"/>
          <w:docGrid w:linePitch="360"/>
        </w:sectPr>
      </w:pPr>
    </w:p>
    <w:p w14:paraId="4B598045" w14:textId="77777777" w:rsidR="00037540" w:rsidRPr="00037540" w:rsidRDefault="00037540" w:rsidP="00037540">
      <w:pPr>
        <w:pStyle w:val="BodyTextIndent"/>
        <w:ind w:left="0"/>
        <w:rPr>
          <w:b/>
          <w:spacing w:val="-6"/>
          <w:szCs w:val="20"/>
        </w:rPr>
      </w:pPr>
    </w:p>
    <w:p w14:paraId="439AA6B7" w14:textId="77777777" w:rsidR="00037540" w:rsidRPr="00037540" w:rsidRDefault="00037540" w:rsidP="00037540">
      <w:pPr>
        <w:pStyle w:val="Heading1"/>
        <w:pBdr>
          <w:bottom w:val="single" w:sz="4" w:space="2" w:color="000000"/>
        </w:pBdr>
        <w:spacing w:after="120"/>
        <w:rPr>
          <w:spacing w:val="-6"/>
          <w:szCs w:val="20"/>
        </w:rPr>
      </w:pPr>
      <w:r w:rsidRPr="00037540">
        <w:rPr>
          <w:spacing w:val="-6"/>
          <w:szCs w:val="20"/>
        </w:rPr>
        <w:t xml:space="preserve">EDUCATION </w:t>
      </w:r>
    </w:p>
    <w:p w14:paraId="39190075" w14:textId="77777777" w:rsidR="005C04F9" w:rsidRDefault="001D72B4" w:rsidP="00037540">
      <w:pPr>
        <w:tabs>
          <w:tab w:val="left" w:pos="1440"/>
          <w:tab w:val="right" w:pos="1008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Oct</w:t>
      </w:r>
      <w:r w:rsidR="005C04F9">
        <w:rPr>
          <w:spacing w:val="-6"/>
          <w:sz w:val="20"/>
          <w:szCs w:val="20"/>
        </w:rPr>
        <w:t xml:space="preserve"> 2021-</w:t>
      </w:r>
    </w:p>
    <w:p w14:paraId="1EFA978B" w14:textId="43DD712C" w:rsidR="00037540" w:rsidRPr="00037540" w:rsidRDefault="005C04F9" w:rsidP="00037540">
      <w:pPr>
        <w:tabs>
          <w:tab w:val="left" w:pos="1440"/>
          <w:tab w:val="right" w:pos="10080"/>
        </w:tabs>
        <w:rPr>
          <w:rFonts w:eastAsia="Batang"/>
          <w:b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P</w:t>
      </w:r>
      <w:r w:rsidR="00A50E8B">
        <w:rPr>
          <w:spacing w:val="-6"/>
          <w:sz w:val="20"/>
          <w:szCs w:val="20"/>
        </w:rPr>
        <w:t>resent</w:t>
      </w:r>
      <w:r>
        <w:rPr>
          <w:spacing w:val="-6"/>
          <w:sz w:val="20"/>
          <w:szCs w:val="20"/>
        </w:rPr>
        <w:t xml:space="preserve">.                </w:t>
      </w:r>
      <w:r w:rsidR="00037540" w:rsidRPr="00037540">
        <w:rPr>
          <w:rFonts w:eastAsia="Batang"/>
          <w:b/>
          <w:spacing w:val="-6"/>
          <w:sz w:val="20"/>
          <w:szCs w:val="20"/>
        </w:rPr>
        <w:t xml:space="preserve">Bachelor of Science in </w:t>
      </w:r>
      <w:r w:rsidR="00A50E8B">
        <w:rPr>
          <w:rFonts w:eastAsia="Batang"/>
          <w:b/>
          <w:spacing w:val="-6"/>
          <w:sz w:val="20"/>
          <w:szCs w:val="20"/>
        </w:rPr>
        <w:t>Nursing</w:t>
      </w:r>
    </w:p>
    <w:p w14:paraId="7115548D" w14:textId="07C20E6C" w:rsidR="00037540" w:rsidRPr="009668B5" w:rsidRDefault="00FF442B" w:rsidP="009668B5">
      <w:pPr>
        <w:pStyle w:val="Heading1"/>
        <w:rPr>
          <w:b w:val="0"/>
          <w:bCs w:val="0"/>
        </w:rPr>
      </w:pPr>
      <w:r>
        <w:t xml:space="preserve">           </w:t>
      </w:r>
      <w:r w:rsidR="009668B5">
        <w:t xml:space="preserve">                 </w:t>
      </w:r>
      <w:r w:rsidR="004A7297">
        <w:rPr>
          <w:b w:val="0"/>
          <w:bCs w:val="0"/>
        </w:rPr>
        <w:t>Capella</w:t>
      </w:r>
      <w:r w:rsidR="005E1317">
        <w:rPr>
          <w:b w:val="0"/>
          <w:bCs w:val="0"/>
        </w:rPr>
        <w:t xml:space="preserve"> </w:t>
      </w:r>
      <w:r w:rsidR="00E72395">
        <w:rPr>
          <w:b w:val="0"/>
          <w:bCs w:val="0"/>
        </w:rPr>
        <w:t xml:space="preserve">University </w:t>
      </w:r>
      <w:r w:rsidR="00037540" w:rsidRPr="009668B5">
        <w:rPr>
          <w:b w:val="0"/>
          <w:bCs w:val="0"/>
        </w:rPr>
        <w:tab/>
        <w:t xml:space="preserve">                             </w:t>
      </w:r>
    </w:p>
    <w:p w14:paraId="1F9328A3" w14:textId="77777777" w:rsidR="009668B5" w:rsidRDefault="009668B5" w:rsidP="009668B5">
      <w:pPr>
        <w:tabs>
          <w:tab w:val="left" w:pos="360"/>
          <w:tab w:val="left" w:pos="720"/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Oct 2019-</w:t>
      </w:r>
    </w:p>
    <w:p w14:paraId="3CDA8E3E" w14:textId="0E3B14E5" w:rsidR="009668B5" w:rsidRDefault="009668B5" w:rsidP="009668B5">
      <w:pPr>
        <w:tabs>
          <w:tab w:val="left" w:pos="360"/>
          <w:tab w:val="left" w:pos="720"/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 xml:space="preserve">June 2020           </w:t>
      </w:r>
      <w:r w:rsidRPr="009668B5">
        <w:rPr>
          <w:b/>
          <w:bCs/>
          <w:sz w:val="20"/>
          <w:szCs w:val="20"/>
        </w:rPr>
        <w:t>Associates in Nursing</w:t>
      </w:r>
    </w:p>
    <w:p w14:paraId="04A47F8F" w14:textId="33620736" w:rsidR="009668B5" w:rsidRPr="00037540" w:rsidRDefault="009668B5" w:rsidP="009668B5">
      <w:pPr>
        <w:tabs>
          <w:tab w:val="left" w:pos="360"/>
          <w:tab w:val="left" w:pos="720"/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International College of Health Sciences, Florida</w:t>
      </w:r>
    </w:p>
    <w:p w14:paraId="3CD89096" w14:textId="77777777" w:rsidR="00037540" w:rsidRPr="00037540" w:rsidRDefault="00037540" w:rsidP="00037540">
      <w:pPr>
        <w:tabs>
          <w:tab w:val="left" w:pos="360"/>
          <w:tab w:val="left" w:pos="720"/>
          <w:tab w:val="left" w:pos="1440"/>
        </w:tabs>
        <w:ind w:left="1440"/>
        <w:rPr>
          <w:rFonts w:eastAsia="Batang"/>
          <w:spacing w:val="-6"/>
          <w:sz w:val="20"/>
          <w:szCs w:val="20"/>
        </w:rPr>
      </w:pPr>
    </w:p>
    <w:p w14:paraId="5B2F99C4" w14:textId="77777777" w:rsidR="00037540" w:rsidRPr="00037540" w:rsidRDefault="0045091E" w:rsidP="00037540">
      <w:pPr>
        <w:pStyle w:val="Heading1"/>
        <w:pBdr>
          <w:bottom w:val="single" w:sz="4" w:space="1" w:color="000000"/>
        </w:pBdr>
        <w:tabs>
          <w:tab w:val="left" w:pos="4260"/>
        </w:tabs>
        <w:rPr>
          <w:spacing w:val="-6"/>
          <w:szCs w:val="20"/>
        </w:rPr>
      </w:pPr>
      <w:r>
        <w:rPr>
          <w:spacing w:val="-6"/>
          <w:szCs w:val="20"/>
        </w:rPr>
        <w:t>SKILLS</w:t>
      </w:r>
    </w:p>
    <w:p w14:paraId="4C2AD4C9" w14:textId="77777777" w:rsidR="00037540" w:rsidRPr="00037540" w:rsidRDefault="00037540" w:rsidP="00037540">
      <w:pPr>
        <w:ind w:left="360"/>
        <w:rPr>
          <w:sz w:val="20"/>
          <w:szCs w:val="20"/>
        </w:rPr>
      </w:pPr>
    </w:p>
    <w:p w14:paraId="051A019A" w14:textId="6E69640F" w:rsidR="00C422B5" w:rsidRDefault="00C422B5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Medication administration (PO/IV/SC/IM)</w:t>
      </w:r>
    </w:p>
    <w:p w14:paraId="24E132DF" w14:textId="6C0F87DE" w:rsidR="00C422B5" w:rsidRDefault="00C422B5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Starting</w:t>
      </w:r>
      <w:r w:rsidR="00A72267">
        <w:rPr>
          <w:sz w:val="20"/>
          <w:szCs w:val="20"/>
        </w:rPr>
        <w:t xml:space="preserve"> and </w:t>
      </w:r>
      <w:r w:rsidR="002D656C">
        <w:rPr>
          <w:sz w:val="20"/>
          <w:szCs w:val="20"/>
        </w:rPr>
        <w:t>discontinuing IVs</w:t>
      </w:r>
    </w:p>
    <w:p w14:paraId="4B4EA711" w14:textId="73909410" w:rsidR="00C422B5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Blood </w:t>
      </w:r>
      <w:r w:rsidR="002D656C">
        <w:rPr>
          <w:sz w:val="20"/>
          <w:szCs w:val="20"/>
        </w:rPr>
        <w:t>transfusions</w:t>
      </w:r>
    </w:p>
    <w:p w14:paraId="066EFD6E" w14:textId="04E3EF90" w:rsidR="009668B5" w:rsidRDefault="003A7896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469786" wp14:editId="78205CFC">
                <wp:simplePos x="0" y="0"/>
                <wp:positionH relativeFrom="column">
                  <wp:posOffset>7423560</wp:posOffset>
                </wp:positionH>
                <wp:positionV relativeFrom="paragraph">
                  <wp:posOffset>254740</wp:posOffset>
                </wp:positionV>
                <wp:extent cx="360" cy="360"/>
                <wp:effectExtent l="38100" t="190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89AD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83.85pt;margin-top:19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2voKNgAEAACYDAAAOAAAAAAAAAAAA&#10;AAAAADwCAABkcnMvZTJvRG9jLnhtbFBLAQItABQABgAIAAAAIQAnrV90uwEAAFwEAAAQAAAAAAAA&#10;AAAAAAAAAOgDAABkcnMvaW5rL2luazEueG1sUEsBAi0AFAAGAAgAAAAhAOTTM8XiAAAACwEAAA8A&#10;AAAAAAAAAAAAAAAA0Q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  <w:r w:rsidR="000A7F0A">
        <w:rPr>
          <w:sz w:val="20"/>
          <w:szCs w:val="20"/>
        </w:rPr>
        <w:t xml:space="preserve">Critical </w:t>
      </w:r>
      <w:r w:rsidR="007D459F">
        <w:rPr>
          <w:sz w:val="20"/>
          <w:szCs w:val="20"/>
        </w:rPr>
        <w:t>care drips</w:t>
      </w:r>
      <w:r w:rsidR="00225644">
        <w:rPr>
          <w:sz w:val="20"/>
          <w:szCs w:val="20"/>
        </w:rPr>
        <w:t>-</w:t>
      </w:r>
      <w:proofErr w:type="spellStart"/>
      <w:r w:rsidR="000F2208">
        <w:rPr>
          <w:sz w:val="20"/>
          <w:szCs w:val="20"/>
        </w:rPr>
        <w:t>levophed,dopamine</w:t>
      </w:r>
      <w:proofErr w:type="spellEnd"/>
      <w:r w:rsidR="000F2208">
        <w:rPr>
          <w:sz w:val="20"/>
          <w:szCs w:val="20"/>
        </w:rPr>
        <w:t>, vasopressin,</w:t>
      </w:r>
      <w:r w:rsidR="006939AB">
        <w:rPr>
          <w:sz w:val="20"/>
          <w:szCs w:val="20"/>
        </w:rPr>
        <w:t xml:space="preserve"> </w:t>
      </w:r>
      <w:proofErr w:type="spellStart"/>
      <w:r w:rsidR="006939AB">
        <w:rPr>
          <w:sz w:val="20"/>
          <w:szCs w:val="20"/>
        </w:rPr>
        <w:t>fentanyl,precedex,</w:t>
      </w:r>
      <w:r w:rsidR="00D94ABB">
        <w:rPr>
          <w:sz w:val="20"/>
          <w:szCs w:val="20"/>
        </w:rPr>
        <w:t>insulin</w:t>
      </w:r>
      <w:proofErr w:type="spellEnd"/>
      <w:r w:rsidR="00D94ABB">
        <w:rPr>
          <w:sz w:val="20"/>
          <w:szCs w:val="20"/>
        </w:rPr>
        <w:t xml:space="preserve">, </w:t>
      </w:r>
      <w:r w:rsidR="00C03F27">
        <w:rPr>
          <w:sz w:val="20"/>
          <w:szCs w:val="20"/>
        </w:rPr>
        <w:t xml:space="preserve">etc. </w:t>
      </w:r>
    </w:p>
    <w:p w14:paraId="21C25911" w14:textId="16AB0863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Ventilators </w:t>
      </w:r>
      <w:r w:rsidR="003F7D2A">
        <w:rPr>
          <w:sz w:val="20"/>
          <w:szCs w:val="20"/>
        </w:rPr>
        <w:t xml:space="preserve">management </w:t>
      </w:r>
    </w:p>
    <w:p w14:paraId="6E621C80" w14:textId="7546A09E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Trachea suctioning and care</w:t>
      </w:r>
    </w:p>
    <w:p w14:paraId="318CC968" w14:textId="12E5F6CB" w:rsidR="009668B5" w:rsidRDefault="009668B5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Rapid responses and code blues</w:t>
      </w:r>
    </w:p>
    <w:p w14:paraId="4A9FB295" w14:textId="26BB0D27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Tube feeding and care</w:t>
      </w:r>
    </w:p>
    <w:p w14:paraId="70F45906" w14:textId="2836167E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Parenteral feeding</w:t>
      </w:r>
    </w:p>
    <w:p w14:paraId="3E09A8C1" w14:textId="283DA433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Wound care</w:t>
      </w:r>
    </w:p>
    <w:p w14:paraId="5FD1119E" w14:textId="44498B81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Assessments and charting</w:t>
      </w:r>
    </w:p>
    <w:p w14:paraId="54799E6A" w14:textId="52BB69B9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Collection of samples including blood draws</w:t>
      </w:r>
    </w:p>
    <w:p w14:paraId="7AD3C681" w14:textId="5C6091A1" w:rsidR="009668B5" w:rsidRDefault="009668B5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Catheterization and catheter care</w:t>
      </w:r>
    </w:p>
    <w:p w14:paraId="7C69A1C5" w14:textId="72462224" w:rsidR="00E72395" w:rsidRPr="00FD38F6" w:rsidRDefault="00E72395" w:rsidP="00FD38F6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PCA pumps </w:t>
      </w:r>
    </w:p>
    <w:p w14:paraId="1AC00E83" w14:textId="77777777" w:rsidR="00037540" w:rsidRPr="00037540" w:rsidRDefault="00037540" w:rsidP="00037540">
      <w:pPr>
        <w:pStyle w:val="Heading1"/>
        <w:pBdr>
          <w:bottom w:val="single" w:sz="4" w:space="1" w:color="000000"/>
        </w:pBdr>
        <w:tabs>
          <w:tab w:val="left" w:pos="4260"/>
        </w:tabs>
        <w:rPr>
          <w:spacing w:val="-6"/>
          <w:szCs w:val="20"/>
        </w:rPr>
      </w:pPr>
      <w:r w:rsidRPr="00037540">
        <w:rPr>
          <w:spacing w:val="-6"/>
          <w:szCs w:val="20"/>
        </w:rPr>
        <w:t>Certifications</w:t>
      </w:r>
    </w:p>
    <w:p w14:paraId="54F97900" w14:textId="77777777" w:rsidR="00037540" w:rsidRPr="00037540" w:rsidRDefault="00037540" w:rsidP="00037540">
      <w:pPr>
        <w:ind w:left="360"/>
        <w:rPr>
          <w:sz w:val="20"/>
          <w:szCs w:val="20"/>
        </w:rPr>
      </w:pPr>
    </w:p>
    <w:p w14:paraId="01A3E4CC" w14:textId="67969EA9" w:rsidR="00037540" w:rsidRPr="00037540" w:rsidRDefault="00037540" w:rsidP="00037540">
      <w:pPr>
        <w:numPr>
          <w:ilvl w:val="0"/>
          <w:numId w:val="5"/>
        </w:numPr>
        <w:rPr>
          <w:sz w:val="20"/>
          <w:szCs w:val="20"/>
        </w:rPr>
      </w:pPr>
      <w:r w:rsidRPr="00037540">
        <w:rPr>
          <w:sz w:val="20"/>
          <w:szCs w:val="20"/>
        </w:rPr>
        <w:t>20</w:t>
      </w:r>
      <w:r w:rsidR="00E5452F">
        <w:rPr>
          <w:sz w:val="20"/>
          <w:szCs w:val="20"/>
        </w:rPr>
        <w:t>20</w:t>
      </w:r>
      <w:r w:rsidRPr="00037540">
        <w:rPr>
          <w:sz w:val="20"/>
          <w:szCs w:val="20"/>
        </w:rPr>
        <w:t xml:space="preserve"> </w:t>
      </w:r>
      <w:r w:rsidR="00E5452F">
        <w:rPr>
          <w:sz w:val="20"/>
          <w:szCs w:val="20"/>
        </w:rPr>
        <w:t>Registered Nursing (95235593)</w:t>
      </w:r>
    </w:p>
    <w:p w14:paraId="03C2F3CB" w14:textId="77777777" w:rsidR="00A02341" w:rsidRDefault="00EA0BFE" w:rsidP="00037540">
      <w:pPr>
        <w:numPr>
          <w:ilvl w:val="0"/>
          <w:numId w:val="5"/>
        </w:numPr>
        <w:rPr>
          <w:sz w:val="20"/>
          <w:szCs w:val="20"/>
        </w:rPr>
      </w:pPr>
      <w:r w:rsidRPr="00A02341">
        <w:rPr>
          <w:sz w:val="20"/>
          <w:szCs w:val="20"/>
        </w:rPr>
        <w:t>20</w:t>
      </w:r>
      <w:r w:rsidR="00E5452F" w:rsidRPr="00A02341">
        <w:rPr>
          <w:sz w:val="20"/>
          <w:szCs w:val="20"/>
        </w:rPr>
        <w:t>20 ACLS</w:t>
      </w:r>
    </w:p>
    <w:p w14:paraId="1CF1BC19" w14:textId="037B13FB" w:rsidR="00E5452F" w:rsidRDefault="00E5452F" w:rsidP="00037540">
      <w:pPr>
        <w:numPr>
          <w:ilvl w:val="0"/>
          <w:numId w:val="5"/>
        </w:numPr>
        <w:rPr>
          <w:sz w:val="20"/>
          <w:szCs w:val="20"/>
        </w:rPr>
      </w:pPr>
      <w:r w:rsidRPr="00A02341">
        <w:rPr>
          <w:sz w:val="20"/>
          <w:szCs w:val="20"/>
        </w:rPr>
        <w:t>2019</w:t>
      </w:r>
      <w:r w:rsidR="00037540" w:rsidRPr="00A02341">
        <w:rPr>
          <w:sz w:val="20"/>
          <w:szCs w:val="20"/>
        </w:rPr>
        <w:t xml:space="preserve"> B</w:t>
      </w:r>
      <w:r w:rsidRPr="00A02341">
        <w:rPr>
          <w:sz w:val="20"/>
          <w:szCs w:val="20"/>
        </w:rPr>
        <w:t>LS</w:t>
      </w:r>
      <w:r w:rsidR="00037540" w:rsidRPr="00A02341">
        <w:rPr>
          <w:sz w:val="20"/>
          <w:szCs w:val="20"/>
        </w:rPr>
        <w:t xml:space="preserve"> </w:t>
      </w:r>
    </w:p>
    <w:p w14:paraId="23BA44A0" w14:textId="62F9BEB9" w:rsidR="00BD7066" w:rsidRDefault="00BD7066" w:rsidP="0003754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NIH Stroke Scale Group A</w:t>
      </w:r>
    </w:p>
    <w:p w14:paraId="2216A124" w14:textId="51D15776" w:rsidR="00425E5D" w:rsidRPr="00A02341" w:rsidRDefault="00823C70" w:rsidP="00037540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Ecco</w:t>
      </w:r>
      <w:proofErr w:type="spellEnd"/>
      <w:r>
        <w:rPr>
          <w:sz w:val="20"/>
          <w:szCs w:val="20"/>
        </w:rPr>
        <w:t xml:space="preserve"> </w:t>
      </w:r>
      <w:r w:rsidR="0050337D">
        <w:rPr>
          <w:sz w:val="20"/>
          <w:szCs w:val="20"/>
        </w:rPr>
        <w:t>ICU</w:t>
      </w:r>
      <w:r>
        <w:rPr>
          <w:sz w:val="20"/>
          <w:szCs w:val="20"/>
        </w:rPr>
        <w:t xml:space="preserve"> training </w:t>
      </w:r>
    </w:p>
    <w:p w14:paraId="2D8514B6" w14:textId="458C44F2" w:rsidR="00037540" w:rsidRPr="00E5452F" w:rsidRDefault="00037540" w:rsidP="00E5452F">
      <w:pPr>
        <w:ind w:left="720"/>
        <w:rPr>
          <w:sz w:val="20"/>
          <w:szCs w:val="20"/>
        </w:rPr>
      </w:pPr>
    </w:p>
    <w:p w14:paraId="65786886" w14:textId="77777777" w:rsidR="00445E15" w:rsidRDefault="00445E15" w:rsidP="00445E15">
      <w:pPr>
        <w:ind w:left="720"/>
        <w:rPr>
          <w:sz w:val="20"/>
          <w:szCs w:val="20"/>
        </w:rPr>
      </w:pPr>
    </w:p>
    <w:p w14:paraId="175FCE29" w14:textId="77777777" w:rsidR="00A02341" w:rsidRDefault="00A02341" w:rsidP="00445E15">
      <w:pPr>
        <w:pStyle w:val="Heading1"/>
        <w:pBdr>
          <w:bottom w:val="single" w:sz="4" w:space="1" w:color="000000"/>
        </w:pBdr>
        <w:tabs>
          <w:tab w:val="left" w:pos="4260"/>
        </w:tabs>
        <w:rPr>
          <w:spacing w:val="-6"/>
          <w:szCs w:val="20"/>
        </w:rPr>
      </w:pPr>
    </w:p>
    <w:p w14:paraId="574ED7C9" w14:textId="1BBC06DB" w:rsidR="00445E15" w:rsidRPr="00037540" w:rsidRDefault="00445E15" w:rsidP="00445E15">
      <w:pPr>
        <w:pStyle w:val="Heading1"/>
        <w:pBdr>
          <w:bottom w:val="single" w:sz="4" w:space="1" w:color="000000"/>
        </w:pBdr>
        <w:tabs>
          <w:tab w:val="left" w:pos="4260"/>
        </w:tabs>
        <w:rPr>
          <w:spacing w:val="-6"/>
          <w:szCs w:val="20"/>
        </w:rPr>
      </w:pPr>
      <w:r>
        <w:rPr>
          <w:spacing w:val="-6"/>
          <w:szCs w:val="20"/>
        </w:rPr>
        <w:t>Professional References</w:t>
      </w:r>
    </w:p>
    <w:p w14:paraId="06B92492" w14:textId="77777777" w:rsidR="00445E15" w:rsidRPr="00037540" w:rsidRDefault="00445E15" w:rsidP="00445E15">
      <w:pPr>
        <w:ind w:left="360"/>
        <w:rPr>
          <w:sz w:val="20"/>
          <w:szCs w:val="20"/>
        </w:rPr>
      </w:pPr>
    </w:p>
    <w:p w14:paraId="07BCB3C2" w14:textId="60760F75" w:rsidR="00445E15" w:rsidRPr="00037540" w:rsidRDefault="007F2877" w:rsidP="00445E15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Jotham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Gikuhi</w:t>
      </w:r>
      <w:proofErr w:type="spellEnd"/>
      <w:r w:rsidR="00DD556C">
        <w:rPr>
          <w:sz w:val="20"/>
          <w:szCs w:val="20"/>
        </w:rPr>
        <w:t>,</w:t>
      </w:r>
      <w:r w:rsidR="00445E15">
        <w:rPr>
          <w:sz w:val="20"/>
          <w:szCs w:val="20"/>
        </w:rPr>
        <w:t xml:space="preserve"> </w:t>
      </w:r>
      <w:r>
        <w:rPr>
          <w:sz w:val="20"/>
          <w:szCs w:val="20"/>
        </w:rPr>
        <w:t>Nurse Practitioner</w:t>
      </w:r>
      <w:r w:rsidR="00445E15">
        <w:rPr>
          <w:sz w:val="20"/>
          <w:szCs w:val="20"/>
        </w:rPr>
        <w:t xml:space="preserve">, </w:t>
      </w:r>
      <w:r>
        <w:rPr>
          <w:sz w:val="20"/>
          <w:szCs w:val="20"/>
        </w:rPr>
        <w:t>Sutter Hospital</w:t>
      </w:r>
    </w:p>
    <w:p w14:paraId="6D48CE39" w14:textId="31B3A717" w:rsidR="00BF4E25" w:rsidRPr="00037540" w:rsidRDefault="00A02341" w:rsidP="00BF4E2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Elizabeth </w:t>
      </w:r>
      <w:proofErr w:type="spellStart"/>
      <w:r>
        <w:rPr>
          <w:sz w:val="20"/>
          <w:szCs w:val="20"/>
        </w:rPr>
        <w:t>Fowlds</w:t>
      </w:r>
      <w:proofErr w:type="spellEnd"/>
      <w:r w:rsidR="00BF4E25">
        <w:rPr>
          <w:sz w:val="20"/>
          <w:szCs w:val="20"/>
        </w:rPr>
        <w:t xml:space="preserve">, </w:t>
      </w:r>
      <w:r>
        <w:rPr>
          <w:sz w:val="20"/>
          <w:szCs w:val="20"/>
        </w:rPr>
        <w:t>Public Defender</w:t>
      </w:r>
      <w:r w:rsidR="00BF4E25">
        <w:rPr>
          <w:sz w:val="20"/>
          <w:szCs w:val="20"/>
        </w:rPr>
        <w:t xml:space="preserve">, </w:t>
      </w:r>
      <w:r>
        <w:rPr>
          <w:sz w:val="20"/>
          <w:szCs w:val="20"/>
        </w:rPr>
        <w:t>Sonoma County</w:t>
      </w:r>
    </w:p>
    <w:p w14:paraId="1D1C5C1E" w14:textId="77777777" w:rsidR="00445E15" w:rsidRDefault="00445E15" w:rsidP="00445E15">
      <w:pPr>
        <w:rPr>
          <w:sz w:val="20"/>
          <w:szCs w:val="20"/>
        </w:rPr>
      </w:pPr>
    </w:p>
    <w:p w14:paraId="6406A4AB" w14:textId="77777777" w:rsidR="00445E15" w:rsidRPr="00037540" w:rsidRDefault="00445E15" w:rsidP="00445E15">
      <w:pPr>
        <w:rPr>
          <w:sz w:val="20"/>
          <w:szCs w:val="20"/>
        </w:rPr>
        <w:sectPr w:rsidR="00445E15" w:rsidRPr="00037540">
          <w:type w:val="continuous"/>
          <w:pgSz w:w="12240" w:h="15840"/>
          <w:pgMar w:top="1008" w:right="1080" w:bottom="900" w:left="1080" w:header="720" w:footer="720" w:gutter="0"/>
          <w:cols w:space="720"/>
          <w:docGrid w:linePitch="360"/>
        </w:sectPr>
      </w:pPr>
    </w:p>
    <w:p w14:paraId="6DE80FAE" w14:textId="77777777" w:rsidR="00037540" w:rsidRPr="00037540" w:rsidRDefault="00037540" w:rsidP="00037540">
      <w:pPr>
        <w:rPr>
          <w:sz w:val="20"/>
          <w:szCs w:val="20"/>
        </w:rPr>
      </w:pPr>
    </w:p>
    <w:p w14:paraId="7AAE8510" w14:textId="77777777" w:rsidR="000D2DB0" w:rsidRPr="00037540" w:rsidRDefault="000D2DB0">
      <w:pPr>
        <w:rPr>
          <w:sz w:val="20"/>
          <w:szCs w:val="20"/>
        </w:rPr>
      </w:pPr>
    </w:p>
    <w:sectPr w:rsidR="000D2DB0" w:rsidRPr="00037540" w:rsidSect="000557AF">
      <w:type w:val="continuous"/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7356" w14:textId="77777777" w:rsidR="00687DE7" w:rsidRDefault="00687DE7" w:rsidP="005B44C3">
      <w:r>
        <w:separator/>
      </w:r>
    </w:p>
  </w:endnote>
  <w:endnote w:type="continuationSeparator" w:id="0">
    <w:p w14:paraId="6FD47418" w14:textId="77777777" w:rsidR="00687DE7" w:rsidRDefault="00687DE7" w:rsidP="005B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D840" w14:textId="77777777" w:rsidR="00687DE7" w:rsidRDefault="00687DE7" w:rsidP="005B44C3">
      <w:r>
        <w:separator/>
      </w:r>
    </w:p>
  </w:footnote>
  <w:footnote w:type="continuationSeparator" w:id="0">
    <w:p w14:paraId="14B4C8F5" w14:textId="77777777" w:rsidR="00687DE7" w:rsidRDefault="00687DE7" w:rsidP="005B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48786A1D"/>
    <w:multiLevelType w:val="hybridMultilevel"/>
    <w:tmpl w:val="80584F9C"/>
    <w:lvl w:ilvl="0" w:tplc="8250C9AC">
      <w:numFmt w:val="bullet"/>
      <w:lvlText w:val="•"/>
      <w:lvlJc w:val="left"/>
      <w:pPr>
        <w:ind w:left="165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6359211C"/>
    <w:multiLevelType w:val="hybridMultilevel"/>
    <w:tmpl w:val="EBE4325E"/>
    <w:lvl w:ilvl="0" w:tplc="00000002">
      <w:start w:val="1"/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40"/>
    <w:rsid w:val="00037540"/>
    <w:rsid w:val="00051D3D"/>
    <w:rsid w:val="000557AF"/>
    <w:rsid w:val="00082156"/>
    <w:rsid w:val="000A7F0A"/>
    <w:rsid w:val="000D2DB0"/>
    <w:rsid w:val="000F2208"/>
    <w:rsid w:val="000F5403"/>
    <w:rsid w:val="001061BD"/>
    <w:rsid w:val="001205A4"/>
    <w:rsid w:val="00123B15"/>
    <w:rsid w:val="00151450"/>
    <w:rsid w:val="00186F8E"/>
    <w:rsid w:val="001A40A3"/>
    <w:rsid w:val="001D72B4"/>
    <w:rsid w:val="001F299F"/>
    <w:rsid w:val="00225644"/>
    <w:rsid w:val="00246B2B"/>
    <w:rsid w:val="002D656C"/>
    <w:rsid w:val="002F0F65"/>
    <w:rsid w:val="003501CD"/>
    <w:rsid w:val="003622CA"/>
    <w:rsid w:val="00384303"/>
    <w:rsid w:val="003A7896"/>
    <w:rsid w:val="003F7D2A"/>
    <w:rsid w:val="00425E5D"/>
    <w:rsid w:val="00445E15"/>
    <w:rsid w:val="0045091E"/>
    <w:rsid w:val="0045155C"/>
    <w:rsid w:val="004607FE"/>
    <w:rsid w:val="004A511C"/>
    <w:rsid w:val="004A7297"/>
    <w:rsid w:val="004A7BAC"/>
    <w:rsid w:val="004B1677"/>
    <w:rsid w:val="004F2CFA"/>
    <w:rsid w:val="004F565F"/>
    <w:rsid w:val="0050337D"/>
    <w:rsid w:val="00515648"/>
    <w:rsid w:val="00520975"/>
    <w:rsid w:val="00574698"/>
    <w:rsid w:val="005A35C4"/>
    <w:rsid w:val="005B44C3"/>
    <w:rsid w:val="005C04F9"/>
    <w:rsid w:val="005C4885"/>
    <w:rsid w:val="005E1317"/>
    <w:rsid w:val="005E6551"/>
    <w:rsid w:val="00600F1D"/>
    <w:rsid w:val="00625C1B"/>
    <w:rsid w:val="00687DE7"/>
    <w:rsid w:val="00690D83"/>
    <w:rsid w:val="006939AB"/>
    <w:rsid w:val="006C0958"/>
    <w:rsid w:val="00710B9F"/>
    <w:rsid w:val="0076378E"/>
    <w:rsid w:val="0077106E"/>
    <w:rsid w:val="00773B19"/>
    <w:rsid w:val="007800CD"/>
    <w:rsid w:val="00782F29"/>
    <w:rsid w:val="007C4F55"/>
    <w:rsid w:val="007D459F"/>
    <w:rsid w:val="007F2877"/>
    <w:rsid w:val="00817B24"/>
    <w:rsid w:val="00823C70"/>
    <w:rsid w:val="0083623B"/>
    <w:rsid w:val="00876A2D"/>
    <w:rsid w:val="008868F6"/>
    <w:rsid w:val="00891821"/>
    <w:rsid w:val="008B19B6"/>
    <w:rsid w:val="008C4A8A"/>
    <w:rsid w:val="008D7E4B"/>
    <w:rsid w:val="008E1ED4"/>
    <w:rsid w:val="008F08E7"/>
    <w:rsid w:val="008F192A"/>
    <w:rsid w:val="008F6623"/>
    <w:rsid w:val="00906DCF"/>
    <w:rsid w:val="0093450D"/>
    <w:rsid w:val="009668B5"/>
    <w:rsid w:val="009771B1"/>
    <w:rsid w:val="009A487D"/>
    <w:rsid w:val="009B5315"/>
    <w:rsid w:val="009C0358"/>
    <w:rsid w:val="009D41CA"/>
    <w:rsid w:val="00A02341"/>
    <w:rsid w:val="00A50E8B"/>
    <w:rsid w:val="00A72267"/>
    <w:rsid w:val="00A86598"/>
    <w:rsid w:val="00A90446"/>
    <w:rsid w:val="00AE1A7C"/>
    <w:rsid w:val="00B537BE"/>
    <w:rsid w:val="00BC42C8"/>
    <w:rsid w:val="00BC4C7E"/>
    <w:rsid w:val="00BD7066"/>
    <w:rsid w:val="00BE5756"/>
    <w:rsid w:val="00BF4E25"/>
    <w:rsid w:val="00C03F27"/>
    <w:rsid w:val="00C15C12"/>
    <w:rsid w:val="00C3458B"/>
    <w:rsid w:val="00C422B5"/>
    <w:rsid w:val="00C5021A"/>
    <w:rsid w:val="00C81E8E"/>
    <w:rsid w:val="00C84580"/>
    <w:rsid w:val="00C8565E"/>
    <w:rsid w:val="00C96553"/>
    <w:rsid w:val="00CE3547"/>
    <w:rsid w:val="00CE5F22"/>
    <w:rsid w:val="00D041DB"/>
    <w:rsid w:val="00D06EE8"/>
    <w:rsid w:val="00D12A47"/>
    <w:rsid w:val="00D94ABB"/>
    <w:rsid w:val="00DC54F7"/>
    <w:rsid w:val="00DC64C9"/>
    <w:rsid w:val="00DD556C"/>
    <w:rsid w:val="00E5452F"/>
    <w:rsid w:val="00E72395"/>
    <w:rsid w:val="00EA0BFE"/>
    <w:rsid w:val="00ED7ED3"/>
    <w:rsid w:val="00EE53CE"/>
    <w:rsid w:val="00F14B48"/>
    <w:rsid w:val="00F23010"/>
    <w:rsid w:val="00F75F6A"/>
    <w:rsid w:val="00FC4C71"/>
    <w:rsid w:val="00FD38F6"/>
    <w:rsid w:val="00FE7877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5C25"/>
  <w15:chartTrackingRefBased/>
  <w15:docId w15:val="{53073CD1-1AD8-0342-ABEE-8DEA355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4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37540"/>
    <w:pPr>
      <w:keepNext/>
      <w:tabs>
        <w:tab w:val="num" w:pos="432"/>
        <w:tab w:val="left" w:pos="1440"/>
      </w:tabs>
      <w:ind w:left="432" w:hanging="432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037540"/>
    <w:pPr>
      <w:keepNext/>
      <w:tabs>
        <w:tab w:val="num" w:pos="576"/>
        <w:tab w:val="left" w:pos="1440"/>
      </w:tabs>
      <w:ind w:left="576" w:hanging="576"/>
      <w:outlineLvl w:val="1"/>
    </w:pPr>
    <w:rPr>
      <w:rFonts w:eastAsia="Batang"/>
      <w:b/>
      <w:bCs/>
      <w:iCs/>
      <w:spacing w:val="-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754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Heading2Char">
    <w:name w:val="Heading 2 Char"/>
    <w:link w:val="Heading2"/>
    <w:rsid w:val="00037540"/>
    <w:rPr>
      <w:rFonts w:ascii="Times New Roman" w:eastAsia="Batang" w:hAnsi="Times New Roman" w:cs="Times New Roman"/>
      <w:b/>
      <w:bCs/>
      <w:iCs/>
      <w:spacing w:val="-6"/>
      <w:szCs w:val="24"/>
      <w:lang w:eastAsia="ar-SA"/>
    </w:rPr>
  </w:style>
  <w:style w:type="character" w:styleId="Hyperlink">
    <w:name w:val="Hyperlink"/>
    <w:rsid w:val="00037540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037540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037540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037540"/>
    <w:pPr>
      <w:tabs>
        <w:tab w:val="left" w:pos="1440"/>
      </w:tabs>
      <w:ind w:left="1440"/>
    </w:pPr>
    <w:rPr>
      <w:rFonts w:eastAsia="Batang"/>
      <w:sz w:val="20"/>
    </w:rPr>
  </w:style>
  <w:style w:type="character" w:customStyle="1" w:styleId="BodyTextIndentChar">
    <w:name w:val="Body Text Indent Char"/>
    <w:link w:val="BodyTextIndent"/>
    <w:rsid w:val="00037540"/>
    <w:rPr>
      <w:rFonts w:ascii="Times New Roman" w:eastAsia="Batang" w:hAnsi="Times New Roman" w:cs="Times New Roman"/>
      <w:sz w:val="20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54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03754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B44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44C3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44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44C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kennedy01@gmail.com" TargetMode="External" /><Relationship Id="rId13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kamkennedy01@gmail.com" TargetMode="External" /><Relationship Id="rId12" Type="http://schemas.openxmlformats.org/officeDocument/2006/relationships/customXml" Target="ink/ink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kamkennedy01@gmail.com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kamkennedy01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kamkennedy01@gmail.com" TargetMode="External" /><Relationship Id="rId14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5T19:13:58.4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1 0 6656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jsmith</dc:creator>
  <cp:keywords/>
  <cp:lastModifiedBy>Guest User</cp:lastModifiedBy>
  <cp:revision>2</cp:revision>
  <dcterms:created xsi:type="dcterms:W3CDTF">2021-09-18T21:25:00Z</dcterms:created>
  <dcterms:modified xsi:type="dcterms:W3CDTF">2021-09-18T21:25:00Z</dcterms:modified>
</cp:coreProperties>
</file>