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A3F7B" w14:textId="77777777" w:rsidR="00712641" w:rsidRDefault="00712641" w:rsidP="00927FB7">
      <w:pPr>
        <w:autoSpaceDE w:val="0"/>
        <w:autoSpaceDN w:val="0"/>
        <w:adjustRightInd w:val="0"/>
        <w:rPr>
          <w:rFonts w:ascii="Times New Roman" w:hAnsi="Times New Roman" w:cs="Times New Roman"/>
          <w:b/>
          <w:bCs/>
          <w:color w:val="000000"/>
          <w:sz w:val="28"/>
          <w:szCs w:val="28"/>
        </w:rPr>
      </w:pPr>
    </w:p>
    <w:p w14:paraId="1A49DC97" w14:textId="77777777" w:rsidR="0082658E" w:rsidRPr="00EF5C23" w:rsidRDefault="0082658E" w:rsidP="0082658E">
      <w:pPr>
        <w:autoSpaceDE w:val="0"/>
        <w:autoSpaceDN w:val="0"/>
        <w:adjustRightInd w:val="0"/>
        <w:rPr>
          <w:rFonts w:ascii="Times New Roman" w:hAnsi="Times New Roman" w:cs="Times New Roman"/>
          <w:color w:val="1A1A1A"/>
          <w:sz w:val="28"/>
          <w:szCs w:val="28"/>
        </w:rPr>
      </w:pPr>
      <w:r w:rsidRPr="00EF5C23">
        <w:rPr>
          <w:rFonts w:ascii="Times New Roman" w:hAnsi="Times New Roman" w:cs="Times New Roman"/>
          <w:color w:val="000000"/>
          <w:sz w:val="28"/>
          <w:szCs w:val="28"/>
        </w:rPr>
        <w:t>DELLY MUKETE</w:t>
      </w:r>
    </w:p>
    <w:p w14:paraId="1EA047D4" w14:textId="15B8B939" w:rsidR="0082658E" w:rsidRPr="00EF5C23" w:rsidRDefault="00D315CD" w:rsidP="0082658E">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11118 Superior Landing Bowie MD 20720</w:t>
      </w:r>
    </w:p>
    <w:p w14:paraId="05F0419F" w14:textId="77777777" w:rsidR="0082658E" w:rsidRPr="00927FB7" w:rsidRDefault="0082658E" w:rsidP="0082658E">
      <w:pPr>
        <w:autoSpaceDE w:val="0"/>
        <w:autoSpaceDN w:val="0"/>
        <w:adjustRightInd w:val="0"/>
        <w:rPr>
          <w:rFonts w:ascii="Times New Roman" w:hAnsi="Times New Roman" w:cs="Times New Roman"/>
          <w:b/>
          <w:bCs/>
          <w:color w:val="0000FF"/>
          <w:sz w:val="28"/>
          <w:szCs w:val="28"/>
        </w:rPr>
      </w:pPr>
      <w:r w:rsidRPr="00EF5C23">
        <w:rPr>
          <w:rFonts w:ascii="Times New Roman" w:hAnsi="Times New Roman" w:cs="Times New Roman"/>
          <w:color w:val="000000"/>
          <w:sz w:val="28"/>
          <w:szCs w:val="28"/>
        </w:rPr>
        <w:t>Cell#: (240)479-5931 | Email:</w:t>
      </w:r>
      <w:r w:rsidRPr="00927FB7">
        <w:rPr>
          <w:rFonts w:ascii="Times New Roman" w:hAnsi="Times New Roman" w:cs="Times New Roman"/>
          <w:b/>
          <w:bCs/>
          <w:color w:val="000000"/>
          <w:sz w:val="28"/>
          <w:szCs w:val="28"/>
        </w:rPr>
        <w:t xml:space="preserve"> </w:t>
      </w:r>
      <w:hyperlink r:id="rId5" w:history="1">
        <w:r w:rsidRPr="00927FB7">
          <w:rPr>
            <w:rFonts w:ascii="Times New Roman" w:hAnsi="Times New Roman" w:cs="Times New Roman"/>
            <w:b/>
            <w:bCs/>
            <w:color w:val="0000FF"/>
            <w:sz w:val="28"/>
            <w:szCs w:val="28"/>
            <w:u w:val="single" w:color="0000FF"/>
          </w:rPr>
          <w:t>delly2bright@yahoo.com</w:t>
        </w:r>
      </w:hyperlink>
      <w:r w:rsidRPr="00927FB7">
        <w:rPr>
          <w:rFonts w:ascii="Times New Roman" w:hAnsi="Times New Roman" w:cs="Times New Roman"/>
          <w:b/>
          <w:bCs/>
          <w:color w:val="0000FF"/>
          <w:sz w:val="28"/>
          <w:szCs w:val="28"/>
        </w:rPr>
        <w:t xml:space="preserve"> </w:t>
      </w:r>
    </w:p>
    <w:p w14:paraId="3F010A16" w14:textId="1E00C0E0" w:rsidR="00927FB7" w:rsidRPr="00927FB7" w:rsidRDefault="0082658E" w:rsidP="00927FB7">
      <w:pPr>
        <w:autoSpaceDE w:val="0"/>
        <w:autoSpaceDN w:val="0"/>
        <w:adjustRightInd w:val="0"/>
        <w:rPr>
          <w:rFonts w:ascii="Times New Roman" w:hAnsi="Times New Roman" w:cs="Times New Roman"/>
          <w:b/>
          <w:bCs/>
          <w:color w:val="000000"/>
          <w:sz w:val="28"/>
          <w:szCs w:val="28"/>
        </w:rPr>
      </w:pPr>
      <w:r w:rsidRPr="00927FB7">
        <w:rPr>
          <w:rFonts w:ascii="Times New Roman" w:hAnsi="Times New Roman" w:cs="Times New Roman"/>
          <w:b/>
          <w:bCs/>
          <w:color w:val="000000"/>
          <w:sz w:val="28"/>
          <w:szCs w:val="28"/>
        </w:rPr>
        <w:t xml:space="preserve"> </w:t>
      </w:r>
    </w:p>
    <w:p w14:paraId="25ECB972" w14:textId="77777777" w:rsidR="00927FB7" w:rsidRPr="00927FB7" w:rsidRDefault="00927FB7" w:rsidP="00927FB7">
      <w:pPr>
        <w:autoSpaceDE w:val="0"/>
        <w:autoSpaceDN w:val="0"/>
        <w:adjustRightInd w:val="0"/>
        <w:rPr>
          <w:rFonts w:ascii="Times New Roman" w:hAnsi="Times New Roman" w:cs="Times New Roman"/>
          <w:b/>
          <w:bCs/>
          <w:color w:val="000000"/>
          <w:sz w:val="28"/>
          <w:szCs w:val="28"/>
        </w:rPr>
      </w:pPr>
      <w:r w:rsidRPr="00927FB7">
        <w:rPr>
          <w:rFonts w:ascii="Times New Roman" w:hAnsi="Times New Roman" w:cs="Times New Roman"/>
          <w:b/>
          <w:bCs/>
          <w:color w:val="000000"/>
          <w:sz w:val="28"/>
          <w:szCs w:val="28"/>
        </w:rPr>
        <w:t>OBJECTIVE:</w:t>
      </w:r>
    </w:p>
    <w:p w14:paraId="059320E3" w14:textId="35DF8DA3" w:rsidR="00927FB7" w:rsidRPr="00494E27" w:rsidRDefault="00927FB7" w:rsidP="00810ECF">
      <w:pPr>
        <w:pStyle w:val="ListParagraph"/>
        <w:numPr>
          <w:ilvl w:val="0"/>
          <w:numId w:val="10"/>
        </w:numPr>
        <w:autoSpaceDE w:val="0"/>
        <w:autoSpaceDN w:val="0"/>
        <w:adjustRightInd w:val="0"/>
        <w:rPr>
          <w:rFonts w:ascii="Times New Roman" w:hAnsi="Times New Roman" w:cs="Times New Roman"/>
          <w:color w:val="000000"/>
        </w:rPr>
      </w:pPr>
      <w:r w:rsidRPr="00494E27">
        <w:rPr>
          <w:rFonts w:ascii="Times New Roman" w:hAnsi="Times New Roman" w:cs="Times New Roman"/>
          <w:color w:val="000000"/>
        </w:rPr>
        <w:t>Seeking a position as a nurse in a setting that would enable me to provide care and assist patients to the best of my abilities.</w:t>
      </w:r>
    </w:p>
    <w:p w14:paraId="7861491A" w14:textId="77777777" w:rsidR="00927FB7" w:rsidRPr="00494E27" w:rsidRDefault="00927FB7" w:rsidP="00927FB7">
      <w:pPr>
        <w:autoSpaceDE w:val="0"/>
        <w:autoSpaceDN w:val="0"/>
        <w:adjustRightInd w:val="0"/>
        <w:rPr>
          <w:rFonts w:ascii="Times New Roman" w:hAnsi="Times New Roman" w:cs="Times New Roman"/>
          <w:color w:val="000000"/>
        </w:rPr>
      </w:pPr>
    </w:p>
    <w:p w14:paraId="473E63D4" w14:textId="77777777" w:rsidR="00927FB7" w:rsidRPr="00927FB7" w:rsidRDefault="00927FB7" w:rsidP="00927FB7">
      <w:pPr>
        <w:autoSpaceDE w:val="0"/>
        <w:autoSpaceDN w:val="0"/>
        <w:adjustRightInd w:val="0"/>
        <w:rPr>
          <w:rFonts w:ascii="Times New Roman" w:hAnsi="Times New Roman" w:cs="Times New Roman"/>
          <w:b/>
          <w:bCs/>
          <w:color w:val="000000"/>
          <w:sz w:val="28"/>
          <w:szCs w:val="28"/>
        </w:rPr>
      </w:pPr>
      <w:r w:rsidRPr="00927FB7">
        <w:rPr>
          <w:rFonts w:ascii="Times New Roman" w:hAnsi="Times New Roman" w:cs="Times New Roman"/>
          <w:b/>
          <w:bCs/>
          <w:color w:val="000000"/>
          <w:sz w:val="28"/>
          <w:szCs w:val="28"/>
        </w:rPr>
        <w:t>EDUCATION</w:t>
      </w:r>
    </w:p>
    <w:p w14:paraId="77653328" w14:textId="48D9F642" w:rsidR="00927FB7" w:rsidRPr="00494E27" w:rsidRDefault="00927FB7" w:rsidP="00810ECF">
      <w:pPr>
        <w:pStyle w:val="ListParagraph"/>
        <w:numPr>
          <w:ilvl w:val="0"/>
          <w:numId w:val="10"/>
        </w:numPr>
        <w:autoSpaceDE w:val="0"/>
        <w:autoSpaceDN w:val="0"/>
        <w:adjustRightInd w:val="0"/>
        <w:rPr>
          <w:rFonts w:ascii="Times New Roman" w:hAnsi="Times New Roman" w:cs="Times New Roman"/>
          <w:color w:val="000000"/>
        </w:rPr>
      </w:pPr>
      <w:r w:rsidRPr="00494E27">
        <w:rPr>
          <w:rFonts w:ascii="Times New Roman" w:hAnsi="Times New Roman" w:cs="Times New Roman"/>
          <w:color w:val="000000"/>
        </w:rPr>
        <w:t>Washington Adventist University, Tacoma Park, MD Graduation date: 05-05-2013</w:t>
      </w:r>
      <w:r w:rsidR="00810ECF" w:rsidRPr="00494E27">
        <w:rPr>
          <w:rFonts w:ascii="Times New Roman" w:hAnsi="Times New Roman" w:cs="Times New Roman"/>
          <w:color w:val="000000"/>
        </w:rPr>
        <w:t xml:space="preserve"> (</w:t>
      </w:r>
      <w:r w:rsidRPr="00494E27">
        <w:rPr>
          <w:rFonts w:ascii="Times New Roman" w:hAnsi="Times New Roman" w:cs="Times New Roman"/>
          <w:color w:val="000000"/>
        </w:rPr>
        <w:t>Bachelor of Science in Nursing</w:t>
      </w:r>
      <w:r w:rsidR="00810ECF" w:rsidRPr="00494E27">
        <w:rPr>
          <w:rFonts w:ascii="Times New Roman" w:hAnsi="Times New Roman" w:cs="Times New Roman"/>
          <w:color w:val="000000"/>
        </w:rPr>
        <w:t>)</w:t>
      </w:r>
    </w:p>
    <w:p w14:paraId="00687E65" w14:textId="3062B2E1" w:rsidR="00927FB7" w:rsidRPr="00494E27" w:rsidRDefault="00927FB7" w:rsidP="00810ECF">
      <w:pPr>
        <w:pStyle w:val="ListParagraph"/>
        <w:numPr>
          <w:ilvl w:val="0"/>
          <w:numId w:val="10"/>
        </w:numPr>
        <w:tabs>
          <w:tab w:val="left" w:pos="360"/>
          <w:tab w:val="left" w:pos="720"/>
        </w:tabs>
        <w:autoSpaceDE w:val="0"/>
        <w:autoSpaceDN w:val="0"/>
        <w:adjustRightInd w:val="0"/>
        <w:rPr>
          <w:rFonts w:ascii="Times New Roman" w:hAnsi="Times New Roman" w:cs="Times New Roman"/>
          <w:color w:val="000000"/>
        </w:rPr>
      </w:pPr>
      <w:r w:rsidRPr="00494E27">
        <w:rPr>
          <w:rFonts w:ascii="Times New Roman" w:hAnsi="Times New Roman" w:cs="Times New Roman"/>
          <w:color w:val="000000"/>
        </w:rPr>
        <w:t xml:space="preserve">Registered Nurse Compact License No: </w:t>
      </w:r>
      <w:r w:rsidR="0098471A">
        <w:rPr>
          <w:rFonts w:ascii="Times New Roman" w:hAnsi="Times New Roman" w:cs="Times New Roman"/>
          <w:color w:val="000000"/>
        </w:rPr>
        <w:t>R</w:t>
      </w:r>
      <w:r w:rsidR="00F42540">
        <w:rPr>
          <w:rFonts w:ascii="Times New Roman" w:hAnsi="Times New Roman" w:cs="Times New Roman"/>
          <w:color w:val="000000"/>
        </w:rPr>
        <w:t>210781</w:t>
      </w:r>
    </w:p>
    <w:p w14:paraId="2E6E7CC2" w14:textId="77777777" w:rsidR="00810ECF" w:rsidRPr="00494E27" w:rsidRDefault="00927FB7" w:rsidP="00810ECF">
      <w:pPr>
        <w:pStyle w:val="ListParagraph"/>
        <w:numPr>
          <w:ilvl w:val="0"/>
          <w:numId w:val="10"/>
        </w:numPr>
        <w:tabs>
          <w:tab w:val="left" w:pos="360"/>
          <w:tab w:val="left" w:pos="720"/>
        </w:tabs>
        <w:autoSpaceDE w:val="0"/>
        <w:autoSpaceDN w:val="0"/>
        <w:adjustRightInd w:val="0"/>
        <w:rPr>
          <w:rFonts w:ascii="Times New Roman" w:hAnsi="Times New Roman" w:cs="Times New Roman"/>
          <w:color w:val="000000"/>
        </w:rPr>
      </w:pPr>
      <w:r w:rsidRPr="00494E27">
        <w:rPr>
          <w:rFonts w:ascii="Times New Roman" w:hAnsi="Times New Roman" w:cs="Times New Roman"/>
          <w:color w:val="000000"/>
        </w:rPr>
        <w:t>Certified Nursing Assistant</w:t>
      </w:r>
    </w:p>
    <w:p w14:paraId="67781CED" w14:textId="5F01899C" w:rsidR="00810ECF" w:rsidRPr="00494E27" w:rsidRDefault="00F13AC5" w:rsidP="00810ECF">
      <w:pPr>
        <w:pStyle w:val="ListParagraph"/>
        <w:numPr>
          <w:ilvl w:val="0"/>
          <w:numId w:val="10"/>
        </w:numPr>
        <w:tabs>
          <w:tab w:val="left" w:pos="360"/>
          <w:tab w:val="left" w:pos="720"/>
        </w:tabs>
        <w:autoSpaceDE w:val="0"/>
        <w:autoSpaceDN w:val="0"/>
        <w:adjustRightInd w:val="0"/>
        <w:rPr>
          <w:rFonts w:ascii="Times New Roman" w:hAnsi="Times New Roman" w:cs="Times New Roman"/>
          <w:color w:val="000000"/>
        </w:rPr>
      </w:pPr>
      <w:r w:rsidRPr="00494E27">
        <w:rPr>
          <w:rFonts w:ascii="Times New Roman" w:hAnsi="Times New Roman" w:cs="Times New Roman"/>
          <w:color w:val="000000"/>
        </w:rPr>
        <w:t xml:space="preserve">ACLS, BLS </w:t>
      </w:r>
      <w:r w:rsidR="00927FB7" w:rsidRPr="00494E27">
        <w:rPr>
          <w:rFonts w:ascii="Times New Roman" w:hAnsi="Times New Roman" w:cs="Times New Roman"/>
          <w:color w:val="000000"/>
        </w:rPr>
        <w:t>Certified</w:t>
      </w:r>
      <w:r w:rsidR="00C836F4" w:rsidRPr="00494E27">
        <w:rPr>
          <w:rFonts w:ascii="Times New Roman" w:hAnsi="Times New Roman" w:cs="Times New Roman"/>
          <w:color w:val="000000"/>
        </w:rPr>
        <w:t xml:space="preserve"> 2020-2022</w:t>
      </w:r>
    </w:p>
    <w:p w14:paraId="35B67CAE" w14:textId="0BF23F6E" w:rsidR="00927FB7" w:rsidRPr="00494E27" w:rsidRDefault="00927FB7" w:rsidP="00810ECF">
      <w:pPr>
        <w:pStyle w:val="ListParagraph"/>
        <w:numPr>
          <w:ilvl w:val="0"/>
          <w:numId w:val="10"/>
        </w:numPr>
        <w:tabs>
          <w:tab w:val="left" w:pos="360"/>
          <w:tab w:val="left" w:pos="720"/>
        </w:tabs>
        <w:autoSpaceDE w:val="0"/>
        <w:autoSpaceDN w:val="0"/>
        <w:adjustRightInd w:val="0"/>
        <w:rPr>
          <w:rFonts w:ascii="Times New Roman" w:hAnsi="Times New Roman" w:cs="Times New Roman"/>
          <w:color w:val="000000"/>
        </w:rPr>
      </w:pPr>
      <w:r w:rsidRPr="00494E27">
        <w:rPr>
          <w:rFonts w:ascii="Times New Roman" w:hAnsi="Times New Roman" w:cs="Times New Roman"/>
          <w:color w:val="000000"/>
        </w:rPr>
        <w:t>TNCC Certified 2018-2022</w:t>
      </w:r>
    </w:p>
    <w:p w14:paraId="34D9E665" w14:textId="77777777" w:rsidR="00927FB7" w:rsidRPr="00494E27" w:rsidRDefault="00927FB7" w:rsidP="00927FB7">
      <w:pPr>
        <w:autoSpaceDE w:val="0"/>
        <w:autoSpaceDN w:val="0"/>
        <w:adjustRightInd w:val="0"/>
        <w:rPr>
          <w:rFonts w:ascii="Times New Roman" w:hAnsi="Times New Roman" w:cs="Times New Roman"/>
          <w:b/>
          <w:bCs/>
          <w:color w:val="000000"/>
        </w:rPr>
      </w:pPr>
    </w:p>
    <w:p w14:paraId="26687999" w14:textId="6A435316" w:rsidR="00927FB7" w:rsidRPr="00712641" w:rsidRDefault="00927FB7" w:rsidP="00927FB7">
      <w:pPr>
        <w:autoSpaceDE w:val="0"/>
        <w:autoSpaceDN w:val="0"/>
        <w:adjustRightInd w:val="0"/>
        <w:rPr>
          <w:rFonts w:ascii="Times New Roman" w:hAnsi="Times New Roman" w:cs="Times New Roman"/>
          <w:b/>
          <w:bCs/>
          <w:color w:val="FF0000"/>
          <w:sz w:val="28"/>
          <w:szCs w:val="28"/>
        </w:rPr>
      </w:pPr>
      <w:r w:rsidRPr="00927FB7">
        <w:rPr>
          <w:rFonts w:ascii="Times New Roman" w:hAnsi="Times New Roman" w:cs="Times New Roman"/>
          <w:b/>
          <w:bCs/>
          <w:color w:val="000000"/>
          <w:sz w:val="28"/>
          <w:szCs w:val="28"/>
        </w:rPr>
        <w:t>WORK EXPERIENCE</w:t>
      </w:r>
      <w:r w:rsidR="00712641" w:rsidRPr="00712641">
        <w:rPr>
          <w:rFonts w:ascii="Times New Roman" w:hAnsi="Times New Roman" w:cs="Times New Roman"/>
          <w:b/>
          <w:bCs/>
          <w:color w:val="FF0000"/>
          <w:sz w:val="28"/>
          <w:szCs w:val="28"/>
        </w:rPr>
        <w:t xml:space="preserve"> </w:t>
      </w:r>
    </w:p>
    <w:p w14:paraId="65B34667" w14:textId="29A0BD7A" w:rsidR="002C7074" w:rsidRPr="00712641" w:rsidRDefault="002C7074" w:rsidP="00927FB7">
      <w:pPr>
        <w:autoSpaceDE w:val="0"/>
        <w:autoSpaceDN w:val="0"/>
        <w:adjustRightInd w:val="0"/>
        <w:rPr>
          <w:rFonts w:ascii="Times New Roman" w:hAnsi="Times New Roman" w:cs="Times New Roman"/>
          <w:b/>
          <w:bCs/>
          <w:color w:val="FF0000"/>
          <w:sz w:val="28"/>
          <w:szCs w:val="28"/>
        </w:rPr>
      </w:pPr>
    </w:p>
    <w:p w14:paraId="1691C5EB" w14:textId="71627E9E" w:rsidR="002C7074" w:rsidRDefault="002C7074" w:rsidP="00927FB7">
      <w:pPr>
        <w:autoSpaceDE w:val="0"/>
        <w:autoSpaceDN w:val="0"/>
        <w:adjustRightInd w:val="0"/>
        <w:rPr>
          <w:rFonts w:ascii="Times New Roman" w:hAnsi="Times New Roman" w:cs="Times New Roman"/>
          <w:b/>
          <w:bCs/>
          <w:color w:val="000000"/>
          <w:sz w:val="28"/>
          <w:szCs w:val="28"/>
        </w:rPr>
      </w:pPr>
    </w:p>
    <w:p w14:paraId="6F1CF455" w14:textId="7D15C747" w:rsidR="004D7C31" w:rsidRPr="00C94011" w:rsidRDefault="004D7C31" w:rsidP="004D7C31">
      <w:pPr>
        <w:autoSpaceDE w:val="0"/>
        <w:autoSpaceDN w:val="0"/>
        <w:adjustRightInd w:val="0"/>
        <w:rPr>
          <w:rFonts w:ascii="Times New Roman" w:hAnsi="Times New Roman" w:cs="Times New Roman"/>
          <w:color w:val="000000"/>
        </w:rPr>
      </w:pPr>
      <w:bookmarkStart w:id="0" w:name="_Hlk63194019"/>
    </w:p>
    <w:bookmarkEnd w:id="0"/>
    <w:p w14:paraId="3AF2FA93" w14:textId="61098358" w:rsidR="002C7074" w:rsidRPr="00C94011" w:rsidRDefault="00C836F4" w:rsidP="00C94011">
      <w:pPr>
        <w:autoSpaceDE w:val="0"/>
        <w:autoSpaceDN w:val="0"/>
        <w:adjustRightInd w:val="0"/>
        <w:rPr>
          <w:rFonts w:ascii="Times New Roman" w:hAnsi="Times New Roman" w:cs="Times New Roman"/>
          <w:color w:val="000000"/>
          <w:sz w:val="28"/>
          <w:szCs w:val="28"/>
        </w:rPr>
      </w:pPr>
      <w:r w:rsidRPr="00C94011">
        <w:rPr>
          <w:rFonts w:ascii="Times New Roman" w:hAnsi="Times New Roman" w:cs="Times New Roman"/>
          <w:color w:val="000000"/>
          <w:sz w:val="28"/>
          <w:szCs w:val="28"/>
        </w:rPr>
        <w:t xml:space="preserve">UNIVERSITY OF MARYLAND MEDICAL SYSTEM:  EMERGENCY NURSE POOL 11/04/2020 </w:t>
      </w:r>
      <w:r w:rsidR="002C7074" w:rsidRPr="00C94011">
        <w:rPr>
          <w:rFonts w:ascii="Times New Roman" w:hAnsi="Times New Roman" w:cs="Times New Roman"/>
          <w:color w:val="000000"/>
          <w:sz w:val="28"/>
          <w:szCs w:val="28"/>
        </w:rPr>
        <w:t xml:space="preserve">– </w:t>
      </w:r>
      <w:r w:rsidR="004F0E4E">
        <w:rPr>
          <w:rFonts w:ascii="Times New Roman" w:hAnsi="Times New Roman" w:cs="Times New Roman"/>
          <w:color w:val="000000"/>
          <w:sz w:val="28"/>
          <w:szCs w:val="28"/>
        </w:rPr>
        <w:t>Present</w:t>
      </w:r>
    </w:p>
    <w:p w14:paraId="753FA637" w14:textId="00436F65" w:rsidR="00C87F37" w:rsidRDefault="00C87F37" w:rsidP="00C87F37">
      <w:pPr>
        <w:autoSpaceDE w:val="0"/>
        <w:autoSpaceDN w:val="0"/>
        <w:adjustRightInd w:val="0"/>
        <w:ind w:left="360"/>
        <w:rPr>
          <w:rFonts w:ascii="Times New Roman" w:hAnsi="Times New Roman" w:cs="Times New Roman"/>
          <w:color w:val="000000"/>
          <w:sz w:val="28"/>
          <w:szCs w:val="28"/>
        </w:rPr>
      </w:pPr>
    </w:p>
    <w:p w14:paraId="70272CAD" w14:textId="77777777" w:rsidR="00C94011" w:rsidRPr="00F049F7" w:rsidRDefault="00C87F37" w:rsidP="00F049F7">
      <w:pPr>
        <w:pStyle w:val="ListParagraph"/>
        <w:tabs>
          <w:tab w:val="left" w:pos="360"/>
          <w:tab w:val="left" w:pos="720"/>
        </w:tabs>
        <w:autoSpaceDE w:val="0"/>
        <w:autoSpaceDN w:val="0"/>
        <w:adjustRightInd w:val="0"/>
        <w:spacing w:after="200" w:line="276" w:lineRule="auto"/>
        <w:ind w:left="1080"/>
        <w:rPr>
          <w:rFonts w:ascii="Times New Roman" w:hAnsi="Times New Roman" w:cs="Times New Roman"/>
          <w:color w:val="000000"/>
          <w:sz w:val="28"/>
          <w:szCs w:val="28"/>
        </w:rPr>
      </w:pPr>
      <w:r w:rsidRPr="00F049F7">
        <w:rPr>
          <w:rFonts w:ascii="Times New Roman" w:hAnsi="Times New Roman" w:cs="Times New Roman"/>
          <w:i/>
          <w:iCs/>
          <w:color w:val="000000"/>
          <w:sz w:val="28"/>
          <w:szCs w:val="28"/>
        </w:rPr>
        <w:t xml:space="preserve">Med -surg Nurse duties covid-19 unit </w:t>
      </w:r>
    </w:p>
    <w:p w14:paraId="098FEADD" w14:textId="4097D209" w:rsidR="00C87F37" w:rsidRDefault="00C87F37" w:rsidP="00C94011">
      <w:pPr>
        <w:tabs>
          <w:tab w:val="left" w:pos="360"/>
          <w:tab w:val="left" w:pos="720"/>
        </w:tabs>
        <w:autoSpaceDE w:val="0"/>
        <w:autoSpaceDN w:val="0"/>
        <w:adjustRightInd w:val="0"/>
        <w:spacing w:after="200" w:line="276" w:lineRule="auto"/>
        <w:rPr>
          <w:rFonts w:ascii="Times New Roman" w:hAnsi="Times New Roman" w:cs="Times New Roman"/>
          <w:color w:val="000000"/>
          <w:sz w:val="28"/>
          <w:szCs w:val="28"/>
        </w:rPr>
      </w:pPr>
      <w:r w:rsidRPr="00C94011">
        <w:rPr>
          <w:rFonts w:ascii="Times New Roman" w:hAnsi="Times New Roman" w:cs="Times New Roman"/>
          <w:color w:val="000000"/>
        </w:rPr>
        <w:t>The nurse does vital signs, update patient’s plan of care and provide patient education from admission to discharge, administers medication through various routes, offers immunizations, monitor patients on telemetry Neb treatment, blood sugar check. Perform procedures: wound care, sterile prep, Blood draw, start and administer IV fluids. The nurse admits and discharge per doctor’s order, ensure daily nursing assessment, ensure proper documentation, and corporate with other department to implement physician orders</w:t>
      </w:r>
      <w:r w:rsidR="00FD5FDF" w:rsidRPr="00C94011">
        <w:rPr>
          <w:rFonts w:ascii="Times New Roman" w:hAnsi="Times New Roman" w:cs="Times New Roman"/>
          <w:color w:val="000000"/>
          <w:sz w:val="28"/>
          <w:szCs w:val="28"/>
        </w:rPr>
        <w:t>.</w:t>
      </w:r>
    </w:p>
    <w:p w14:paraId="1B616E20" w14:textId="6347E498" w:rsidR="006A2035" w:rsidRDefault="006A2035" w:rsidP="00C94011">
      <w:pPr>
        <w:tabs>
          <w:tab w:val="left" w:pos="360"/>
          <w:tab w:val="left" w:pos="720"/>
        </w:tabs>
        <w:autoSpaceDE w:val="0"/>
        <w:autoSpaceDN w:val="0"/>
        <w:adjustRightInd w:val="0"/>
        <w:spacing w:after="200" w:line="276" w:lineRule="auto"/>
        <w:rPr>
          <w:rFonts w:ascii="Times New Roman" w:hAnsi="Times New Roman" w:cs="Times New Roman"/>
          <w:color w:val="000000"/>
          <w:sz w:val="28"/>
          <w:szCs w:val="28"/>
        </w:rPr>
      </w:pPr>
    </w:p>
    <w:p w14:paraId="63A112A3" w14:textId="0E9F94F8" w:rsidR="006A2035" w:rsidRDefault="006A2035" w:rsidP="006A2035">
      <w:pPr>
        <w:pStyle w:val="ListParagraph"/>
        <w:autoSpaceDE w:val="0"/>
        <w:autoSpaceDN w:val="0"/>
        <w:adjustRightInd w:val="0"/>
        <w:rPr>
          <w:rFonts w:ascii="Times New Roman" w:hAnsi="Times New Roman" w:cs="Times New Roman"/>
          <w:color w:val="000000"/>
          <w:sz w:val="28"/>
          <w:szCs w:val="28"/>
        </w:rPr>
      </w:pPr>
      <w:r w:rsidRPr="00EF5C23">
        <w:rPr>
          <w:rFonts w:ascii="Times New Roman" w:hAnsi="Times New Roman" w:cs="Times New Roman"/>
          <w:color w:val="000000"/>
          <w:sz w:val="28"/>
          <w:szCs w:val="28"/>
        </w:rPr>
        <w:t>TRAVELING N</w:t>
      </w:r>
      <w:r w:rsidR="005708AD">
        <w:rPr>
          <w:rFonts w:ascii="Times New Roman" w:hAnsi="Times New Roman" w:cs="Times New Roman"/>
          <w:color w:val="000000"/>
          <w:sz w:val="28"/>
          <w:szCs w:val="28"/>
        </w:rPr>
        <w:t xml:space="preserve">URSE  </w:t>
      </w:r>
      <w:r w:rsidRPr="00EF5C23">
        <w:rPr>
          <w:rFonts w:ascii="Times New Roman" w:hAnsi="Times New Roman" w:cs="Times New Roman"/>
          <w:color w:val="000000"/>
          <w:sz w:val="28"/>
          <w:szCs w:val="28"/>
        </w:rPr>
        <w:t xml:space="preserve"> Med-surg</w:t>
      </w:r>
      <w:r w:rsidR="005708A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5708AD">
        <w:rPr>
          <w:rFonts w:ascii="Times New Roman" w:hAnsi="Times New Roman" w:cs="Times New Roman"/>
          <w:color w:val="000000"/>
          <w:sz w:val="28"/>
          <w:szCs w:val="28"/>
        </w:rPr>
        <w:t>Med-surg Tele</w:t>
      </w:r>
    </w:p>
    <w:p w14:paraId="3939F50F" w14:textId="7F7B0681" w:rsidR="005708AD" w:rsidRDefault="005708AD" w:rsidP="006A2035">
      <w:pPr>
        <w:pStyle w:val="ListParagraph"/>
        <w:autoSpaceDE w:val="0"/>
        <w:autoSpaceDN w:val="0"/>
        <w:adjustRightInd w:val="0"/>
        <w:rPr>
          <w:rFonts w:ascii="Times New Roman" w:hAnsi="Times New Roman" w:cs="Times New Roman"/>
          <w:color w:val="000000"/>
          <w:sz w:val="28"/>
          <w:szCs w:val="28"/>
        </w:rPr>
      </w:pPr>
    </w:p>
    <w:p w14:paraId="2DB57CB3" w14:textId="04D24084" w:rsidR="005708AD" w:rsidRDefault="005708AD" w:rsidP="00551B47">
      <w:pPr>
        <w:pStyle w:val="ListParagraph"/>
        <w:numPr>
          <w:ilvl w:val="0"/>
          <w:numId w:val="19"/>
        </w:num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Healthsource Global California from 08/24/2021-12/25/2021</w:t>
      </w:r>
    </w:p>
    <w:p w14:paraId="1101B177" w14:textId="52471B16" w:rsidR="005708AD" w:rsidRDefault="005708AD" w:rsidP="00551B47">
      <w:pPr>
        <w:pStyle w:val="ListParagraph"/>
        <w:numPr>
          <w:ilvl w:val="0"/>
          <w:numId w:val="19"/>
        </w:numPr>
        <w:autoSpaceDE w:val="0"/>
        <w:autoSpaceDN w:val="0"/>
        <w:adjustRightInd w:val="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Kru</w:t>
      </w:r>
      <w:r w:rsidR="001B010D">
        <w:rPr>
          <w:rFonts w:ascii="Times New Roman" w:hAnsi="Times New Roman" w:cs="Times New Roman"/>
          <w:color w:val="000000"/>
          <w:sz w:val="28"/>
          <w:szCs w:val="28"/>
        </w:rPr>
        <w:t>cial</w:t>
      </w:r>
      <w:proofErr w:type="spellEnd"/>
      <w:r w:rsidR="001B010D">
        <w:rPr>
          <w:rFonts w:ascii="Times New Roman" w:hAnsi="Times New Roman" w:cs="Times New Roman"/>
          <w:color w:val="000000"/>
          <w:sz w:val="28"/>
          <w:szCs w:val="28"/>
        </w:rPr>
        <w:t xml:space="preserve"> </w:t>
      </w:r>
      <w:r w:rsidR="00551B47">
        <w:rPr>
          <w:rFonts w:ascii="Times New Roman" w:hAnsi="Times New Roman" w:cs="Times New Roman"/>
          <w:color w:val="000000"/>
          <w:sz w:val="28"/>
          <w:szCs w:val="28"/>
        </w:rPr>
        <w:t>Staffing from</w:t>
      </w:r>
      <w:r w:rsidR="001B010D">
        <w:rPr>
          <w:rFonts w:ascii="Times New Roman" w:hAnsi="Times New Roman" w:cs="Times New Roman"/>
          <w:color w:val="000000"/>
          <w:sz w:val="28"/>
          <w:szCs w:val="28"/>
        </w:rPr>
        <w:t xml:space="preserve"> 01/21/2021-03/12/2021</w:t>
      </w:r>
    </w:p>
    <w:p w14:paraId="767323AB" w14:textId="69F16A20" w:rsidR="00551B47" w:rsidRDefault="00551B47" w:rsidP="00551B47">
      <w:pPr>
        <w:pStyle w:val="ListParagraph"/>
        <w:numPr>
          <w:ilvl w:val="0"/>
          <w:numId w:val="19"/>
        </w:num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Critical Connection Inc from </w:t>
      </w:r>
      <w:r w:rsidR="00DF0D88">
        <w:rPr>
          <w:rFonts w:ascii="Times New Roman" w:hAnsi="Times New Roman" w:cs="Times New Roman"/>
          <w:color w:val="000000"/>
          <w:sz w:val="28"/>
          <w:szCs w:val="28"/>
        </w:rPr>
        <w:t>11/16/2021-12/20/2021</w:t>
      </w:r>
    </w:p>
    <w:p w14:paraId="3554E117" w14:textId="77777777" w:rsidR="006A2035" w:rsidRDefault="006A2035" w:rsidP="006A2035">
      <w:pPr>
        <w:pStyle w:val="ListParagraph"/>
        <w:autoSpaceDE w:val="0"/>
        <w:autoSpaceDN w:val="0"/>
        <w:adjustRightInd w:val="0"/>
        <w:rPr>
          <w:rFonts w:ascii="Times New Roman" w:hAnsi="Times New Roman" w:cs="Times New Roman"/>
          <w:color w:val="000000"/>
          <w:sz w:val="28"/>
          <w:szCs w:val="28"/>
        </w:rPr>
      </w:pPr>
    </w:p>
    <w:p w14:paraId="144BFC16" w14:textId="77777777" w:rsidR="006A2035" w:rsidRPr="00F049F7" w:rsidRDefault="006A2035" w:rsidP="006A2035">
      <w:pPr>
        <w:pStyle w:val="ListParagraph"/>
        <w:tabs>
          <w:tab w:val="left" w:pos="360"/>
          <w:tab w:val="left" w:pos="720"/>
        </w:tabs>
        <w:autoSpaceDE w:val="0"/>
        <w:autoSpaceDN w:val="0"/>
        <w:adjustRightInd w:val="0"/>
        <w:spacing w:after="200" w:line="276" w:lineRule="auto"/>
        <w:ind w:left="1080"/>
        <w:rPr>
          <w:rFonts w:ascii="Times New Roman" w:hAnsi="Times New Roman" w:cs="Times New Roman"/>
          <w:color w:val="000000"/>
          <w:sz w:val="28"/>
          <w:szCs w:val="28"/>
        </w:rPr>
      </w:pPr>
      <w:r w:rsidRPr="00F049F7">
        <w:rPr>
          <w:rFonts w:ascii="Times New Roman" w:hAnsi="Times New Roman" w:cs="Times New Roman"/>
          <w:i/>
          <w:iCs/>
          <w:color w:val="000000"/>
          <w:sz w:val="28"/>
          <w:szCs w:val="28"/>
        </w:rPr>
        <w:t>Med -sur</w:t>
      </w:r>
      <w:r>
        <w:rPr>
          <w:rFonts w:ascii="Times New Roman" w:hAnsi="Times New Roman" w:cs="Times New Roman"/>
          <w:i/>
          <w:iCs/>
          <w:color w:val="000000"/>
          <w:sz w:val="28"/>
          <w:szCs w:val="28"/>
        </w:rPr>
        <w:t>g Tele</w:t>
      </w:r>
      <w:r w:rsidRPr="00F049F7">
        <w:rPr>
          <w:rFonts w:ascii="Times New Roman" w:hAnsi="Times New Roman" w:cs="Times New Roman"/>
          <w:i/>
          <w:iCs/>
          <w:color w:val="000000"/>
          <w:sz w:val="28"/>
          <w:szCs w:val="28"/>
        </w:rPr>
        <w:t xml:space="preserve"> Nurse duties and patient care </w:t>
      </w:r>
    </w:p>
    <w:p w14:paraId="42128B78" w14:textId="01A055AE" w:rsidR="006A2035" w:rsidRPr="00C94011" w:rsidRDefault="006A2035" w:rsidP="006A2035">
      <w:pPr>
        <w:tabs>
          <w:tab w:val="left" w:pos="360"/>
          <w:tab w:val="left" w:pos="720"/>
        </w:tabs>
        <w:autoSpaceDE w:val="0"/>
        <w:autoSpaceDN w:val="0"/>
        <w:adjustRightInd w:val="0"/>
        <w:rPr>
          <w:rFonts w:ascii="Times New Roman" w:hAnsi="Times New Roman" w:cs="Times New Roman"/>
          <w:color w:val="000000"/>
        </w:rPr>
      </w:pPr>
      <w:r w:rsidRPr="00C94011">
        <w:rPr>
          <w:rFonts w:ascii="Times New Roman" w:hAnsi="Times New Roman" w:cs="Times New Roman"/>
          <w:color w:val="000000"/>
        </w:rPr>
        <w:lastRenderedPageBreak/>
        <w:t>The nurse does vital signs, update patient’s plan of care and provide patient education from admission to discharge, administers medication through various routes, offers immunizations, monitor patients on telemetry Neb treatment, blood sugar check. Perform procedures: wound care, sterile prep, Blood draw, start and administer IV fluids</w:t>
      </w:r>
      <w:r>
        <w:rPr>
          <w:rFonts w:ascii="Times New Roman" w:hAnsi="Times New Roman" w:cs="Times New Roman"/>
          <w:color w:val="000000"/>
        </w:rPr>
        <w:t>, monitor patient on telemetry,</w:t>
      </w:r>
      <w:r w:rsidR="00DF0D88">
        <w:rPr>
          <w:rFonts w:ascii="Times New Roman" w:hAnsi="Times New Roman" w:cs="Times New Roman"/>
          <w:color w:val="000000"/>
        </w:rPr>
        <w:t xml:space="preserve"> recover patient post cardiac catheterization,</w:t>
      </w:r>
      <w:r>
        <w:rPr>
          <w:rFonts w:ascii="Times New Roman" w:hAnsi="Times New Roman" w:cs="Times New Roman"/>
          <w:color w:val="000000"/>
        </w:rPr>
        <w:t xml:space="preserve"> corporate with healthcare member for individualized patient interventions.</w:t>
      </w:r>
      <w:r w:rsidRPr="00C94011">
        <w:rPr>
          <w:rFonts w:ascii="Times New Roman" w:hAnsi="Times New Roman" w:cs="Times New Roman"/>
          <w:color w:val="000000"/>
        </w:rPr>
        <w:t xml:space="preserve"> The nurse admits and discharge per doctor’s order, ensure daily nursing assessment, ensure proper documentation, and corporate with other department to implement physician orders</w:t>
      </w:r>
      <w:r>
        <w:rPr>
          <w:rFonts w:ascii="Times New Roman" w:hAnsi="Times New Roman" w:cs="Times New Roman"/>
          <w:color w:val="000000"/>
        </w:rPr>
        <w:t>.</w:t>
      </w:r>
    </w:p>
    <w:p w14:paraId="581974C2" w14:textId="77777777" w:rsidR="006A2035" w:rsidRPr="00C94011" w:rsidRDefault="006A2035" w:rsidP="00C94011">
      <w:pPr>
        <w:tabs>
          <w:tab w:val="left" w:pos="360"/>
          <w:tab w:val="left" w:pos="720"/>
        </w:tabs>
        <w:autoSpaceDE w:val="0"/>
        <w:autoSpaceDN w:val="0"/>
        <w:adjustRightInd w:val="0"/>
        <w:spacing w:after="200" w:line="276" w:lineRule="auto"/>
        <w:rPr>
          <w:rFonts w:ascii="Times New Roman" w:hAnsi="Times New Roman" w:cs="Times New Roman"/>
          <w:b/>
          <w:bCs/>
          <w:color w:val="000000"/>
          <w:sz w:val="28"/>
          <w:szCs w:val="28"/>
        </w:rPr>
      </w:pPr>
    </w:p>
    <w:p w14:paraId="0935B3A4" w14:textId="48FB4C2F" w:rsidR="002C7074" w:rsidRDefault="00927FB7" w:rsidP="00C87F37">
      <w:pPr>
        <w:autoSpaceDE w:val="0"/>
        <w:autoSpaceDN w:val="0"/>
        <w:adjustRightInd w:val="0"/>
        <w:rPr>
          <w:rFonts w:ascii="Times New Roman" w:hAnsi="Times New Roman" w:cs="Times New Roman"/>
          <w:color w:val="000000"/>
          <w:sz w:val="28"/>
          <w:szCs w:val="28"/>
        </w:rPr>
      </w:pPr>
      <w:r w:rsidRPr="00C87F37">
        <w:rPr>
          <w:rFonts w:ascii="Times New Roman" w:hAnsi="Times New Roman" w:cs="Times New Roman"/>
          <w:color w:val="000000"/>
          <w:sz w:val="28"/>
          <w:szCs w:val="28"/>
        </w:rPr>
        <w:t>CHRISTUS SPOHN SHORELINE</w:t>
      </w:r>
      <w:r w:rsidR="00D27DC5" w:rsidRPr="00C87F37">
        <w:rPr>
          <w:rFonts w:ascii="Times New Roman" w:hAnsi="Times New Roman" w:cs="Times New Roman"/>
          <w:color w:val="000000"/>
          <w:sz w:val="28"/>
          <w:szCs w:val="28"/>
        </w:rPr>
        <w:t>:</w:t>
      </w:r>
      <w:r w:rsidRPr="00C87F37">
        <w:rPr>
          <w:rFonts w:ascii="Times New Roman" w:hAnsi="Times New Roman" w:cs="Times New Roman"/>
          <w:color w:val="000000"/>
          <w:sz w:val="28"/>
          <w:szCs w:val="28"/>
        </w:rPr>
        <w:t xml:space="preserve"> MED </w:t>
      </w:r>
      <w:r w:rsidR="005A7BD8" w:rsidRPr="00C87F37">
        <w:rPr>
          <w:rFonts w:ascii="Times New Roman" w:hAnsi="Times New Roman" w:cs="Times New Roman"/>
          <w:color w:val="000000"/>
          <w:sz w:val="28"/>
          <w:szCs w:val="28"/>
        </w:rPr>
        <w:t>-</w:t>
      </w:r>
      <w:r w:rsidRPr="00C87F37">
        <w:rPr>
          <w:rFonts w:ascii="Times New Roman" w:hAnsi="Times New Roman" w:cs="Times New Roman"/>
          <w:color w:val="000000"/>
          <w:sz w:val="28"/>
          <w:szCs w:val="28"/>
        </w:rPr>
        <w:t>SURG</w:t>
      </w:r>
      <w:r w:rsidR="0082464B">
        <w:rPr>
          <w:rFonts w:ascii="Times New Roman" w:hAnsi="Times New Roman" w:cs="Times New Roman"/>
          <w:color w:val="000000"/>
          <w:sz w:val="28"/>
          <w:szCs w:val="28"/>
        </w:rPr>
        <w:t>/ TELE</w:t>
      </w:r>
      <w:r w:rsidR="005256B0">
        <w:rPr>
          <w:rFonts w:ascii="Times New Roman" w:hAnsi="Times New Roman" w:cs="Times New Roman"/>
          <w:color w:val="000000"/>
          <w:sz w:val="28"/>
          <w:szCs w:val="28"/>
        </w:rPr>
        <w:t xml:space="preserve"> </w:t>
      </w:r>
      <w:r w:rsidR="005A7BD8" w:rsidRPr="00C87F37">
        <w:rPr>
          <w:rFonts w:ascii="Times New Roman" w:hAnsi="Times New Roman" w:cs="Times New Roman"/>
          <w:color w:val="000000"/>
          <w:sz w:val="28"/>
          <w:szCs w:val="28"/>
        </w:rPr>
        <w:t xml:space="preserve"> 10/03/2016-05/18/2019 </w:t>
      </w:r>
      <w:r w:rsidR="00D27DC5" w:rsidRPr="00C87F37">
        <w:rPr>
          <w:rFonts w:ascii="Times New Roman" w:hAnsi="Times New Roman" w:cs="Times New Roman"/>
          <w:color w:val="000000"/>
          <w:sz w:val="28"/>
          <w:szCs w:val="28"/>
        </w:rPr>
        <w:t xml:space="preserve">AND </w:t>
      </w:r>
      <w:r w:rsidR="005A7BD8" w:rsidRPr="00C87F37">
        <w:rPr>
          <w:rFonts w:ascii="Times New Roman" w:hAnsi="Times New Roman" w:cs="Times New Roman"/>
          <w:color w:val="000000"/>
          <w:sz w:val="28"/>
          <w:szCs w:val="28"/>
        </w:rPr>
        <w:t xml:space="preserve">TRAUMA </w:t>
      </w:r>
      <w:r w:rsidR="002576B7">
        <w:rPr>
          <w:rFonts w:ascii="Times New Roman" w:hAnsi="Times New Roman" w:cs="Times New Roman"/>
          <w:color w:val="000000"/>
          <w:sz w:val="28"/>
          <w:szCs w:val="28"/>
        </w:rPr>
        <w:t>IMC /</w:t>
      </w:r>
      <w:r w:rsidR="005A7BD8" w:rsidRPr="00C87F37">
        <w:rPr>
          <w:rFonts w:ascii="Times New Roman" w:hAnsi="Times New Roman" w:cs="Times New Roman"/>
          <w:color w:val="000000"/>
          <w:sz w:val="28"/>
          <w:szCs w:val="28"/>
        </w:rPr>
        <w:t>STEP DOWN 05/18/2018 – 10/27/2020</w:t>
      </w:r>
    </w:p>
    <w:p w14:paraId="2EA85753" w14:textId="0B2AE029" w:rsidR="00C87F37" w:rsidRDefault="00C87F37" w:rsidP="00C87F37">
      <w:pPr>
        <w:autoSpaceDE w:val="0"/>
        <w:autoSpaceDN w:val="0"/>
        <w:adjustRightInd w:val="0"/>
        <w:rPr>
          <w:rFonts w:ascii="Times New Roman" w:hAnsi="Times New Roman" w:cs="Times New Roman"/>
          <w:color w:val="000000"/>
          <w:sz w:val="28"/>
          <w:szCs w:val="28"/>
        </w:rPr>
      </w:pPr>
    </w:p>
    <w:p w14:paraId="1B0DF5E7" w14:textId="30EA6AB5" w:rsidR="00C87F37" w:rsidRPr="00C94011" w:rsidRDefault="005256B0" w:rsidP="00F049F7">
      <w:pPr>
        <w:pStyle w:val="ListParagraph"/>
        <w:tabs>
          <w:tab w:val="left" w:pos="360"/>
          <w:tab w:val="left" w:pos="720"/>
        </w:tabs>
        <w:autoSpaceDE w:val="0"/>
        <w:autoSpaceDN w:val="0"/>
        <w:adjustRightInd w:val="0"/>
        <w:spacing w:after="200" w:line="276" w:lineRule="auto"/>
        <w:ind w:left="1080"/>
        <w:rPr>
          <w:rFonts w:ascii="Times New Roman" w:hAnsi="Times New Roman" w:cs="Times New Roman"/>
          <w:color w:val="000000"/>
          <w:sz w:val="28"/>
          <w:szCs w:val="28"/>
        </w:rPr>
      </w:pPr>
      <w:r>
        <w:rPr>
          <w:rFonts w:ascii="Times New Roman" w:hAnsi="Times New Roman" w:cs="Times New Roman"/>
          <w:i/>
          <w:iCs/>
          <w:color w:val="000000"/>
          <w:sz w:val="28"/>
          <w:szCs w:val="28"/>
        </w:rPr>
        <w:t>Med-s</w:t>
      </w:r>
      <w:r w:rsidR="007E58AE">
        <w:rPr>
          <w:rFonts w:ascii="Times New Roman" w:hAnsi="Times New Roman" w:cs="Times New Roman"/>
          <w:i/>
          <w:iCs/>
          <w:color w:val="000000"/>
          <w:sz w:val="28"/>
          <w:szCs w:val="28"/>
        </w:rPr>
        <w:t>urg nurse duties</w:t>
      </w:r>
      <w:r w:rsidR="00C87F37" w:rsidRPr="00C94011">
        <w:rPr>
          <w:rFonts w:ascii="Times New Roman" w:hAnsi="Times New Roman" w:cs="Times New Roman"/>
          <w:i/>
          <w:iCs/>
          <w:color w:val="000000"/>
          <w:sz w:val="28"/>
          <w:szCs w:val="28"/>
        </w:rPr>
        <w:t xml:space="preserve"> </w:t>
      </w:r>
    </w:p>
    <w:p w14:paraId="019F711E" w14:textId="0E6D8274" w:rsidR="00C87F37" w:rsidRDefault="00C87F37" w:rsidP="00C87F37">
      <w:pPr>
        <w:tabs>
          <w:tab w:val="left" w:pos="360"/>
          <w:tab w:val="left" w:pos="720"/>
        </w:tabs>
        <w:autoSpaceDE w:val="0"/>
        <w:autoSpaceDN w:val="0"/>
        <w:adjustRightInd w:val="0"/>
        <w:rPr>
          <w:rFonts w:ascii="Times New Roman" w:hAnsi="Times New Roman" w:cs="Times New Roman"/>
          <w:color w:val="000000"/>
        </w:rPr>
      </w:pPr>
      <w:r w:rsidRPr="00C94011">
        <w:rPr>
          <w:rFonts w:ascii="Times New Roman" w:hAnsi="Times New Roman" w:cs="Times New Roman"/>
          <w:color w:val="000000"/>
        </w:rPr>
        <w:t>The nurse does vital signs, update patient’s plan of care and provide patient education from admission to discharge, administers medication through various routes, offers immunizations, monitor patients on telemetry Neb treatment, blood sugar check. Perform procedures: wound care, sterile prep, Blood draw, start and administer IV fluids.</w:t>
      </w:r>
      <w:r w:rsidR="00FD5FDF" w:rsidRPr="00C94011">
        <w:rPr>
          <w:rFonts w:ascii="Times New Roman" w:hAnsi="Times New Roman" w:cs="Times New Roman"/>
          <w:color w:val="000000"/>
        </w:rPr>
        <w:t xml:space="preserve"> Chest tube, ostomy and trach care, t</w:t>
      </w:r>
      <w:r w:rsidRPr="00C94011">
        <w:rPr>
          <w:rFonts w:ascii="Times New Roman" w:hAnsi="Times New Roman" w:cs="Times New Roman"/>
          <w:color w:val="000000"/>
        </w:rPr>
        <w:t>he nurse admits and discharge per doctor’s order, ensure daily nursing assessment, ensure proper documentation, and corporate with other department to implement physician orders</w:t>
      </w:r>
      <w:r w:rsidR="00C94011">
        <w:rPr>
          <w:rFonts w:ascii="Times New Roman" w:hAnsi="Times New Roman" w:cs="Times New Roman"/>
          <w:color w:val="000000"/>
        </w:rPr>
        <w:t>.</w:t>
      </w:r>
    </w:p>
    <w:p w14:paraId="1A3254CA" w14:textId="17EB8926" w:rsidR="005256B0" w:rsidRDefault="005256B0" w:rsidP="00C87F37">
      <w:pPr>
        <w:tabs>
          <w:tab w:val="left" w:pos="360"/>
          <w:tab w:val="left" w:pos="720"/>
        </w:tabs>
        <w:autoSpaceDE w:val="0"/>
        <w:autoSpaceDN w:val="0"/>
        <w:adjustRightInd w:val="0"/>
        <w:rPr>
          <w:rFonts w:ascii="Times New Roman" w:hAnsi="Times New Roman" w:cs="Times New Roman"/>
          <w:color w:val="000000"/>
        </w:rPr>
      </w:pPr>
    </w:p>
    <w:p w14:paraId="41F94062" w14:textId="1AF0845C" w:rsidR="005256B0" w:rsidRDefault="005256B0" w:rsidP="00C87F37">
      <w:pPr>
        <w:tabs>
          <w:tab w:val="left" w:pos="360"/>
          <w:tab w:val="left" w:pos="720"/>
        </w:tabs>
        <w:autoSpaceDE w:val="0"/>
        <w:autoSpaceDN w:val="0"/>
        <w:adjustRightInd w:val="0"/>
        <w:rPr>
          <w:rFonts w:ascii="Times New Roman" w:hAnsi="Times New Roman" w:cs="Times New Roman"/>
          <w:i/>
          <w:iCs/>
          <w:color w:val="000000"/>
        </w:rPr>
      </w:pPr>
      <w:r>
        <w:rPr>
          <w:rFonts w:ascii="Times New Roman" w:hAnsi="Times New Roman" w:cs="Times New Roman"/>
          <w:color w:val="000000"/>
        </w:rPr>
        <w:t xml:space="preserve">                       </w:t>
      </w:r>
      <w:r>
        <w:rPr>
          <w:rFonts w:ascii="Times New Roman" w:hAnsi="Times New Roman" w:cs="Times New Roman"/>
          <w:i/>
          <w:iCs/>
          <w:color w:val="000000"/>
        </w:rPr>
        <w:t>Trauma</w:t>
      </w:r>
      <w:r w:rsidR="00307F69">
        <w:rPr>
          <w:rFonts w:ascii="Times New Roman" w:hAnsi="Times New Roman" w:cs="Times New Roman"/>
          <w:i/>
          <w:iCs/>
          <w:color w:val="000000"/>
        </w:rPr>
        <w:t>/</w:t>
      </w:r>
      <w:r>
        <w:rPr>
          <w:rFonts w:ascii="Times New Roman" w:hAnsi="Times New Roman" w:cs="Times New Roman"/>
          <w:i/>
          <w:iCs/>
          <w:color w:val="000000"/>
        </w:rPr>
        <w:t xml:space="preserve"> IMC</w:t>
      </w:r>
      <w:r w:rsidR="002576B7">
        <w:rPr>
          <w:rFonts w:ascii="Times New Roman" w:hAnsi="Times New Roman" w:cs="Times New Roman"/>
          <w:i/>
          <w:iCs/>
          <w:color w:val="000000"/>
        </w:rPr>
        <w:t xml:space="preserve">/ </w:t>
      </w:r>
      <w:r w:rsidR="00DF0D88">
        <w:rPr>
          <w:rFonts w:ascii="Times New Roman" w:hAnsi="Times New Roman" w:cs="Times New Roman"/>
          <w:i/>
          <w:iCs/>
          <w:color w:val="000000"/>
        </w:rPr>
        <w:t>Stepdown nurse</w:t>
      </w:r>
      <w:r>
        <w:rPr>
          <w:rFonts w:ascii="Times New Roman" w:hAnsi="Times New Roman" w:cs="Times New Roman"/>
          <w:i/>
          <w:iCs/>
          <w:color w:val="000000"/>
        </w:rPr>
        <w:t xml:space="preserve"> duties</w:t>
      </w:r>
    </w:p>
    <w:p w14:paraId="713F9DD1" w14:textId="1B6E0D96" w:rsidR="007E58AE" w:rsidRPr="007E58AE" w:rsidRDefault="007E58AE" w:rsidP="00C87F37">
      <w:pPr>
        <w:tabs>
          <w:tab w:val="left" w:pos="360"/>
          <w:tab w:val="left" w:pos="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nurse was responsible to conduct patient assessment, prioritizing the data base on </w:t>
      </w:r>
      <w:r w:rsidR="002576B7">
        <w:rPr>
          <w:rFonts w:ascii="Times New Roman" w:hAnsi="Times New Roman" w:cs="Times New Roman"/>
          <w:color w:val="000000"/>
        </w:rPr>
        <w:t>patients’</w:t>
      </w:r>
      <w:r>
        <w:rPr>
          <w:rFonts w:ascii="Times New Roman" w:hAnsi="Times New Roman" w:cs="Times New Roman"/>
          <w:color w:val="000000"/>
        </w:rPr>
        <w:t xml:space="preserve"> immediate conditions or needs following safe practice facility procedures and policies. Develop plan of care that is individualized for the patient reflecting collaboration with other member of the healthcare team. Perform individualized nursing intervention based on the plan of care, continue patient and family </w:t>
      </w:r>
      <w:r w:rsidR="002576B7">
        <w:rPr>
          <w:rFonts w:ascii="Times New Roman" w:hAnsi="Times New Roman" w:cs="Times New Roman"/>
          <w:color w:val="000000"/>
        </w:rPr>
        <w:t>education,</w:t>
      </w:r>
      <w:r>
        <w:rPr>
          <w:rFonts w:ascii="Times New Roman" w:hAnsi="Times New Roman" w:cs="Times New Roman"/>
          <w:color w:val="000000"/>
        </w:rPr>
        <w:t xml:space="preserve"> and perform proper </w:t>
      </w:r>
      <w:r w:rsidR="002576B7">
        <w:rPr>
          <w:rFonts w:ascii="Times New Roman" w:hAnsi="Times New Roman" w:cs="Times New Roman"/>
          <w:color w:val="000000"/>
        </w:rPr>
        <w:t>documentation.</w:t>
      </w:r>
    </w:p>
    <w:p w14:paraId="5CC34957" w14:textId="77777777" w:rsidR="00C87F37" w:rsidRDefault="00C87F37" w:rsidP="00C87F37">
      <w:pPr>
        <w:autoSpaceDE w:val="0"/>
        <w:autoSpaceDN w:val="0"/>
        <w:adjustRightInd w:val="0"/>
        <w:rPr>
          <w:rFonts w:ascii="Times New Roman" w:hAnsi="Times New Roman" w:cs="Times New Roman"/>
          <w:color w:val="000000"/>
          <w:sz w:val="28"/>
          <w:szCs w:val="28"/>
        </w:rPr>
      </w:pPr>
    </w:p>
    <w:p w14:paraId="02B06D75" w14:textId="15558F77" w:rsidR="002C7074" w:rsidRPr="00C94011" w:rsidRDefault="00927FB7" w:rsidP="00C94011">
      <w:pPr>
        <w:autoSpaceDE w:val="0"/>
        <w:autoSpaceDN w:val="0"/>
        <w:adjustRightInd w:val="0"/>
        <w:rPr>
          <w:rFonts w:ascii="Times New Roman" w:hAnsi="Times New Roman" w:cs="Times New Roman"/>
          <w:color w:val="000000"/>
          <w:sz w:val="28"/>
          <w:szCs w:val="28"/>
        </w:rPr>
      </w:pPr>
      <w:r w:rsidRPr="00C94011">
        <w:rPr>
          <w:rFonts w:ascii="Times New Roman" w:hAnsi="Times New Roman" w:cs="Times New Roman"/>
          <w:color w:val="000000"/>
          <w:sz w:val="28"/>
          <w:szCs w:val="28"/>
        </w:rPr>
        <w:t>HCA-BAY</w:t>
      </w:r>
      <w:r w:rsidR="00D27DC5" w:rsidRPr="00C94011">
        <w:rPr>
          <w:rFonts w:ascii="Times New Roman" w:hAnsi="Times New Roman" w:cs="Times New Roman"/>
          <w:color w:val="000000"/>
          <w:sz w:val="28"/>
          <w:szCs w:val="28"/>
        </w:rPr>
        <w:t xml:space="preserve"> AREA</w:t>
      </w:r>
      <w:r w:rsidR="00C836F4" w:rsidRPr="00C94011">
        <w:rPr>
          <w:rFonts w:ascii="Times New Roman" w:hAnsi="Times New Roman" w:cs="Times New Roman"/>
          <w:color w:val="000000"/>
          <w:sz w:val="28"/>
          <w:szCs w:val="28"/>
        </w:rPr>
        <w:t>:</w:t>
      </w:r>
      <w:r w:rsidRPr="00C94011">
        <w:rPr>
          <w:rFonts w:ascii="Times New Roman" w:hAnsi="Times New Roman" w:cs="Times New Roman"/>
          <w:color w:val="000000"/>
          <w:sz w:val="28"/>
          <w:szCs w:val="28"/>
        </w:rPr>
        <w:t xml:space="preserve">  MED-SURG TELE 06/05/17-</w:t>
      </w:r>
      <w:r w:rsidR="005256B0">
        <w:rPr>
          <w:rFonts w:ascii="Times New Roman" w:hAnsi="Times New Roman" w:cs="Times New Roman"/>
          <w:color w:val="000000"/>
          <w:sz w:val="28"/>
          <w:szCs w:val="28"/>
        </w:rPr>
        <w:t>2019</w:t>
      </w:r>
      <w:r w:rsidR="002C7074" w:rsidRPr="00C94011">
        <w:rPr>
          <w:rFonts w:ascii="Times New Roman" w:hAnsi="Times New Roman" w:cs="Times New Roman"/>
          <w:color w:val="000000"/>
          <w:sz w:val="28"/>
          <w:szCs w:val="28"/>
        </w:rPr>
        <w:t>.</w:t>
      </w:r>
    </w:p>
    <w:p w14:paraId="508570D6" w14:textId="7FBB2274" w:rsidR="00FD5FDF" w:rsidRDefault="00FD5FDF" w:rsidP="00FD5FDF">
      <w:pPr>
        <w:pStyle w:val="ListParagraph"/>
        <w:autoSpaceDE w:val="0"/>
        <w:autoSpaceDN w:val="0"/>
        <w:adjustRightInd w:val="0"/>
        <w:rPr>
          <w:rFonts w:ascii="Times New Roman" w:hAnsi="Times New Roman" w:cs="Times New Roman"/>
          <w:color w:val="000000"/>
          <w:sz w:val="28"/>
          <w:szCs w:val="28"/>
        </w:rPr>
      </w:pPr>
    </w:p>
    <w:p w14:paraId="453AB6DC" w14:textId="5D9E454B" w:rsidR="00494E27" w:rsidRPr="00005F28" w:rsidRDefault="00494E27" w:rsidP="00005F28">
      <w:pPr>
        <w:pStyle w:val="ListParagraph"/>
        <w:tabs>
          <w:tab w:val="left" w:pos="360"/>
          <w:tab w:val="left" w:pos="720"/>
        </w:tabs>
        <w:autoSpaceDE w:val="0"/>
        <w:autoSpaceDN w:val="0"/>
        <w:adjustRightInd w:val="0"/>
        <w:spacing w:after="200" w:line="276" w:lineRule="auto"/>
        <w:ind w:left="1080"/>
        <w:rPr>
          <w:rFonts w:ascii="Times New Roman" w:hAnsi="Times New Roman" w:cs="Times New Roman"/>
          <w:color w:val="000000"/>
          <w:sz w:val="28"/>
          <w:szCs w:val="28"/>
        </w:rPr>
      </w:pPr>
      <w:r w:rsidRPr="00005F28">
        <w:rPr>
          <w:rFonts w:ascii="Times New Roman" w:hAnsi="Times New Roman" w:cs="Times New Roman"/>
          <w:i/>
          <w:iCs/>
          <w:color w:val="000000"/>
          <w:sz w:val="28"/>
          <w:szCs w:val="28"/>
        </w:rPr>
        <w:t>Med -surg</w:t>
      </w:r>
      <w:r w:rsidR="002576B7">
        <w:rPr>
          <w:rFonts w:ascii="Times New Roman" w:hAnsi="Times New Roman" w:cs="Times New Roman"/>
          <w:i/>
          <w:iCs/>
          <w:color w:val="000000"/>
          <w:sz w:val="28"/>
          <w:szCs w:val="28"/>
        </w:rPr>
        <w:t xml:space="preserve"> Tele</w:t>
      </w:r>
      <w:r w:rsidRPr="00005F28">
        <w:rPr>
          <w:rFonts w:ascii="Times New Roman" w:hAnsi="Times New Roman" w:cs="Times New Roman"/>
          <w:i/>
          <w:iCs/>
          <w:color w:val="000000"/>
          <w:sz w:val="28"/>
          <w:szCs w:val="28"/>
        </w:rPr>
        <w:t xml:space="preserve"> Nurse duties and patient care </w:t>
      </w:r>
    </w:p>
    <w:p w14:paraId="7885EF62" w14:textId="5DFDC401" w:rsidR="00494E27" w:rsidRPr="00C94011" w:rsidRDefault="00494E27" w:rsidP="00494E27">
      <w:pPr>
        <w:tabs>
          <w:tab w:val="left" w:pos="360"/>
          <w:tab w:val="left" w:pos="720"/>
        </w:tabs>
        <w:autoSpaceDE w:val="0"/>
        <w:autoSpaceDN w:val="0"/>
        <w:adjustRightInd w:val="0"/>
        <w:rPr>
          <w:rFonts w:ascii="Times New Roman" w:hAnsi="Times New Roman" w:cs="Times New Roman"/>
          <w:color w:val="000000"/>
        </w:rPr>
      </w:pPr>
      <w:r w:rsidRPr="00C94011">
        <w:rPr>
          <w:rFonts w:ascii="Times New Roman" w:hAnsi="Times New Roman" w:cs="Times New Roman"/>
          <w:color w:val="000000"/>
        </w:rPr>
        <w:t xml:space="preserve">The nurse does vital signs, update patient’s plan of care and provide patient education from admission to discharge, administers medication through various routes, offers immunizations, monitor patients on telemetry Neb treatment, blood sugar check. Perform procedures: wound care, sterile prep, Blood draw, start and administer IV fluids. The nurse admits and discharge per doctor’s order, </w:t>
      </w:r>
      <w:r w:rsidR="00307F69">
        <w:rPr>
          <w:rFonts w:ascii="Times New Roman" w:hAnsi="Times New Roman" w:cs="Times New Roman"/>
          <w:color w:val="000000"/>
        </w:rPr>
        <w:t xml:space="preserve">telemetry reading interpretation and proper documentation per hospital policies, </w:t>
      </w:r>
      <w:r w:rsidRPr="00C94011">
        <w:rPr>
          <w:rFonts w:ascii="Times New Roman" w:hAnsi="Times New Roman" w:cs="Times New Roman"/>
          <w:color w:val="000000"/>
        </w:rPr>
        <w:t>ensure daily nursing assessment, ensure proper documentation, and corporate with other department to implement physician orders</w:t>
      </w:r>
      <w:r w:rsidR="00C94011">
        <w:rPr>
          <w:rFonts w:ascii="Times New Roman" w:hAnsi="Times New Roman" w:cs="Times New Roman"/>
          <w:color w:val="000000"/>
        </w:rPr>
        <w:t>.</w:t>
      </w:r>
    </w:p>
    <w:p w14:paraId="453D7E29" w14:textId="77777777" w:rsidR="00494E27" w:rsidRPr="00C94011" w:rsidRDefault="00494E27" w:rsidP="00494E27">
      <w:pPr>
        <w:autoSpaceDE w:val="0"/>
        <w:autoSpaceDN w:val="0"/>
        <w:adjustRightInd w:val="0"/>
        <w:rPr>
          <w:rFonts w:ascii="Times New Roman" w:hAnsi="Times New Roman" w:cs="Times New Roman"/>
          <w:color w:val="000000"/>
        </w:rPr>
      </w:pPr>
    </w:p>
    <w:p w14:paraId="066BFE57" w14:textId="25CE9ED7" w:rsidR="00927FB7" w:rsidRPr="00C94011" w:rsidRDefault="00927FB7" w:rsidP="00C94011">
      <w:pPr>
        <w:autoSpaceDE w:val="0"/>
        <w:autoSpaceDN w:val="0"/>
        <w:adjustRightInd w:val="0"/>
        <w:rPr>
          <w:rFonts w:ascii="Times New Roman" w:hAnsi="Times New Roman" w:cs="Times New Roman"/>
          <w:color w:val="000000"/>
          <w:sz w:val="28"/>
          <w:szCs w:val="28"/>
        </w:rPr>
      </w:pPr>
      <w:r w:rsidRPr="00C94011">
        <w:rPr>
          <w:rFonts w:ascii="Times New Roman" w:hAnsi="Times New Roman" w:cs="Times New Roman"/>
          <w:color w:val="000000"/>
          <w:sz w:val="28"/>
          <w:szCs w:val="28"/>
        </w:rPr>
        <w:t>HEALTH-SOUTH REHAB HOSPITAL</w:t>
      </w:r>
      <w:r w:rsidR="00C836F4" w:rsidRPr="00C94011">
        <w:rPr>
          <w:rFonts w:ascii="Times New Roman" w:hAnsi="Times New Roman" w:cs="Times New Roman"/>
          <w:color w:val="000000"/>
          <w:sz w:val="28"/>
          <w:szCs w:val="28"/>
        </w:rPr>
        <w:t>:</w:t>
      </w:r>
      <w:r w:rsidRPr="00C94011">
        <w:rPr>
          <w:rFonts w:ascii="Times New Roman" w:hAnsi="Times New Roman" w:cs="Times New Roman"/>
          <w:color w:val="000000"/>
          <w:sz w:val="28"/>
          <w:szCs w:val="28"/>
        </w:rPr>
        <w:t xml:space="preserve">  MED </w:t>
      </w:r>
      <w:r w:rsidR="005A7BD8" w:rsidRPr="00C94011">
        <w:rPr>
          <w:rFonts w:ascii="Times New Roman" w:hAnsi="Times New Roman" w:cs="Times New Roman"/>
          <w:color w:val="000000"/>
          <w:sz w:val="28"/>
          <w:szCs w:val="28"/>
        </w:rPr>
        <w:t>-</w:t>
      </w:r>
      <w:r w:rsidRPr="00C94011">
        <w:rPr>
          <w:rFonts w:ascii="Times New Roman" w:hAnsi="Times New Roman" w:cs="Times New Roman"/>
          <w:color w:val="000000"/>
          <w:sz w:val="28"/>
          <w:szCs w:val="28"/>
        </w:rPr>
        <w:t>SUG- REHAB  10/18/14- 09/24/2016</w:t>
      </w:r>
    </w:p>
    <w:p w14:paraId="7809040D" w14:textId="2BE85503" w:rsidR="00927FB7" w:rsidRPr="00E52181" w:rsidRDefault="00DF0105" w:rsidP="00E52181">
      <w:pPr>
        <w:pStyle w:val="ListParagraph"/>
        <w:tabs>
          <w:tab w:val="left" w:pos="360"/>
          <w:tab w:val="left" w:pos="720"/>
        </w:tabs>
        <w:autoSpaceDE w:val="0"/>
        <w:autoSpaceDN w:val="0"/>
        <w:adjustRightInd w:val="0"/>
        <w:spacing w:after="200" w:line="276" w:lineRule="auto"/>
        <w:ind w:left="1080"/>
        <w:rPr>
          <w:rFonts w:ascii="Times New Roman" w:hAnsi="Times New Roman" w:cs="Times New Roman"/>
          <w:color w:val="000000"/>
          <w:sz w:val="28"/>
          <w:szCs w:val="28"/>
        </w:rPr>
      </w:pPr>
      <w:bookmarkStart w:id="1" w:name="_Hlk63192494"/>
      <w:r w:rsidRPr="00E52181">
        <w:rPr>
          <w:rFonts w:ascii="Times New Roman" w:hAnsi="Times New Roman" w:cs="Times New Roman"/>
          <w:i/>
          <w:iCs/>
          <w:color w:val="000000"/>
          <w:sz w:val="28"/>
          <w:szCs w:val="28"/>
        </w:rPr>
        <w:t xml:space="preserve">Med -surg </w:t>
      </w:r>
      <w:r w:rsidR="00771974" w:rsidRPr="00E52181">
        <w:rPr>
          <w:rFonts w:ascii="Times New Roman" w:hAnsi="Times New Roman" w:cs="Times New Roman"/>
          <w:i/>
          <w:iCs/>
          <w:color w:val="000000"/>
          <w:sz w:val="28"/>
          <w:szCs w:val="28"/>
        </w:rPr>
        <w:t>Nurse d</w:t>
      </w:r>
      <w:r w:rsidR="00810ECF" w:rsidRPr="00E52181">
        <w:rPr>
          <w:rFonts w:ascii="Times New Roman" w:hAnsi="Times New Roman" w:cs="Times New Roman"/>
          <w:i/>
          <w:iCs/>
          <w:color w:val="000000"/>
          <w:sz w:val="28"/>
          <w:szCs w:val="28"/>
        </w:rPr>
        <w:t xml:space="preserve">uties and patient care </w:t>
      </w:r>
    </w:p>
    <w:p w14:paraId="48A429FC" w14:textId="779EA6A7" w:rsidR="00927FB7" w:rsidRPr="00E52181" w:rsidRDefault="00927FB7" w:rsidP="00E52181">
      <w:pPr>
        <w:numPr>
          <w:ilvl w:val="1"/>
          <w:numId w:val="4"/>
        </w:numPr>
        <w:tabs>
          <w:tab w:val="left" w:pos="360"/>
          <w:tab w:val="left" w:pos="720"/>
        </w:tabs>
        <w:autoSpaceDE w:val="0"/>
        <w:autoSpaceDN w:val="0"/>
        <w:adjustRightInd w:val="0"/>
        <w:ind w:left="720" w:hanging="720"/>
        <w:rPr>
          <w:rFonts w:ascii="Times New Roman" w:hAnsi="Times New Roman" w:cs="Times New Roman"/>
          <w:color w:val="000000"/>
        </w:rPr>
      </w:pPr>
      <w:r w:rsidRPr="00C94011">
        <w:rPr>
          <w:rFonts w:ascii="Times New Roman" w:hAnsi="Times New Roman" w:cs="Times New Roman"/>
          <w:color w:val="000000"/>
        </w:rPr>
        <w:lastRenderedPageBreak/>
        <w:t>Perform vital signs update patient’s plan of care and provide patient education.</w:t>
      </w:r>
      <w:r w:rsidR="00E52181">
        <w:rPr>
          <w:rFonts w:ascii="Times New Roman" w:hAnsi="Times New Roman" w:cs="Times New Roman"/>
          <w:color w:val="000000"/>
        </w:rPr>
        <w:t xml:space="preserve"> </w:t>
      </w:r>
      <w:r w:rsidRPr="00E52181">
        <w:rPr>
          <w:rFonts w:ascii="Times New Roman" w:hAnsi="Times New Roman" w:cs="Times New Roman"/>
          <w:color w:val="000000"/>
        </w:rPr>
        <w:t>Administered</w:t>
      </w:r>
      <w:r w:rsidR="00E52181">
        <w:rPr>
          <w:rFonts w:ascii="Times New Roman" w:hAnsi="Times New Roman" w:cs="Times New Roman"/>
          <w:color w:val="000000"/>
        </w:rPr>
        <w:t xml:space="preserve"> </w:t>
      </w:r>
      <w:r w:rsidRPr="00E52181">
        <w:rPr>
          <w:rFonts w:ascii="Times New Roman" w:hAnsi="Times New Roman" w:cs="Times New Roman"/>
          <w:color w:val="000000"/>
        </w:rPr>
        <w:t>medication through various routes, immunizations, monitor patients on tele</w:t>
      </w:r>
      <w:r w:rsidR="00810ECF" w:rsidRPr="00E52181">
        <w:rPr>
          <w:rFonts w:ascii="Times New Roman" w:hAnsi="Times New Roman" w:cs="Times New Roman"/>
          <w:color w:val="000000"/>
        </w:rPr>
        <w:t>metry</w:t>
      </w:r>
      <w:r w:rsidR="00E52181">
        <w:rPr>
          <w:rFonts w:ascii="Times New Roman" w:hAnsi="Times New Roman" w:cs="Times New Roman"/>
          <w:color w:val="000000"/>
        </w:rPr>
        <w:t xml:space="preserve">, </w:t>
      </w:r>
      <w:r w:rsidRPr="00E52181">
        <w:rPr>
          <w:rFonts w:ascii="Times New Roman" w:hAnsi="Times New Roman" w:cs="Times New Roman"/>
          <w:color w:val="000000"/>
        </w:rPr>
        <w:t xml:space="preserve">INR check and blood sugar </w:t>
      </w:r>
      <w:r w:rsidR="002C7074" w:rsidRPr="00E52181">
        <w:rPr>
          <w:rFonts w:ascii="Times New Roman" w:hAnsi="Times New Roman" w:cs="Times New Roman"/>
          <w:color w:val="000000"/>
        </w:rPr>
        <w:t>check.</w:t>
      </w:r>
      <w:r w:rsidR="00E52181">
        <w:rPr>
          <w:rFonts w:ascii="Times New Roman" w:hAnsi="Times New Roman" w:cs="Times New Roman"/>
          <w:color w:val="000000"/>
        </w:rPr>
        <w:t xml:space="preserve"> </w:t>
      </w:r>
      <w:r w:rsidRPr="00E52181">
        <w:rPr>
          <w:rFonts w:ascii="Times New Roman" w:hAnsi="Times New Roman" w:cs="Times New Roman"/>
          <w:color w:val="000000"/>
        </w:rPr>
        <w:t>Perform procedures: wound care, sterile prep, Blood draw, start and administer IV fluids with or without medications added as ordered by physician.</w:t>
      </w:r>
      <w:r w:rsidR="00E52181">
        <w:rPr>
          <w:rFonts w:ascii="Times New Roman" w:hAnsi="Times New Roman" w:cs="Times New Roman"/>
          <w:color w:val="000000"/>
        </w:rPr>
        <w:t xml:space="preserve"> </w:t>
      </w:r>
      <w:r w:rsidRPr="00E52181">
        <w:rPr>
          <w:rFonts w:ascii="Times New Roman" w:hAnsi="Times New Roman" w:cs="Times New Roman"/>
          <w:color w:val="000000"/>
        </w:rPr>
        <w:t xml:space="preserve">Perform nursing assessment and ensure proper </w:t>
      </w:r>
      <w:r w:rsidR="002C7074" w:rsidRPr="00E52181">
        <w:rPr>
          <w:rFonts w:ascii="Times New Roman" w:hAnsi="Times New Roman" w:cs="Times New Roman"/>
          <w:color w:val="000000"/>
        </w:rPr>
        <w:t>documentation</w:t>
      </w:r>
      <w:r w:rsidR="00E52181">
        <w:rPr>
          <w:rFonts w:ascii="Times New Roman" w:hAnsi="Times New Roman" w:cs="Times New Roman"/>
          <w:color w:val="000000"/>
        </w:rPr>
        <w:t xml:space="preserve">. </w:t>
      </w:r>
      <w:r w:rsidRPr="00E52181">
        <w:rPr>
          <w:rFonts w:ascii="Times New Roman" w:hAnsi="Times New Roman" w:cs="Times New Roman"/>
          <w:color w:val="000000"/>
        </w:rPr>
        <w:t xml:space="preserve">NG </w:t>
      </w:r>
      <w:r w:rsidR="00E52181">
        <w:rPr>
          <w:rFonts w:ascii="Times New Roman" w:hAnsi="Times New Roman" w:cs="Times New Roman"/>
          <w:color w:val="000000"/>
        </w:rPr>
        <w:t>t</w:t>
      </w:r>
      <w:r w:rsidRPr="00E52181">
        <w:rPr>
          <w:rFonts w:ascii="Times New Roman" w:hAnsi="Times New Roman" w:cs="Times New Roman"/>
          <w:color w:val="000000"/>
        </w:rPr>
        <w:t xml:space="preserve">ube, </w:t>
      </w:r>
      <w:r w:rsidR="00E52181">
        <w:rPr>
          <w:rFonts w:ascii="Times New Roman" w:hAnsi="Times New Roman" w:cs="Times New Roman"/>
          <w:color w:val="000000"/>
        </w:rPr>
        <w:t>p</w:t>
      </w:r>
      <w:r w:rsidRPr="00E52181">
        <w:rPr>
          <w:rFonts w:ascii="Times New Roman" w:hAnsi="Times New Roman" w:cs="Times New Roman"/>
          <w:color w:val="000000"/>
        </w:rPr>
        <w:t>eg-tube</w:t>
      </w:r>
      <w:r w:rsidR="00E52181">
        <w:rPr>
          <w:rFonts w:ascii="Times New Roman" w:hAnsi="Times New Roman" w:cs="Times New Roman"/>
          <w:color w:val="000000"/>
        </w:rPr>
        <w:t>, f</w:t>
      </w:r>
      <w:r w:rsidRPr="00E52181">
        <w:rPr>
          <w:rFonts w:ascii="Times New Roman" w:hAnsi="Times New Roman" w:cs="Times New Roman"/>
          <w:color w:val="000000"/>
        </w:rPr>
        <w:t>oley</w:t>
      </w:r>
      <w:r w:rsidR="00E52181">
        <w:rPr>
          <w:rFonts w:ascii="Times New Roman" w:hAnsi="Times New Roman" w:cs="Times New Roman"/>
          <w:color w:val="000000"/>
        </w:rPr>
        <w:t xml:space="preserve">, </w:t>
      </w:r>
      <w:r w:rsidRPr="00E52181">
        <w:rPr>
          <w:rFonts w:ascii="Times New Roman" w:hAnsi="Times New Roman" w:cs="Times New Roman"/>
          <w:color w:val="000000"/>
        </w:rPr>
        <w:t>colostom</w:t>
      </w:r>
      <w:r w:rsidR="00771974" w:rsidRPr="00E52181">
        <w:rPr>
          <w:rFonts w:ascii="Times New Roman" w:hAnsi="Times New Roman" w:cs="Times New Roman"/>
          <w:color w:val="000000"/>
        </w:rPr>
        <w:t>y</w:t>
      </w:r>
      <w:r w:rsidRPr="00E52181">
        <w:rPr>
          <w:rFonts w:ascii="Times New Roman" w:hAnsi="Times New Roman" w:cs="Times New Roman"/>
          <w:color w:val="000000"/>
        </w:rPr>
        <w:t>, PICC/CVC care.</w:t>
      </w:r>
      <w:r w:rsidR="00E52181">
        <w:rPr>
          <w:rFonts w:ascii="Times New Roman" w:hAnsi="Times New Roman" w:cs="Times New Roman"/>
          <w:color w:val="000000"/>
        </w:rPr>
        <w:t xml:space="preserve"> </w:t>
      </w:r>
      <w:r w:rsidRPr="00E52181">
        <w:rPr>
          <w:rFonts w:ascii="Times New Roman" w:hAnsi="Times New Roman" w:cs="Times New Roman"/>
          <w:color w:val="262626"/>
        </w:rPr>
        <w:t xml:space="preserve">Works with a physician to develop the care plan for the </w:t>
      </w:r>
      <w:r w:rsidR="002C7074" w:rsidRPr="00E52181">
        <w:rPr>
          <w:rFonts w:ascii="Times New Roman" w:hAnsi="Times New Roman" w:cs="Times New Roman"/>
          <w:color w:val="262626"/>
        </w:rPr>
        <w:t>patients.</w:t>
      </w:r>
      <w:r w:rsidR="00E52181">
        <w:rPr>
          <w:rFonts w:ascii="Times New Roman" w:hAnsi="Times New Roman" w:cs="Times New Roman"/>
          <w:color w:val="000000"/>
        </w:rPr>
        <w:t xml:space="preserve"> </w:t>
      </w:r>
      <w:r w:rsidRPr="00E52181">
        <w:rPr>
          <w:rFonts w:ascii="Times New Roman" w:hAnsi="Times New Roman" w:cs="Times New Roman"/>
          <w:color w:val="262626"/>
        </w:rPr>
        <w:t xml:space="preserve">Continues to evaluate the patient’s condition during stay period and makes changes to care </w:t>
      </w:r>
      <w:r w:rsidR="002C7074" w:rsidRPr="00E52181">
        <w:rPr>
          <w:rFonts w:ascii="Times New Roman" w:hAnsi="Times New Roman" w:cs="Times New Roman"/>
          <w:color w:val="262626"/>
        </w:rPr>
        <w:t>plan,</w:t>
      </w:r>
      <w:r w:rsidRPr="00E52181">
        <w:rPr>
          <w:rFonts w:ascii="Times New Roman" w:hAnsi="Times New Roman" w:cs="Times New Roman"/>
          <w:color w:val="262626"/>
        </w:rPr>
        <w:t xml:space="preserve"> as necessary. </w:t>
      </w:r>
      <w:bookmarkEnd w:id="1"/>
      <w:r w:rsidRPr="00E52181">
        <w:rPr>
          <w:rFonts w:ascii="Times New Roman" w:hAnsi="Times New Roman" w:cs="Times New Roman"/>
          <w:color w:val="262626"/>
        </w:rPr>
        <w:t xml:space="preserve">Maintain safety, and medication pass per physician order. </w:t>
      </w:r>
      <w:r w:rsidR="00E52181">
        <w:rPr>
          <w:rFonts w:ascii="Times New Roman" w:hAnsi="Times New Roman" w:cs="Times New Roman"/>
          <w:color w:val="262626"/>
        </w:rPr>
        <w:t>E</w:t>
      </w:r>
      <w:r w:rsidRPr="00E52181">
        <w:rPr>
          <w:rFonts w:ascii="Times New Roman" w:hAnsi="Times New Roman" w:cs="Times New Roman"/>
          <w:color w:val="262626"/>
        </w:rPr>
        <w:t>nsure proper documentations of all patient assessment.</w:t>
      </w:r>
    </w:p>
    <w:p w14:paraId="503CFA61" w14:textId="4E5E323B" w:rsidR="00DF0105" w:rsidRPr="00C94011" w:rsidRDefault="00DF0105" w:rsidP="00DF0105">
      <w:pPr>
        <w:tabs>
          <w:tab w:val="left" w:pos="90"/>
          <w:tab w:val="left" w:pos="450"/>
          <w:tab w:val="left" w:pos="720"/>
        </w:tabs>
        <w:autoSpaceDE w:val="0"/>
        <w:autoSpaceDN w:val="0"/>
        <w:adjustRightInd w:val="0"/>
        <w:spacing w:line="330" w:lineRule="atLeast"/>
        <w:rPr>
          <w:rFonts w:ascii="Times New Roman" w:hAnsi="Times New Roman" w:cs="Times New Roman"/>
          <w:b/>
          <w:bCs/>
          <w:color w:val="262626"/>
        </w:rPr>
      </w:pPr>
    </w:p>
    <w:p w14:paraId="0EB9D6DB" w14:textId="4A2F175F" w:rsidR="00DF0105" w:rsidRPr="00F049F7" w:rsidRDefault="00DF0105" w:rsidP="00C94011">
      <w:pPr>
        <w:tabs>
          <w:tab w:val="left" w:pos="360"/>
          <w:tab w:val="left" w:pos="720"/>
        </w:tabs>
        <w:autoSpaceDE w:val="0"/>
        <w:autoSpaceDN w:val="0"/>
        <w:adjustRightInd w:val="0"/>
        <w:spacing w:after="200" w:line="276" w:lineRule="auto"/>
        <w:ind w:left="360"/>
        <w:rPr>
          <w:rFonts w:ascii="Times New Roman" w:hAnsi="Times New Roman" w:cs="Times New Roman"/>
          <w:color w:val="000000"/>
          <w:sz w:val="28"/>
          <w:szCs w:val="28"/>
        </w:rPr>
      </w:pPr>
      <w:r w:rsidRPr="00F049F7">
        <w:rPr>
          <w:rFonts w:ascii="Times New Roman" w:hAnsi="Times New Roman" w:cs="Times New Roman"/>
          <w:color w:val="000000"/>
          <w:sz w:val="28"/>
          <w:szCs w:val="28"/>
        </w:rPr>
        <w:t>POPLAR SPRING HOSPITAL (ADULT PSYCHIATRIC) 06/2015-07/2016.</w:t>
      </w:r>
    </w:p>
    <w:p w14:paraId="53D45CD0" w14:textId="1A60891D" w:rsidR="00DF0105" w:rsidRPr="00C94011" w:rsidRDefault="00DF0105" w:rsidP="00C94011">
      <w:pPr>
        <w:tabs>
          <w:tab w:val="left" w:pos="360"/>
          <w:tab w:val="left" w:pos="720"/>
        </w:tabs>
        <w:autoSpaceDE w:val="0"/>
        <w:autoSpaceDN w:val="0"/>
        <w:adjustRightInd w:val="0"/>
        <w:spacing w:after="200" w:line="276" w:lineRule="auto"/>
        <w:ind w:left="1440"/>
        <w:rPr>
          <w:rFonts w:ascii="Times New Roman" w:hAnsi="Times New Roman" w:cs="Times New Roman"/>
          <w:color w:val="000000"/>
        </w:rPr>
      </w:pPr>
      <w:r w:rsidRPr="00C94011">
        <w:rPr>
          <w:rFonts w:ascii="Times New Roman" w:hAnsi="Times New Roman" w:cs="Times New Roman"/>
          <w:color w:val="000000"/>
        </w:rPr>
        <w:t>Psych nurse patient care duties</w:t>
      </w:r>
    </w:p>
    <w:p w14:paraId="00F1D823" w14:textId="517811E2" w:rsidR="00D27DC5" w:rsidRPr="00C94011" w:rsidRDefault="00171F1F" w:rsidP="00C94011">
      <w:pPr>
        <w:tabs>
          <w:tab w:val="left" w:pos="360"/>
          <w:tab w:val="left" w:pos="720"/>
        </w:tabs>
        <w:autoSpaceDE w:val="0"/>
        <w:autoSpaceDN w:val="0"/>
        <w:adjustRightInd w:val="0"/>
        <w:spacing w:after="200" w:line="276" w:lineRule="auto"/>
        <w:rPr>
          <w:rFonts w:ascii="Times New Roman" w:hAnsi="Times New Roman" w:cs="Times New Roman"/>
          <w:color w:val="000000"/>
        </w:rPr>
      </w:pPr>
      <w:r w:rsidRPr="00C94011">
        <w:rPr>
          <w:rFonts w:ascii="Times New Roman" w:hAnsi="Times New Roman" w:cs="Times New Roman"/>
          <w:color w:val="000000"/>
        </w:rPr>
        <w:t xml:space="preserve">Developing </w:t>
      </w:r>
      <w:r w:rsidR="00C94011">
        <w:rPr>
          <w:rFonts w:ascii="Times New Roman" w:hAnsi="Times New Roman" w:cs="Times New Roman"/>
          <w:color w:val="000000"/>
        </w:rPr>
        <w:t>mental health</w:t>
      </w:r>
      <w:r w:rsidRPr="00C94011">
        <w:rPr>
          <w:rFonts w:ascii="Times New Roman" w:hAnsi="Times New Roman" w:cs="Times New Roman"/>
          <w:color w:val="000000"/>
        </w:rPr>
        <w:t xml:space="preserve"> care plan</w:t>
      </w:r>
      <w:r w:rsidR="00D27DC5" w:rsidRPr="00C94011">
        <w:rPr>
          <w:rFonts w:ascii="Times New Roman" w:hAnsi="Times New Roman" w:cs="Times New Roman"/>
          <w:color w:val="000000"/>
        </w:rPr>
        <w:t>,</w:t>
      </w:r>
      <w:r w:rsidRPr="00C94011">
        <w:rPr>
          <w:rFonts w:ascii="Times New Roman" w:hAnsi="Times New Roman" w:cs="Times New Roman"/>
          <w:color w:val="000000"/>
        </w:rPr>
        <w:t xml:space="preserve"> daily vital sign check, document vitals, communicate effectively with others about patient care.</w:t>
      </w:r>
      <w:r w:rsidR="00C94011" w:rsidRPr="00C94011">
        <w:rPr>
          <w:rFonts w:ascii="Times New Roman" w:hAnsi="Times New Roman" w:cs="Times New Roman"/>
          <w:color w:val="000000"/>
        </w:rPr>
        <w:t xml:space="preserve"> </w:t>
      </w:r>
      <w:r w:rsidRPr="00C94011">
        <w:rPr>
          <w:rFonts w:ascii="Times New Roman" w:hAnsi="Times New Roman" w:cs="Times New Roman"/>
          <w:color w:val="000000"/>
        </w:rPr>
        <w:t xml:space="preserve">Integrate knowledge, </w:t>
      </w:r>
      <w:r w:rsidR="002C7074" w:rsidRPr="00C94011">
        <w:rPr>
          <w:rFonts w:ascii="Times New Roman" w:hAnsi="Times New Roman" w:cs="Times New Roman"/>
          <w:color w:val="000000"/>
        </w:rPr>
        <w:t>skills,</w:t>
      </w:r>
      <w:r w:rsidRPr="00C94011">
        <w:rPr>
          <w:rFonts w:ascii="Times New Roman" w:hAnsi="Times New Roman" w:cs="Times New Roman"/>
          <w:color w:val="000000"/>
        </w:rPr>
        <w:t xml:space="preserve"> and experiences to meet the needs of patients and family throughout the continuum, to include patient and family education.</w:t>
      </w:r>
      <w:r w:rsidR="00C94011" w:rsidRPr="00C94011">
        <w:rPr>
          <w:rFonts w:ascii="Times New Roman" w:hAnsi="Times New Roman" w:cs="Times New Roman"/>
          <w:color w:val="000000"/>
        </w:rPr>
        <w:t xml:space="preserve"> </w:t>
      </w:r>
      <w:r w:rsidR="00D27DC5" w:rsidRPr="00C94011">
        <w:rPr>
          <w:rFonts w:ascii="Times New Roman" w:hAnsi="Times New Roman" w:cs="Times New Roman"/>
          <w:color w:val="000000"/>
        </w:rPr>
        <w:t>Follow physician order to administer medication.</w:t>
      </w:r>
      <w:r w:rsidR="00C94011" w:rsidRPr="00C94011">
        <w:rPr>
          <w:rFonts w:ascii="Times New Roman" w:hAnsi="Times New Roman" w:cs="Times New Roman"/>
          <w:color w:val="000000"/>
        </w:rPr>
        <w:t xml:space="preserve"> </w:t>
      </w:r>
      <w:r w:rsidR="00D27DC5" w:rsidRPr="00C94011">
        <w:rPr>
          <w:rFonts w:ascii="Times New Roman" w:hAnsi="Times New Roman" w:cs="Times New Roman"/>
          <w:color w:val="000000"/>
        </w:rPr>
        <w:t>Maintained safety environment for staff and patient, encourage patient to participate in therapy group.</w:t>
      </w:r>
      <w:r w:rsidR="00C94011" w:rsidRPr="00C94011">
        <w:rPr>
          <w:rFonts w:ascii="Times New Roman" w:hAnsi="Times New Roman" w:cs="Times New Roman"/>
          <w:color w:val="000000"/>
        </w:rPr>
        <w:t xml:space="preserve"> </w:t>
      </w:r>
      <w:r w:rsidR="00D27DC5" w:rsidRPr="00C94011">
        <w:rPr>
          <w:rFonts w:ascii="Times New Roman" w:hAnsi="Times New Roman" w:cs="Times New Roman"/>
          <w:color w:val="000000"/>
        </w:rPr>
        <w:t>Enter proper documentation in patient chart and follow physician orders.</w:t>
      </w:r>
    </w:p>
    <w:p w14:paraId="71590BAD" w14:textId="77777777" w:rsidR="00171F1F" w:rsidRPr="00C94011" w:rsidRDefault="00171F1F" w:rsidP="00D27DC5">
      <w:pPr>
        <w:tabs>
          <w:tab w:val="left" w:pos="360"/>
          <w:tab w:val="left" w:pos="720"/>
        </w:tabs>
        <w:autoSpaceDE w:val="0"/>
        <w:autoSpaceDN w:val="0"/>
        <w:adjustRightInd w:val="0"/>
        <w:spacing w:after="200" w:line="276" w:lineRule="auto"/>
        <w:ind w:left="1080"/>
        <w:rPr>
          <w:rFonts w:ascii="Times New Roman" w:hAnsi="Times New Roman" w:cs="Times New Roman"/>
          <w:color w:val="000000"/>
        </w:rPr>
      </w:pPr>
    </w:p>
    <w:p w14:paraId="2D59EB21" w14:textId="0652E9D1" w:rsidR="00927FB7" w:rsidRPr="00C94011" w:rsidRDefault="00927FB7" w:rsidP="00771974">
      <w:pPr>
        <w:tabs>
          <w:tab w:val="left" w:pos="360"/>
          <w:tab w:val="left" w:pos="720"/>
        </w:tabs>
        <w:autoSpaceDE w:val="0"/>
        <w:autoSpaceDN w:val="0"/>
        <w:adjustRightInd w:val="0"/>
        <w:rPr>
          <w:rFonts w:ascii="Times New Roman" w:hAnsi="Times New Roman" w:cs="Times New Roman"/>
          <w:color w:val="000000"/>
          <w:sz w:val="28"/>
          <w:szCs w:val="28"/>
        </w:rPr>
      </w:pPr>
      <w:r w:rsidRPr="00C94011">
        <w:rPr>
          <w:rFonts w:ascii="Times New Roman" w:hAnsi="Times New Roman" w:cs="Times New Roman"/>
          <w:color w:val="000000"/>
          <w:sz w:val="28"/>
          <w:szCs w:val="28"/>
        </w:rPr>
        <w:t>Holy Cross Private Home Service, Silver Spring, MD May 2012- May 2014</w:t>
      </w:r>
    </w:p>
    <w:p w14:paraId="2C7E7D4E" w14:textId="77777777" w:rsidR="00C94011" w:rsidRDefault="00C94011" w:rsidP="00C94011">
      <w:pPr>
        <w:tabs>
          <w:tab w:val="left" w:pos="360"/>
          <w:tab w:val="left" w:pos="720"/>
        </w:tabs>
        <w:autoSpaceDE w:val="0"/>
        <w:autoSpaceDN w:val="0"/>
        <w:adjustRightInd w:val="0"/>
        <w:rPr>
          <w:rFonts w:ascii="Times New Roman" w:hAnsi="Times New Roman" w:cs="Times New Roman"/>
          <w:i/>
          <w:iCs/>
          <w:color w:val="000000"/>
          <w:sz w:val="28"/>
          <w:szCs w:val="28"/>
        </w:rPr>
      </w:pPr>
    </w:p>
    <w:p w14:paraId="641DC3E1" w14:textId="4CD9E681" w:rsidR="00927FB7" w:rsidRPr="00C94011" w:rsidRDefault="00C94011" w:rsidP="00C94011">
      <w:pPr>
        <w:tabs>
          <w:tab w:val="left" w:pos="360"/>
          <w:tab w:val="left" w:pos="720"/>
        </w:tabs>
        <w:autoSpaceDE w:val="0"/>
        <w:autoSpaceDN w:val="0"/>
        <w:adjustRightInd w:val="0"/>
        <w:rPr>
          <w:rFonts w:ascii="Times New Roman" w:hAnsi="Times New Roman" w:cs="Times New Roman"/>
          <w:i/>
          <w:iCs/>
          <w:color w:val="000000"/>
        </w:rPr>
      </w:pPr>
      <w:r>
        <w:rPr>
          <w:rFonts w:ascii="Times New Roman" w:hAnsi="Times New Roman" w:cs="Times New Roman"/>
          <w:i/>
          <w:iCs/>
          <w:color w:val="000000"/>
          <w:sz w:val="28"/>
          <w:szCs w:val="28"/>
        </w:rPr>
        <w:t xml:space="preserve">                </w:t>
      </w:r>
      <w:r w:rsidR="00927FB7" w:rsidRPr="00C94011">
        <w:rPr>
          <w:rFonts w:ascii="Times New Roman" w:hAnsi="Times New Roman" w:cs="Times New Roman"/>
          <w:i/>
          <w:iCs/>
          <w:color w:val="000000"/>
        </w:rPr>
        <w:t>Certified Nursing Assistant</w:t>
      </w:r>
      <w:r>
        <w:rPr>
          <w:rFonts w:ascii="Times New Roman" w:hAnsi="Times New Roman" w:cs="Times New Roman"/>
          <w:i/>
          <w:iCs/>
          <w:color w:val="000000"/>
        </w:rPr>
        <w:t xml:space="preserve"> Duty</w:t>
      </w:r>
    </w:p>
    <w:p w14:paraId="64F089D8" w14:textId="77777777" w:rsidR="00927FB7" w:rsidRPr="00C94011" w:rsidRDefault="00927FB7" w:rsidP="00927FB7">
      <w:pPr>
        <w:autoSpaceDE w:val="0"/>
        <w:autoSpaceDN w:val="0"/>
        <w:adjustRightInd w:val="0"/>
        <w:rPr>
          <w:rFonts w:ascii="Times New Roman" w:hAnsi="Times New Roman" w:cs="Times New Roman"/>
          <w:color w:val="000000"/>
        </w:rPr>
      </w:pPr>
      <w:r w:rsidRPr="00C94011">
        <w:rPr>
          <w:rFonts w:ascii="Times New Roman" w:hAnsi="Times New Roman" w:cs="Times New Roman"/>
          <w:color w:val="000000"/>
        </w:rPr>
        <w:t>Observed and document patient status and then report finding to the Case Managers.</w:t>
      </w:r>
    </w:p>
    <w:p w14:paraId="7AE50E03" w14:textId="77777777" w:rsidR="00927FB7" w:rsidRPr="00C94011" w:rsidRDefault="00927FB7" w:rsidP="00927FB7">
      <w:pPr>
        <w:autoSpaceDE w:val="0"/>
        <w:autoSpaceDN w:val="0"/>
        <w:adjustRightInd w:val="0"/>
        <w:rPr>
          <w:rFonts w:ascii="Times New Roman" w:hAnsi="Times New Roman" w:cs="Times New Roman"/>
          <w:color w:val="000000"/>
        </w:rPr>
      </w:pPr>
      <w:r w:rsidRPr="00C94011">
        <w:rPr>
          <w:rFonts w:ascii="Times New Roman" w:hAnsi="Times New Roman" w:cs="Times New Roman"/>
          <w:color w:val="000000"/>
        </w:rPr>
        <w:t xml:space="preserve">Assist with activity of daily living such as bathing, medication administration reminders, and ensuring a safe home environment by removing rugs that my cause falls, uses of assistive devices, and having well-lit rooms. </w:t>
      </w:r>
    </w:p>
    <w:p w14:paraId="40579488" w14:textId="77777777" w:rsidR="00927FB7" w:rsidRPr="00C94011" w:rsidRDefault="00927FB7" w:rsidP="00927FB7">
      <w:pPr>
        <w:autoSpaceDE w:val="0"/>
        <w:autoSpaceDN w:val="0"/>
        <w:adjustRightInd w:val="0"/>
        <w:rPr>
          <w:rFonts w:ascii="Times New Roman" w:hAnsi="Times New Roman" w:cs="Times New Roman"/>
          <w:color w:val="000000"/>
        </w:rPr>
      </w:pPr>
    </w:p>
    <w:p w14:paraId="226345E1" w14:textId="4CF3FA9E" w:rsidR="00771974" w:rsidRPr="00C94011" w:rsidRDefault="00927FB7" w:rsidP="00927FB7">
      <w:pPr>
        <w:autoSpaceDE w:val="0"/>
        <w:autoSpaceDN w:val="0"/>
        <w:adjustRightInd w:val="0"/>
        <w:rPr>
          <w:rFonts w:ascii="Times New Roman" w:hAnsi="Times New Roman" w:cs="Times New Roman"/>
          <w:color w:val="000000"/>
        </w:rPr>
      </w:pPr>
      <w:r w:rsidRPr="00C94011">
        <w:rPr>
          <w:rFonts w:ascii="Times New Roman" w:hAnsi="Times New Roman" w:cs="Times New Roman"/>
          <w:color w:val="000000"/>
        </w:rPr>
        <w:t>LEADERSHIP/PROFESSIONAL MEMBERSHIP</w:t>
      </w:r>
    </w:p>
    <w:p w14:paraId="7E25A33A" w14:textId="77777777" w:rsidR="00927FB7" w:rsidRPr="00C94011" w:rsidRDefault="00927FB7" w:rsidP="00927FB7">
      <w:pPr>
        <w:autoSpaceDE w:val="0"/>
        <w:autoSpaceDN w:val="0"/>
        <w:adjustRightInd w:val="0"/>
        <w:rPr>
          <w:rFonts w:ascii="Times New Roman" w:hAnsi="Times New Roman" w:cs="Times New Roman"/>
          <w:color w:val="000000"/>
        </w:rPr>
      </w:pPr>
    </w:p>
    <w:p w14:paraId="52483641" w14:textId="5C4DB7D1" w:rsidR="00771974" w:rsidRPr="00C94011" w:rsidRDefault="00771974" w:rsidP="00771974">
      <w:pPr>
        <w:pStyle w:val="ListParagraph"/>
        <w:numPr>
          <w:ilvl w:val="0"/>
          <w:numId w:val="13"/>
        </w:numPr>
        <w:autoSpaceDE w:val="0"/>
        <w:autoSpaceDN w:val="0"/>
        <w:adjustRightInd w:val="0"/>
        <w:rPr>
          <w:rFonts w:ascii="Times New Roman" w:hAnsi="Times New Roman" w:cs="Times New Roman"/>
          <w:color w:val="000000"/>
        </w:rPr>
      </w:pPr>
      <w:r w:rsidRPr="00C94011">
        <w:rPr>
          <w:rFonts w:ascii="Times New Roman" w:hAnsi="Times New Roman" w:cs="Times New Roman"/>
          <w:color w:val="000000"/>
        </w:rPr>
        <w:t>Charge nurse at Christus Spohn 2018-</w:t>
      </w:r>
      <w:r w:rsidR="005D1D80">
        <w:rPr>
          <w:rFonts w:ascii="Times New Roman" w:hAnsi="Times New Roman" w:cs="Times New Roman"/>
          <w:color w:val="000000"/>
        </w:rPr>
        <w:t>2020</w:t>
      </w:r>
    </w:p>
    <w:p w14:paraId="0EE1123C" w14:textId="77777777" w:rsidR="00771974" w:rsidRPr="00C94011" w:rsidRDefault="00927FB7" w:rsidP="00927FB7">
      <w:pPr>
        <w:pStyle w:val="ListParagraph"/>
        <w:numPr>
          <w:ilvl w:val="0"/>
          <w:numId w:val="13"/>
        </w:numPr>
        <w:autoSpaceDE w:val="0"/>
        <w:autoSpaceDN w:val="0"/>
        <w:adjustRightInd w:val="0"/>
        <w:rPr>
          <w:rFonts w:ascii="Times New Roman" w:hAnsi="Times New Roman" w:cs="Times New Roman"/>
          <w:color w:val="000000"/>
        </w:rPr>
      </w:pPr>
      <w:r w:rsidRPr="00C94011">
        <w:rPr>
          <w:rFonts w:ascii="Times New Roman" w:hAnsi="Times New Roman" w:cs="Times New Roman"/>
          <w:color w:val="000000"/>
        </w:rPr>
        <w:t>Tutor for Chemistry at Washington Adventist University 2010-2011</w:t>
      </w:r>
    </w:p>
    <w:p w14:paraId="11EED0E8" w14:textId="77777777" w:rsidR="00771974" w:rsidRPr="00C94011" w:rsidRDefault="00927FB7" w:rsidP="00927FB7">
      <w:pPr>
        <w:pStyle w:val="ListParagraph"/>
        <w:numPr>
          <w:ilvl w:val="0"/>
          <w:numId w:val="13"/>
        </w:numPr>
        <w:autoSpaceDE w:val="0"/>
        <w:autoSpaceDN w:val="0"/>
        <w:adjustRightInd w:val="0"/>
        <w:rPr>
          <w:rFonts w:ascii="Times New Roman" w:hAnsi="Times New Roman" w:cs="Times New Roman"/>
          <w:color w:val="000000"/>
        </w:rPr>
      </w:pPr>
      <w:r w:rsidRPr="00C94011">
        <w:rPr>
          <w:rFonts w:ascii="Times New Roman" w:hAnsi="Times New Roman" w:cs="Times New Roman"/>
          <w:color w:val="000000"/>
        </w:rPr>
        <w:t>Member of the Nurses’ Club, Washington Adventist University 2011-2013</w:t>
      </w:r>
    </w:p>
    <w:p w14:paraId="16E28163" w14:textId="77777777" w:rsidR="00771974" w:rsidRPr="00C94011" w:rsidRDefault="00927FB7" w:rsidP="00927FB7">
      <w:pPr>
        <w:pStyle w:val="ListParagraph"/>
        <w:numPr>
          <w:ilvl w:val="0"/>
          <w:numId w:val="13"/>
        </w:numPr>
        <w:autoSpaceDE w:val="0"/>
        <w:autoSpaceDN w:val="0"/>
        <w:adjustRightInd w:val="0"/>
        <w:rPr>
          <w:rFonts w:ascii="Times New Roman" w:hAnsi="Times New Roman" w:cs="Times New Roman"/>
          <w:color w:val="000000"/>
        </w:rPr>
      </w:pPr>
      <w:r w:rsidRPr="00C94011">
        <w:rPr>
          <w:rFonts w:ascii="Times New Roman" w:hAnsi="Times New Roman" w:cs="Times New Roman"/>
          <w:color w:val="000000"/>
        </w:rPr>
        <w:t>Washington Adventist University Soccer Team 2010-2012</w:t>
      </w:r>
    </w:p>
    <w:p w14:paraId="00B8A48A" w14:textId="6746817D" w:rsidR="00927FB7" w:rsidRPr="00C94011" w:rsidRDefault="00927FB7" w:rsidP="00927FB7">
      <w:pPr>
        <w:pStyle w:val="ListParagraph"/>
        <w:numPr>
          <w:ilvl w:val="0"/>
          <w:numId w:val="13"/>
        </w:numPr>
        <w:autoSpaceDE w:val="0"/>
        <w:autoSpaceDN w:val="0"/>
        <w:adjustRightInd w:val="0"/>
        <w:rPr>
          <w:rFonts w:ascii="Times New Roman" w:hAnsi="Times New Roman" w:cs="Times New Roman"/>
          <w:color w:val="000000"/>
        </w:rPr>
      </w:pPr>
      <w:r w:rsidRPr="00C94011">
        <w:rPr>
          <w:rFonts w:ascii="Times New Roman" w:hAnsi="Times New Roman" w:cs="Times New Roman"/>
          <w:color w:val="000000"/>
        </w:rPr>
        <w:t>Member of the Washington Alumni Society 2013-Present</w:t>
      </w:r>
    </w:p>
    <w:p w14:paraId="468CF861" w14:textId="77777777" w:rsidR="00927FB7" w:rsidRPr="00927FB7" w:rsidRDefault="00927FB7" w:rsidP="00927FB7">
      <w:pPr>
        <w:autoSpaceDE w:val="0"/>
        <w:autoSpaceDN w:val="0"/>
        <w:adjustRightInd w:val="0"/>
        <w:rPr>
          <w:rFonts w:ascii="Times New Roman" w:hAnsi="Times New Roman" w:cs="Times New Roman"/>
          <w:b/>
          <w:bCs/>
          <w:color w:val="000000"/>
          <w:sz w:val="28"/>
          <w:szCs w:val="28"/>
        </w:rPr>
      </w:pPr>
    </w:p>
    <w:p w14:paraId="29218E90" w14:textId="77777777" w:rsidR="00927FB7" w:rsidRPr="00C94011" w:rsidRDefault="00927FB7" w:rsidP="00927FB7">
      <w:pPr>
        <w:autoSpaceDE w:val="0"/>
        <w:autoSpaceDN w:val="0"/>
        <w:adjustRightInd w:val="0"/>
        <w:rPr>
          <w:rFonts w:ascii="Times New Roman" w:hAnsi="Times New Roman" w:cs="Times New Roman"/>
          <w:color w:val="000000"/>
          <w:sz w:val="28"/>
          <w:szCs w:val="28"/>
        </w:rPr>
      </w:pPr>
      <w:r w:rsidRPr="00C94011">
        <w:rPr>
          <w:rFonts w:ascii="Times New Roman" w:hAnsi="Times New Roman" w:cs="Times New Roman"/>
          <w:color w:val="000000"/>
          <w:sz w:val="28"/>
          <w:szCs w:val="28"/>
        </w:rPr>
        <w:t>COMMUNITY SERVICE</w:t>
      </w:r>
    </w:p>
    <w:p w14:paraId="0DAB597E" w14:textId="77777777" w:rsidR="00C94011" w:rsidRDefault="00C94011" w:rsidP="00927FB7">
      <w:pPr>
        <w:autoSpaceDE w:val="0"/>
        <w:autoSpaceDN w:val="0"/>
        <w:adjustRightInd w:val="0"/>
        <w:rPr>
          <w:rFonts w:ascii="Times New Roman" w:hAnsi="Times New Roman" w:cs="Times New Roman"/>
          <w:color w:val="000000"/>
          <w:sz w:val="28"/>
          <w:szCs w:val="28"/>
        </w:rPr>
      </w:pPr>
    </w:p>
    <w:p w14:paraId="0766E9C8" w14:textId="04A01DFE" w:rsidR="00927FB7" w:rsidRPr="00C94011" w:rsidRDefault="00927FB7" w:rsidP="00927FB7">
      <w:pPr>
        <w:autoSpaceDE w:val="0"/>
        <w:autoSpaceDN w:val="0"/>
        <w:adjustRightInd w:val="0"/>
        <w:rPr>
          <w:rFonts w:ascii="Times New Roman" w:hAnsi="Times New Roman" w:cs="Times New Roman"/>
          <w:color w:val="000000"/>
          <w:sz w:val="28"/>
          <w:szCs w:val="28"/>
        </w:rPr>
      </w:pPr>
      <w:r w:rsidRPr="00C94011">
        <w:rPr>
          <w:rFonts w:ascii="Times New Roman" w:hAnsi="Times New Roman" w:cs="Times New Roman"/>
          <w:color w:val="000000"/>
          <w:sz w:val="28"/>
          <w:szCs w:val="28"/>
        </w:rPr>
        <w:t>Sligo-Creek Rehabilitation Center 2011-2012</w:t>
      </w:r>
    </w:p>
    <w:p w14:paraId="12234B5E" w14:textId="35E09AD1" w:rsidR="00927FB7" w:rsidRPr="00C94011" w:rsidRDefault="00927FB7" w:rsidP="00927FB7">
      <w:pPr>
        <w:autoSpaceDE w:val="0"/>
        <w:autoSpaceDN w:val="0"/>
        <w:adjustRightInd w:val="0"/>
        <w:rPr>
          <w:rFonts w:ascii="Times New Roman" w:hAnsi="Times New Roman" w:cs="Times New Roman"/>
          <w:color w:val="000000"/>
          <w:sz w:val="28"/>
          <w:szCs w:val="28"/>
        </w:rPr>
      </w:pPr>
      <w:r w:rsidRPr="00C94011">
        <w:rPr>
          <w:rFonts w:ascii="Times New Roman" w:hAnsi="Times New Roman" w:cs="Times New Roman"/>
          <w:color w:val="000000"/>
          <w:sz w:val="28"/>
          <w:szCs w:val="28"/>
        </w:rPr>
        <w:t>Shady Holy Cross Hospital Surgical Unit 2012-2013</w:t>
      </w:r>
    </w:p>
    <w:p w14:paraId="6F0F00FB" w14:textId="77777777" w:rsidR="00927FB7" w:rsidRPr="00C94011" w:rsidRDefault="00927FB7" w:rsidP="00927FB7">
      <w:pPr>
        <w:autoSpaceDE w:val="0"/>
        <w:autoSpaceDN w:val="0"/>
        <w:adjustRightInd w:val="0"/>
        <w:rPr>
          <w:rFonts w:ascii="Times New Roman" w:hAnsi="Times New Roman" w:cs="Times New Roman"/>
          <w:color w:val="000000"/>
          <w:sz w:val="28"/>
          <w:szCs w:val="28"/>
        </w:rPr>
      </w:pPr>
    </w:p>
    <w:p w14:paraId="2DA580FD" w14:textId="77777777" w:rsidR="00927FB7" w:rsidRPr="00C94011" w:rsidRDefault="00927FB7" w:rsidP="00927FB7">
      <w:pPr>
        <w:autoSpaceDE w:val="0"/>
        <w:autoSpaceDN w:val="0"/>
        <w:adjustRightInd w:val="0"/>
        <w:rPr>
          <w:rFonts w:ascii="Times New Roman" w:hAnsi="Times New Roman" w:cs="Times New Roman"/>
          <w:color w:val="000000"/>
          <w:sz w:val="28"/>
          <w:szCs w:val="28"/>
        </w:rPr>
      </w:pPr>
      <w:r w:rsidRPr="00C94011">
        <w:rPr>
          <w:rFonts w:ascii="Times New Roman" w:hAnsi="Times New Roman" w:cs="Times New Roman"/>
          <w:color w:val="000000"/>
          <w:sz w:val="28"/>
          <w:szCs w:val="28"/>
        </w:rPr>
        <w:lastRenderedPageBreak/>
        <w:t>COMPUTER PROFICIENCY</w:t>
      </w:r>
    </w:p>
    <w:p w14:paraId="17462230" w14:textId="77777777" w:rsidR="00771974" w:rsidRPr="00C94011" w:rsidRDefault="00771974" w:rsidP="00771974">
      <w:pPr>
        <w:pStyle w:val="ListParagraph"/>
        <w:autoSpaceDE w:val="0"/>
        <w:autoSpaceDN w:val="0"/>
        <w:adjustRightInd w:val="0"/>
        <w:ind w:left="360"/>
        <w:rPr>
          <w:rFonts w:ascii="Times New Roman" w:hAnsi="Times New Roman" w:cs="Times New Roman"/>
          <w:color w:val="000000"/>
          <w:sz w:val="28"/>
          <w:szCs w:val="28"/>
        </w:rPr>
      </w:pPr>
    </w:p>
    <w:p w14:paraId="54620B28" w14:textId="7DC8127D" w:rsidR="00771974" w:rsidRDefault="00927FB7" w:rsidP="00927FB7">
      <w:pPr>
        <w:pStyle w:val="ListParagraph"/>
        <w:numPr>
          <w:ilvl w:val="0"/>
          <w:numId w:val="11"/>
        </w:numPr>
        <w:autoSpaceDE w:val="0"/>
        <w:autoSpaceDN w:val="0"/>
        <w:adjustRightInd w:val="0"/>
        <w:rPr>
          <w:rFonts w:ascii="Times New Roman" w:hAnsi="Times New Roman" w:cs="Times New Roman"/>
          <w:color w:val="000000"/>
          <w:sz w:val="28"/>
          <w:szCs w:val="28"/>
        </w:rPr>
      </w:pPr>
      <w:r w:rsidRPr="00C94011">
        <w:rPr>
          <w:rFonts w:ascii="Times New Roman" w:hAnsi="Times New Roman" w:cs="Times New Roman"/>
          <w:color w:val="000000"/>
          <w:sz w:val="28"/>
          <w:szCs w:val="28"/>
        </w:rPr>
        <w:t>M</w:t>
      </w:r>
      <w:r w:rsidR="00C94011">
        <w:rPr>
          <w:rFonts w:ascii="Times New Roman" w:hAnsi="Times New Roman" w:cs="Times New Roman"/>
          <w:color w:val="000000"/>
          <w:sz w:val="28"/>
          <w:szCs w:val="28"/>
        </w:rPr>
        <w:t>editech</w:t>
      </w:r>
    </w:p>
    <w:p w14:paraId="754D0F0D" w14:textId="0C81045F" w:rsidR="00C94011" w:rsidRDefault="00C94011" w:rsidP="00927FB7">
      <w:pPr>
        <w:pStyle w:val="ListParagraph"/>
        <w:numPr>
          <w:ilvl w:val="0"/>
          <w:numId w:val="11"/>
        </w:num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Cerner</w:t>
      </w:r>
    </w:p>
    <w:p w14:paraId="64A8B169" w14:textId="55BB05C6" w:rsidR="00C94011" w:rsidRPr="00C94011" w:rsidRDefault="00C94011" w:rsidP="00927FB7">
      <w:pPr>
        <w:pStyle w:val="ListParagraph"/>
        <w:numPr>
          <w:ilvl w:val="0"/>
          <w:numId w:val="11"/>
        </w:num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Epic</w:t>
      </w:r>
    </w:p>
    <w:p w14:paraId="381052F5" w14:textId="77777777" w:rsidR="00771974" w:rsidRPr="00C94011" w:rsidRDefault="00927FB7" w:rsidP="00927FB7">
      <w:pPr>
        <w:pStyle w:val="ListParagraph"/>
        <w:numPr>
          <w:ilvl w:val="0"/>
          <w:numId w:val="11"/>
        </w:numPr>
        <w:autoSpaceDE w:val="0"/>
        <w:autoSpaceDN w:val="0"/>
        <w:adjustRightInd w:val="0"/>
        <w:rPr>
          <w:rFonts w:ascii="Times New Roman" w:hAnsi="Times New Roman" w:cs="Times New Roman"/>
          <w:color w:val="000000"/>
          <w:sz w:val="28"/>
          <w:szCs w:val="28"/>
        </w:rPr>
      </w:pPr>
      <w:r w:rsidRPr="00C94011">
        <w:rPr>
          <w:rFonts w:ascii="Times New Roman" w:hAnsi="Times New Roman" w:cs="Times New Roman"/>
          <w:color w:val="000000"/>
          <w:sz w:val="28"/>
          <w:szCs w:val="28"/>
        </w:rPr>
        <w:t>EMR (Electronic Medical Record) oracle</w:t>
      </w:r>
    </w:p>
    <w:p w14:paraId="51B81FEC" w14:textId="77777777" w:rsidR="00771974" w:rsidRPr="00C94011" w:rsidRDefault="00927FB7" w:rsidP="00927FB7">
      <w:pPr>
        <w:pStyle w:val="ListParagraph"/>
        <w:numPr>
          <w:ilvl w:val="0"/>
          <w:numId w:val="11"/>
        </w:numPr>
        <w:autoSpaceDE w:val="0"/>
        <w:autoSpaceDN w:val="0"/>
        <w:adjustRightInd w:val="0"/>
        <w:rPr>
          <w:rFonts w:ascii="Times New Roman" w:hAnsi="Times New Roman" w:cs="Times New Roman"/>
          <w:color w:val="000000"/>
          <w:sz w:val="28"/>
          <w:szCs w:val="28"/>
        </w:rPr>
      </w:pPr>
      <w:r w:rsidRPr="00C94011">
        <w:rPr>
          <w:rFonts w:ascii="Times New Roman" w:hAnsi="Times New Roman" w:cs="Times New Roman"/>
          <w:color w:val="000000"/>
          <w:sz w:val="28"/>
          <w:szCs w:val="28"/>
        </w:rPr>
        <w:t>EHR (Electronic Health Record) genesis</w:t>
      </w:r>
    </w:p>
    <w:p w14:paraId="1B127747" w14:textId="77777777" w:rsidR="00771974" w:rsidRPr="00C94011" w:rsidRDefault="00927FB7" w:rsidP="00927FB7">
      <w:pPr>
        <w:pStyle w:val="ListParagraph"/>
        <w:numPr>
          <w:ilvl w:val="0"/>
          <w:numId w:val="11"/>
        </w:numPr>
        <w:autoSpaceDE w:val="0"/>
        <w:autoSpaceDN w:val="0"/>
        <w:adjustRightInd w:val="0"/>
        <w:rPr>
          <w:rFonts w:ascii="Times New Roman" w:hAnsi="Times New Roman" w:cs="Times New Roman"/>
          <w:color w:val="000000"/>
          <w:sz w:val="28"/>
          <w:szCs w:val="28"/>
        </w:rPr>
      </w:pPr>
      <w:r w:rsidRPr="00C94011">
        <w:rPr>
          <w:rFonts w:ascii="Times New Roman" w:hAnsi="Times New Roman" w:cs="Times New Roman"/>
          <w:color w:val="000000"/>
          <w:sz w:val="28"/>
          <w:szCs w:val="28"/>
        </w:rPr>
        <w:t>Microsoft Office Suite (Word, Power Point and Excel)</w:t>
      </w:r>
    </w:p>
    <w:p w14:paraId="21965C60" w14:textId="47AB8B79" w:rsidR="00927FB7" w:rsidRPr="00C94011" w:rsidRDefault="00927FB7" w:rsidP="00927FB7">
      <w:pPr>
        <w:pStyle w:val="ListParagraph"/>
        <w:numPr>
          <w:ilvl w:val="0"/>
          <w:numId w:val="11"/>
        </w:numPr>
        <w:autoSpaceDE w:val="0"/>
        <w:autoSpaceDN w:val="0"/>
        <w:adjustRightInd w:val="0"/>
        <w:rPr>
          <w:rFonts w:ascii="Times New Roman" w:hAnsi="Times New Roman" w:cs="Times New Roman"/>
          <w:color w:val="000000"/>
          <w:sz w:val="28"/>
          <w:szCs w:val="28"/>
        </w:rPr>
      </w:pPr>
      <w:r w:rsidRPr="00C94011">
        <w:rPr>
          <w:rFonts w:ascii="Times New Roman" w:hAnsi="Times New Roman" w:cs="Times New Roman"/>
          <w:color w:val="000000"/>
          <w:sz w:val="28"/>
          <w:szCs w:val="28"/>
        </w:rPr>
        <w:t>Internet Explorer, Safari.</w:t>
      </w:r>
    </w:p>
    <w:p w14:paraId="2062A1AC" w14:textId="77777777" w:rsidR="00927FB7" w:rsidRPr="00C94011" w:rsidRDefault="00927FB7" w:rsidP="00927FB7">
      <w:pPr>
        <w:autoSpaceDE w:val="0"/>
        <w:autoSpaceDN w:val="0"/>
        <w:adjustRightInd w:val="0"/>
        <w:rPr>
          <w:rFonts w:ascii="Times New Roman" w:hAnsi="Times New Roman" w:cs="Times New Roman"/>
          <w:color w:val="000000"/>
          <w:sz w:val="28"/>
          <w:szCs w:val="28"/>
        </w:rPr>
      </w:pPr>
    </w:p>
    <w:p w14:paraId="02E11250" w14:textId="77777777" w:rsidR="00927FB7" w:rsidRPr="00C94011" w:rsidRDefault="00927FB7" w:rsidP="00927FB7">
      <w:pPr>
        <w:autoSpaceDE w:val="0"/>
        <w:autoSpaceDN w:val="0"/>
        <w:adjustRightInd w:val="0"/>
        <w:rPr>
          <w:rFonts w:ascii="Times New Roman" w:hAnsi="Times New Roman" w:cs="Times New Roman"/>
          <w:color w:val="000000"/>
          <w:sz w:val="28"/>
          <w:szCs w:val="28"/>
        </w:rPr>
      </w:pPr>
      <w:r w:rsidRPr="00C94011">
        <w:rPr>
          <w:rFonts w:ascii="Times New Roman" w:hAnsi="Times New Roman" w:cs="Times New Roman"/>
          <w:color w:val="000000"/>
          <w:sz w:val="28"/>
          <w:szCs w:val="28"/>
        </w:rPr>
        <w:t>LANGUAGE PROFICIENCY.</w:t>
      </w:r>
    </w:p>
    <w:p w14:paraId="78B90C1D" w14:textId="0C83758D" w:rsidR="00927FB7" w:rsidRPr="00C94011" w:rsidRDefault="00927FB7" w:rsidP="00927FB7">
      <w:pPr>
        <w:rPr>
          <w:rFonts w:ascii="Times New Roman" w:hAnsi="Times New Roman" w:cs="Times New Roman"/>
          <w:color w:val="000000"/>
          <w:sz w:val="28"/>
          <w:szCs w:val="28"/>
        </w:rPr>
      </w:pPr>
      <w:r w:rsidRPr="00C94011">
        <w:rPr>
          <w:rFonts w:ascii="Times New Roman" w:hAnsi="Times New Roman" w:cs="Times New Roman"/>
          <w:color w:val="000000"/>
          <w:sz w:val="28"/>
          <w:szCs w:val="28"/>
        </w:rPr>
        <w:t>Speaks and writes English and French fluently.</w:t>
      </w:r>
    </w:p>
    <w:p w14:paraId="6E12AF6A" w14:textId="783137B0" w:rsidR="00927FB7" w:rsidRPr="00C94011" w:rsidRDefault="00927FB7" w:rsidP="00927FB7">
      <w:pPr>
        <w:rPr>
          <w:rFonts w:ascii="Times New Roman" w:hAnsi="Times New Roman" w:cs="Times New Roman"/>
          <w:sz w:val="28"/>
          <w:szCs w:val="28"/>
        </w:rPr>
      </w:pPr>
    </w:p>
    <w:sectPr w:rsidR="00927FB7" w:rsidRPr="00C94011" w:rsidSect="00A12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5AB37C0"/>
    <w:multiLevelType w:val="hybridMultilevel"/>
    <w:tmpl w:val="E968D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503498"/>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64C3BB2"/>
    <w:multiLevelType w:val="hybridMultilevel"/>
    <w:tmpl w:val="47AAA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550098"/>
    <w:multiLevelType w:val="hybridMultilevel"/>
    <w:tmpl w:val="68202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D34991"/>
    <w:multiLevelType w:val="hybridMultilevel"/>
    <w:tmpl w:val="8CA2BBD8"/>
    <w:lvl w:ilvl="0" w:tplc="04090001">
      <w:start w:val="1"/>
      <w:numFmt w:val="bullet"/>
      <w:lvlText w:val=""/>
      <w:lvlJc w:val="left"/>
      <w:pPr>
        <w:ind w:left="795" w:hanging="360"/>
      </w:pPr>
      <w:rPr>
        <w:rFonts w:ascii="Symbol" w:hAnsi="Symbol" w:cs="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cs="Wingdings" w:hint="default"/>
      </w:rPr>
    </w:lvl>
    <w:lvl w:ilvl="3" w:tplc="04090001" w:tentative="1">
      <w:start w:val="1"/>
      <w:numFmt w:val="bullet"/>
      <w:lvlText w:val=""/>
      <w:lvlJc w:val="left"/>
      <w:pPr>
        <w:ind w:left="2955" w:hanging="360"/>
      </w:pPr>
      <w:rPr>
        <w:rFonts w:ascii="Symbol" w:hAnsi="Symbol" w:cs="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cs="Wingdings" w:hint="default"/>
      </w:rPr>
    </w:lvl>
    <w:lvl w:ilvl="6" w:tplc="04090001" w:tentative="1">
      <w:start w:val="1"/>
      <w:numFmt w:val="bullet"/>
      <w:lvlText w:val=""/>
      <w:lvlJc w:val="left"/>
      <w:pPr>
        <w:ind w:left="5115" w:hanging="360"/>
      </w:pPr>
      <w:rPr>
        <w:rFonts w:ascii="Symbol" w:hAnsi="Symbol" w:cs="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cs="Wingdings" w:hint="default"/>
      </w:rPr>
    </w:lvl>
  </w:abstractNum>
  <w:abstractNum w:abstractNumId="14" w15:restartNumberingAfterBreak="0">
    <w:nsid w:val="47333148"/>
    <w:multiLevelType w:val="hybridMultilevel"/>
    <w:tmpl w:val="87121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1E2ED8"/>
    <w:multiLevelType w:val="hybridMultilevel"/>
    <w:tmpl w:val="AC70EFB0"/>
    <w:lvl w:ilvl="0" w:tplc="0409000F">
      <w:start w:val="1"/>
      <w:numFmt w:val="decimal"/>
      <w:lvlText w:val="%1."/>
      <w:lvlJc w:val="left"/>
      <w:pPr>
        <w:ind w:left="858" w:hanging="360"/>
      </w:p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16" w15:restartNumberingAfterBreak="0">
    <w:nsid w:val="62E11CEB"/>
    <w:multiLevelType w:val="multilevel"/>
    <w:tmpl w:val="040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7" w15:restartNumberingAfterBreak="0">
    <w:nsid w:val="63260609"/>
    <w:multiLevelType w:val="hybridMultilevel"/>
    <w:tmpl w:val="619E5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5B774D"/>
    <w:multiLevelType w:val="hybridMultilevel"/>
    <w:tmpl w:val="AAD2AF16"/>
    <w:lvl w:ilvl="0" w:tplc="DD8E1A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3"/>
  </w:num>
  <w:num w:numId="11">
    <w:abstractNumId w:val="16"/>
  </w:num>
  <w:num w:numId="12">
    <w:abstractNumId w:val="15"/>
  </w:num>
  <w:num w:numId="13">
    <w:abstractNumId w:val="12"/>
  </w:num>
  <w:num w:numId="14">
    <w:abstractNumId w:val="10"/>
  </w:num>
  <w:num w:numId="15">
    <w:abstractNumId w:val="17"/>
  </w:num>
  <w:num w:numId="16">
    <w:abstractNumId w:val="9"/>
  </w:num>
  <w:num w:numId="17">
    <w:abstractNumId w:val="14"/>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B7"/>
    <w:rsid w:val="00005F28"/>
    <w:rsid w:val="00021312"/>
    <w:rsid w:val="00105613"/>
    <w:rsid w:val="0016697B"/>
    <w:rsid w:val="00171F1F"/>
    <w:rsid w:val="001B010D"/>
    <w:rsid w:val="002576B7"/>
    <w:rsid w:val="002C7074"/>
    <w:rsid w:val="00307F69"/>
    <w:rsid w:val="00494E27"/>
    <w:rsid w:val="004D7C31"/>
    <w:rsid w:val="004F0E4E"/>
    <w:rsid w:val="005256B0"/>
    <w:rsid w:val="00551B47"/>
    <w:rsid w:val="00567B33"/>
    <w:rsid w:val="005708AD"/>
    <w:rsid w:val="005A00FA"/>
    <w:rsid w:val="005A7BD8"/>
    <w:rsid w:val="005D1D80"/>
    <w:rsid w:val="006A2035"/>
    <w:rsid w:val="00712641"/>
    <w:rsid w:val="00771974"/>
    <w:rsid w:val="007E58AE"/>
    <w:rsid w:val="00810ECF"/>
    <w:rsid w:val="0082464B"/>
    <w:rsid w:val="0082658E"/>
    <w:rsid w:val="00861793"/>
    <w:rsid w:val="008C6DCA"/>
    <w:rsid w:val="00927FB7"/>
    <w:rsid w:val="0098471A"/>
    <w:rsid w:val="00A1297C"/>
    <w:rsid w:val="00AD1A05"/>
    <w:rsid w:val="00B34C7A"/>
    <w:rsid w:val="00C218DA"/>
    <w:rsid w:val="00C836F4"/>
    <w:rsid w:val="00C87F37"/>
    <w:rsid w:val="00C94011"/>
    <w:rsid w:val="00CC0A17"/>
    <w:rsid w:val="00D27DC5"/>
    <w:rsid w:val="00D315CD"/>
    <w:rsid w:val="00D33D84"/>
    <w:rsid w:val="00D74DFF"/>
    <w:rsid w:val="00DF0105"/>
    <w:rsid w:val="00DF0D88"/>
    <w:rsid w:val="00E52181"/>
    <w:rsid w:val="00EF5C23"/>
    <w:rsid w:val="00F049F7"/>
    <w:rsid w:val="00F13AC5"/>
    <w:rsid w:val="00F42540"/>
    <w:rsid w:val="00FD5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FA01C"/>
  <w14:defaultImageDpi w14:val="32767"/>
  <w15:chartTrackingRefBased/>
  <w15:docId w15:val="{FF4AF33C-CDDE-AB49-918D-DF4691B9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lly2bright@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DELLY MUKETE</dc:creator>
  <cp:keywords/>
  <dc:description/>
  <cp:lastModifiedBy>Delly Mukete</cp:lastModifiedBy>
  <cp:revision>3</cp:revision>
  <dcterms:created xsi:type="dcterms:W3CDTF">2022-01-18T17:03:00Z</dcterms:created>
  <dcterms:modified xsi:type="dcterms:W3CDTF">2022-02-08T04:39:00Z</dcterms:modified>
</cp:coreProperties>
</file>