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2FA9D" w14:textId="46671993" w:rsidR="00A77B3E" w:rsidRPr="00953AF3" w:rsidRDefault="000E34F4">
      <w:pPr>
        <w:pStyle w:val="RbContactHeading"/>
        <w:rPr>
          <w:sz w:val="24"/>
          <w:szCs w:val="24"/>
        </w:rPr>
      </w:pPr>
      <w:r w:rsidRPr="00953AF3">
        <w:rPr>
          <w:sz w:val="24"/>
          <w:szCs w:val="24"/>
        </w:rPr>
        <w:t>Jennifer St</w:t>
      </w:r>
      <w:r w:rsidR="0081423E" w:rsidRPr="00953AF3">
        <w:rPr>
          <w:sz w:val="24"/>
          <w:szCs w:val="24"/>
        </w:rPr>
        <w:t xml:space="preserve"> Louis</w:t>
      </w:r>
    </w:p>
    <w:p w14:paraId="127CA4D9" w14:textId="46080947" w:rsidR="00A77B3E" w:rsidRPr="00953AF3" w:rsidRDefault="00506EF4" w:rsidP="00E04698">
      <w:pPr>
        <w:pStyle w:val="RbCont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81423E" w:rsidRPr="00953AF3">
        <w:rPr>
          <w:sz w:val="24"/>
          <w:szCs w:val="24"/>
        </w:rPr>
        <w:t>305-457-8005</w:t>
      </w:r>
    </w:p>
    <w:p w14:paraId="52CCC2DE" w14:textId="77777777" w:rsidR="00A77B3E" w:rsidRPr="00953AF3" w:rsidRDefault="0081423E">
      <w:pPr>
        <w:pStyle w:val="RbContact"/>
        <w:rPr>
          <w:sz w:val="24"/>
          <w:szCs w:val="24"/>
        </w:rPr>
      </w:pPr>
      <w:r w:rsidRPr="00953AF3">
        <w:rPr>
          <w:sz w:val="24"/>
          <w:szCs w:val="24"/>
        </w:rPr>
        <w:t>reneelouis26@gmail.com</w:t>
      </w:r>
    </w:p>
    <w:p w14:paraId="145C94AB" w14:textId="73BDC72B" w:rsidR="00A77B3E" w:rsidRDefault="0081423E">
      <w:pPr>
        <w:pStyle w:val="RbHeading"/>
        <w:rPr>
          <w:sz w:val="24"/>
          <w:szCs w:val="24"/>
        </w:rPr>
      </w:pPr>
      <w:r w:rsidRPr="00953AF3">
        <w:rPr>
          <w:sz w:val="24"/>
          <w:szCs w:val="24"/>
        </w:rPr>
        <w:t>Objective</w:t>
      </w:r>
    </w:p>
    <w:p w14:paraId="0CEC410E" w14:textId="7951A01E" w:rsidR="00AE1F0A" w:rsidRPr="008A496E" w:rsidRDefault="00AE1F0A" w:rsidP="00AE1F0A">
      <w:pPr>
        <w:rPr>
          <w:color w:val="000000" w:themeColor="text1"/>
        </w:rPr>
      </w:pPr>
      <w:r w:rsidRPr="008A496E">
        <w:rPr>
          <w:rFonts w:ascii="Georgia" w:hAnsi="Georgia"/>
          <w:color w:val="000000" w:themeColor="text1"/>
          <w:shd w:val="clear" w:color="auto" w:fill="FFFFFF"/>
        </w:rPr>
        <w:t>Experienced and skilled nursing professional with the great ability to manage and organize</w:t>
      </w:r>
      <w:r w:rsidR="00413220">
        <w:rPr>
          <w:rFonts w:ascii="Georgia" w:hAnsi="Georgia"/>
          <w:color w:val="000000" w:themeColor="text1"/>
          <w:shd w:val="clear" w:color="auto" w:fill="FFFFFF"/>
        </w:rPr>
        <w:t>.</w:t>
      </w:r>
      <w:r w:rsidRPr="008A496E">
        <w:rPr>
          <w:rFonts w:ascii="Georgia" w:hAnsi="Georgia"/>
          <w:color w:val="000000" w:themeColor="text1"/>
          <w:shd w:val="clear" w:color="auto" w:fill="FFFFFF"/>
        </w:rPr>
        <w:t xml:space="preserve"> </w:t>
      </w:r>
      <w:r w:rsidR="00413220">
        <w:rPr>
          <w:rFonts w:ascii="Georgia" w:hAnsi="Georgia"/>
          <w:color w:val="000000" w:themeColor="text1"/>
          <w:shd w:val="clear" w:color="auto" w:fill="FFFFFF"/>
        </w:rPr>
        <w:t>S</w:t>
      </w:r>
      <w:r w:rsidRPr="008A496E">
        <w:rPr>
          <w:rFonts w:ascii="Georgia" w:hAnsi="Georgia"/>
          <w:color w:val="000000" w:themeColor="text1"/>
          <w:shd w:val="clear" w:color="auto" w:fill="FFFFFF"/>
        </w:rPr>
        <w:t xml:space="preserve">eeking for an exciting and responsible </w:t>
      </w:r>
      <w:r w:rsidR="00E550E0" w:rsidRPr="008A496E">
        <w:rPr>
          <w:rFonts w:ascii="Georgia" w:hAnsi="Georgia"/>
          <w:color w:val="000000" w:themeColor="text1"/>
          <w:shd w:val="clear" w:color="auto" w:fill="FFFFFF"/>
        </w:rPr>
        <w:t>role in</w:t>
      </w:r>
      <w:r w:rsidRPr="008A496E">
        <w:rPr>
          <w:rFonts w:ascii="Georgia" w:hAnsi="Georgia"/>
          <w:color w:val="000000" w:themeColor="text1"/>
          <w:shd w:val="clear" w:color="auto" w:fill="FFFFFF"/>
        </w:rPr>
        <w:t xml:space="preserve"> a hospital</w:t>
      </w:r>
      <w:r w:rsidR="009612F7">
        <w:rPr>
          <w:rFonts w:ascii="Georgia" w:hAnsi="Georgia"/>
          <w:color w:val="000000" w:themeColor="text1"/>
          <w:shd w:val="clear" w:color="auto" w:fill="FFFFFF"/>
        </w:rPr>
        <w:t xml:space="preserve"> </w:t>
      </w:r>
      <w:r w:rsidRPr="008A496E">
        <w:rPr>
          <w:rFonts w:ascii="Georgia" w:hAnsi="Georgia"/>
          <w:color w:val="000000" w:themeColor="text1"/>
          <w:shd w:val="clear" w:color="auto" w:fill="FFFFFF"/>
        </w:rPr>
        <w:t xml:space="preserve">where my knowledge and experience can be </w:t>
      </w:r>
      <w:r w:rsidR="00A73D71" w:rsidRPr="008A496E">
        <w:rPr>
          <w:rFonts w:ascii="Georgia" w:hAnsi="Georgia"/>
          <w:color w:val="000000" w:themeColor="text1"/>
          <w:shd w:val="clear" w:color="auto" w:fill="FFFFFF"/>
        </w:rPr>
        <w:t>utilized</w:t>
      </w:r>
      <w:r w:rsidRPr="008A496E">
        <w:rPr>
          <w:rFonts w:ascii="Georgia" w:hAnsi="Georgia"/>
          <w:color w:val="000000" w:themeColor="text1"/>
          <w:shd w:val="clear" w:color="auto" w:fill="FFFFFF"/>
        </w:rPr>
        <w:t>.</w:t>
      </w:r>
    </w:p>
    <w:p w14:paraId="6D587798" w14:textId="77777777" w:rsidR="00A77B3E" w:rsidRPr="00953AF3" w:rsidRDefault="0081423E">
      <w:pPr>
        <w:pStyle w:val="RbHeading"/>
        <w:rPr>
          <w:sz w:val="24"/>
          <w:szCs w:val="24"/>
        </w:rPr>
      </w:pPr>
      <w:r w:rsidRPr="00953AF3">
        <w:rPr>
          <w:sz w:val="24"/>
          <w:szCs w:val="24"/>
        </w:rPr>
        <w:t>Work Experience</w:t>
      </w:r>
    </w:p>
    <w:tbl>
      <w:tblPr>
        <w:tblW w:w="0" w:type="auto"/>
        <w:tblInd w:w="-90" w:type="dxa"/>
        <w:tblLook w:val="04A0" w:firstRow="1" w:lastRow="0" w:firstColumn="1" w:lastColumn="0" w:noHBand="0" w:noVBand="1"/>
      </w:tblPr>
      <w:tblGrid>
        <w:gridCol w:w="6850"/>
        <w:gridCol w:w="2600"/>
      </w:tblGrid>
      <w:tr w:rsidR="00911FF5" w:rsidRPr="00953AF3" w14:paraId="22DB7E57" w14:textId="77777777" w:rsidTr="00E550E0">
        <w:tc>
          <w:tcPr>
            <w:tcW w:w="6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25B0A" w14:textId="60084919" w:rsidR="00E550E0" w:rsidRDefault="00E550E0">
            <w:pPr>
              <w:pStyle w:val="Rb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North Baptist </w:t>
            </w:r>
            <w:r w:rsidR="00A139AA">
              <w:rPr>
                <w:b/>
                <w:sz w:val="24"/>
                <w:szCs w:val="24"/>
              </w:rPr>
              <w:t xml:space="preserve">Central, </w:t>
            </w:r>
            <w:r w:rsidR="00A139AA" w:rsidRPr="00A139AA">
              <w:rPr>
                <w:bCs/>
                <w:sz w:val="24"/>
                <w:szCs w:val="24"/>
              </w:rPr>
              <w:t>San</w:t>
            </w:r>
            <w:r w:rsidRPr="00A139AA">
              <w:rPr>
                <w:bCs/>
                <w:sz w:val="24"/>
                <w:szCs w:val="24"/>
              </w:rPr>
              <w:t xml:space="preserve"> Antonio</w:t>
            </w:r>
            <w:r w:rsidR="00A139AA">
              <w:rPr>
                <w:bCs/>
                <w:sz w:val="24"/>
                <w:szCs w:val="24"/>
              </w:rPr>
              <w:t>.</w:t>
            </w:r>
            <w:r w:rsidRPr="00A139AA">
              <w:rPr>
                <w:bCs/>
                <w:sz w:val="24"/>
                <w:szCs w:val="24"/>
              </w:rPr>
              <w:t xml:space="preserve"> Texas</w:t>
            </w:r>
            <w:r>
              <w:rPr>
                <w:b/>
                <w:sz w:val="24"/>
                <w:szCs w:val="24"/>
              </w:rPr>
              <w:t xml:space="preserve">                                             </w:t>
            </w:r>
          </w:p>
          <w:p w14:paraId="42CABF9C" w14:textId="0C785BE2" w:rsidR="00E550E0" w:rsidRPr="00E550E0" w:rsidRDefault="00E550E0">
            <w:pPr>
              <w:pStyle w:val="RbNormal"/>
              <w:rPr>
                <w:bCs/>
                <w:sz w:val="24"/>
                <w:szCs w:val="24"/>
              </w:rPr>
            </w:pPr>
            <w:r w:rsidRPr="00E550E0">
              <w:rPr>
                <w:bCs/>
                <w:sz w:val="24"/>
                <w:szCs w:val="24"/>
              </w:rPr>
              <w:t>Travel Registered Nurse (Angel Staffing)</w:t>
            </w:r>
          </w:p>
          <w:p w14:paraId="0069B197" w14:textId="77777777" w:rsidR="00E550E0" w:rsidRPr="00E550E0" w:rsidRDefault="00E550E0">
            <w:pPr>
              <w:pStyle w:val="RbNormal"/>
              <w:rPr>
                <w:bCs/>
                <w:sz w:val="24"/>
                <w:szCs w:val="24"/>
              </w:rPr>
            </w:pPr>
          </w:p>
          <w:p w14:paraId="0ED17D80" w14:textId="4573A091" w:rsidR="00E550E0" w:rsidRPr="00E550E0" w:rsidRDefault="00E550E0" w:rsidP="00E550E0">
            <w:pPr>
              <w:pStyle w:val="RbNormal"/>
              <w:numPr>
                <w:ilvl w:val="0"/>
                <w:numId w:val="16"/>
              </w:numPr>
              <w:rPr>
                <w:bCs/>
                <w:sz w:val="24"/>
                <w:szCs w:val="24"/>
              </w:rPr>
            </w:pPr>
            <w:r w:rsidRPr="00E550E0">
              <w:rPr>
                <w:bCs/>
                <w:sz w:val="24"/>
                <w:szCs w:val="24"/>
              </w:rPr>
              <w:t>COVID crisis registered nurse med surg /tele</w:t>
            </w:r>
          </w:p>
          <w:p w14:paraId="7FE3B3FD" w14:textId="6A61F6A1" w:rsidR="00E550E0" w:rsidRPr="00E550E0" w:rsidRDefault="00E550E0" w:rsidP="00E550E0">
            <w:pPr>
              <w:pStyle w:val="RbNormal"/>
              <w:numPr>
                <w:ilvl w:val="0"/>
                <w:numId w:val="16"/>
              </w:numPr>
              <w:rPr>
                <w:bCs/>
                <w:sz w:val="24"/>
                <w:szCs w:val="24"/>
              </w:rPr>
            </w:pPr>
            <w:r w:rsidRPr="00E550E0">
              <w:rPr>
                <w:bCs/>
                <w:sz w:val="24"/>
                <w:szCs w:val="24"/>
              </w:rPr>
              <w:t xml:space="preserve">Served a staff nurse on 40 bed COVID </w:t>
            </w:r>
            <w:proofErr w:type="gramStart"/>
            <w:r w:rsidRPr="00E550E0">
              <w:rPr>
                <w:bCs/>
                <w:sz w:val="24"/>
                <w:szCs w:val="24"/>
              </w:rPr>
              <w:t>step</w:t>
            </w:r>
            <w:proofErr w:type="gramEnd"/>
            <w:r w:rsidRPr="00E550E0">
              <w:rPr>
                <w:bCs/>
                <w:sz w:val="24"/>
                <w:szCs w:val="24"/>
              </w:rPr>
              <w:t xml:space="preserve"> down </w:t>
            </w:r>
            <w:r w:rsidR="00A139AA" w:rsidRPr="00E550E0">
              <w:rPr>
                <w:bCs/>
                <w:sz w:val="24"/>
                <w:szCs w:val="24"/>
              </w:rPr>
              <w:t>unit, cared</w:t>
            </w:r>
            <w:r w:rsidRPr="00E550E0">
              <w:rPr>
                <w:bCs/>
                <w:sz w:val="24"/>
                <w:szCs w:val="24"/>
              </w:rPr>
              <w:t xml:space="preserve"> for 4:1 patient/ratio</w:t>
            </w:r>
          </w:p>
          <w:p w14:paraId="5E4A2D25" w14:textId="615F063B" w:rsidR="00E550E0" w:rsidRPr="00E550E0" w:rsidRDefault="00E550E0" w:rsidP="00E550E0">
            <w:pPr>
              <w:pStyle w:val="RbNormal"/>
              <w:numPr>
                <w:ilvl w:val="0"/>
                <w:numId w:val="16"/>
              </w:numPr>
              <w:rPr>
                <w:bCs/>
                <w:sz w:val="24"/>
                <w:szCs w:val="24"/>
              </w:rPr>
            </w:pPr>
            <w:r w:rsidRPr="00E550E0">
              <w:rPr>
                <w:bCs/>
                <w:sz w:val="24"/>
                <w:szCs w:val="24"/>
              </w:rPr>
              <w:t>Monitor patients on multiple respiratory machines, also worked along with respiratory therapist.</w:t>
            </w:r>
          </w:p>
          <w:p w14:paraId="0F26F866" w14:textId="698AA68F" w:rsidR="00E550E0" w:rsidRDefault="00E550E0" w:rsidP="00E550E0">
            <w:pPr>
              <w:pStyle w:val="RbNormal"/>
              <w:ind w:left="720"/>
              <w:rPr>
                <w:b/>
                <w:sz w:val="24"/>
                <w:szCs w:val="24"/>
              </w:rPr>
            </w:pPr>
          </w:p>
          <w:p w14:paraId="75F0E3B3" w14:textId="0477B75B" w:rsidR="00A77B3E" w:rsidRPr="00953AF3" w:rsidRDefault="0081423E">
            <w:pPr>
              <w:pStyle w:val="RbNormal"/>
              <w:rPr>
                <w:sz w:val="24"/>
                <w:szCs w:val="24"/>
              </w:rPr>
            </w:pPr>
            <w:r w:rsidRPr="00953AF3">
              <w:rPr>
                <w:b/>
                <w:sz w:val="24"/>
                <w:szCs w:val="24"/>
              </w:rPr>
              <w:t>Jackson Memorial Hospital</w:t>
            </w:r>
            <w:r w:rsidRPr="00953AF3">
              <w:rPr>
                <w:sz w:val="24"/>
                <w:szCs w:val="24"/>
              </w:rPr>
              <w:t xml:space="preserve">, </w:t>
            </w:r>
            <w:r w:rsidR="000E34F4" w:rsidRPr="00953AF3">
              <w:rPr>
                <w:sz w:val="24"/>
                <w:szCs w:val="24"/>
              </w:rPr>
              <w:t>Miami,</w:t>
            </w:r>
            <w:r w:rsidRPr="00953AF3">
              <w:rPr>
                <w:sz w:val="24"/>
                <w:szCs w:val="24"/>
              </w:rPr>
              <w:t xml:space="preserve"> Florid</w:t>
            </w:r>
            <w:r w:rsidR="00410C16">
              <w:rPr>
                <w:sz w:val="24"/>
                <w:szCs w:val="24"/>
              </w:rPr>
              <w:t>a</w:t>
            </w:r>
            <w:r w:rsidRPr="00953AF3">
              <w:rPr>
                <w:sz w:val="24"/>
                <w:szCs w:val="24"/>
              </w:rPr>
              <w:t xml:space="preserve"> </w:t>
            </w:r>
          </w:p>
          <w:p w14:paraId="355C3001" w14:textId="77777777" w:rsidR="00A77B3E" w:rsidRPr="00953AF3" w:rsidRDefault="0081423E">
            <w:pPr>
              <w:pStyle w:val="RbNormal"/>
              <w:rPr>
                <w:sz w:val="24"/>
                <w:szCs w:val="24"/>
              </w:rPr>
            </w:pPr>
            <w:r w:rsidRPr="00953AF3">
              <w:rPr>
                <w:i/>
                <w:sz w:val="24"/>
                <w:szCs w:val="24"/>
              </w:rPr>
              <w:t xml:space="preserve">Registered Nurse </w:t>
            </w:r>
          </w:p>
        </w:tc>
        <w:tc>
          <w:tcPr>
            <w:tcW w:w="2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7BC65" w14:textId="3C51C3C2" w:rsidR="00E550E0" w:rsidRDefault="00A139AA" w:rsidP="00A139AA">
            <w:pPr>
              <w:pStyle w:val="Rb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12/2020-01/2021</w:t>
            </w:r>
          </w:p>
          <w:p w14:paraId="0A8E6159" w14:textId="77777777" w:rsidR="00E550E0" w:rsidRDefault="00E550E0">
            <w:pPr>
              <w:pStyle w:val="RbNormal"/>
              <w:jc w:val="right"/>
              <w:rPr>
                <w:sz w:val="24"/>
                <w:szCs w:val="24"/>
              </w:rPr>
            </w:pPr>
          </w:p>
          <w:p w14:paraId="15223E9C" w14:textId="77777777" w:rsidR="00E550E0" w:rsidRDefault="00E550E0">
            <w:pPr>
              <w:pStyle w:val="RbNormal"/>
              <w:jc w:val="right"/>
              <w:rPr>
                <w:sz w:val="24"/>
                <w:szCs w:val="24"/>
              </w:rPr>
            </w:pPr>
          </w:p>
          <w:p w14:paraId="75E7FD4A" w14:textId="77777777" w:rsidR="00E550E0" w:rsidRDefault="00E550E0">
            <w:pPr>
              <w:pStyle w:val="RbNormal"/>
              <w:jc w:val="right"/>
              <w:rPr>
                <w:sz w:val="24"/>
                <w:szCs w:val="24"/>
              </w:rPr>
            </w:pPr>
          </w:p>
          <w:p w14:paraId="22BCC780" w14:textId="77777777" w:rsidR="00E550E0" w:rsidRDefault="00E550E0">
            <w:pPr>
              <w:pStyle w:val="RbNormal"/>
              <w:jc w:val="right"/>
              <w:rPr>
                <w:sz w:val="24"/>
                <w:szCs w:val="24"/>
              </w:rPr>
            </w:pPr>
          </w:p>
          <w:p w14:paraId="4FB7BFD6" w14:textId="77777777" w:rsidR="00E550E0" w:rsidRDefault="00E550E0">
            <w:pPr>
              <w:pStyle w:val="RbNormal"/>
              <w:jc w:val="right"/>
              <w:rPr>
                <w:sz w:val="24"/>
                <w:szCs w:val="24"/>
              </w:rPr>
            </w:pPr>
          </w:p>
          <w:p w14:paraId="6650B3C8" w14:textId="77777777" w:rsidR="00E550E0" w:rsidRDefault="00E550E0">
            <w:pPr>
              <w:pStyle w:val="RbNormal"/>
              <w:jc w:val="right"/>
              <w:rPr>
                <w:sz w:val="24"/>
                <w:szCs w:val="24"/>
              </w:rPr>
            </w:pPr>
          </w:p>
          <w:p w14:paraId="4D409915" w14:textId="77777777" w:rsidR="00E550E0" w:rsidRDefault="00E550E0">
            <w:pPr>
              <w:pStyle w:val="RbNormal"/>
              <w:jc w:val="right"/>
              <w:rPr>
                <w:sz w:val="24"/>
                <w:szCs w:val="24"/>
              </w:rPr>
            </w:pPr>
          </w:p>
          <w:p w14:paraId="4F1F5525" w14:textId="77777777" w:rsidR="00E550E0" w:rsidRDefault="00E550E0">
            <w:pPr>
              <w:pStyle w:val="RbNormal"/>
              <w:jc w:val="right"/>
              <w:rPr>
                <w:sz w:val="24"/>
                <w:szCs w:val="24"/>
              </w:rPr>
            </w:pPr>
          </w:p>
          <w:p w14:paraId="2CAA7872" w14:textId="3808119D" w:rsidR="00A77B3E" w:rsidRPr="00953AF3" w:rsidRDefault="0081423E" w:rsidP="00A139AA">
            <w:pPr>
              <w:pStyle w:val="RbNormal"/>
              <w:rPr>
                <w:sz w:val="24"/>
                <w:szCs w:val="24"/>
              </w:rPr>
            </w:pPr>
            <w:r w:rsidRPr="00953AF3">
              <w:rPr>
                <w:sz w:val="24"/>
                <w:szCs w:val="24"/>
              </w:rPr>
              <w:t xml:space="preserve">01/2015 </w:t>
            </w:r>
            <w:r w:rsidR="00E550E0">
              <w:rPr>
                <w:sz w:val="24"/>
                <w:szCs w:val="24"/>
              </w:rPr>
              <w:t>–</w:t>
            </w:r>
            <w:r w:rsidRPr="00953AF3">
              <w:rPr>
                <w:sz w:val="24"/>
                <w:szCs w:val="24"/>
              </w:rPr>
              <w:t xml:space="preserve"> </w:t>
            </w:r>
            <w:r w:rsidR="00E550E0">
              <w:rPr>
                <w:sz w:val="24"/>
                <w:szCs w:val="24"/>
              </w:rPr>
              <w:t>01/20</w:t>
            </w:r>
            <w:r w:rsidR="00A139AA">
              <w:rPr>
                <w:sz w:val="24"/>
                <w:szCs w:val="24"/>
              </w:rPr>
              <w:t>21</w:t>
            </w:r>
          </w:p>
        </w:tc>
      </w:tr>
    </w:tbl>
    <w:p w14:paraId="598A89AC" w14:textId="7589A532" w:rsidR="00A77B3E" w:rsidRPr="00953AF3" w:rsidRDefault="0081423E">
      <w:pPr>
        <w:numPr>
          <w:ilvl w:val="0"/>
          <w:numId w:val="1"/>
        </w:numPr>
        <w:spacing w:after="2"/>
        <w:rPr>
          <w:sz w:val="24"/>
        </w:rPr>
      </w:pPr>
      <w:r w:rsidRPr="00953AF3">
        <w:rPr>
          <w:sz w:val="24"/>
        </w:rPr>
        <w:t>Served as a staff nurse and relief charge nurse on a 30-</w:t>
      </w:r>
      <w:r w:rsidR="000E34F4" w:rsidRPr="00953AF3">
        <w:rPr>
          <w:sz w:val="24"/>
        </w:rPr>
        <w:t>bed burn</w:t>
      </w:r>
      <w:r w:rsidRPr="00953AF3">
        <w:rPr>
          <w:sz w:val="24"/>
        </w:rPr>
        <w:t xml:space="preserve"> step-down unit with wide cultural diversity, trauma </w:t>
      </w:r>
      <w:r w:rsidR="0020058B" w:rsidRPr="00953AF3">
        <w:rPr>
          <w:sz w:val="24"/>
        </w:rPr>
        <w:t>patients,</w:t>
      </w:r>
      <w:r w:rsidR="0020058B">
        <w:rPr>
          <w:sz w:val="24"/>
        </w:rPr>
        <w:t xml:space="preserve"> </w:t>
      </w:r>
      <w:proofErr w:type="gramStart"/>
      <w:r w:rsidR="0020058B">
        <w:rPr>
          <w:sz w:val="24"/>
        </w:rPr>
        <w:t>telemetry</w:t>
      </w:r>
      <w:proofErr w:type="gramEnd"/>
      <w:r w:rsidR="004F473F">
        <w:rPr>
          <w:sz w:val="24"/>
        </w:rPr>
        <w:t xml:space="preserve"> </w:t>
      </w:r>
      <w:r w:rsidRPr="00953AF3">
        <w:rPr>
          <w:sz w:val="24"/>
        </w:rPr>
        <w:t>and patients with orthopedic injuries.</w:t>
      </w:r>
    </w:p>
    <w:p w14:paraId="32D082EC" w14:textId="77777777" w:rsidR="00911FF5" w:rsidRPr="00953AF3" w:rsidRDefault="0081423E">
      <w:pPr>
        <w:numPr>
          <w:ilvl w:val="0"/>
          <w:numId w:val="2"/>
        </w:numPr>
        <w:spacing w:after="2"/>
        <w:rPr>
          <w:sz w:val="24"/>
        </w:rPr>
      </w:pPr>
      <w:r w:rsidRPr="00953AF3">
        <w:rPr>
          <w:sz w:val="24"/>
        </w:rPr>
        <w:t>Work cohesively with an interdisciplinary team of physicians, nurses, and other health care professionals to provide comprehensive patient care to those patients diagnosed with an illness, injury, or exacerbation of a disease process</w:t>
      </w:r>
    </w:p>
    <w:p w14:paraId="043B5FBF" w14:textId="09BFCED6" w:rsidR="00911FF5" w:rsidRPr="00953AF3" w:rsidRDefault="0081423E">
      <w:pPr>
        <w:numPr>
          <w:ilvl w:val="0"/>
          <w:numId w:val="3"/>
        </w:numPr>
        <w:spacing w:after="2"/>
        <w:rPr>
          <w:sz w:val="24"/>
        </w:rPr>
      </w:pPr>
      <w:r w:rsidRPr="00953AF3">
        <w:rPr>
          <w:sz w:val="24"/>
        </w:rPr>
        <w:t>Utilize nursing processes to assess and manage specific conditions and formulate care plans based on diagnosis; maintain detail clinical documentation</w:t>
      </w:r>
      <w:r w:rsidR="000E34F4">
        <w:rPr>
          <w:sz w:val="24"/>
        </w:rPr>
        <w:t>.</w:t>
      </w:r>
    </w:p>
    <w:p w14:paraId="74D4C4DA" w14:textId="77777777" w:rsidR="00A77B3E" w:rsidRPr="00953AF3" w:rsidRDefault="00813B00">
      <w:pPr>
        <w:spacing w:line="200" w:lineRule="auto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60"/>
        <w:gridCol w:w="2600"/>
      </w:tblGrid>
      <w:tr w:rsidR="00911FF5" w:rsidRPr="00953AF3" w14:paraId="13EA4441" w14:textId="77777777">
        <w:tc>
          <w:tcPr>
            <w:tcW w:w="6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0CE51" w14:textId="15A8A6C2" w:rsidR="00A77B3E" w:rsidRPr="00953AF3" w:rsidRDefault="0081423E">
            <w:pPr>
              <w:pStyle w:val="RbNormal"/>
              <w:rPr>
                <w:sz w:val="24"/>
                <w:szCs w:val="24"/>
              </w:rPr>
            </w:pPr>
            <w:r w:rsidRPr="00953AF3">
              <w:rPr>
                <w:b/>
                <w:sz w:val="24"/>
                <w:szCs w:val="24"/>
              </w:rPr>
              <w:t xml:space="preserve">Aventura </w:t>
            </w:r>
            <w:r w:rsidR="000E34F4" w:rsidRPr="00953AF3">
              <w:rPr>
                <w:b/>
                <w:sz w:val="24"/>
                <w:szCs w:val="24"/>
              </w:rPr>
              <w:t>Hospital,</w:t>
            </w:r>
            <w:r w:rsidRPr="00953AF3">
              <w:rPr>
                <w:sz w:val="24"/>
                <w:szCs w:val="24"/>
              </w:rPr>
              <w:t xml:space="preserve"> </w:t>
            </w:r>
            <w:r w:rsidR="000E34F4" w:rsidRPr="00953AF3">
              <w:rPr>
                <w:sz w:val="24"/>
                <w:szCs w:val="24"/>
              </w:rPr>
              <w:t>Aventura,</w:t>
            </w:r>
            <w:r w:rsidRPr="00953AF3">
              <w:rPr>
                <w:sz w:val="24"/>
                <w:szCs w:val="24"/>
              </w:rPr>
              <w:t xml:space="preserve"> Florida </w:t>
            </w:r>
          </w:p>
          <w:p w14:paraId="4B47BB4A" w14:textId="213B1DD0" w:rsidR="00A77B3E" w:rsidRPr="00953AF3" w:rsidRDefault="0081423E">
            <w:pPr>
              <w:pStyle w:val="RbNormal"/>
              <w:rPr>
                <w:sz w:val="24"/>
                <w:szCs w:val="24"/>
              </w:rPr>
            </w:pPr>
            <w:r w:rsidRPr="00953AF3">
              <w:rPr>
                <w:i/>
                <w:sz w:val="24"/>
                <w:szCs w:val="24"/>
              </w:rPr>
              <w:t xml:space="preserve">Registered </w:t>
            </w:r>
            <w:r w:rsidR="00A37569" w:rsidRPr="00953AF3">
              <w:rPr>
                <w:i/>
                <w:sz w:val="24"/>
                <w:szCs w:val="24"/>
              </w:rPr>
              <w:t>Nurse</w:t>
            </w:r>
            <w:r w:rsidRPr="00953AF3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8D2C3" w14:textId="77777777" w:rsidR="00A77B3E" w:rsidRPr="00953AF3" w:rsidRDefault="0081423E">
            <w:pPr>
              <w:pStyle w:val="RbNormal"/>
              <w:jc w:val="right"/>
              <w:rPr>
                <w:sz w:val="24"/>
                <w:szCs w:val="24"/>
              </w:rPr>
            </w:pPr>
            <w:r w:rsidRPr="00953AF3">
              <w:rPr>
                <w:sz w:val="24"/>
                <w:szCs w:val="24"/>
              </w:rPr>
              <w:t>08/2013 - 01/2015</w:t>
            </w:r>
          </w:p>
        </w:tc>
      </w:tr>
    </w:tbl>
    <w:p w14:paraId="1D493B0C" w14:textId="23375EFB" w:rsidR="00A77B3E" w:rsidRPr="00953AF3" w:rsidRDefault="0081423E">
      <w:pPr>
        <w:numPr>
          <w:ilvl w:val="0"/>
          <w:numId w:val="4"/>
        </w:numPr>
        <w:spacing w:after="2"/>
        <w:rPr>
          <w:sz w:val="24"/>
        </w:rPr>
      </w:pPr>
      <w:r w:rsidRPr="00953AF3">
        <w:rPr>
          <w:sz w:val="24"/>
        </w:rPr>
        <w:t xml:space="preserve">Gained extensive experience in step-down </w:t>
      </w:r>
      <w:r w:rsidR="0020058B">
        <w:rPr>
          <w:sz w:val="24"/>
        </w:rPr>
        <w:t xml:space="preserve">telemetry </w:t>
      </w:r>
      <w:r w:rsidRPr="00953AF3">
        <w:rPr>
          <w:sz w:val="24"/>
        </w:rPr>
        <w:t>cardiac unit</w:t>
      </w:r>
    </w:p>
    <w:p w14:paraId="1D6AEF23" w14:textId="77777777" w:rsidR="00911FF5" w:rsidRPr="00953AF3" w:rsidRDefault="0081423E">
      <w:pPr>
        <w:numPr>
          <w:ilvl w:val="0"/>
          <w:numId w:val="5"/>
        </w:numPr>
        <w:spacing w:after="2"/>
        <w:rPr>
          <w:sz w:val="24"/>
        </w:rPr>
      </w:pPr>
      <w:r w:rsidRPr="00953AF3">
        <w:rPr>
          <w:sz w:val="24"/>
        </w:rPr>
        <w:t>Provided direct patient care including telemetry monitoring.</w:t>
      </w:r>
    </w:p>
    <w:p w14:paraId="2A64D8E6" w14:textId="77777777" w:rsidR="00911FF5" w:rsidRPr="00953AF3" w:rsidRDefault="0081423E">
      <w:pPr>
        <w:numPr>
          <w:ilvl w:val="0"/>
          <w:numId w:val="6"/>
        </w:numPr>
        <w:spacing w:after="2"/>
        <w:rPr>
          <w:sz w:val="24"/>
        </w:rPr>
      </w:pPr>
      <w:r w:rsidRPr="00953AF3">
        <w:rPr>
          <w:sz w:val="24"/>
        </w:rPr>
        <w:t>Monitored blood glucose, labs, therapeutic drug levels and equipment.</w:t>
      </w:r>
    </w:p>
    <w:p w14:paraId="79E1B875" w14:textId="77777777" w:rsidR="00911FF5" w:rsidRPr="00953AF3" w:rsidRDefault="0081423E">
      <w:pPr>
        <w:numPr>
          <w:ilvl w:val="0"/>
          <w:numId w:val="7"/>
        </w:numPr>
        <w:spacing w:after="2"/>
        <w:rPr>
          <w:sz w:val="24"/>
        </w:rPr>
      </w:pPr>
      <w:r w:rsidRPr="00953AF3">
        <w:rPr>
          <w:sz w:val="24"/>
        </w:rPr>
        <w:t>Performed assessments, treatments, and documentation.</w:t>
      </w:r>
    </w:p>
    <w:p w14:paraId="636E5697" w14:textId="77777777" w:rsidR="00911FF5" w:rsidRPr="00953AF3" w:rsidRDefault="0081423E">
      <w:pPr>
        <w:numPr>
          <w:ilvl w:val="0"/>
          <w:numId w:val="8"/>
        </w:numPr>
        <w:spacing w:after="2"/>
        <w:rPr>
          <w:sz w:val="24"/>
        </w:rPr>
      </w:pPr>
      <w:r w:rsidRPr="00953AF3">
        <w:rPr>
          <w:sz w:val="24"/>
        </w:rPr>
        <w:t>Provide bedside care to patients; administer medications and implement physician orders.</w:t>
      </w:r>
    </w:p>
    <w:p w14:paraId="1AFCC2E3" w14:textId="77777777" w:rsidR="00911FF5" w:rsidRPr="00953AF3" w:rsidRDefault="0081423E">
      <w:pPr>
        <w:numPr>
          <w:ilvl w:val="0"/>
          <w:numId w:val="9"/>
        </w:numPr>
        <w:spacing w:after="2"/>
        <w:rPr>
          <w:sz w:val="24"/>
        </w:rPr>
      </w:pPr>
      <w:r w:rsidRPr="00953AF3">
        <w:rPr>
          <w:sz w:val="24"/>
        </w:rPr>
        <w:t>Confer with physicians and other care team members on patient treatment plan</w:t>
      </w:r>
    </w:p>
    <w:p w14:paraId="6DCD44BF" w14:textId="77777777" w:rsidR="00911FF5" w:rsidRPr="00953AF3" w:rsidRDefault="0081423E">
      <w:pPr>
        <w:numPr>
          <w:ilvl w:val="0"/>
          <w:numId w:val="10"/>
        </w:numPr>
        <w:spacing w:after="2"/>
        <w:rPr>
          <w:sz w:val="24"/>
        </w:rPr>
      </w:pPr>
      <w:r w:rsidRPr="00953AF3">
        <w:rPr>
          <w:sz w:val="24"/>
        </w:rPr>
        <w:t>Address the needs of patients in isolation with. </w:t>
      </w:r>
    </w:p>
    <w:p w14:paraId="76D33BC2" w14:textId="77777777" w:rsidR="00911FF5" w:rsidRPr="00953AF3" w:rsidRDefault="0081423E">
      <w:pPr>
        <w:numPr>
          <w:ilvl w:val="0"/>
          <w:numId w:val="11"/>
        </w:numPr>
        <w:spacing w:after="2"/>
        <w:rPr>
          <w:sz w:val="24"/>
        </w:rPr>
      </w:pPr>
      <w:r w:rsidRPr="00953AF3">
        <w:rPr>
          <w:sz w:val="24"/>
        </w:rPr>
        <w:t>Utilized exceptional capacity to multitasking and managed competing priorities with ease while fostering delivery of superior patient care.</w:t>
      </w:r>
      <w:r w:rsidRPr="00953AF3">
        <w:rPr>
          <w:sz w:val="24"/>
        </w:rPr>
        <w:br/>
      </w:r>
    </w:p>
    <w:p w14:paraId="20A882BB" w14:textId="77777777" w:rsidR="00A77B3E" w:rsidRPr="00953AF3" w:rsidRDefault="00813B00">
      <w:pPr>
        <w:spacing w:line="200" w:lineRule="auto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60"/>
        <w:gridCol w:w="2600"/>
      </w:tblGrid>
      <w:tr w:rsidR="00911FF5" w:rsidRPr="00953AF3" w14:paraId="52EB471F" w14:textId="77777777">
        <w:tc>
          <w:tcPr>
            <w:tcW w:w="6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C0025" w14:textId="44636C18" w:rsidR="00A77B3E" w:rsidRPr="00953AF3" w:rsidRDefault="0081423E">
            <w:pPr>
              <w:pStyle w:val="RbNormal"/>
              <w:rPr>
                <w:sz w:val="24"/>
                <w:szCs w:val="24"/>
              </w:rPr>
            </w:pPr>
            <w:r w:rsidRPr="00953AF3">
              <w:rPr>
                <w:b/>
                <w:sz w:val="24"/>
                <w:szCs w:val="24"/>
              </w:rPr>
              <w:t xml:space="preserve">University </w:t>
            </w:r>
            <w:r w:rsidR="00953AF3" w:rsidRPr="00953AF3">
              <w:rPr>
                <w:b/>
                <w:sz w:val="24"/>
                <w:szCs w:val="24"/>
              </w:rPr>
              <w:t>Hospital,</w:t>
            </w:r>
            <w:r w:rsidRPr="00953AF3">
              <w:rPr>
                <w:sz w:val="24"/>
                <w:szCs w:val="24"/>
              </w:rPr>
              <w:t xml:space="preserve"> Tamarac, Florida</w:t>
            </w:r>
          </w:p>
          <w:p w14:paraId="108E7ED6" w14:textId="77777777" w:rsidR="00A77B3E" w:rsidRPr="00953AF3" w:rsidRDefault="0081423E">
            <w:pPr>
              <w:pStyle w:val="RbNormal"/>
              <w:rPr>
                <w:sz w:val="24"/>
                <w:szCs w:val="24"/>
              </w:rPr>
            </w:pPr>
            <w:r w:rsidRPr="00953AF3">
              <w:rPr>
                <w:i/>
                <w:sz w:val="24"/>
                <w:szCs w:val="24"/>
              </w:rPr>
              <w:t xml:space="preserve">Registered Nurse </w:t>
            </w:r>
          </w:p>
        </w:tc>
        <w:tc>
          <w:tcPr>
            <w:tcW w:w="2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480BA" w14:textId="77777777" w:rsidR="00A77B3E" w:rsidRPr="00953AF3" w:rsidRDefault="0081423E">
            <w:pPr>
              <w:pStyle w:val="RbNormal"/>
              <w:jc w:val="right"/>
              <w:rPr>
                <w:sz w:val="24"/>
                <w:szCs w:val="24"/>
              </w:rPr>
            </w:pPr>
            <w:r w:rsidRPr="00953AF3">
              <w:rPr>
                <w:sz w:val="24"/>
                <w:szCs w:val="24"/>
              </w:rPr>
              <w:t>06/2010 - 07/2014</w:t>
            </w:r>
          </w:p>
        </w:tc>
      </w:tr>
    </w:tbl>
    <w:p w14:paraId="5093D74E" w14:textId="2A36D037" w:rsidR="00911FF5" w:rsidRPr="00DE434A" w:rsidRDefault="0081423E" w:rsidP="00DE434A">
      <w:pPr>
        <w:numPr>
          <w:ilvl w:val="0"/>
          <w:numId w:val="12"/>
        </w:numPr>
        <w:spacing w:after="2"/>
        <w:rPr>
          <w:sz w:val="24"/>
        </w:rPr>
      </w:pPr>
      <w:r w:rsidRPr="00953AF3">
        <w:rPr>
          <w:sz w:val="24"/>
        </w:rPr>
        <w:lastRenderedPageBreak/>
        <w:t>Provided direct patient care to approximately 7 telemetry patients, with responsibility for medication administration, carrying out physician orders, relaying lab results, and supervising patient care technicians.</w:t>
      </w:r>
    </w:p>
    <w:p w14:paraId="52B7B7C2" w14:textId="7716AA7E" w:rsidR="00911FF5" w:rsidRPr="00953AF3" w:rsidRDefault="0081423E">
      <w:pPr>
        <w:numPr>
          <w:ilvl w:val="0"/>
          <w:numId w:val="14"/>
        </w:numPr>
        <w:spacing w:after="2"/>
        <w:rPr>
          <w:sz w:val="24"/>
        </w:rPr>
      </w:pPr>
      <w:r w:rsidRPr="00953AF3">
        <w:rPr>
          <w:sz w:val="24"/>
        </w:rPr>
        <w:t xml:space="preserve">Acted as preceptor for new grads and experienced registered </w:t>
      </w:r>
      <w:r w:rsidR="00953AF3" w:rsidRPr="00953AF3">
        <w:rPr>
          <w:sz w:val="24"/>
        </w:rPr>
        <w:t>nurses.</w:t>
      </w:r>
    </w:p>
    <w:p w14:paraId="6D1160F2" w14:textId="5882AD58" w:rsidR="00A77B3E" w:rsidRPr="00596242" w:rsidRDefault="0081423E" w:rsidP="00B97034">
      <w:pPr>
        <w:pStyle w:val="RbHeading"/>
        <w:pBdr>
          <w:bottom w:val="none" w:sz="0" w:space="0" w:color="auto"/>
        </w:pBdr>
        <w:rPr>
          <w:b w:val="0"/>
          <w:bCs/>
          <w:sz w:val="24"/>
          <w:szCs w:val="24"/>
        </w:rPr>
      </w:pPr>
      <w:r w:rsidRPr="00953AF3">
        <w:rPr>
          <w:sz w:val="24"/>
          <w:szCs w:val="24"/>
        </w:rPr>
        <w:t>Education</w:t>
      </w:r>
      <w:r w:rsidR="00EC6DE4">
        <w:rPr>
          <w:sz w:val="24"/>
          <w:szCs w:val="24"/>
        </w:rPr>
        <w:t xml:space="preserve">                                                                                                   </w:t>
      </w:r>
      <w:r w:rsidR="00596242">
        <w:rPr>
          <w:sz w:val="24"/>
          <w:szCs w:val="24"/>
        </w:rPr>
        <w:t xml:space="preserve">    </w:t>
      </w:r>
      <w:r w:rsidR="00D26BF2" w:rsidRPr="00596242">
        <w:rPr>
          <w:b w:val="0"/>
          <w:bCs/>
          <w:sz w:val="24"/>
          <w:szCs w:val="24"/>
        </w:rPr>
        <w:t>07/200</w:t>
      </w:r>
      <w:r w:rsidR="00B22D62" w:rsidRPr="00596242">
        <w:rPr>
          <w:b w:val="0"/>
          <w:bCs/>
          <w:sz w:val="24"/>
          <w:szCs w:val="24"/>
        </w:rPr>
        <w:t>6-</w:t>
      </w:r>
      <w:r w:rsidR="00F37058" w:rsidRPr="00596242">
        <w:rPr>
          <w:b w:val="0"/>
          <w:bCs/>
          <w:sz w:val="24"/>
          <w:szCs w:val="24"/>
        </w:rPr>
        <w:t>07/2</w:t>
      </w:r>
      <w:r w:rsidR="00596242" w:rsidRPr="00596242">
        <w:rPr>
          <w:b w:val="0"/>
          <w:bCs/>
          <w:sz w:val="24"/>
          <w:szCs w:val="24"/>
        </w:rPr>
        <w:t>017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60"/>
      </w:tblGrid>
      <w:tr w:rsidR="00A8134A" w:rsidRPr="00953AF3" w14:paraId="119A265B" w14:textId="77777777" w:rsidTr="00B97034">
        <w:tc>
          <w:tcPr>
            <w:tcW w:w="6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762F1" w14:textId="14E492B0" w:rsidR="00A8134A" w:rsidRDefault="00A8134A" w:rsidP="003E0729">
            <w:pPr>
              <w:pStyle w:val="Rb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Miami Dade College</w:t>
            </w:r>
            <w:r w:rsidRPr="00953AF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Miami Florida  </w:t>
            </w:r>
            <w:r w:rsidR="00B97034">
              <w:rPr>
                <w:sz w:val="24"/>
                <w:szCs w:val="24"/>
              </w:rPr>
              <w:t xml:space="preserve">                           </w:t>
            </w:r>
            <w:r w:rsidR="007D17F9">
              <w:rPr>
                <w:sz w:val="24"/>
                <w:szCs w:val="24"/>
              </w:rPr>
              <w:t xml:space="preserve">                       </w:t>
            </w:r>
            <w:r w:rsidR="00B97034">
              <w:rPr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t xml:space="preserve">   </w:t>
            </w:r>
            <w:r w:rsidR="003E0729">
              <w:rPr>
                <w:sz w:val="24"/>
                <w:szCs w:val="24"/>
              </w:rPr>
              <w:t xml:space="preserve">                                            </w:t>
            </w:r>
            <w:r>
              <w:rPr>
                <w:sz w:val="24"/>
                <w:szCs w:val="24"/>
              </w:rPr>
              <w:t xml:space="preserve">                                                                   </w:t>
            </w:r>
          </w:p>
          <w:p w14:paraId="5ED34FD7" w14:textId="06A859F0" w:rsidR="00A8134A" w:rsidRPr="00953AF3" w:rsidRDefault="00A8134A">
            <w:pPr>
              <w:pStyle w:val="Rb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Bachelor of Science Nursing </w:t>
            </w:r>
            <w:r w:rsidR="00EC6DE4">
              <w:rPr>
                <w:sz w:val="24"/>
                <w:szCs w:val="24"/>
              </w:rPr>
              <w:t xml:space="preserve">                                                                         </w:t>
            </w:r>
          </w:p>
        </w:tc>
      </w:tr>
    </w:tbl>
    <w:p w14:paraId="61BE3039" w14:textId="162CCCF0" w:rsidR="00A77B3E" w:rsidRPr="00953AF3" w:rsidRDefault="00813B00" w:rsidP="00B97034">
      <w:pPr>
        <w:pStyle w:val="RbHeading"/>
        <w:pBdr>
          <w:bottom w:val="none" w:sz="0" w:space="0" w:color="auto"/>
        </w:pBdr>
        <w:rPr>
          <w:sz w:val="24"/>
          <w:szCs w:val="24"/>
        </w:rPr>
      </w:pPr>
    </w:p>
    <w:sectPr w:rsidR="00A77B3E" w:rsidRPr="00953A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35D458DA">
      <w:start w:val="1"/>
      <w:numFmt w:val="bullet"/>
      <w:lvlText w:val=""/>
      <w:lvlJc w:val="left"/>
      <w:pPr>
        <w:tabs>
          <w:tab w:val="num" w:pos="300"/>
        </w:tabs>
        <w:ind w:left="300" w:hanging="260"/>
      </w:pPr>
      <w:rPr>
        <w:rFonts w:ascii="Symbol" w:hAnsi="Symbol"/>
      </w:rPr>
    </w:lvl>
    <w:lvl w:ilvl="1" w:tplc="17660A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08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A32CD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F8816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96628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2B236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5B6BA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2C40B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7A04869A">
      <w:start w:val="1"/>
      <w:numFmt w:val="bullet"/>
      <w:lvlText w:val=""/>
      <w:lvlJc w:val="left"/>
      <w:pPr>
        <w:tabs>
          <w:tab w:val="num" w:pos="300"/>
        </w:tabs>
        <w:ind w:left="300" w:hanging="260"/>
      </w:pPr>
      <w:rPr>
        <w:rFonts w:ascii="Symbol" w:hAnsi="Symbol"/>
      </w:rPr>
    </w:lvl>
    <w:lvl w:ilvl="1" w:tplc="491A01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48ED6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11A68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D3ED0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67E67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12CBB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E98C7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326F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6FC409F0">
      <w:start w:val="1"/>
      <w:numFmt w:val="bullet"/>
      <w:lvlText w:val=""/>
      <w:lvlJc w:val="left"/>
      <w:pPr>
        <w:tabs>
          <w:tab w:val="num" w:pos="300"/>
        </w:tabs>
        <w:ind w:left="300" w:hanging="260"/>
      </w:pPr>
      <w:rPr>
        <w:rFonts w:ascii="Symbol" w:hAnsi="Symbol"/>
      </w:rPr>
    </w:lvl>
    <w:lvl w:ilvl="1" w:tplc="A42A4B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B8BF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60818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5B085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E4699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4145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2EC7D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CB840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D6249D08">
      <w:start w:val="1"/>
      <w:numFmt w:val="bullet"/>
      <w:lvlText w:val=""/>
      <w:lvlJc w:val="left"/>
      <w:pPr>
        <w:tabs>
          <w:tab w:val="num" w:pos="300"/>
        </w:tabs>
        <w:ind w:left="300" w:hanging="260"/>
      </w:pPr>
      <w:rPr>
        <w:rFonts w:ascii="Symbol" w:hAnsi="Symbol"/>
      </w:rPr>
    </w:lvl>
    <w:lvl w:ilvl="1" w:tplc="AE22C6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4107F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84622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C8C8B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7660D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95EDB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37627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4DEB5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901C0D74">
      <w:start w:val="1"/>
      <w:numFmt w:val="bullet"/>
      <w:lvlText w:val=""/>
      <w:lvlJc w:val="left"/>
      <w:pPr>
        <w:tabs>
          <w:tab w:val="num" w:pos="300"/>
        </w:tabs>
        <w:ind w:left="300" w:hanging="260"/>
      </w:pPr>
      <w:rPr>
        <w:rFonts w:ascii="Symbol" w:hAnsi="Symbol"/>
      </w:rPr>
    </w:lvl>
    <w:lvl w:ilvl="1" w:tplc="6FDE23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64CF3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2680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440D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6B633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E187E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68018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76B1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C128376">
      <w:start w:val="1"/>
      <w:numFmt w:val="bullet"/>
      <w:lvlText w:val=""/>
      <w:lvlJc w:val="left"/>
      <w:pPr>
        <w:tabs>
          <w:tab w:val="num" w:pos="300"/>
        </w:tabs>
        <w:ind w:left="300" w:hanging="260"/>
      </w:pPr>
      <w:rPr>
        <w:rFonts w:ascii="Symbol" w:hAnsi="Symbol"/>
      </w:rPr>
    </w:lvl>
    <w:lvl w:ilvl="1" w:tplc="C69CF6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C2CD9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31E49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C01C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9B0A4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776F4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4A0B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A3AC0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7ACAFF9C">
      <w:start w:val="1"/>
      <w:numFmt w:val="bullet"/>
      <w:lvlText w:val=""/>
      <w:lvlJc w:val="left"/>
      <w:pPr>
        <w:tabs>
          <w:tab w:val="num" w:pos="300"/>
        </w:tabs>
        <w:ind w:left="300" w:hanging="260"/>
      </w:pPr>
      <w:rPr>
        <w:rFonts w:ascii="Symbol" w:hAnsi="Symbol"/>
      </w:rPr>
    </w:lvl>
    <w:lvl w:ilvl="1" w:tplc="8E280C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72A42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A301F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F1E64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8AE56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8DABC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CA026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B9829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AC26B1D6">
      <w:start w:val="1"/>
      <w:numFmt w:val="bullet"/>
      <w:lvlText w:val=""/>
      <w:lvlJc w:val="left"/>
      <w:pPr>
        <w:tabs>
          <w:tab w:val="num" w:pos="300"/>
        </w:tabs>
        <w:ind w:left="300" w:hanging="260"/>
      </w:pPr>
      <w:rPr>
        <w:rFonts w:ascii="Symbol" w:hAnsi="Symbol"/>
      </w:rPr>
    </w:lvl>
    <w:lvl w:ilvl="1" w:tplc="F858ED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90C2E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6143C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45274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DD6B6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D6C67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D140C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ADE39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6040F47A">
      <w:start w:val="1"/>
      <w:numFmt w:val="bullet"/>
      <w:lvlText w:val=""/>
      <w:lvlJc w:val="left"/>
      <w:pPr>
        <w:tabs>
          <w:tab w:val="num" w:pos="300"/>
        </w:tabs>
        <w:ind w:left="300" w:hanging="260"/>
      </w:pPr>
      <w:rPr>
        <w:rFonts w:ascii="Symbol" w:hAnsi="Symbol"/>
      </w:rPr>
    </w:lvl>
    <w:lvl w:ilvl="1" w:tplc="9EC216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DBCA6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C7ABA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180F3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B058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DBE60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7CC8A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AF637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84308758">
      <w:start w:val="1"/>
      <w:numFmt w:val="bullet"/>
      <w:lvlText w:val=""/>
      <w:lvlJc w:val="left"/>
      <w:pPr>
        <w:tabs>
          <w:tab w:val="num" w:pos="300"/>
        </w:tabs>
        <w:ind w:left="300" w:hanging="260"/>
      </w:pPr>
      <w:rPr>
        <w:rFonts w:ascii="Symbol" w:hAnsi="Symbol"/>
      </w:rPr>
    </w:lvl>
    <w:lvl w:ilvl="1" w:tplc="BB74C3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E12D9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4F8FE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EEEEC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41899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6C0A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2E79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CAC59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179C348C">
      <w:start w:val="1"/>
      <w:numFmt w:val="bullet"/>
      <w:lvlText w:val=""/>
      <w:lvlJc w:val="left"/>
      <w:pPr>
        <w:tabs>
          <w:tab w:val="num" w:pos="300"/>
        </w:tabs>
        <w:ind w:left="300" w:hanging="260"/>
      </w:pPr>
      <w:rPr>
        <w:rFonts w:ascii="Symbol" w:hAnsi="Symbol"/>
      </w:rPr>
    </w:lvl>
    <w:lvl w:ilvl="1" w:tplc="4EE2A2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8CCB5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49A58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E90E4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ECE3A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E4487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0CCBD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2B64F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FFCA9C96">
      <w:start w:val="1"/>
      <w:numFmt w:val="bullet"/>
      <w:lvlText w:val=""/>
      <w:lvlJc w:val="left"/>
      <w:pPr>
        <w:tabs>
          <w:tab w:val="num" w:pos="300"/>
        </w:tabs>
        <w:ind w:left="300" w:hanging="260"/>
      </w:pPr>
      <w:rPr>
        <w:rFonts w:ascii="Symbol" w:hAnsi="Symbol"/>
      </w:rPr>
    </w:lvl>
    <w:lvl w:ilvl="1" w:tplc="D2B28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F2028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35A91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928E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B144F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3182B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5287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F78F2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B29231A8">
      <w:start w:val="1"/>
      <w:numFmt w:val="bullet"/>
      <w:lvlText w:val=""/>
      <w:lvlJc w:val="left"/>
      <w:pPr>
        <w:tabs>
          <w:tab w:val="num" w:pos="300"/>
        </w:tabs>
        <w:ind w:left="300" w:hanging="260"/>
      </w:pPr>
      <w:rPr>
        <w:rFonts w:ascii="Symbol" w:hAnsi="Symbol"/>
      </w:rPr>
    </w:lvl>
    <w:lvl w:ilvl="1" w:tplc="89B2E6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A9CC0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436C6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AE874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16654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7CC32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46876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58417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D17ADE42">
      <w:start w:val="1"/>
      <w:numFmt w:val="bullet"/>
      <w:lvlText w:val=""/>
      <w:lvlJc w:val="left"/>
      <w:pPr>
        <w:tabs>
          <w:tab w:val="num" w:pos="300"/>
        </w:tabs>
        <w:ind w:left="300" w:hanging="260"/>
      </w:pPr>
      <w:rPr>
        <w:rFonts w:ascii="Symbol" w:hAnsi="Symbol"/>
      </w:rPr>
    </w:lvl>
    <w:lvl w:ilvl="1" w:tplc="0DEA23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A6EAF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1E4C3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91482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A0EAB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2E206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B0A65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466B3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4FCB7078"/>
    <w:multiLevelType w:val="hybridMultilevel"/>
    <w:tmpl w:val="FECEB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BB6F0C"/>
    <w:multiLevelType w:val="hybridMultilevel"/>
    <w:tmpl w:val="C4D24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FF5"/>
    <w:rsid w:val="00057A20"/>
    <w:rsid w:val="000E34F4"/>
    <w:rsid w:val="001956F2"/>
    <w:rsid w:val="0020058B"/>
    <w:rsid w:val="002B3874"/>
    <w:rsid w:val="00324C0E"/>
    <w:rsid w:val="003E0729"/>
    <w:rsid w:val="00410C16"/>
    <w:rsid w:val="00413220"/>
    <w:rsid w:val="00442945"/>
    <w:rsid w:val="00471504"/>
    <w:rsid w:val="004C01C1"/>
    <w:rsid w:val="004E5138"/>
    <w:rsid w:val="004F473F"/>
    <w:rsid w:val="00506EF4"/>
    <w:rsid w:val="0054297F"/>
    <w:rsid w:val="0057314C"/>
    <w:rsid w:val="0059022C"/>
    <w:rsid w:val="00596242"/>
    <w:rsid w:val="005A1865"/>
    <w:rsid w:val="00682D78"/>
    <w:rsid w:val="006F34FF"/>
    <w:rsid w:val="00765865"/>
    <w:rsid w:val="0078258A"/>
    <w:rsid w:val="007A551A"/>
    <w:rsid w:val="007D17F9"/>
    <w:rsid w:val="00813B00"/>
    <w:rsid w:val="0081423E"/>
    <w:rsid w:val="008230C9"/>
    <w:rsid w:val="00911FF5"/>
    <w:rsid w:val="00953AF3"/>
    <w:rsid w:val="009612F7"/>
    <w:rsid w:val="00996735"/>
    <w:rsid w:val="00A139AA"/>
    <w:rsid w:val="00A37569"/>
    <w:rsid w:val="00A73D71"/>
    <w:rsid w:val="00A8134A"/>
    <w:rsid w:val="00AC162A"/>
    <w:rsid w:val="00AE1F0A"/>
    <w:rsid w:val="00B22D62"/>
    <w:rsid w:val="00B97034"/>
    <w:rsid w:val="00C75DB2"/>
    <w:rsid w:val="00D26BF2"/>
    <w:rsid w:val="00D96668"/>
    <w:rsid w:val="00DC1AE2"/>
    <w:rsid w:val="00DE434A"/>
    <w:rsid w:val="00E04698"/>
    <w:rsid w:val="00E073F5"/>
    <w:rsid w:val="00E550E0"/>
    <w:rsid w:val="00E619C7"/>
    <w:rsid w:val="00E936AA"/>
    <w:rsid w:val="00EB785E"/>
    <w:rsid w:val="00EC6DE4"/>
    <w:rsid w:val="00F37058"/>
    <w:rsid w:val="00F7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7E863"/>
  <w15:docId w15:val="{7B26FE9C-3212-4547-BBFF-93129A51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bNormal">
    <w:name w:val="RbNormal"/>
  </w:style>
  <w:style w:type="paragraph" w:customStyle="1" w:styleId="RbHeading">
    <w:name w:val="RbHeading"/>
    <w:pPr>
      <w:pBdr>
        <w:bottom w:val="single" w:sz="8" w:space="0" w:color="000000"/>
      </w:pBdr>
      <w:spacing w:before="400" w:after="100"/>
    </w:pPr>
    <w:rPr>
      <w:b/>
      <w:caps/>
    </w:rPr>
  </w:style>
  <w:style w:type="paragraph" w:customStyle="1" w:styleId="RbContact">
    <w:name w:val="RbContact"/>
    <w:pPr>
      <w:jc w:val="center"/>
    </w:pPr>
  </w:style>
  <w:style w:type="paragraph" w:customStyle="1" w:styleId="RbContactHeading">
    <w:name w:val="RbContactHeading"/>
    <w:pPr>
      <w:spacing w:after="10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St Louis</cp:lastModifiedBy>
  <cp:revision>2</cp:revision>
  <dcterms:created xsi:type="dcterms:W3CDTF">2021-02-08T03:29:00Z</dcterms:created>
  <dcterms:modified xsi:type="dcterms:W3CDTF">2021-02-08T03:29:00Z</dcterms:modified>
</cp:coreProperties>
</file>