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F0502D" w14:textId="5F5ADD54" w:rsidR="005C27FA" w:rsidRDefault="00913611" w:rsidP="00913611">
      <w:pPr>
        <w:pStyle w:val="divdocumentdivname"/>
        <w:pBdr>
          <w:top w:val="single" w:sz="8" w:space="0" w:color="000000"/>
          <w:bottom w:val="single" w:sz="8" w:space="16" w:color="000000"/>
        </w:pBdr>
        <w:tabs>
          <w:tab w:val="center" w:pos="5380"/>
          <w:tab w:val="left" w:pos="9000"/>
        </w:tabs>
        <w:spacing w:line="800" w:lineRule="atLeast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ab/>
      </w:r>
      <w:r w:rsidR="005E1C21">
        <w:rPr>
          <w:rStyle w:val="span"/>
          <w:b/>
          <w:bCs/>
          <w:smallCaps/>
          <w:sz w:val="48"/>
          <w:szCs w:val="48"/>
        </w:rPr>
        <w:t>Brian</w:t>
      </w:r>
      <w:r w:rsidR="005E1C21">
        <w:rPr>
          <w:b/>
          <w:bCs/>
          <w:smallCaps/>
          <w:sz w:val="48"/>
          <w:szCs w:val="48"/>
        </w:rPr>
        <w:t xml:space="preserve"> </w:t>
      </w:r>
      <w:r w:rsidR="005E1C21">
        <w:rPr>
          <w:rStyle w:val="span"/>
          <w:b/>
          <w:bCs/>
          <w:smallCaps/>
          <w:sz w:val="48"/>
          <w:szCs w:val="48"/>
        </w:rPr>
        <w:t>Flores</w:t>
      </w:r>
      <w:r w:rsidR="00A3768E">
        <w:rPr>
          <w:rStyle w:val="span"/>
          <w:b/>
          <w:bCs/>
          <w:smallCaps/>
          <w:sz w:val="48"/>
          <w:szCs w:val="48"/>
        </w:rPr>
        <w:t>,</w:t>
      </w:r>
      <w:r>
        <w:rPr>
          <w:rStyle w:val="span"/>
          <w:b/>
          <w:bCs/>
          <w:smallCaps/>
          <w:sz w:val="48"/>
          <w:szCs w:val="48"/>
        </w:rPr>
        <w:t xml:space="preserve"> </w:t>
      </w:r>
      <w:r w:rsidR="00A3768E">
        <w:rPr>
          <w:rStyle w:val="span"/>
          <w:b/>
          <w:bCs/>
          <w:smallCaps/>
          <w:sz w:val="48"/>
          <w:szCs w:val="48"/>
        </w:rPr>
        <w:t>BS</w:t>
      </w:r>
      <w:r w:rsidR="0089554F">
        <w:rPr>
          <w:rStyle w:val="span"/>
          <w:b/>
          <w:bCs/>
          <w:smallCaps/>
          <w:sz w:val="48"/>
          <w:szCs w:val="48"/>
        </w:rPr>
        <w:t>E</w:t>
      </w:r>
      <w:r w:rsidR="00A3768E">
        <w:rPr>
          <w:rStyle w:val="span"/>
          <w:b/>
          <w:bCs/>
          <w:smallCaps/>
          <w:sz w:val="48"/>
          <w:szCs w:val="48"/>
        </w:rPr>
        <w:t>,</w:t>
      </w:r>
      <w:r>
        <w:rPr>
          <w:rStyle w:val="span"/>
          <w:b/>
          <w:bCs/>
          <w:smallCaps/>
          <w:sz w:val="48"/>
          <w:szCs w:val="48"/>
        </w:rPr>
        <w:t xml:space="preserve"> </w:t>
      </w:r>
      <w:r w:rsidR="00A3768E">
        <w:rPr>
          <w:rStyle w:val="span"/>
          <w:b/>
          <w:bCs/>
          <w:smallCaps/>
          <w:sz w:val="48"/>
          <w:szCs w:val="48"/>
        </w:rPr>
        <w:t>RN</w:t>
      </w:r>
      <w:r>
        <w:rPr>
          <w:rStyle w:val="span"/>
          <w:b/>
          <w:bCs/>
          <w:smallCaps/>
          <w:sz w:val="48"/>
          <w:szCs w:val="48"/>
        </w:rPr>
        <w:tab/>
      </w:r>
    </w:p>
    <w:p w14:paraId="6540B66C" w14:textId="77777777" w:rsidR="005C27FA" w:rsidRDefault="005E1C21">
      <w:pPr>
        <w:pStyle w:val="divdocumentdivlowerborder"/>
        <w:spacing w:before="40"/>
      </w:pPr>
      <w:r>
        <w:t> </w:t>
      </w:r>
    </w:p>
    <w:p w14:paraId="7EA3329C" w14:textId="77777777" w:rsidR="005C27FA" w:rsidRDefault="005E1C21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55D981A8" w14:textId="397376BE" w:rsidR="005C27FA" w:rsidRDefault="00FB583E">
      <w:pPr>
        <w:pStyle w:val="divaddress"/>
        <w:pBdr>
          <w:bottom w:val="none" w:sz="0" w:space="10" w:color="auto"/>
        </w:pBdr>
        <w:spacing w:before="200"/>
      </w:pPr>
      <w:r>
        <w:rPr>
          <w:rStyle w:val="span"/>
          <w:sz w:val="22"/>
          <w:szCs w:val="22"/>
        </w:rPr>
        <w:t>4424 NW 99</w:t>
      </w:r>
      <w:r w:rsidRPr="00FB583E">
        <w:rPr>
          <w:rStyle w:val="span"/>
          <w:sz w:val="22"/>
          <w:szCs w:val="22"/>
          <w:vertAlign w:val="superscript"/>
        </w:rPr>
        <w:t>th</w:t>
      </w:r>
      <w:r>
        <w:rPr>
          <w:rStyle w:val="span"/>
          <w:sz w:val="22"/>
          <w:szCs w:val="22"/>
        </w:rPr>
        <w:t xml:space="preserve"> Terrace </w:t>
      </w:r>
      <w:r w:rsidR="005E1C21">
        <w:rPr>
          <w:rStyle w:val="span"/>
          <w:sz w:val="22"/>
          <w:szCs w:val="22"/>
        </w:rPr>
        <w:t>Sunrise, FL</w:t>
      </w:r>
      <w:r w:rsidR="005E1C21">
        <w:rPr>
          <w:rStyle w:val="divdocumentdivaddressli"/>
        </w:rPr>
        <w:t xml:space="preserve"> </w:t>
      </w:r>
      <w:r w:rsidR="005E1C21">
        <w:rPr>
          <w:rStyle w:val="span"/>
          <w:sz w:val="22"/>
          <w:szCs w:val="22"/>
        </w:rPr>
        <w:t>33351</w:t>
      </w:r>
      <w:r w:rsidR="005E1C21">
        <w:rPr>
          <w:rStyle w:val="divdocumentdivaddressli"/>
        </w:rPr>
        <w:t xml:space="preserve"> </w:t>
      </w:r>
      <w:r w:rsidR="005E1C21">
        <w:rPr>
          <w:rStyle w:val="documentbullet"/>
          <w:sz w:val="22"/>
          <w:szCs w:val="22"/>
        </w:rPr>
        <w:t>♦</w:t>
      </w:r>
      <w:r w:rsidR="005E1C21">
        <w:rPr>
          <w:rStyle w:val="divdocumentdivaddressli"/>
        </w:rPr>
        <w:t xml:space="preserve"> </w:t>
      </w:r>
      <w:r w:rsidR="005E1C21">
        <w:rPr>
          <w:rStyle w:val="span"/>
          <w:sz w:val="22"/>
          <w:szCs w:val="22"/>
        </w:rPr>
        <w:t>(954) 804-2801</w:t>
      </w:r>
      <w:r w:rsidR="005E1C21">
        <w:t xml:space="preserve"> </w:t>
      </w:r>
      <w:r w:rsidR="005E1C21">
        <w:rPr>
          <w:rStyle w:val="documentbullet"/>
          <w:sz w:val="22"/>
          <w:szCs w:val="22"/>
        </w:rPr>
        <w:t>♦</w:t>
      </w:r>
      <w:r w:rsidR="005E1C21">
        <w:rPr>
          <w:rStyle w:val="divdocumentdivaddressli"/>
        </w:rPr>
        <w:t xml:space="preserve"> </w:t>
      </w:r>
      <w:r w:rsidR="005E1C21">
        <w:rPr>
          <w:rStyle w:val="span"/>
          <w:sz w:val="22"/>
          <w:szCs w:val="22"/>
        </w:rPr>
        <w:t>bflores4461@gmail.com</w:t>
      </w:r>
      <w:r w:rsidR="005E1C21">
        <w:t xml:space="preserve"> </w:t>
      </w:r>
    </w:p>
    <w:p w14:paraId="144FF4F5" w14:textId="77777777" w:rsidR="005C27FA" w:rsidRDefault="005E1C21">
      <w:pPr>
        <w:pStyle w:val="divdocumentdivheading"/>
        <w:tabs>
          <w:tab w:val="left" w:pos="3717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 w14:paraId="30AF9781" w14:textId="2BF35E2F" w:rsidR="00367B29" w:rsidRPr="008F3E24" w:rsidRDefault="007E3601" w:rsidP="008F3E24">
      <w:pPr>
        <w:pStyle w:val="p"/>
        <w:spacing w:line="400" w:lineRule="atLeast"/>
      </w:pPr>
      <w:r>
        <w:t>Paramedic with 8+</w:t>
      </w:r>
      <w:r w:rsidR="00730F80">
        <w:t xml:space="preserve"> years of experience in emergency medical response.</w:t>
      </w:r>
      <w:r>
        <w:t xml:space="preserve"> </w:t>
      </w:r>
      <w:r w:rsidR="005E1C21">
        <w:t xml:space="preserve"> I pride myself on being able to achieve mostly all task delegated to me, sometimes with little to no direction. I am a confident worker as perceived by my patients and coworkers alike. I am highly motivated and </w:t>
      </w:r>
      <w:r w:rsidR="00E2252B">
        <w:t>excited to begin my career as a RN</w:t>
      </w:r>
      <w:r w:rsidR="005E1C21">
        <w:t xml:space="preserve">. </w:t>
      </w:r>
      <w:r w:rsidR="00E2252B">
        <w:t xml:space="preserve">I am currently applying for numerous BSN programs and will always be a student to my profession. </w:t>
      </w:r>
    </w:p>
    <w:p w14:paraId="461B9C3D" w14:textId="498C6F0B" w:rsidR="005C27FA" w:rsidRDefault="005E1C21" w:rsidP="002F2B27">
      <w:pPr>
        <w:pStyle w:val="divdocumentdivheading"/>
        <w:tabs>
          <w:tab w:val="left" w:pos="4292"/>
          <w:tab w:val="left" w:pos="10760"/>
        </w:tabs>
        <w:spacing w:before="260" w:line="400" w:lineRule="atLeast"/>
        <w:rPr>
          <w:smallCaps/>
        </w:rPr>
      </w:pP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</w:t>
      </w:r>
      <w:r w:rsidR="002F2B27">
        <w:rPr>
          <w:rStyle w:val="divdocumentdivsectiontitle"/>
          <w:smallCaps/>
          <w:shd w:val="clear" w:color="auto" w:fill="FFFFFF"/>
        </w:rPr>
        <w:t>s</w:t>
      </w:r>
      <w:r>
        <w:rPr>
          <w:rStyle w:val="divdocumentdivsectiontitle"/>
          <w:smallCaps/>
          <w:shd w:val="clear" w:color="auto" w:fill="FFFFFF"/>
        </w:rPr>
        <w:t xml:space="preserve">tory   </w:t>
      </w:r>
      <w:r>
        <w:rPr>
          <w:strike/>
          <w:color w:val="000000"/>
          <w:sz w:val="30"/>
        </w:rPr>
        <w:tab/>
      </w:r>
    </w:p>
    <w:p w14:paraId="2C45B22B" w14:textId="77777777" w:rsidR="005C27FA" w:rsidRDefault="005E1C21">
      <w:pPr>
        <w:pStyle w:val="divdocumentsinglecolumn"/>
        <w:spacing w:line="400" w:lineRule="atLeast"/>
      </w:pPr>
      <w:r>
        <w:rPr>
          <w:rStyle w:val="spanjobtitle"/>
        </w:rPr>
        <w:t>Lieutenant Paramedic</w:t>
      </w:r>
      <w:r>
        <w:rPr>
          <w:rStyle w:val="span"/>
        </w:rPr>
        <w:t>, 04/2019 to Current</w:t>
      </w:r>
      <w:r>
        <w:rPr>
          <w:rStyle w:val="spanpaddedline"/>
        </w:rPr>
        <w:t xml:space="preserve"> </w:t>
      </w:r>
    </w:p>
    <w:p w14:paraId="08D0E594" w14:textId="5558B734" w:rsidR="005C27FA" w:rsidRDefault="005E1C21">
      <w:pPr>
        <w:pStyle w:val="spanpaddedlineParagraph"/>
        <w:spacing w:line="400" w:lineRule="atLeast"/>
      </w:pPr>
      <w:r>
        <w:rPr>
          <w:rStyle w:val="spancompanyname"/>
        </w:rPr>
        <w:t>G4S Secure Solutions</w:t>
      </w:r>
      <w:r>
        <w:rPr>
          <w:rStyle w:val="span"/>
        </w:rPr>
        <w:t xml:space="preserve"> – Boca Raton, </w:t>
      </w:r>
      <w:r w:rsidR="00936E63">
        <w:rPr>
          <w:rStyle w:val="span"/>
        </w:rPr>
        <w:t>FL</w:t>
      </w:r>
    </w:p>
    <w:p w14:paraId="51041CF5" w14:textId="77777777" w:rsidR="005C27FA" w:rsidRDefault="005E1C21">
      <w:pPr>
        <w:pStyle w:val="divdocumentulli"/>
        <w:numPr>
          <w:ilvl w:val="0"/>
          <w:numId w:val="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Completed monthly logs and reports detailing EMS call data such as volume, materials used and quality assurance results, helping management make accurate operational </w:t>
      </w:r>
      <w:proofErr w:type="gramStart"/>
      <w:r>
        <w:rPr>
          <w:rStyle w:val="span"/>
        </w:rPr>
        <w:t>decisions</w:t>
      </w:r>
      <w:proofErr w:type="gramEnd"/>
    </w:p>
    <w:p w14:paraId="25D7B3B4" w14:textId="77777777" w:rsidR="005C27FA" w:rsidRDefault="005E1C21">
      <w:pPr>
        <w:pStyle w:val="divdocumentulli"/>
        <w:numPr>
          <w:ilvl w:val="0"/>
          <w:numId w:val="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Delegated life-saving tasks to provide comprehensive treatment to triaged patients in emergency situations</w:t>
      </w:r>
    </w:p>
    <w:p w14:paraId="623CD3CE" w14:textId="6A0B079E" w:rsidR="005C27FA" w:rsidRDefault="005E1C21" w:rsidP="005E1C21">
      <w:pPr>
        <w:pStyle w:val="divdocumentulli"/>
        <w:spacing w:line="400" w:lineRule="atLeast"/>
      </w:pPr>
      <w:bookmarkStart w:id="0" w:name="_Hlk65851346"/>
      <w:r w:rsidRPr="005E1C21">
        <w:rPr>
          <w:rStyle w:val="spanjobtitle"/>
        </w:rPr>
        <w:t>Emergency Room Paramedic</w:t>
      </w:r>
      <w:r>
        <w:rPr>
          <w:rStyle w:val="span"/>
        </w:rPr>
        <w:t>, 04/2018 to 0</w:t>
      </w:r>
      <w:r w:rsidR="002F2B27">
        <w:rPr>
          <w:rStyle w:val="span"/>
        </w:rPr>
        <w:t>4</w:t>
      </w:r>
      <w:r>
        <w:rPr>
          <w:rStyle w:val="span"/>
        </w:rPr>
        <w:t>/2019</w:t>
      </w:r>
      <w:r>
        <w:rPr>
          <w:rStyle w:val="spanpaddedline"/>
        </w:rPr>
        <w:t xml:space="preserve"> </w:t>
      </w:r>
    </w:p>
    <w:bookmarkEnd w:id="0"/>
    <w:p w14:paraId="52967315" w14:textId="77777777" w:rsidR="005C27FA" w:rsidRDefault="005E1C21">
      <w:pPr>
        <w:pStyle w:val="spanpaddedlineParagraph"/>
        <w:spacing w:line="400" w:lineRule="atLeast"/>
      </w:pPr>
      <w:r>
        <w:rPr>
          <w:rStyle w:val="spancompanyname"/>
        </w:rPr>
        <w:t>Broward Health</w:t>
      </w:r>
      <w:r>
        <w:rPr>
          <w:rStyle w:val="span"/>
        </w:rPr>
        <w:t xml:space="preserve"> – Pompano Beach, FL</w:t>
      </w:r>
    </w:p>
    <w:p w14:paraId="70C9C005" w14:textId="77777777" w:rsidR="005C27FA" w:rsidRDefault="005E1C21">
      <w:pPr>
        <w:pStyle w:val="divdocumentulli"/>
        <w:numPr>
          <w:ilvl w:val="0"/>
          <w:numId w:val="2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Developed and maintained rapport with coworkers and local hospital staff to facilitate efficient patient care</w:t>
      </w:r>
    </w:p>
    <w:p w14:paraId="2531E092" w14:textId="6CC1183D" w:rsidR="005E1C21" w:rsidRDefault="005E1C21" w:rsidP="005E1C21">
      <w:pPr>
        <w:pStyle w:val="divdocumentulli"/>
        <w:numPr>
          <w:ilvl w:val="0"/>
          <w:numId w:val="2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Evaluated patient vital signs and status to determine care </w:t>
      </w:r>
      <w:proofErr w:type="gramStart"/>
      <w:r>
        <w:rPr>
          <w:rStyle w:val="span"/>
        </w:rPr>
        <w:t>needs</w:t>
      </w:r>
      <w:proofErr w:type="gramEnd"/>
    </w:p>
    <w:p w14:paraId="15347B71" w14:textId="550FB05F" w:rsidR="00EB2629" w:rsidRDefault="00EB2629" w:rsidP="00EB2629">
      <w:pPr>
        <w:pStyle w:val="divdocumentulli"/>
        <w:spacing w:line="400" w:lineRule="atLeast"/>
        <w:rPr>
          <w:rStyle w:val="span"/>
        </w:rPr>
      </w:pPr>
      <w:r>
        <w:rPr>
          <w:rStyle w:val="spanjobtitle"/>
        </w:rPr>
        <w:t>Paramedic Medical Office</w:t>
      </w:r>
      <w:r>
        <w:rPr>
          <w:rStyle w:val="span"/>
        </w:rPr>
        <w:t>, 11/201</w:t>
      </w:r>
      <w:r w:rsidR="001E5F4A">
        <w:rPr>
          <w:rStyle w:val="span"/>
        </w:rPr>
        <w:t>2</w:t>
      </w:r>
      <w:r>
        <w:rPr>
          <w:rStyle w:val="span"/>
        </w:rPr>
        <w:t xml:space="preserve"> to 04/2018</w:t>
      </w:r>
    </w:p>
    <w:p w14:paraId="73F18C62" w14:textId="530C1C4E" w:rsidR="00EB2629" w:rsidRDefault="00BE1CA5" w:rsidP="00EB2629">
      <w:pPr>
        <w:pStyle w:val="divdocumentulli"/>
        <w:spacing w:line="400" w:lineRule="atLeast"/>
        <w:rPr>
          <w:rStyle w:val="span"/>
        </w:rPr>
      </w:pPr>
      <w:r>
        <w:rPr>
          <w:rStyle w:val="span"/>
        </w:rPr>
        <w:t xml:space="preserve"> </w:t>
      </w:r>
      <w:r w:rsidR="00EB2629" w:rsidRPr="00BE1CA5">
        <w:rPr>
          <w:rStyle w:val="span"/>
          <w:b/>
          <w:bCs/>
        </w:rPr>
        <w:t>Broward Family Medical</w:t>
      </w:r>
      <w:r w:rsidR="00EB2629">
        <w:rPr>
          <w:rStyle w:val="span"/>
        </w:rPr>
        <w:t xml:space="preserve"> – Pompano Beach, FL</w:t>
      </w:r>
    </w:p>
    <w:p w14:paraId="7C742500" w14:textId="31051B82" w:rsidR="00EB2629" w:rsidRDefault="00EB2629" w:rsidP="00BE1CA5">
      <w:pPr>
        <w:pStyle w:val="divdocumentulli"/>
        <w:numPr>
          <w:ilvl w:val="0"/>
          <w:numId w:val="7"/>
        </w:numPr>
        <w:spacing w:line="400" w:lineRule="atLeast"/>
      </w:pPr>
      <w:r>
        <w:rPr>
          <w:rStyle w:val="span"/>
        </w:rPr>
        <w:t xml:space="preserve">Assistant to DO and ARNP which included blood draws, cultures, 12-leads, medication administration, splinting, or patient call </w:t>
      </w:r>
      <w:proofErr w:type="gramStart"/>
      <w:r>
        <w:rPr>
          <w:rStyle w:val="span"/>
        </w:rPr>
        <w:t>backs</w:t>
      </w:r>
      <w:proofErr w:type="gramEnd"/>
    </w:p>
    <w:p w14:paraId="3BA8667F" w14:textId="7B7DD3C3" w:rsidR="005C27FA" w:rsidRDefault="005E1C21" w:rsidP="005E1C21">
      <w:pPr>
        <w:pStyle w:val="divdocumentulli"/>
        <w:spacing w:line="400" w:lineRule="atLeast"/>
      </w:pPr>
      <w:r>
        <w:rPr>
          <w:rStyle w:val="spanjobtitle"/>
        </w:rPr>
        <w:t>Firefighter/ Paramedic</w:t>
      </w:r>
      <w:r>
        <w:rPr>
          <w:rStyle w:val="span"/>
        </w:rPr>
        <w:t>, 10/2015 to 11/2016</w:t>
      </w:r>
      <w:r>
        <w:rPr>
          <w:rStyle w:val="spanpaddedline"/>
        </w:rPr>
        <w:t xml:space="preserve"> </w:t>
      </w:r>
    </w:p>
    <w:p w14:paraId="4670EA82" w14:textId="7AA80270" w:rsidR="005C27FA" w:rsidRDefault="005E1C21">
      <w:pPr>
        <w:pStyle w:val="spanpaddedlineParagraph"/>
        <w:spacing w:line="400" w:lineRule="atLeast"/>
      </w:pPr>
      <w:r>
        <w:rPr>
          <w:rStyle w:val="spancompanyname"/>
        </w:rPr>
        <w:t xml:space="preserve">City </w:t>
      </w:r>
      <w:r w:rsidR="003D7518">
        <w:rPr>
          <w:rStyle w:val="spancompanyname"/>
        </w:rPr>
        <w:t>of</w:t>
      </w:r>
      <w:r>
        <w:rPr>
          <w:rStyle w:val="spancompanyname"/>
        </w:rPr>
        <w:t xml:space="preserve"> Sunrise</w:t>
      </w:r>
      <w:r>
        <w:rPr>
          <w:rStyle w:val="span"/>
        </w:rPr>
        <w:t xml:space="preserve"> – Sunrise, FL</w:t>
      </w:r>
    </w:p>
    <w:p w14:paraId="74E144EE" w14:textId="77777777" w:rsidR="005C27FA" w:rsidRDefault="005E1C21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Inspected apparatus, equipment, grounds and stations for proper order and condition on a daily </w:t>
      </w:r>
      <w:proofErr w:type="gramStart"/>
      <w:r>
        <w:rPr>
          <w:rStyle w:val="span"/>
        </w:rPr>
        <w:t>basis</w:t>
      </w:r>
      <w:proofErr w:type="gramEnd"/>
    </w:p>
    <w:p w14:paraId="62B132FA" w14:textId="77777777" w:rsidR="005E1C21" w:rsidRDefault="005E1C21" w:rsidP="005E1C21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Adhered and retained protocols set forth by department as well as implemented them as necessary</w:t>
      </w:r>
    </w:p>
    <w:p w14:paraId="04285CAF" w14:textId="0D3FC690" w:rsidR="005C27FA" w:rsidRDefault="005E1C21" w:rsidP="005E1C21">
      <w:pPr>
        <w:pStyle w:val="divdocumentulli"/>
        <w:spacing w:line="400" w:lineRule="atLeast"/>
      </w:pPr>
      <w:r>
        <w:rPr>
          <w:rStyle w:val="spanjobtitle"/>
        </w:rPr>
        <w:t>Firefighter/Paramedic</w:t>
      </w:r>
      <w:r>
        <w:rPr>
          <w:rStyle w:val="span"/>
        </w:rPr>
        <w:t>, 10/2013 to 10/2015</w:t>
      </w:r>
      <w:r>
        <w:rPr>
          <w:rStyle w:val="spanpaddedline"/>
        </w:rPr>
        <w:t xml:space="preserve"> </w:t>
      </w:r>
    </w:p>
    <w:p w14:paraId="1B7865DE" w14:textId="77777777" w:rsidR="005C27FA" w:rsidRDefault="005E1C21">
      <w:pPr>
        <w:pStyle w:val="spanpaddedlineParagraph"/>
        <w:spacing w:line="400" w:lineRule="atLeast"/>
      </w:pPr>
      <w:r>
        <w:rPr>
          <w:rStyle w:val="spancompanyname"/>
        </w:rPr>
        <w:t>Lehigh Acres Fire Rescue</w:t>
      </w:r>
      <w:r>
        <w:rPr>
          <w:rStyle w:val="span"/>
        </w:rPr>
        <w:t xml:space="preserve"> – Lehigh Acres, FL</w:t>
      </w:r>
    </w:p>
    <w:p w14:paraId="4C792738" w14:textId="6060AD57" w:rsidR="005E1C21" w:rsidRDefault="005E1C21" w:rsidP="005E1C21">
      <w:pPr>
        <w:pStyle w:val="divdocumentulli"/>
        <w:numPr>
          <w:ilvl w:val="0"/>
          <w:numId w:val="4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Lead paramedic on scene making critical medical decisions and determining proper destination for medical </w:t>
      </w:r>
      <w:proofErr w:type="gramStart"/>
      <w:r>
        <w:rPr>
          <w:rStyle w:val="span"/>
        </w:rPr>
        <w:t>patients</w:t>
      </w:r>
      <w:proofErr w:type="gramEnd"/>
    </w:p>
    <w:p w14:paraId="308DAEDE" w14:textId="723AFAFC" w:rsidR="005E1C21" w:rsidRDefault="005E1C21" w:rsidP="005E1C21">
      <w:pPr>
        <w:pStyle w:val="divdocumentulli"/>
        <w:spacing w:line="400" w:lineRule="atLeast"/>
        <w:rPr>
          <w:rStyle w:val="span"/>
        </w:rPr>
      </w:pPr>
    </w:p>
    <w:p w14:paraId="5BBB8065" w14:textId="77777777" w:rsidR="008F3E24" w:rsidRDefault="008F3E24" w:rsidP="005E1C21">
      <w:pPr>
        <w:pStyle w:val="divdocumentulli"/>
        <w:spacing w:line="400" w:lineRule="atLeast"/>
        <w:rPr>
          <w:rStyle w:val="span"/>
        </w:rPr>
      </w:pPr>
    </w:p>
    <w:p w14:paraId="331D4130" w14:textId="77777777" w:rsidR="005C27FA" w:rsidRDefault="005E1C21">
      <w:pPr>
        <w:pStyle w:val="divdocumentdivheading"/>
        <w:tabs>
          <w:tab w:val="left" w:pos="4536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lastRenderedPageBreak/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 w14:paraId="045AA79B" w14:textId="77777777" w:rsidR="005C27FA" w:rsidRDefault="005E1C21">
      <w:pPr>
        <w:pStyle w:val="divdocumentsinglecolumn"/>
        <w:spacing w:line="400" w:lineRule="atLeast"/>
      </w:pPr>
      <w:r>
        <w:rPr>
          <w:rStyle w:val="spandegree"/>
        </w:rPr>
        <w:t>Bachelor of Science</w:t>
      </w:r>
      <w:r>
        <w:rPr>
          <w:rStyle w:val="span"/>
        </w:rPr>
        <w:t>: Business Economics, 08/2008</w:t>
      </w:r>
      <w:r>
        <w:rPr>
          <w:rStyle w:val="singlecolumnspanpaddedlinenth-child1"/>
        </w:rPr>
        <w:t xml:space="preserve"> </w:t>
      </w:r>
    </w:p>
    <w:p w14:paraId="24DC9EA1" w14:textId="77777777" w:rsidR="005C27FA" w:rsidRDefault="005E1C21">
      <w:pPr>
        <w:pStyle w:val="spanpaddedlineParagraph"/>
        <w:spacing w:line="400" w:lineRule="atLeast"/>
      </w:pPr>
      <w:r>
        <w:rPr>
          <w:rStyle w:val="spancompanyname"/>
        </w:rPr>
        <w:t>Florida State University</w:t>
      </w:r>
      <w:r>
        <w:rPr>
          <w:rStyle w:val="span"/>
        </w:rPr>
        <w:t xml:space="preserve"> - Tallahassee, FL</w:t>
      </w:r>
    </w:p>
    <w:p w14:paraId="3EBE5E9B" w14:textId="77777777" w:rsidR="005C27FA" w:rsidRDefault="005E1C21">
      <w:pPr>
        <w:pStyle w:val="divdocumentsinglecolumn"/>
        <w:spacing w:before="360" w:line="400" w:lineRule="atLeast"/>
      </w:pPr>
      <w:r>
        <w:rPr>
          <w:rStyle w:val="spandegree"/>
        </w:rPr>
        <w:t>Certificate</w:t>
      </w:r>
      <w:r>
        <w:rPr>
          <w:rStyle w:val="span"/>
        </w:rPr>
        <w:t>: Paramedic, 12/2011</w:t>
      </w:r>
      <w:r>
        <w:rPr>
          <w:rStyle w:val="singlecolumnspanpaddedlinenth-child1"/>
        </w:rPr>
        <w:t xml:space="preserve"> </w:t>
      </w:r>
    </w:p>
    <w:p w14:paraId="28402B2A" w14:textId="77777777" w:rsidR="005C27FA" w:rsidRDefault="005E1C21">
      <w:pPr>
        <w:pStyle w:val="spanpaddedlineParagraph"/>
        <w:spacing w:line="400" w:lineRule="atLeast"/>
      </w:pPr>
      <w:r>
        <w:rPr>
          <w:rStyle w:val="spancompanyname"/>
        </w:rPr>
        <w:t>Broward College</w:t>
      </w:r>
      <w:r>
        <w:rPr>
          <w:rStyle w:val="span"/>
        </w:rPr>
        <w:t xml:space="preserve"> - Fort Lauderdale, FL</w:t>
      </w:r>
    </w:p>
    <w:p w14:paraId="40C4AF58" w14:textId="77777777" w:rsidR="005C27FA" w:rsidRDefault="005E1C21">
      <w:pPr>
        <w:pStyle w:val="divdocumentsinglecolumn"/>
        <w:spacing w:before="360" w:line="400" w:lineRule="atLeast"/>
      </w:pPr>
      <w:r>
        <w:rPr>
          <w:rStyle w:val="spandegree"/>
        </w:rPr>
        <w:t>Certificate</w:t>
      </w:r>
      <w:r>
        <w:rPr>
          <w:rStyle w:val="span"/>
        </w:rPr>
        <w:t xml:space="preserve">: </w:t>
      </w:r>
      <w:proofErr w:type="gramStart"/>
      <w:r>
        <w:rPr>
          <w:rStyle w:val="span"/>
        </w:rPr>
        <w:t>Firefighter ,</w:t>
      </w:r>
      <w:proofErr w:type="gramEnd"/>
      <w:r>
        <w:rPr>
          <w:rStyle w:val="span"/>
        </w:rPr>
        <w:t xml:space="preserve"> 06/2012</w:t>
      </w:r>
      <w:r>
        <w:rPr>
          <w:rStyle w:val="singlecolumnspanpaddedlinenth-child1"/>
        </w:rPr>
        <w:t xml:space="preserve"> </w:t>
      </w:r>
    </w:p>
    <w:p w14:paraId="54878894" w14:textId="77777777" w:rsidR="005C27FA" w:rsidRDefault="005E1C21">
      <w:pPr>
        <w:pStyle w:val="spanpaddedlineParagraph"/>
        <w:spacing w:line="400" w:lineRule="atLeast"/>
      </w:pPr>
      <w:r>
        <w:rPr>
          <w:rStyle w:val="spancompanyname"/>
        </w:rPr>
        <w:t xml:space="preserve">Broward Fire Academy </w:t>
      </w:r>
      <w:r>
        <w:rPr>
          <w:rStyle w:val="span"/>
        </w:rPr>
        <w:t>- Davie, FL</w:t>
      </w:r>
      <w:r>
        <w:t xml:space="preserve"> </w:t>
      </w:r>
    </w:p>
    <w:p w14:paraId="6E8F65C9" w14:textId="34A11D43" w:rsidR="005C27FA" w:rsidRDefault="005E1C21">
      <w:pPr>
        <w:pStyle w:val="divdocumentsinglecolumn"/>
        <w:spacing w:before="360" w:line="400" w:lineRule="atLeast"/>
      </w:pPr>
      <w:r>
        <w:rPr>
          <w:rStyle w:val="spandegree"/>
        </w:rPr>
        <w:t>Associate of Science</w:t>
      </w:r>
      <w:r>
        <w:rPr>
          <w:rStyle w:val="span"/>
        </w:rPr>
        <w:t xml:space="preserve">: Nursing, </w:t>
      </w:r>
      <w:r w:rsidR="00FB583E">
        <w:rPr>
          <w:rStyle w:val="span"/>
        </w:rPr>
        <w:t>12</w:t>
      </w:r>
      <w:r>
        <w:rPr>
          <w:rStyle w:val="span"/>
        </w:rPr>
        <w:t>/2020</w:t>
      </w:r>
      <w:r>
        <w:rPr>
          <w:rStyle w:val="singlecolumnspanpaddedlinenth-child1"/>
        </w:rPr>
        <w:t xml:space="preserve"> </w:t>
      </w:r>
    </w:p>
    <w:p w14:paraId="0E40CFED" w14:textId="77777777" w:rsidR="005C27FA" w:rsidRDefault="005E1C21">
      <w:pPr>
        <w:pStyle w:val="spanpaddedlineParagraph"/>
        <w:spacing w:line="400" w:lineRule="atLeast"/>
      </w:pPr>
      <w:r>
        <w:rPr>
          <w:rStyle w:val="spancompanyname"/>
        </w:rPr>
        <w:t>Miami Dade College</w:t>
      </w:r>
      <w:r>
        <w:rPr>
          <w:rStyle w:val="span"/>
        </w:rPr>
        <w:t xml:space="preserve"> - Miami, FL</w:t>
      </w:r>
    </w:p>
    <w:p w14:paraId="37C1DB71" w14:textId="43397D6E" w:rsidR="00A90E25" w:rsidRDefault="00A90E25">
      <w:pPr>
        <w:pStyle w:val="spanpaddedlineParagraph"/>
        <w:spacing w:line="400" w:lineRule="atLeast"/>
      </w:pPr>
    </w:p>
    <w:p w14:paraId="0F8DBD88" w14:textId="4523C303" w:rsidR="008F3E24" w:rsidRDefault="008F3E24">
      <w:pPr>
        <w:pStyle w:val="spanpaddedlineParagraph"/>
        <w:spacing w:line="400" w:lineRule="atLeast"/>
      </w:pPr>
    </w:p>
    <w:sectPr w:rsidR="008F3E24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0B49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46C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EC2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285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E66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941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323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B4C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561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B345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220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24F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983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8EE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92D8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300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7E42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6C6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1EC7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4E8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5CA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901F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C07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EC3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8618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FA34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64E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412F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DE2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103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F6E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C201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B6F9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C804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0D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46D3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734908"/>
    <w:multiLevelType w:val="hybridMultilevel"/>
    <w:tmpl w:val="1BBC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468F0"/>
    <w:multiLevelType w:val="hybridMultilevel"/>
    <w:tmpl w:val="1700DD54"/>
    <w:lvl w:ilvl="0" w:tplc="A0B49134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601E5E"/>
    <w:multiLevelType w:val="hybridMultilevel"/>
    <w:tmpl w:val="72C43914"/>
    <w:lvl w:ilvl="0" w:tplc="A0B49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FA"/>
    <w:rsid w:val="001C7F54"/>
    <w:rsid w:val="001E5F4A"/>
    <w:rsid w:val="002F2B27"/>
    <w:rsid w:val="00367B29"/>
    <w:rsid w:val="003D7518"/>
    <w:rsid w:val="005C27FA"/>
    <w:rsid w:val="005E1C21"/>
    <w:rsid w:val="00622DF7"/>
    <w:rsid w:val="00730F80"/>
    <w:rsid w:val="007E3601"/>
    <w:rsid w:val="0089554F"/>
    <w:rsid w:val="008F3E24"/>
    <w:rsid w:val="00913611"/>
    <w:rsid w:val="00936E63"/>
    <w:rsid w:val="009A5E02"/>
    <w:rsid w:val="00A3768E"/>
    <w:rsid w:val="00A90E25"/>
    <w:rsid w:val="00BE1CA5"/>
    <w:rsid w:val="00CA2642"/>
    <w:rsid w:val="00E041DF"/>
    <w:rsid w:val="00E2252B"/>
    <w:rsid w:val="00EB2629"/>
    <w:rsid w:val="00F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56F0"/>
  <w15:docId w15:val="{DF0DC7BB-C8F4-44AC-BC6C-6E35689C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Brian Flores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 Flores</dc:title>
  <dc:creator>Brian Flores</dc:creator>
  <cp:lastModifiedBy>Brian Flores</cp:lastModifiedBy>
  <cp:revision>14</cp:revision>
  <dcterms:created xsi:type="dcterms:W3CDTF">2021-01-12T16:55:00Z</dcterms:created>
  <dcterms:modified xsi:type="dcterms:W3CDTF">2021-03-09T15:50:00Z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oEIAAB+LCAAAAAAABAAUm7Vy5VAQRD9IgZhCMfMTZmJm1tevN7OD55Lunek+x2WLmAiRNIngJCXSJMwQGMuxOCJABIERPM0sBrltTBT8mB1fdl7fP6fl/KbY+xfgt8+T70KbpsJRwHC4is8ZP/vUBgm8qzg61qEkf+wzdmG2MycAtRdn6kpQMtoLyObErlOVhj4zohrIOkpfvvzvQvKgX5+fBiVa2qVClkMnmsiV0j7RgqYq38c6Nuz1dkzwoK5</vt:lpwstr>
  </property>
  <property fmtid="{D5CDD505-2E9C-101B-9397-08002B2CF9AE}" pid="3" name="x1ye=1">
    <vt:lpwstr>CNqar3Ik7boA8dQfaXvSK07+UHIh5+tMus7zgPUriejNkeNN/Em1eV2iMaTB6W+TS7Lp3Y4Psii4/FPlQYg0SYUz5O2Yp775Wa7j1sZjy4oqg+kODaakj41D4K9HNkvYh5uWHhfBm4TIp+Jpf7V292aBQTpfXHm35ZbjYSKaWi4B6zXryhUGZ3bFr7nxo+j1uc784Q+dZc+5Yl52OEwi9LGNZdcCA96aBDctKyxVG/TlZRdGre1g+u5156yAJim</vt:lpwstr>
  </property>
  <property fmtid="{D5CDD505-2E9C-101B-9397-08002B2CF9AE}" pid="4" name="x1ye=10">
    <vt:lpwstr>P/WinCDSQqJNKfiCoyS7Z37yEsuZqnjR3KKqLB9vf4O7zutLdnCP96B/lbbmQQZW1KB0qEuS/5AYQnOUUsZloe6pFNeLUPeKXVsB6FPqIfvxcfjaewndAyxWyEoWkxaYi/66iUYlhpSD78gzE2IADpuHictDQVauzp9LeIlkmPM2ZkyJ13oXYAyrZRZbhAXOmf1cFps65ACRAUQGouFoMJpTlQ5mo1+0i9TVB+PH3IwRn8VtcIf7Qr/2BINr5jR</vt:lpwstr>
  </property>
  <property fmtid="{D5CDD505-2E9C-101B-9397-08002B2CF9AE}" pid="5" name="x1ye=11">
    <vt:lpwstr>pj3tXUNkdHzcV+PKek2oVe8r5pMWm01RjxyoooNopbvmNgbeXFtR+B/1YgNq++gcg3qjiflQyUSzKRtmhLY7fMTBLm7sK+ItBcPNxrWaT1jZePvReWgx7DsJh8L/mkcCYEEKHORs8G7x5xqZNBq/JgYs1RbaiLaISUYkZG6wTFuZG0Fn6gyaa4FG2WWeCDDvoDCsAW54a8Jy2X6cS12AHlMsGxJb1bC0HMG+057fceTeU/WlXzPBKALBrieZCKG</vt:lpwstr>
  </property>
  <property fmtid="{D5CDD505-2E9C-101B-9397-08002B2CF9AE}" pid="6" name="x1ye=12">
    <vt:lpwstr>95f35YQhBsVkM+SstiF14vHHgrRO8qngzPzjjqWQqaQQ9qK4/n6f2ejCtrm1GIJ5n1dNXVm73G3yPW8DnOXfqDxeUkkcHCKCkkfaDUFI7kQVeY1/8HPXfuHokI38uO0AmgIbfDSPZ9zeJ9IZp8cgWq/rTEW56AHYntssF07uBqgovobiRzZRnLKLToC99auQdzsRE9e6Um6gQfalkwMf5pdmI4SQMfS5sRFERI+DOyPyZoXQREArLx7gKYLUt7M</vt:lpwstr>
  </property>
  <property fmtid="{D5CDD505-2E9C-101B-9397-08002B2CF9AE}" pid="7" name="x1ye=13">
    <vt:lpwstr>dFTOv04JsOlwyxRmvTm5mEMGAm61NvJ8CP4JGM0j8dW67hS0AZECw230asckQXtvFPspq/8gZaWOX4Fq0hGDe/yOSfvKstulJ5u3rz0DYVr8HeQPSHxrh7K155gFm1kdmxXLQkoM8r+HUv/bur0C29XoVSG2DIJ3D9S6ZfOUefvr98+S5CjmZs8y/tlHPv3OcL8O6f+rfHOK0vbtFLN/Zihza4/pjq4ZK8H6DVI2ojkaByVAYl2oUWZSEEwv4K0</vt:lpwstr>
  </property>
  <property fmtid="{D5CDD505-2E9C-101B-9397-08002B2CF9AE}" pid="8" name="x1ye=14">
    <vt:lpwstr>GPFPp/avBBLycougSy+imJBuiUeIhrJHsKfwhJUbe4arWju1eIw3wO/6XfjM0TuTBjIuFoDlyfjAsuS0JMUtBkzlNx+2KQThBcclhfy8fwtxLbJEwGm2LoDUWYIO7HTNcchh3c7QVe5RePD9CmIA2ru2X6Olkj+Hk0FHq+CO7frcABieYdC1B76nOlmA7W5WH55e15EaH8+s0NisPY7SgfdhArtlBYcH5iyqjBzPdgN/EVEeD7dP0qXkRGCE+Sx</vt:lpwstr>
  </property>
  <property fmtid="{D5CDD505-2E9C-101B-9397-08002B2CF9AE}" pid="9" name="x1ye=15">
    <vt:lpwstr>OeKODnvuYL6K1W5DpVhQUTSGMHR4MYNDfu5IWaKPFAEE+D/MbTM/WUDlHeq//cxQ1EU4bV/8mWcqz7iFZT4o3ANpb2XjM3+UTsgwbiOdap2RjpEWYq00S4rm+6NrUMFl7+STW6XBYRfA08D6HPL97ePZdKJDZsqkDmJEO6stbd9zg8T3eY8lUPhkwK+2tfK2hgX8l1FOjTtXpXbfUmzWd0PU+AttqZfghgANPzvq4lwwBJt3s+5EdYZajjhuurg</vt:lpwstr>
  </property>
  <property fmtid="{D5CDD505-2E9C-101B-9397-08002B2CF9AE}" pid="10" name="x1ye=16">
    <vt:lpwstr>YXBqzUraT1cFs0QdnVll4i8Yte/tKDvmGLlg9uckgGshzpzY6MbvT7m0KAzZGCSq6qHWcT2/RPIP3imDwOsihes5mNaSuRx/FZnQ5z6Bm07DBkyt3l2rXcz5INF97Zccpgj3by0qb27NWm7TMyRB3bpIJV0uEhuTd1Cbt3VSN8Jm+C+J7MEnDUtwnMcvjePgEQ+uALJcqjgCX3DWTQCDHVe9g+wLYxuqYrFip5un9pUS73tuRHtt7XsRSHQrQAs</vt:lpwstr>
  </property>
  <property fmtid="{D5CDD505-2E9C-101B-9397-08002B2CF9AE}" pid="11" name="x1ye=17">
    <vt:lpwstr>2LLqv2zH3ozLcs2Sc4S+QRtVibm1dDWuR6pONzCOurDtZPFkhVyf9GdGD6aQmkdcEWdamr/X7FOeeKKP3nwHDaQlMSZHmRSweNEoZjpbsbv2zC8htL1W2J/LH/DVP1TC4D2TtDiFKiG4eJy383j5Ji7AzxkkzzV9RzUjENwEyuVfsFU4i0OAIaF6Zl/vDl6qdVAvnW+4fOflpvEsXNcqf9AJTeKTC86cUXQ3oOSlywVYScFjAfqfHS48DdyNwZe</vt:lpwstr>
  </property>
  <property fmtid="{D5CDD505-2E9C-101B-9397-08002B2CF9AE}" pid="12" name="x1ye=18">
    <vt:lpwstr>Jg0FSA/sOZSOPGpKZnLiiB+h9xXXzesrT7NUJnavGBCWNAenwAaFsOFMjwnvdm/SWVMDhu8UcSMPeSZ4PW5/SHpJwMDlIYBfHf4GR/tra5skIowwecfUWj1t9ZNH0e0ZOAqCsqPABJOl/zR+DWPWimXzTzm+jOHGa96K03PlzFXKQb1DDMS84zd6UpmOyBRTpOg4l5OTcxHUTHVGuLiuQUKkX1p/lR5Iznr9JLvinUAHlczz3ivLCkcuN2dmbHk</vt:lpwstr>
  </property>
  <property fmtid="{D5CDD505-2E9C-101B-9397-08002B2CF9AE}" pid="13" name="x1ye=19">
    <vt:lpwstr>CT3nc9oXFNF8CbXbgkTahT1uyXLSo4k2g7H4t0doZkGizR+/ZUlQ34dfbIFvfv1hXVRGEMRm5C9ZamllzNsE2OK4VlFKulKsCG0ppTdiCklxU9Ta+dzZNn/yW38SEiqD5f8l+Na8vv1kNT9FkUjbGIf6PqDHLnCEZXsowPPjX2Io1DBLZVt1BIosFXvLLivUXuu2QYA3J5uylmuPB5njY/huovOnSN7zM+k8VC21bfivCk5DG8BIcJtI4q3Ol36</vt:lpwstr>
  </property>
  <property fmtid="{D5CDD505-2E9C-101B-9397-08002B2CF9AE}" pid="14" name="x1ye=2">
    <vt:lpwstr>eYhfkjfFTwR9P4EZK45SVVex+ONonpPZC2HgrNi+DPjki6mlaJqDAbJ+NOYB2IRCOfq8XqUQp24GcjaHF2HDGfsDIDzcx44J6EDsVyXgAhTgvvI4D6qHnwcRnk7K5fALi+/lgcWJsfaJlyFPs4t2jHZIVA3pFrJMgjvFfKTPbq5JMRaRRLIFm3Xnl+3N5oVCPo5WChD9vKONZmxHKm2/9Se6OmmdjkrRGuW2bYL8aZ5leFd3MvcZDy2rctJU6aP</vt:lpwstr>
  </property>
  <property fmtid="{D5CDD505-2E9C-101B-9397-08002B2CF9AE}" pid="15" name="x1ye=20">
    <vt:lpwstr>yRplfm/WgEF6l9IKGLC53iHAxYXW7Qrl1Vrda+PX/hTRvnUN7te2Jnym3yIyY9ff8e27Dbrc0czUHiKI23fe+ECWnPP78ZdEO2fsv9Ld/LRUPPW2Tc3xQGt9wrAUDBqsRib6stPNRtQC3Koi8lVKW/Hnyt/XeGLLJos+zfGkwTaVK3DCrkOKc1up+sTfgv8Vbgx2jBm3gbJdguy/DfgJEpc9kN9znW7DD+sAZNHw2VxIN8UeKqaVcyTkgKY5HHQ</vt:lpwstr>
  </property>
  <property fmtid="{D5CDD505-2E9C-101B-9397-08002B2CF9AE}" pid="16" name="x1ye=21">
    <vt:lpwstr>uwPJ1sdp85Z3b3fvUi2aSspHl0ovIuybectE4IMHRtDkMzf1iyy4eAH7DGd4bWrRz4NTprlIdMwrOkW/DBhgjxT2tPVmX+WkF70Lw29p6Pc8UXKFe4ICLdzkYVD67d0LkP4/eXQks7GqDlr8Mr2TV8rorGXYErmp53m+RYyuxl4+VpzVmMrHlRZ/QdMkXHQ+jaw3NKXbEVDSFKMEyxXS4Ap83KEWPIhbj/gmgAb0twvzi5ihmF6KuMJGcuvGPa7</vt:lpwstr>
  </property>
  <property fmtid="{D5CDD505-2E9C-101B-9397-08002B2CF9AE}" pid="17" name="x1ye=22">
    <vt:lpwstr>ApIOk6bSuvyEharMKcE0E/+jKyBSFYbYveMywREH1excfJv/JEXF89mVwGBgA+JT4/WM5DICZU0ZjYOJ3iaWb29z50+DQHuCYXrN4zIuCP5A2qEEQ77YplCEHor26T3e1QfpntfZtn3bi0YDgeIq/BPyL0oRP+w/fEybHN+bGYfFtMjhxxzOJfnsyk62IG7RSPWJdGGc8oiVfpoIJh4QYf9yddWyuAh8gePPM+OMmJT65ohzB0SXdJONQ+R0MRy</vt:lpwstr>
  </property>
  <property fmtid="{D5CDD505-2E9C-101B-9397-08002B2CF9AE}" pid="18" name="x1ye=23">
    <vt:lpwstr>XQU0QCl6+CZ5yS+neHfNOaNKscUmm2vcAiV+R9vFSY9RLK6Ob02KNWX4E3BKOpIvsxMYYdKJfNJHZelvCKlIeQKga5p0MzndOJXIgSPu9axBhTOkD67CDv3R1E8NfSjXtIAWkGlkU3ormJdllO1i/D87yHgWRCz01h2V1+ZDFc+Rm33ySM6BaW3oPSpNGm5+LkLbjeqv74xje8VqtC8Fs21i8StiiPvDGFidPirGpZLN4kFj4QbiT7nBvVPsmI3</vt:lpwstr>
  </property>
  <property fmtid="{D5CDD505-2E9C-101B-9397-08002B2CF9AE}" pid="19" name="x1ye=24">
    <vt:lpwstr>63R/Y5suLMH9emyu/bKhecfSlKXOimfGLfJ1PUsGe9qit8oGTvzdxHd0e4+/QnEwYWoz5XJfT/qrXawFidE6J3B4LmVUXW59tjFCsFKCV1wVtctWQ35+1kjfz2LHWHmgAOkCMK4dws12Lfvt4rUo2Paes/p+FSSJtxFR+D+Njt96llw6AFf+gH6JEnlab6s1QmUMobamghg5G8yJX+cVCRR4r0nShXUcozZ/WfmUeEsNRawgS+ci0CINy6YfYok</vt:lpwstr>
  </property>
  <property fmtid="{D5CDD505-2E9C-101B-9397-08002B2CF9AE}" pid="20" name="x1ye=25">
    <vt:lpwstr>S4RdbW2R3XUQurz0tT6R+4f4j+RB/fa6TR0MAU1v3O16firgBiOpvoMy4tAai7/y8mtVF8vM5Z2dh76s8Hin9dNdfuqoc3NgElJyIKgj7q6Fvf/XRHNedpV2KgShy02PHnxvAKKkHSa6KfOBo1J86IvufzYuPQORv7JC4p4eAYfu30PzSP//RXVJ13GQdJ1b+lndgBjZIeUM4URy1GkfIrbL0pKKPIpwvIi51UcStsV9ZT5LpPSIyBWeQuhlY76</vt:lpwstr>
  </property>
  <property fmtid="{D5CDD505-2E9C-101B-9397-08002B2CF9AE}" pid="21" name="x1ye=26">
    <vt:lpwstr>zBU85frKsiG7qpFGcSdpwYpYzf0BvkK4siI9dJ3UWaabj3ZB5fi/0aYcGPCaWFeCQYfwWBuNMj3XfDcpaaDw/evtkfNWWLNnuW4EEi8m+2YiIkADqEADW3kcp5eCxbtIFdanTCLiVnvnqqgLps1K6MTzC7KsvpfXQWgv8GxOSm7prFmnRU74kS+LIUbj8LwNk0zTKDfSu8oT/d9BfVkO1+nFRSXyAX9H4tBzsITs/ye6hxtXGJozjVHU2BXuH9Y</vt:lpwstr>
  </property>
  <property fmtid="{D5CDD505-2E9C-101B-9397-08002B2CF9AE}" pid="22" name="x1ye=27">
    <vt:lpwstr>MKx0OQYlmikr03oegNxKviPsxumD7oNp/go8JCAlA8KUj0cAE0oY/4cMPZX9Edoc8lrHhOl5pb1/ALXLUOzmvxLcTzefwqREO0bhARCIUoDiKvdh1RVj39JTojnYCLHJE4JTwxOAbo2UeoGkVU9WWrs6+qP+TyIdO9++cN/gkKLi8KevuCeJvkrVvOUF1ygXqKqFNdXBif1GT1Tq6OaC2u1GCKji5bRKCvp8+BMyWQddNps0oxpTdb+G6PUi7e1</vt:lpwstr>
  </property>
  <property fmtid="{D5CDD505-2E9C-101B-9397-08002B2CF9AE}" pid="23" name="x1ye=28">
    <vt:lpwstr>6K9vGu0cdLu8I3S9fLOsy3HmRKmcATp6h/ht9HtyY4JepV7g8laar4eBVhCgw3s/5cCFLYs4/ls2p/U9EDBhPVB7XSbLZEj5P6V3Wa3/uxedMFmeJ+ChKmp+x4qpfi/CrENHAuJXIGWY6R/tj6itew83zrzU5I5lYC5Fe3D7M9Otpvzj2jJHmjSakYtANA0tbOVmGeDHm4v27lueyvlGRX3rMPEpq3jy5yyZ8Mdms+gg25Y+HAgtH+F9miB3Ido</vt:lpwstr>
  </property>
  <property fmtid="{D5CDD505-2E9C-101B-9397-08002B2CF9AE}" pid="24" name="x1ye=29">
    <vt:lpwstr>wf9+W9yNLfagOsnYnL0GNmlu50UT1PYDbP2yH0AX4ZEqWFqsHc99oRnmEIdWSp6tCwDsUmUVFnX3EaQ9KOkex7jAkvDyOrcZWmF8LvzsoA0qvMoRZJKtnSaBKd5LPVOCyvK3A3qYvYtMNw73DU6WPGtYfXity97FcxEf+I58/xnrWPgJJYGqr30d91DPM/X7zqRL4DoGlc4Q5sKECn/vp2t/Fp+PPq0f71+HS9xlSwCDYXgMzwOsNzdZSDX1Snq</vt:lpwstr>
  </property>
  <property fmtid="{D5CDD505-2E9C-101B-9397-08002B2CF9AE}" pid="25" name="x1ye=3">
    <vt:lpwstr>eCaRkSE0c+Jtcna8DWa/d56Uf7jMky7a3nLjDmeX93p3RO3qSPnHfeZYfyImC3/FQYWbmiEhuYlCHlp1MK4lWKxOoAOPdsT9UiKNOOl7lD/xckH1WW7JK/AMKRurRmOuqe0v0MucvOTw+YTWmd9ekBC2QUWJJMSa3JxTL3Z03mxIfCVKX5qKA6oY7ZwtU9YwiCTyGKqlCsu2cU7WSKPcDOUXkvygb6b6LdDZ6Mhd4tvlMPK7tNXRa4h8poxE5gm</vt:lpwstr>
  </property>
  <property fmtid="{D5CDD505-2E9C-101B-9397-08002B2CF9AE}" pid="26" name="x1ye=30">
    <vt:lpwstr>7uA3bGJ3xXhkVsp2+xD1x/c/BuKPvnHw6m/4o/Sp8R1HztfqsP9eZuPcGpEFYBBc/jIG+PIi4ZuMEA1EXiNGBsJJZ5pgtuXiBtuhAbd8xUiWNOgGZJnBWcGbpBbeZtZ8BGtyJkpTfPhZsXygwtC6JjEsc2+s8Co/Smr7E236oAj43RSkETwb/NB9lsWkpW9eqPrTPbe4ncCLiW2UiLBSJlr5jTi52KrcXH8JJ4gtvzT+kErJCd5E9djb8X+IR2c</vt:lpwstr>
  </property>
  <property fmtid="{D5CDD505-2E9C-101B-9397-08002B2CF9AE}" pid="27" name="x1ye=31">
    <vt:lpwstr>R/Jrlpo+Avw8nhjL+fN+k4wYLJVsfyEDgGgZbU5H/c+A+tCQNZ/PRas769gOOXdU0MCWiUkpk6oh4LlK20xo79Qit7+voEkzayIMJMY8iTZEqvSbe1D5tdBPlsQhBzbw09vqo58QGojfv/QfOroJwJE/9IgPjdCafFjvmegT8PpU//dd7BXxhzthUSDxMwfwMb8FSEz74r3xrRFv0hTIFPW/+JNIC0uHzyvileEVWwzE7GWp23jScS2AcfpyMdQ</vt:lpwstr>
  </property>
  <property fmtid="{D5CDD505-2E9C-101B-9397-08002B2CF9AE}" pid="28" name="x1ye=32">
    <vt:lpwstr>dMSRXSuh1qAq127/EGRPIfik0kr0WRWNa7QFdTsPEjYOx37DzJ7OwvTUXgHMBz236nNJEZCBnJGsg1mAeVOGmzDU64FBQXsmeO5En0g69uPfhKBTery/WmZ5CLDOuoUlsKIkzHUkA0olg1QBHOXgKMM3wRO7u4vNbiJyuCz4F6I7CGtF1/KM8NP+HMZGZylycDkQxQJgAO3Z65wvyDB7/ypH7DghNWODAPdREmlQenHVej2RwgB3ElD1o3wz7xN</vt:lpwstr>
  </property>
  <property fmtid="{D5CDD505-2E9C-101B-9397-08002B2CF9AE}" pid="29" name="x1ye=33">
    <vt:lpwstr>PhpMFDFNC6JL3kmOxucwJwCxjooWQEYpgd9iGpMNR/HEsV5TLpuESAJBPpXYtdVmDviyQM5FqrJBmxeEIEGG0jrvqsCIw3eeMbV1hNJb9bcQid4FU8GYPB/VN8gF1XERYkejVff+e71jcwugakB0g04VqEldM6bqHnkGlw1V+g/MLUhCf6/lHd14IGbtE4FqkzBi1Tqo3D3tQoNoBz1hC1sFVrqY2GL57CcQ91y1Uq2ryPeGyKt+vQQV33n+px8</vt:lpwstr>
  </property>
  <property fmtid="{D5CDD505-2E9C-101B-9397-08002B2CF9AE}" pid="30" name="x1ye=34">
    <vt:lpwstr>EtH3y68VcMDh/pUAaks6XGDO2pP/gIWn7lQ/6tceL5Zb393NBvLeRLKYKHsCrV+rwc+zkdsrCoIetZkZ4qoo7bsnmBqouU5G/xD07S4w/1I2vu3UQ+Qgdkkf3CNteNllPvNnaNpI9TMaakIgHTZvZXFPyfnRWJRX5h6qk+TSS+gVom24pE/L0/Oau/kHJIg4pY61N7JzT0dWi78OGtYGTf3NWdo7W8+/wyldDWwFu29aUXeI/Wnae4+cqkFadLi</vt:lpwstr>
  </property>
  <property fmtid="{D5CDD505-2E9C-101B-9397-08002B2CF9AE}" pid="31" name="x1ye=35">
    <vt:lpwstr>Jger8VxOmo2pc9wbUBAB1eVKcF/cTd9pNnIqIfdDO7mrmlykAtd5Ps8qeYOdp7eGp8YxDeK468CozFmTpeTy85fX185RlAF3lMyVZDF1je3Q2k0CtEYmBFooXkvgXuv4/QH50umNl4byz8oMpkiKNQSA2mSeq0ZUA81URz4941lnnHGrLKR9xXVuqHJvUJ47+qtd8C8ntfaJ5ZgJveaa85KAUANT0ye4OG00NdgUeqlDPwcL5q3TQT9k+r1t+OL</vt:lpwstr>
  </property>
  <property fmtid="{D5CDD505-2E9C-101B-9397-08002B2CF9AE}" pid="32" name="x1ye=36">
    <vt:lpwstr>+hW+HIJK79CaH6kh8EAcX72phV/EOqRokVAA3HPTW37abYQkf2poOMJJ/BH5VjDZbTf2BGxznr0omfRBOj7CcGUgyZ1ce9kZHWkOn79MpOGjAIk5m7e7xRsjLb85FFnuIYIvhHoQwCguR/i18NzH5W2tA+Vq14vYLx+G7zHOGCh3x1y6nyyoXzLjtbdavAOcuO36NuYC29XsJgpNkhMr4bjB7AxIX1i1VkFFmO3+4Z5wcPSo17XISBY8HoUGAi8</vt:lpwstr>
  </property>
  <property fmtid="{D5CDD505-2E9C-101B-9397-08002B2CF9AE}" pid="33" name="x1ye=37">
    <vt:lpwstr>HPHMQJD9vrgcoPC9k46wpmBXpAxNDKurjx63pLtw44ok7XpZlY2vQeCc6rukmaR2xE4yhI94ZDCp9LMrEWggOzcQPTZubSxGTshmUTdelfMA/YR3ZYsK/bcjgMv6BgQVc7uVPN8Y7kJR66Z/QKvcnNWHs6mzlDFPM5vyxoQRbNY+9fX+boPWmByTH3OjZNyg0UaEpNV+2Hhl2gbPLMHYTORZH89nen0wQfm9iOvWBmx2I+p6sbBdqaDi1H6FSao</vt:lpwstr>
  </property>
  <property fmtid="{D5CDD505-2E9C-101B-9397-08002B2CF9AE}" pid="34" name="x1ye=38">
    <vt:lpwstr>jxtwm0ZpVtai+bwfWmWbZza/MSGqSiGXS8YDDgf1h6vACFsZ/qmLmwBNRdaKPEj932AmpQ0s8vImkzriUnATWqAC7UNqVtleYDlcLxx1f++gR+7usT7owLDplhAGVbHsqTqrVD9Wdb6FHUJ/v30hKDmyYDtad/osq6NbDDhgNtXl9/z+TvDxFR9Y21chFU5ko0S8F1bm7+3OLvwhJUh/W/u/0WUkhChXtHP9XSKw30jSEit6v49OrmF163WP7U/</vt:lpwstr>
  </property>
  <property fmtid="{D5CDD505-2E9C-101B-9397-08002B2CF9AE}" pid="35" name="x1ye=39">
    <vt:lpwstr>UfoeYz5ZV5wR+GsLXQ2r/pMqJyydQ7TjpewiN4KQ47JyRJ9oXtRvs1hPRt0LmvMRMUJ3aYNTTIzhp909g8f24N7xGaQGw1OMzntj7Erf0FDl6kBGGQnTx8rflT5YUVU2NSZNbL4PjdD/WlzkoZ65NMuyCfiSpVugSaAvZlMfYMeKw1TtkNCHjmk+6MDLs/JmNAr11yGACMoBvmqHLf6SUlyM/mlPCnd+iWiVW+qSDbedAbRGmtiWWKD3PYDajVZ</vt:lpwstr>
  </property>
  <property fmtid="{D5CDD505-2E9C-101B-9397-08002B2CF9AE}" pid="36" name="x1ye=4">
    <vt:lpwstr>lgjlMAzeIAQ6KR0lotRL2og4Y2CdZpU0/uzdL7CvPGNj2V5ktCmLHRrKT5KmiKRGUZ+3Iy3370kF4u030wnQn6YXZkRlgowxWzwVY2NTwgVPPNYASNQHB/b7oZDvHzgqcVC656qhR+0P5WVaqAB/1squW8laR7msSSULHZRHhQPKEztQ5a8y6J50NYR1NwojdCsZxhv2rhPEz4HqffBKP2iYqYB+cJduhhFvGDUHbXmdAYphEsprtHYdnmeqWx2</vt:lpwstr>
  </property>
  <property fmtid="{D5CDD505-2E9C-101B-9397-08002B2CF9AE}" pid="37" name="x1ye=40">
    <vt:lpwstr>ILjVf1AjxqZNhzhBefEVWWxWb4ScVF8QXFBht1s12mvar+zRRy6Y+ms4QsxtyQ4160AA+L7MyrgUlUPfONE3rDsu4LFvMbTVv8z0BHim4MBWUXwleoTk5Lu8sVEdbBENrsKXQDDxwQfhbEgdrwYPG/r53Dghm19h6W/K2BjCX68WqMXL/UDta9Al//wDY3TvDBb55wN0hDaPMoGc8tv0grOlyzQI3hLnoRZejjNojtN51OlxtFnMLA6tfAUSKtJ</vt:lpwstr>
  </property>
  <property fmtid="{D5CDD505-2E9C-101B-9397-08002B2CF9AE}" pid="38" name="x1ye=41">
    <vt:lpwstr>hMCqus0GETPvL3ByU7197YCPZItkCqMIzAihC86UrY5vntw3LZ4qsGnvf78P7y+Q5foSSvIaulAD4mmbxzNDBVwQLCrc7bxP1hN4/PxXRvlj60+Qx9zpZiPums9snp1mrUWu4+nB3gxQaGRpPsc4ULn4rH+vKSCTY348bvoac0aaSw3FxCLy6sEWlvHUwjrYJedT86J86Vkr5t1DD5cIPnzWDAa7NtIOpXp71ziAh6y9uZB4CQ2OyvyEDVJQhNr</vt:lpwstr>
  </property>
  <property fmtid="{D5CDD505-2E9C-101B-9397-08002B2CF9AE}" pid="39" name="x1ye=42">
    <vt:lpwstr>YPMo6snb8yfd3jucfqCRIle52nUlNSeQHijPc6SUvwloS/8OOBbqKvvzqUadKeQUrGlUzQ88MdDgkDB2JoZFJn+xhwy7+8NlT1yPawGWMFdtC6ZCfq3QJbBYu3XzxffpnHsfqEGF1WBeCvbH7Z1SnAN/W9Jcb1bxsFBtu1AqI8fYql7cEPrN/+QjrqFxvzTE+VfH4Oo9Tey309fknTge53HX8MuMWXLmDXwC7IN8y1EG9MukAhdQIFq2eDFh8tx</vt:lpwstr>
  </property>
  <property fmtid="{D5CDD505-2E9C-101B-9397-08002B2CF9AE}" pid="40" name="x1ye=43">
    <vt:lpwstr>gLwmYY0F9U11drZM7SAOSaGUVgx6htPvbagQkjL9bCXEbStjr3VX98GQAM6W4DZ+E79hPFPoMWTyJoQdi7nO3XZ61jCNUfKayngZReuUOpS0PkNr/kX/5PK+PsdIUS2C+fs3A9hmHacMRvcaZ8c+MUg/a8Ym+BcwBSg8NRup0L+e47sFmwmRuc/hssg+WVDqq3lEPfExOPRHPo6MWFl8wShdJjRSiquFtaxgLWutcgg5yz5oypuj1MeYZfH/dfH</vt:lpwstr>
  </property>
  <property fmtid="{D5CDD505-2E9C-101B-9397-08002B2CF9AE}" pid="41" name="x1ye=44">
    <vt:lpwstr>NLEmOP+8AmBNp/clBULCBCoW/XzOpaXMKEEqlPNBsOKMrbX9Ffit0mMjNoY5t5ksfevYkUiASQRYgY2tKslOdCaKp1zCBnRxwMvDvQpLPct0wj0RHD2ACX9OCqSAT97Uwi8Aqu/nh1fw7+A5J2jrt3/kxtropdWRP4+8lvo1XhobO8+84vkGgRb54msmZFzHXBoZPQKX0Z0i27Eyu/RWUmAv0TfTCPFc4l6v/3LT+9EWkYQrDBxFbtP3X3n7iu8</vt:lpwstr>
  </property>
  <property fmtid="{D5CDD505-2E9C-101B-9397-08002B2CF9AE}" pid="42" name="x1ye=45">
    <vt:lpwstr>O0Uyt9zJwJWmPgORxvGpvfIbciB6giVNgGjYsek/sUV45aCS65YhsSsiyzr3hRbtUrTzfqbGYilFiGzymep6NvERqNKSF9xIN0E9WWQIQQ7n4JQUultZ1gYkYjYbEoq3zro3pW5IDPULwaMZRICvPdooSBX8P86TYN7jrTLPCB9oPR8v1pdW8SRDNslRLc+zZlbQEjsvKpY6znU1+gTo7fjHKoaK7xoUKFauNrxAOP3jEzpkk7xLLIvnmjLqWVj</vt:lpwstr>
  </property>
  <property fmtid="{D5CDD505-2E9C-101B-9397-08002B2CF9AE}" pid="43" name="x1ye=46">
    <vt:lpwstr>xw4Pe4+vv6unqxjKSYYs+r0y3A6r6eWdOcRvh9AeOIHrOd7N8QseUr/kRLK//Q2RmlZnOvODsy5n6gB3sm4FBEcLE46flQv87vYgh0eIBU+Y8hDag24eBXBG70QZPSc149el3gkCc+1Ahp9QHHs16T4R8zuuqS2GF0fSXc5O65k8JY+r+wle5XkLW/9TVLZV2UX+bul0pN5i90mTet/zJ5xAk8a9c+6iykORH8N5oJZJUPi32dLeOPE2F7fC3ln</vt:lpwstr>
  </property>
  <property fmtid="{D5CDD505-2E9C-101B-9397-08002B2CF9AE}" pid="44" name="x1ye=47">
    <vt:lpwstr>kRXJjd/1CztJHfoYcLTST9yIs6vaLJdiuSC1im0aMJrCD0jaHoUgRO+Hs/QNKF7pOq3m9neuXc3n864MUzVXfxboVGCdQUF/sCaiY7a4Sngr0en8fmZrhQbB/0pXQVhwyqrNJdn3Zg//Cn7j2np+HjKSmcmCh+jseN6Q0J2qZRyEc/GTMZqF/8ZWZqmPkU7TL8djDNTjXxtxoW5s70uINgKadbYIil7IcPOf+biw719MTOCs6QZtgU60mvHj9w4</vt:lpwstr>
  </property>
  <property fmtid="{D5CDD505-2E9C-101B-9397-08002B2CF9AE}" pid="45" name="x1ye=48">
    <vt:lpwstr>HvBJ/v3MlPQPnDluyrQihSPWNlvPvyChZ3/Rg/pQQ5sGWemNNv/PByGOCZSchiAWWJvHCJaa5jBHm92ApqyaVbymXYw5Iz2tY/0r6luAqOVLmE2bCW9aKtigf/avEdeOg0KfUhJoHdu3TpSKrfmfqcTd4HXlphvMAw9feV36XB2GxambHG1dd45Vu7O99UR/qlwcQuyzBiiySpcRaFDQdUL4wQbh+VJZZb5/JfDHqnr2p4WCdJoAsPQ0TPF12jY</vt:lpwstr>
  </property>
  <property fmtid="{D5CDD505-2E9C-101B-9397-08002B2CF9AE}" pid="46" name="x1ye=49">
    <vt:lpwstr>P3Ud3+PIxoaRPMY6Eff1Ntk9BqwdGT0tbHvjBs/xXkD3BcbI5dgIlju62yjU6fyKMKaZGJWJyyqmb+hwrcT+l2DTKLELCyBgeXt9HM6/dYsS2fC9pLYCJ+3NaWlU4/RDQeqCGnNcDs/gbwvC6F2r3DCEqdKiZldzUyvfIwQiclgsb2vcJVti/lmLtK9HQNIMWW3Pe2It74A5dM+0St03oLjsA7M8TxTbGH9aErWZMANQMKiOopTROi4cXd6oBUX</vt:lpwstr>
  </property>
  <property fmtid="{D5CDD505-2E9C-101B-9397-08002B2CF9AE}" pid="47" name="x1ye=5">
    <vt:lpwstr>pBmR4Yi91423queMLBNWtRkug4yYBigUDA3xPp1R/PHD9u420aqupT8LyqlYtCtjsu6hEmDnY63o6brZsoAM7I3bAHTlxLk3gZBmvNAR75IQDI4X2Rn7ViNjoOoNVTEz6TJ1TFPG7uNPXEkdzAuMZCm+vdoDaut+bykUrFf8i8nZXnXInRyGDJ5pEYl2D6W+scdqMaJzFIasVzVxTTd1JAnzs+4GT8lPwS0ox9U3UWgOp5hlcZVMSM4ri+5kc8T</vt:lpwstr>
  </property>
  <property fmtid="{D5CDD505-2E9C-101B-9397-08002B2CF9AE}" pid="48" name="x1ye=50">
    <vt:lpwstr>89ZZgIKohgG5vW8WWjIueXZA6YHPnxB/tDlLaZ125fmkoOBWHnI90AcbUazP597m04XOrsBa7Vfo6oMjnhLVQSgLJRglrY5ZSIE3uVAef/KIm4UzxmfEQZ6rqmcwBQdL0iV/ocCo92hN+ElTfA0Xz4mjuTM8SbVms5/XBH5c8/yl2zZS+L70+pJG8bz4h7qwM1nj+Lj/ks5yTvXBzBiF3zxkMBl/sHAIL1TxVJ+jFzaU7lxDx72HGqVigIMUDw5</vt:lpwstr>
  </property>
  <property fmtid="{D5CDD505-2E9C-101B-9397-08002B2CF9AE}" pid="49" name="x1ye=51">
    <vt:lpwstr>FRjA0C5SLmoelvjczz2R8kZ+9NStH9mvo2cP9s5vRP8efy9wWq9yt9tC73ea+JzD5eKjGBScsaemM0ReakyGz5YpjimfSaAgw7tB0i92+BGk3ANqWEWEo/ytyHtyCH0QTF1vqGvk8iz23OJAL3eSFoEbBxogTWXiqebnyPITEQyv63K8hzM4jZOgaTTbPlWyZZyJ3IDHsXUzj26yAr4wO085bG3ogJepwdKHA5l8NR/pYco60js9h/K6EEsU3Gn</vt:lpwstr>
  </property>
  <property fmtid="{D5CDD505-2E9C-101B-9397-08002B2CF9AE}" pid="50" name="x1ye=52">
    <vt:lpwstr>clUhEwXD9chrM3Dgqq+dLMvY2fnVJ4Mw70uK1XiKl4ayEE7jzvS263SsbqEHDqUAueL9vQegmTm4O1oZCjwtfkbtFjf957BKycrNykoxUzaWCM14eP5o4geYXwD8naJoJmqVI1l0f+y91WFUNOycZ8vFpz+zR1bKL0j7lw0SFBRd9TdomFMD8yQdfzIHQa70lx2a61i5TNvK/vxJ6k8cvh/xOARyWukfugANdxpOXBSoh/E8S3bOzhRz/Te4mFr</vt:lpwstr>
  </property>
  <property fmtid="{D5CDD505-2E9C-101B-9397-08002B2CF9AE}" pid="51" name="x1ye=53">
    <vt:lpwstr>Y9odyVXRMWvZbOyE1uqx5ciSvlyvfby0LSX2RNKMKCO7AFWIzEjjJGO2gk0DPBMjjdf0ctbsaUq6qUO36CbY+GyXbtS8fmLpxojWwZn0gInKHAZQm2VisLubhLmUFkZHeoJACzZBUwVL4iGOzR7sHyPvCp2hyD1LYSb4kkuA272Bf/+BLTFro12bHQzVujrzzrw0xsxiok5QjP2eEjkX3GjNSabwUv6p6zGYn84Z9NJFdskAnPD68npkj0cfNSB</vt:lpwstr>
  </property>
  <property fmtid="{D5CDD505-2E9C-101B-9397-08002B2CF9AE}" pid="52" name="x1ye=54">
    <vt:lpwstr>YeCET49PmNN2oouT/4uxqHSJ4BlyO1Hd1daANTq3fMOsTfhqjLwW+YtzqbvWx7kq8Q6imX3Og8BDH7QBNC94qQ3yE0JbHq4tFMTbROYiLvZuSiubPad9FL6X2wqm2uF0laV7iueUj0n6MAD/R+5YVyNYXNlflqdsEw2ZzjJ+f468nYO/IpHrkAmHcnuiYwYNFHqsq3/aP/bDnN/mOznDFV+XiutjaIoIewqFXR7uDJ821hV4mgAgVi3uOK13U7v</vt:lpwstr>
  </property>
  <property fmtid="{D5CDD505-2E9C-101B-9397-08002B2CF9AE}" pid="53" name="x1ye=55">
    <vt:lpwstr>N4PxjBa45ieKpMVgRS8p90f15KLCONTys9cyqkF0br3NUCLjZf/poWRVmPh+JfHz9aLWCAx1EOPwXkD44iXapSIxGHMOn6adkkKkjpaqIKll8RjBqW8SimHTW7v5ALbZC2j9jKRD6uGRL5L//+njlQZK8kbt0c6nH7iSsVXVWg5tIrKJDJbcOOKZbVXMfNHliuugViHNsL4x/hIHCxeOWnw/P+X7ZF2FD8i0agDuhrL/7rK9P4aRREZQBnoFgfq</vt:lpwstr>
  </property>
  <property fmtid="{D5CDD505-2E9C-101B-9397-08002B2CF9AE}" pid="54" name="x1ye=56">
    <vt:lpwstr>E0fa/Dkuhy+l9MANJPn83+E69Wor6ZD3D+WKz9XAb6Ji4fQIMhHdy50LxjOlOXgNYi2FAppTnE7mZlXoXQOxpioSjWO4EC2mlPd3P8nVb758ox+z1KN0WEiGBggpxmaEicr7R8Slw0N8tXRIFIAdHXPjE0o9G/wM+feZmwECU3qPGDRzzfpThd3wIGTDZFWDeqo8WSWPrOBg1yIQgz/sfBBsFwCNjd9zGldPC7ZDqa8i2aWNWD7qywkxH/JYXrG</vt:lpwstr>
  </property>
  <property fmtid="{D5CDD505-2E9C-101B-9397-08002B2CF9AE}" pid="55" name="x1ye=57">
    <vt:lpwstr>EgoE/F5GRvqn60dWiT9C6N2+2YvijZuOWb0zVzl30NzXwJP8LSEDQMR3zk1usFn3o11jvn7Lwe7bx6RYD/lqdc6+NS+q0IKwli9pSMfK5dXOX4fS/QXQK85b0DSSmLKKQBwymdI6iDu5+aY+Z4oAFJA5vlK2VX4g+aSY5UcZnuyECcDYb97Uwgrfd6OTzo9WK2GNWOT7lFOUn0dEaV6vcuMtnLqbuf2l6fFISo3rDKtJ7MZ5OTuUpz+gl//y9NQ</vt:lpwstr>
  </property>
  <property fmtid="{D5CDD505-2E9C-101B-9397-08002B2CF9AE}" pid="56" name="x1ye=58">
    <vt:lpwstr>ef1ws/SBlbonusgp3vMhyhkoXOX9mhRGHJvrm0fJpbGO1GXQvHcXwHRFYhIzolEJoorBfV6HzVys83DI89d1B6aDq9u8PsTIts+YBTjw/1fETv6fLbbOyXPp+AAMoarRzdBImK1HfA3t0mlH6AvlKx+/cmf3oSCkGKZO9Mg6EWfJHnWJRwJPZvFdXkw+AbsfkpADLG8zZC7MvzfmAvXazM70LNgFHGa6p6vINu02f4tg7f20r3RCGmmAaMaFkbh</vt:lpwstr>
  </property>
  <property fmtid="{D5CDD505-2E9C-101B-9397-08002B2CF9AE}" pid="57" name="x1ye=59">
    <vt:lpwstr>mifcPY0CpaPzBbj+gtTWEO3mz/1YL21RRyoJF0Ss/YwKwk3vii9wCX1DO991p0+IIlWoQ/8H/LtV6Eeli9djp3Lkt9+xx/SRsqJNED5t+nsiRHxuWWDrooq43e84Rhn/zd0dqQf2giTgh9WO3hOcYSUvYesRIRm1cpbMxKr0vFXUKkJeazv47T1dvlWQ3TxTWGV8TPIUhYsDrf+NquTpSNfprQdoegk9OI+iRu9o2gxR0pPQL2NNXsxipo0mvaC</vt:lpwstr>
  </property>
  <property fmtid="{D5CDD505-2E9C-101B-9397-08002B2CF9AE}" pid="58" name="x1ye=6">
    <vt:lpwstr>gJw+U2FvD2sGVB7LlEvdFJdslFi1J5KZ0210WuJxq4ETrbYvjEUzx9aPWjSsgH50xtaOxSEMdQ0AEK9o0AzZ9Qg3BL5c3l3EUsAFCgH0vX8woVekSn9d802BiWKr6L/3LzLOPSEgLfad1pHzQ8erYqEEq+tqGlVdDtWuHL89a63cRBiGKwT/Pmhvh6Su5m9PVfipNuC4AL/0Zs9AkrtO/fBogtapeFDGhvxY/u2nWPEgM/qB+SskpHSEJgzU8yw</vt:lpwstr>
  </property>
  <property fmtid="{D5CDD505-2E9C-101B-9397-08002B2CF9AE}" pid="59" name="x1ye=60">
    <vt:lpwstr>fJiZC0VtpoY+HldNCeh5xxDvxQbRSd+mketkFJbIUzaOdOQwu+kLSJ+Ld2nsyWvxFzPIevNcu4wBcI2WcKme/pqT/pv27Y8fU8Qj/xjHXq+/g5lMZ4fkMrDv5boRYujan+RbZxxYngypHsIVyx+giX5cSb/onI/i7m4yET27bWDWN4XT4PO8eZkbnkwaLzMofLOhYxoJBYd8sepBaCXMPige8Evbx87Y6Lvy0I5UdXE3tvURvVgv/yU4JB/CfK9</vt:lpwstr>
  </property>
  <property fmtid="{D5CDD505-2E9C-101B-9397-08002B2CF9AE}" pid="60" name="x1ye=61">
    <vt:lpwstr>KaA+CEHpzBsh/3FxO6g/Ma9Owkd582JCqP1RlVyEKcILDl46Bx273bnTdsdzOhtsJKaGukWxcXZsA3ysXcjbq5VZ4PQSwjo5B0OM7IRUW1BYVPpT58tkKSwi8b30TI30VfqVmuj1h4sXIfP6033u6Wg0DSh44B2h0dcbnmILbaWKn/EicCMFDfqvAZJbb7WUq9V4USezeLyjlC8nk/kVJrMoo9gV3YQAhHevYXxH2DLROzgWZgkk+YiRPBqfw80</vt:lpwstr>
  </property>
  <property fmtid="{D5CDD505-2E9C-101B-9397-08002B2CF9AE}" pid="61" name="x1ye=62">
    <vt:lpwstr>ljnTlsxBokIhb7Dp+tCd2Tq5shjfdGfHQRRWYHcAvGBfjhrMOHBEZcpKcSxyo01VRAEqBi0mmQdbpprp4KIdRZwhdRBj4nps9FlIu/xzfvsrQ486EApKDG5PNlsVA6z4ERfbe4PBXt9s9A0l9DVzFL3V8oCR3OMmHi+kWd2STPYNUdRsir8u7fqMOTgg6rL2AMcHx60qTkAFQZ4wfaPT/5aXI4mP8pz3ItSNo95mpq5jsr+zXGeewSZBY3kfATv</vt:lpwstr>
  </property>
  <property fmtid="{D5CDD505-2E9C-101B-9397-08002B2CF9AE}" pid="62" name="x1ye=63">
    <vt:lpwstr>3PN0nk0qyY3WobUN6ly3wVq1PT6nWRXMr4DO5J3FYO3Q9drVCp8HzjUfz7+yynM/ZMbyNptLUKZ4viTQ5m4fepqtwSabJeFzYchTS6Zs3WbsMHHONZUJBSZYbIiP9EtoZYqZKNVGeFN/e6FZQO/YbVBudxJo/H+Yx9woqoLatfFKSWpsa5Z9t7xAg8xPSdnLYfdpFFzX+Fuuw4VkcN6CEBCxnuQ2CjrNDM8Zf+gDgH410hWEut7BQYr+Sdfoo43</vt:lpwstr>
  </property>
  <property fmtid="{D5CDD505-2E9C-101B-9397-08002B2CF9AE}" pid="63" name="x1ye=64">
    <vt:lpwstr>Z5//lVwaj5cKr04vjNaTBdQ3P/FujZcNBGNI9ClYgwyNSGVvbbevi7J+s0t1bUPAVYG+fJ1wZz/48eUfKWgqVVWb4CKrLd1Ubch9mdx5qC5GzVpMt6iKPXNEGKUcHueQ6S4Vec/4NAC9mv0BKoKDjARiVdQKj/O8fYuLhY2W/VKTIhst8WTteJQdEn9Vfw/ZMEOCFY9Oai+/ssLAfV37nJHWcCtYseUS351HuKezXUMMFpFZfyOZbhbY1Uz0oM1</vt:lpwstr>
  </property>
  <property fmtid="{D5CDD505-2E9C-101B-9397-08002B2CF9AE}" pid="64" name="x1ye=65">
    <vt:lpwstr>wr9R92FPzgOpSesDOBXilAzJamfYnMAJ3CaKM9hOKdpdQRs+4qS5jjNahNBIHFMjuuA9uCyCO3kA78e2MQTHPYZNjeFbZp9yh9xuTQ3Ecy6HkpD7NXUHhv/kGcKXu9FXaqZQwHXkE/ZqRn1uNaD/JgdWt9KK3cDbXzJu7b5ZVe/h11aBve/fxczzrL76+/3+oxma/SFK5qD1AkHM3GfczruZKLB2PWD+/1yBvlg8ThdDI5rVNY33/0HuIBJ5/Ax</vt:lpwstr>
  </property>
  <property fmtid="{D5CDD505-2E9C-101B-9397-08002B2CF9AE}" pid="65" name="x1ye=66">
    <vt:lpwstr>YSWamcTQY52t9rhtQyl1n4IlGrFHNgFnCjXQfNx5hOQyhKEFrnc6qdi9zuZSuVcDx1VeQZRorJo6KrYG+zq/j2V6u3p1ZZ5I4b0bO1eTCgMzh/iUQeCILFny7Z8ajUws/1z1/rJzoBOAtjtTMK2RUu35ZUw1JdT1Hn/mu4DrYcggEAin5QFmoqVds4GQxFMypihyiKMqWR5uvHL7xzN48YxTpvExgq08U3XpwpexzF1sVN8Czeugh3GK3lt7/Ks</vt:lpwstr>
  </property>
  <property fmtid="{D5CDD505-2E9C-101B-9397-08002B2CF9AE}" pid="66" name="x1ye=67">
    <vt:lpwstr>1CgwQpiXmu+ypPsgxNpsrykxF5iCQEa7TV/4+iJhMLq2qJSrfMCjn/EPEiETqpxWNxI0+2vF91Th73YF6k4nVSfZqTTUqxPH5rIew2Ij+KB7Q+lGa/IwFxAoM0jK+uspiZ8VPqYwKUTIWopQ54cfuwtu1nhAoQ/OEF9sl+UVtLlPDgH33GfRk7H/wGUPEEaoEIAAA==</vt:lpwstr>
  </property>
  <property fmtid="{D5CDD505-2E9C-101B-9397-08002B2CF9AE}" pid="67" name="x1ye=7">
    <vt:lpwstr>D07DkntahwX4Sxn0T/BDhpN3Q2sV921Gmc1CuE1vmuCtD0mVKOOk9f68kJLdR2PZ85V3T8EfGQJjptvZIgz7C+QfdbEaJWFc00xP1IVacQ/WMF7AcFwOoDLOZ6bmIUh4RiCnK8rFcK5cEKnakHbjFPaUpQZeQhO3xGJZQ0+DDrqYCKO3oINJs/hPuw+D2D+LLmj8ROC/ioV9SwElqD3xLuustHA+uBIj3QqGd5KE6cFy/JX8YA4UAIKmeyaWAWM</vt:lpwstr>
  </property>
  <property fmtid="{D5CDD505-2E9C-101B-9397-08002B2CF9AE}" pid="68" name="x1ye=8">
    <vt:lpwstr>DsKsatmVKKffySAlqh3NEQvl04Oo2hoXhBCOZeD5NszThxniPhmM3zhchKUarbCS8c6OEku+LHM31b5AOKfFGcNBlh4GE2nGG/CTqq1dpf2otwMi8glXGrQgoqYynuHU4Cqw8qW3xR7LTPS7gak35aAo84XvKakfokkTaLNpAXvyiKsd9OhBoiNHMnCq/eexCfqDIRdX8c1RRcVHGDkUMtC/6oNzUMgkICMVOxrugJFlo2WkpeGvQT1W/aWzv8o</vt:lpwstr>
  </property>
  <property fmtid="{D5CDD505-2E9C-101B-9397-08002B2CF9AE}" pid="69" name="x1ye=9">
    <vt:lpwstr>P7TMEEnIzRl2SXmB+dNbU6pOhJ5eDDIFCTZJHZQyIdo1ayv8mBFeWVVxuzcrgpPVPOjYTABg0uj/WkCsXEdHOOxnOwP5rWbunWxO0fXBIBRJotMH0VNk6cbFgMp1iLJAUksPD3eTDyXqLVgQCqU0w8sZI8zEy24AKq+45CDG9v18E4AidtouTGqKKwM+MKcyo0gJKdByO6lKYVtzfErz6FlRLTz3Mwx1MDVfaktx5Jh0YFFdS7TKpLr809+tv1y</vt:lpwstr>
  </property>
</Properties>
</file>