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F76EC8" w14:paraId="1C56E035" w14:textId="77777777" w:rsidTr="7B6E75E6">
        <w:trPr>
          <w:trHeight w:val="15200"/>
          <w:tblCellSpacing w:w="0" w:type="dxa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F76EC8" w14:paraId="12A61A15" w14:textId="77777777" w:rsidTr="7B6E75E6">
              <w:trPr>
                <w:trHeight w:hRule="exact" w:val="3931"/>
                <w:tblCellSpacing w:w="0" w:type="dxa"/>
              </w:trPr>
              <w:tc>
                <w:tcPr>
                  <w:tcW w:w="426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4617CB20" w14:textId="77777777" w:rsidR="00F76EC8" w:rsidRDefault="00ED1081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Tiauna</w:t>
                  </w:r>
                </w:p>
                <w:p w14:paraId="1228EDD9" w14:textId="77777777" w:rsidR="00F76EC8" w:rsidRDefault="00ED1081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Walker</w:t>
                  </w:r>
                </w:p>
                <w:p w14:paraId="672A6659" w14:textId="77777777" w:rsidR="00F76EC8" w:rsidRDefault="00ED1081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 wp14:anchorId="5CA8E41A" wp14:editId="07777777">
                        <wp:extent cx="446794" cy="9492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827113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F76EC8" w14:paraId="6DA301B8" w14:textId="77777777" w:rsidTr="7B6E75E6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0A37501D" w14:textId="77777777" w:rsidR="00F76EC8" w:rsidRDefault="00ED1081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7FB09DE3" wp14:editId="07777777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56206062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5AEFEAF4" w14:textId="77777777" w:rsidR="00F76EC8" w:rsidRDefault="00ED1081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tiaunadeshea@gmail.com</w:t>
                        </w:r>
                      </w:p>
                    </w:tc>
                  </w:tr>
                  <w:tr w:rsidR="00F76EC8" w14:paraId="1615E39B" w14:textId="77777777" w:rsidTr="7B6E75E6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5DAB6C7B" w14:textId="77777777" w:rsidR="00F76EC8" w:rsidRDefault="00ED1081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7A30B431" wp14:editId="07777777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29593620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090E91EA" w14:textId="77777777" w:rsidR="00F76EC8" w:rsidRDefault="00ED1081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817-630-6867</w:t>
                        </w:r>
                      </w:p>
                    </w:tc>
                  </w:tr>
                  <w:tr w:rsidR="00F76EC8" w14:paraId="68CB1500" w14:textId="77777777" w:rsidTr="7B6E75E6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02EB378F" w14:textId="77777777" w:rsidR="00F76EC8" w:rsidRDefault="00ED1081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708262CD" wp14:editId="07777777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76128666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52E3D524" w14:textId="6BE8A404" w:rsidR="00F76EC8" w:rsidRDefault="00BE41D6" w:rsidP="7B6E75E6">
                        <w:pP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Dallas,TX</w:t>
                        </w:r>
                      </w:p>
                    </w:tc>
                  </w:tr>
                </w:tbl>
                <w:p w14:paraId="6A05A809" w14:textId="77777777" w:rsidR="00F76EC8" w:rsidRDefault="00F76EC8"/>
              </w:tc>
            </w:tr>
            <w:tr w:rsidR="00F76EC8" w14:paraId="3F89741B" w14:textId="77777777" w:rsidTr="7B6E75E6">
              <w:trPr>
                <w:tblCellSpacing w:w="0" w:type="dxa"/>
              </w:trPr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1B35B51A" w14:textId="77777777" w:rsidR="00F76EC8" w:rsidRDefault="00ED1081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14:paraId="7F5FF08F" w14:textId="77777777" w:rsidR="00F76EC8" w:rsidRDefault="00ED1081">
                  <w:pPr>
                    <w:pStyle w:val="divdocumentulli"/>
                    <w:numPr>
                      <w:ilvl w:val="0"/>
                      <w:numId w:val="6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High level of autonomy</w:t>
                  </w:r>
                </w:p>
                <w:p w14:paraId="673780E0" w14:textId="77777777" w:rsidR="00F76EC8" w:rsidRDefault="00ED1081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Detailed Oriented</w:t>
                  </w:r>
                </w:p>
                <w:p w14:paraId="020D1AC0" w14:textId="77777777" w:rsidR="00F76EC8" w:rsidRDefault="00ED1081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Acute Care</w:t>
                  </w:r>
                </w:p>
                <w:p w14:paraId="7607B551" w14:textId="77777777" w:rsidR="00F76EC8" w:rsidRDefault="00ED1081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Support ACLS certification</w:t>
                  </w:r>
                </w:p>
                <w:p w14:paraId="40A6F30C" w14:textId="77777777" w:rsidR="00F76EC8" w:rsidRDefault="00ED1081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Basic Life Support Certification</w:t>
                  </w:r>
                </w:p>
                <w:p w14:paraId="4D9F22B7" w14:textId="77777777" w:rsidR="00F76EC8" w:rsidRDefault="00ED1081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Charge RN Experience</w:t>
                  </w:r>
                </w:p>
                <w:p w14:paraId="587DD62C" w14:textId="77777777" w:rsidR="00F76EC8" w:rsidRDefault="00ED1081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Cardiac Drips</w:t>
                  </w:r>
                </w:p>
                <w:p w14:paraId="245CEC85" w14:textId="77777777" w:rsidR="00F76EC8" w:rsidRDefault="00ED1081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Responds well in high stress environments</w:t>
                  </w:r>
                </w:p>
                <w:p w14:paraId="454EB479" w14:textId="77777777" w:rsidR="00F76EC8" w:rsidRDefault="00ED1081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5+ years of previous quality patient care experience on Telemetry unit</w:t>
                  </w:r>
                </w:p>
                <w:p w14:paraId="69D0C959" w14:textId="77777777" w:rsidR="00F76EC8" w:rsidRDefault="00ED1081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293EEA22" w14:textId="77777777" w:rsidR="00F76EC8" w:rsidRDefault="00ED1081">
                  <w:pPr>
                    <w:pStyle w:val="divdocumentsinglecolumn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The University of Texas At Arlington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4E81D367" w14:textId="77777777" w:rsidR="00F76EC8" w:rsidRDefault="00ED1081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Arlington, TX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Expected in 12/2020</w:t>
                  </w:r>
                </w:p>
                <w:p w14:paraId="36BB7B6A" w14:textId="77777777" w:rsidR="00F76EC8" w:rsidRDefault="00ED1081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Bachelor of Science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: Nursing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0DD5394C" w14:textId="77777777" w:rsidR="00F76EC8" w:rsidRDefault="00ED1081">
                  <w:pPr>
                    <w:pStyle w:val="divdocumentsinglecolumn"/>
                    <w:spacing w:before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Weatherford</w:t>
                  </w:r>
                  <w:proofErr w:type="spellEnd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College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08CCC236" w14:textId="77777777" w:rsidR="00F76EC8" w:rsidRDefault="00ED1081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Weatherford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TX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12/2018</w:t>
                  </w:r>
                </w:p>
                <w:p w14:paraId="73249808" w14:textId="77777777" w:rsidR="00F76EC8" w:rsidRDefault="00ED1081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Associates of Nursing ADN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A39BBE3" w14:textId="77777777" w:rsidR="00F76EC8" w:rsidRDefault="00F76EC8"/>
        </w:tc>
        <w:tc>
          <w:tcPr>
            <w:tcW w:w="7980" w:type="dxa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F76EC8" w14:paraId="67A43984" w14:textId="77777777" w:rsidTr="7B6E75E6">
              <w:trPr>
                <w:trHeight w:hRule="exact" w:val="3931"/>
                <w:tblCellSpacing w:w="0" w:type="dxa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513C4D1D" w14:textId="77777777" w:rsidR="00F76EC8" w:rsidRDefault="00ED1081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Professional Summary</w:t>
                  </w:r>
                </w:p>
                <w:p w14:paraId="780B34B1" w14:textId="77777777" w:rsidR="00F76EC8" w:rsidRDefault="00ED1081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Diligent Registered Nurse professional with background in Telemetry Step-down seeking contract or staff positions with great healthcare agency . Agile and responsive to dynamic patient needs and environmental conditions. Team-oriented and reliable with expert healthcare knowledge, clear verbal and written communication skills and sound clinical judgment.</w:t>
                  </w:r>
                </w:p>
              </w:tc>
            </w:tr>
            <w:tr w:rsidR="00F76EC8" w14:paraId="369E1267" w14:textId="77777777" w:rsidTr="7B6E75E6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2DDEA897" w14:textId="3221E91F" w:rsidR="00F76EC8" w:rsidRDefault="00ED1081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History</w:t>
                  </w:r>
                </w:p>
                <w:p w14:paraId="59F9115E" w14:textId="4B6B64D0" w:rsidR="00D952E1" w:rsidRDefault="00D952E1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</w:p>
                <w:p w14:paraId="6B7CACA3" w14:textId="6C93D3BE" w:rsidR="0049716F" w:rsidRDefault="006E0F54" w:rsidP="0049716F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WellspanHospital Trauma</w:t>
                  </w:r>
                  <w:r w:rsidR="0049716F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1 -York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,PA </w:t>
                  </w:r>
                  <w:r w:rsidR="0049716F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Travel Assignment</w:t>
                  </w:r>
                  <w:r w:rsidR="0089327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(Extension)</w:t>
                  </w:r>
                </w:p>
                <w:p w14:paraId="2DD0B512" w14:textId="08017C64" w:rsidR="0049716F" w:rsidRDefault="00883C6D" w:rsidP="0049716F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09/2020-02-2021</w:t>
                  </w:r>
                </w:p>
                <w:p w14:paraId="3C0DC326" w14:textId="7E2F1415" w:rsidR="00883C6D" w:rsidRDefault="00F14A52" w:rsidP="00F14A52">
                  <w:pPr>
                    <w:pStyle w:val="divdocumentsinglecolumn"/>
                    <w:numPr>
                      <w:ilvl w:val="0"/>
                      <w:numId w:val="12"/>
                    </w:numPr>
                    <w:spacing w:line="260" w:lineRule="atLeast"/>
                    <w:ind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 xml:space="preserve">Covid PCU </w:t>
                  </w:r>
                </w:p>
                <w:p w14:paraId="6F2277C4" w14:textId="6105635B" w:rsidR="00893276" w:rsidRPr="00883C6D" w:rsidRDefault="00893276" w:rsidP="00F14A52">
                  <w:pPr>
                    <w:pStyle w:val="divdocumentsinglecolumn"/>
                    <w:numPr>
                      <w:ilvl w:val="0"/>
                      <w:numId w:val="12"/>
                    </w:numPr>
                    <w:spacing w:line="260" w:lineRule="atLeast"/>
                    <w:ind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>Medsurg</w:t>
                  </w:r>
                  <w:proofErr w:type="spellEnd"/>
                  <w:r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>/Tele (extension)</w:t>
                  </w:r>
                </w:p>
                <w:p w14:paraId="76B27E44" w14:textId="7182FEE0" w:rsidR="00F76EC8" w:rsidRDefault="7B6E75E6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proofErr w:type="spellStart"/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Oschner</w:t>
                  </w:r>
                  <w:proofErr w:type="spellEnd"/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Medical Center -Kenner </w:t>
                  </w:r>
                  <w:r w:rsidR="003D2818"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Travel</w:t>
                  </w:r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Assignment </w:t>
                  </w:r>
                </w:p>
                <w:p w14:paraId="0FE4ED9B" w14:textId="39FD3059" w:rsidR="00F76EC8" w:rsidRDefault="7B6E75E6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New Orleans, LA  03/2020-06/2020 </w:t>
                  </w:r>
                </w:p>
                <w:p w14:paraId="1380C724" w14:textId="6D247D46" w:rsidR="00F76EC8" w:rsidRDefault="00F76EC8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7C006A85" w14:textId="74F3977F" w:rsidR="00F76EC8" w:rsidRDefault="7B6E75E6" w:rsidP="7B6E75E6">
                  <w:pPr>
                    <w:pStyle w:val="divdocumentsinglecolumn"/>
                    <w:numPr>
                      <w:ilvl w:val="0"/>
                      <w:numId w:val="1"/>
                    </w:numPr>
                    <w:spacing w:line="260" w:lineRule="atLeast"/>
                    <w:ind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>Covid-19 Unit /</w:t>
                  </w:r>
                  <w:r w:rsidR="0005073C" w:rsidRPr="7B6E75E6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>Step-down</w:t>
                  </w:r>
                  <w:r w:rsidRPr="7B6E75E6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 xml:space="preserve"> Tele </w:t>
                  </w:r>
                </w:p>
                <w:p w14:paraId="6EDD36CE" w14:textId="5D9675EF" w:rsidR="00F76EC8" w:rsidRDefault="00F76EC8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5FCC910F" w14:textId="6D7637EC" w:rsidR="00F76EC8" w:rsidRDefault="7B6E75E6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Southside Regional Medical Center –Travel Assignment</w:t>
                  </w:r>
                </w:p>
                <w:p w14:paraId="6F082E15" w14:textId="2BFF3448" w:rsidR="00F76EC8" w:rsidRDefault="7B6E75E6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 xml:space="preserve">Petersburg, VA 01/2020-03/2020 </w:t>
                  </w:r>
                </w:p>
                <w:p w14:paraId="66F12CD2" w14:textId="6ABA1EFF" w:rsidR="00F76EC8" w:rsidRDefault="00F76EC8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576431A5" w14:textId="09C1CC60" w:rsidR="00F76EC8" w:rsidRDefault="7B6E75E6" w:rsidP="7B6E75E6">
                  <w:pPr>
                    <w:pStyle w:val="divdocumentsinglecolumn"/>
                    <w:numPr>
                      <w:ilvl w:val="0"/>
                      <w:numId w:val="2"/>
                    </w:numPr>
                    <w:spacing w:line="260" w:lineRule="atLeast"/>
                    <w:ind w:right="360"/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 xml:space="preserve">Pre/Post Cath patient care </w:t>
                  </w:r>
                </w:p>
                <w:p w14:paraId="7C55C8BA" w14:textId="2BD01B95" w:rsidR="00F76EC8" w:rsidRDefault="7B6E75E6" w:rsidP="7B6E75E6">
                  <w:pPr>
                    <w:pStyle w:val="divdocumentsinglecolumn"/>
                    <w:numPr>
                      <w:ilvl w:val="0"/>
                      <w:numId w:val="2"/>
                    </w:numPr>
                    <w:spacing w:line="260" w:lineRule="atLeast"/>
                    <w:ind w:right="360"/>
                    <w:rPr>
                      <w:rStyle w:val="txtBold"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 xml:space="preserve">Clinical </w:t>
                  </w:r>
                  <w:r w:rsidR="00E20FF4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>Decision</w:t>
                  </w:r>
                  <w:r w:rsidRPr="7B6E75E6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 xml:space="preserve"> Unit </w:t>
                  </w:r>
                </w:p>
                <w:p w14:paraId="51950FE0" w14:textId="4ABF5439" w:rsidR="00F76EC8" w:rsidRDefault="7B6E75E6" w:rsidP="7B6E75E6">
                  <w:pPr>
                    <w:pStyle w:val="divdocumentsinglecolumn"/>
                    <w:numPr>
                      <w:ilvl w:val="0"/>
                      <w:numId w:val="2"/>
                    </w:numPr>
                    <w:spacing w:line="260" w:lineRule="atLeast"/>
                    <w:ind w:right="360"/>
                    <w:rPr>
                      <w:rStyle w:val="txtBold"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20"/>
                      <w:szCs w:val="20"/>
                    </w:rPr>
                    <w:t xml:space="preserve">Telemetry Unit </w:t>
                  </w:r>
                </w:p>
                <w:p w14:paraId="026B2621" w14:textId="32B9C8E0" w:rsidR="00F76EC8" w:rsidRDefault="00F76EC8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</w:pPr>
                </w:p>
                <w:p w14:paraId="40462F5E" w14:textId="02970B23" w:rsidR="00F76EC8" w:rsidRDefault="00F76EC8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5B6A6CBA" w14:textId="20560D8D" w:rsidR="00F76EC8" w:rsidRDefault="7B6E75E6" w:rsidP="7B6E75E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ATC Healthcare Services</w:t>
                  </w:r>
                  <w:r w:rsidRPr="7B6E75E6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Registered Nurse</w:t>
                  </w:r>
                  <w:r w:rsidRPr="7B6E75E6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PRN</w:t>
                  </w:r>
                  <w:r w:rsidR="00ED1081">
                    <w:br/>
                  </w:r>
                  <w:r w:rsidRPr="7B6E75E6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Richmond</w:t>
                  </w:r>
                  <w:r w:rsidRPr="7B6E75E6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 w:rsidRPr="7B6E75E6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VA</w:t>
                  </w:r>
                  <w:r w:rsidRPr="7B6E75E6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7B6E75E6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 w:rsidRPr="7B6E75E6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7B6E75E6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05/2019 - 01/2020</w:t>
                  </w:r>
                </w:p>
                <w:p w14:paraId="4F0A7588" w14:textId="77777777" w:rsidR="00F76EC8" w:rsidRDefault="00ED1081">
                  <w:pPr>
                    <w:pStyle w:val="divdocumentulli"/>
                    <w:numPr>
                      <w:ilvl w:val="0"/>
                      <w:numId w:val="8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Conducted comprehensive patient assessments and evaluated patient care plans</w:t>
                  </w:r>
                </w:p>
                <w:p w14:paraId="34C50EFA" w14:textId="77777777" w:rsidR="00F76EC8" w:rsidRDefault="00ED1081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Maintained quality care and comfort for patients with heart failure, pulmonary hypertension and other conditions</w:t>
                  </w:r>
                </w:p>
                <w:p w14:paraId="2E87193D" w14:textId="77777777" w:rsidR="00F76EC8" w:rsidRDefault="00ED1081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Facilitated therapeutic communication, conflict resolution and crisis intervention by redirecting negative behaviors and helping patients regain or improve coping abilities to prevent further disability</w:t>
                  </w:r>
                </w:p>
                <w:p w14:paraId="39088EAB" w14:textId="77777777" w:rsidR="00F76EC8" w:rsidRDefault="00ED1081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Updated patient charts using EPIC with data such as medications to keep records current and support accurate treatments</w:t>
                  </w:r>
                </w:p>
                <w:p w14:paraId="37F6704C" w14:textId="77777777" w:rsidR="00F76EC8" w:rsidRDefault="00ED1081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Managed 1:7 ratio patients recovering from medical or surgical procedures, including facilitating wound care,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ostomy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care, pressure ulcer prevention and pain management</w:t>
                  </w:r>
                </w:p>
                <w:p w14:paraId="1208921E" w14:textId="13637046" w:rsidR="00F76EC8" w:rsidRDefault="7B6E75E6" w:rsidP="7B6E75E6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proofErr w:type="spellStart"/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BONSECOURS</w:t>
                  </w:r>
                  <w:proofErr w:type="spellEnd"/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SAINT MARY'S SURGICAL </w:t>
                  </w:r>
                  <w:proofErr w:type="spellStart"/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STEPDOWN</w:t>
                  </w:r>
                  <w:proofErr w:type="spellEnd"/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TELEMETRY UNIT</w:t>
                  </w:r>
                  <w:r w:rsidRPr="7B6E75E6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 w:rsidRPr="7B6E75E6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Registered Nurse Charge Nurse</w:t>
                  </w:r>
                  <w:r w:rsidRPr="7B6E75E6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ED1081">
                    <w:br/>
                  </w:r>
                  <w:r w:rsidRPr="7B6E75E6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Richmond</w:t>
                  </w:r>
                  <w:r w:rsidRPr="7B6E75E6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 w:rsidRPr="7B6E75E6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VA</w:t>
                  </w:r>
                  <w:r w:rsidRPr="7B6E75E6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7B6E75E6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 w:rsidRPr="7B6E75E6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7B6E75E6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02/2019</w:t>
                  </w:r>
                  <w:r w:rsidRPr="7B6E75E6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- 02/2020</w:t>
                  </w:r>
                </w:p>
                <w:p w14:paraId="752345E0" w14:textId="77777777" w:rsidR="00F76EC8" w:rsidRDefault="00ED1081">
                  <w:pPr>
                    <w:pStyle w:val="divdocumentulli"/>
                    <w:numPr>
                      <w:ilvl w:val="0"/>
                      <w:numId w:val="9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lastRenderedPageBreak/>
                    <w:t>Guided and led both new and seasoned nurses in acute care unit. Coordinated delegated tasks and managed ancillary staff members within first year of Nursing</w:t>
                  </w:r>
                </w:p>
                <w:p w14:paraId="2DA92424" w14:textId="77777777" w:rsidR="00F76EC8" w:rsidRDefault="00ED1081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Managed care for post-operative patients from initial recovery through discharge</w:t>
                  </w:r>
                </w:p>
                <w:p w14:paraId="2C55F43B" w14:textId="77777777" w:rsidR="00F76EC8" w:rsidRDefault="00ED1081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Implemented effective strategies and care plans to improve patient outcomes and meet recovery objectives</w:t>
                  </w:r>
                </w:p>
                <w:p w14:paraId="4B7EC530" w14:textId="77777777" w:rsidR="00F76EC8" w:rsidRDefault="00ED1081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Trained and coached new employees on protocols and best practices to promote ideal patient outcomes</w:t>
                  </w:r>
                </w:p>
                <w:p w14:paraId="37E44C38" w14:textId="77777777" w:rsidR="00F76EC8" w:rsidRDefault="00ED1081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Organized and managed care of patients with various disease process , including ESRD , CHF, Angina, Arrhythmia ,CVA/TIA</w:t>
                  </w:r>
                </w:p>
                <w:p w14:paraId="27CF73C0" w14:textId="77777777" w:rsidR="00F76EC8" w:rsidRDefault="00ED1081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Monitored patient condition, including interpreting and tracking EKG readings, identifying irregular telemetry readings and updating team members on changes in stability</w:t>
                  </w:r>
                </w:p>
                <w:p w14:paraId="40850CD9" w14:textId="77777777" w:rsidR="00F76EC8" w:rsidRDefault="00ED1081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Initiated and monitored critical IV drips (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Cardizem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Heparin,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Amiodarone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Bumex</w:t>
                  </w:r>
                  <w:proofErr w:type="spellEnd"/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, Potassium)</w:t>
                  </w:r>
                </w:p>
                <w:p w14:paraId="763A45CC" w14:textId="77777777" w:rsidR="00F76EC8" w:rsidRDefault="00ED1081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proofErr w:type="spellStart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JOHNPETER</w:t>
                  </w:r>
                  <w:proofErr w:type="spellEnd"/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SMITH HOSPITAL TRAUMA 1, MULTI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Nursing Assistant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FORT WORTH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TX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12/2014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01/2019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69686640" w14:textId="77777777" w:rsidR="00F76EC8" w:rsidRDefault="00ED1081">
                  <w:pPr>
                    <w:pStyle w:val="divdocumentulli"/>
                    <w:numPr>
                      <w:ilvl w:val="0"/>
                      <w:numId w:val="10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Cardiac Medical Unit</w:t>
                  </w:r>
                </w:p>
                <w:p w14:paraId="1BD4410D" w14:textId="77777777" w:rsidR="00F76EC8" w:rsidRDefault="00ED1081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4+ years of patient care</w:t>
                  </w:r>
                </w:p>
                <w:p w14:paraId="5EF9AB37" w14:textId="77777777" w:rsidR="00F76EC8" w:rsidRDefault="00ED1081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Effectively performed manage routine bathing, grooming and other hygiene needs</w:t>
                  </w:r>
                </w:p>
                <w:p w14:paraId="12D65691" w14:textId="77777777" w:rsidR="00F76EC8" w:rsidRDefault="00ED1081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Monitored, tracked and conveyed important patient information to healthcare staff to help optimize treatment planning and care delivery</w:t>
                  </w:r>
                </w:p>
                <w:p w14:paraId="2C04F29F" w14:textId="77777777" w:rsidR="00F76EC8" w:rsidRDefault="00ED1081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Offered immediate assistance in emergency and routine paging situations to evaluate needs and deliver care</w:t>
                  </w:r>
                </w:p>
                <w:p w14:paraId="12AA14CC" w14:textId="77777777" w:rsidR="00F76EC8" w:rsidRDefault="00ED1081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Maintained patient stability by checking vital signs and weight, testing urine and recording intake and outtake information</w:t>
                  </w:r>
                </w:p>
                <w:p w14:paraId="2DDEBF2A" w14:textId="77777777" w:rsidR="00F76EC8" w:rsidRDefault="00ED1081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Administered medications or treatments such as catheterization, suppositories, enemas and douches, as directed by nurse or physician</w:t>
                  </w:r>
                </w:p>
                <w:p w14:paraId="7A0AE1F5" w14:textId="77777777" w:rsidR="00F76EC8" w:rsidRDefault="00ED1081">
                  <w:pPr>
                    <w:pStyle w:val="divdocumentdivsectiontitle"/>
                    <w:spacing w:before="500"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Accomplishments</w:t>
                  </w:r>
                </w:p>
                <w:p w14:paraId="1596963E" w14:textId="77777777" w:rsidR="00F76EC8" w:rsidRDefault="00ED1081">
                  <w:pPr>
                    <w:pStyle w:val="divdocumentulli"/>
                    <w:numPr>
                      <w:ilvl w:val="0"/>
                      <w:numId w:val="11"/>
                    </w:numPr>
                    <w:pBdr>
                      <w:left w:val="none" w:sz="0" w:space="0" w:color="auto"/>
                    </w:pBd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Advance Cardiovascular Life Support Certification (ACLS) Basic Life Support Holder American Heart Association (BLS) Certified Nursing Assistant 2011- 2018 Compact Nursing License Telemetry Monitoring RN Charge Leader</w:t>
                  </w:r>
                </w:p>
                <w:p w14:paraId="3B0187AB" w14:textId="56CD8461" w:rsidR="7B6E75E6" w:rsidRDefault="7B6E75E6" w:rsidP="7B6E75E6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color w:val="343B30"/>
                      <w:sz w:val="20"/>
                      <w:szCs w:val="20"/>
                    </w:rPr>
                  </w:pPr>
                  <w:r w:rsidRPr="7B6E75E6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PA License </w:t>
                  </w:r>
                </w:p>
                <w:p w14:paraId="067EFC04" w14:textId="77777777" w:rsidR="00F76EC8" w:rsidRDefault="00ED1081">
                  <w:pPr>
                    <w:pStyle w:val="divdocumentdivsectiontitle"/>
                    <w:spacing w:before="500"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International Volunteer HQ</w:t>
                  </w:r>
                </w:p>
                <w:p w14:paraId="04AD8ADE" w14:textId="77777777" w:rsidR="00F76EC8" w:rsidRDefault="00ED1081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Medical Volunteer June 2017-July 2017</w:t>
                  </w:r>
                </w:p>
                <w:p w14:paraId="2A04921E" w14:textId="77777777" w:rsidR="00F76EC8" w:rsidRDefault="00ED1081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proofErr w:type="spellStart"/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Bogata</w:t>
                  </w:r>
                  <w:proofErr w:type="spellEnd"/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, Colombia</w:t>
                  </w:r>
                </w:p>
                <w:p w14:paraId="69680CF8" w14:textId="77777777" w:rsidR="00F76EC8" w:rsidRDefault="00ED1081">
                  <w:pPr>
                    <w:pStyle w:val="divdocumentdivsectiontitle"/>
                    <w:spacing w:before="500"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Additional Information</w:t>
                  </w:r>
                </w:p>
                <w:p w14:paraId="449F4F6A" w14:textId="77777777" w:rsidR="00F76EC8" w:rsidRDefault="00ED1081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Reference Available Upon Request</w:t>
                  </w:r>
                </w:p>
              </w:tc>
            </w:tr>
          </w:tbl>
          <w:p w14:paraId="41C8F396" w14:textId="77777777" w:rsidR="00F76EC8" w:rsidRDefault="00F76EC8"/>
        </w:tc>
      </w:tr>
    </w:tbl>
    <w:p w14:paraId="02614873" w14:textId="77777777" w:rsidR="00F76EC8" w:rsidRDefault="00ED1081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F76EC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DECEF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74C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4C4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FAC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8616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460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A8FA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404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402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2E0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4ED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946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FC3C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003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9E8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500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A431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D65D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EDE19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F6C3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9C8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9814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4835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90A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1A8D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4A2B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83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D04D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0CE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BEC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402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50EC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480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08E5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1CB6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1EF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9BCC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2C2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DE7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5C4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C66D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08F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447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4E36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8E5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08C4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705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F80B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074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4297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32D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0E0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FE72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086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5707B4D"/>
    <w:multiLevelType w:val="hybridMultilevel"/>
    <w:tmpl w:val="3A705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610404"/>
    <w:multiLevelType w:val="hybridMultilevel"/>
    <w:tmpl w:val="FFFFFFFF"/>
    <w:lvl w:ilvl="0" w:tplc="6CBE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0F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3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E0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C0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EF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28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23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8C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F4FD2"/>
    <w:multiLevelType w:val="hybridMultilevel"/>
    <w:tmpl w:val="FFFFFFFF"/>
    <w:lvl w:ilvl="0" w:tplc="FE0E1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2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A4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6C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C9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EA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E5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27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4A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570B0"/>
    <w:multiLevelType w:val="hybridMultilevel"/>
    <w:tmpl w:val="FFFFFFFF"/>
    <w:lvl w:ilvl="0" w:tplc="D6680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6F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85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4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4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07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C6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8F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22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C6EDE"/>
    <w:multiLevelType w:val="hybridMultilevel"/>
    <w:tmpl w:val="FFFFFFFF"/>
    <w:lvl w:ilvl="0" w:tplc="39365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01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C7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26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0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4F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A2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0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E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7C47"/>
    <w:multiLevelType w:val="hybridMultilevel"/>
    <w:tmpl w:val="FFFFFFFF"/>
    <w:lvl w:ilvl="0" w:tplc="EFE83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E4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87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A1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6E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9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21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E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8"/>
    <w:rsid w:val="0005073C"/>
    <w:rsid w:val="003D2818"/>
    <w:rsid w:val="0049716F"/>
    <w:rsid w:val="006E0F54"/>
    <w:rsid w:val="00883C6D"/>
    <w:rsid w:val="00893276"/>
    <w:rsid w:val="00BE41D6"/>
    <w:rsid w:val="00D952E1"/>
    <w:rsid w:val="00E20FF4"/>
    <w:rsid w:val="00ED1081"/>
    <w:rsid w:val="00F14A52"/>
    <w:rsid w:val="00F76EC8"/>
    <w:rsid w:val="1EBBF245"/>
    <w:rsid w:val="7B6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BF245"/>
  <w15:docId w15:val="{F85E59DF-6D44-4726-9395-C446B811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ivdocumentsinglecolumn">
    <w:name w:val="div_document_singlecolumn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paragraph" w:customStyle="1" w:styleId="divdocumentdivparagraph">
    <w:name w:val="div_document_div_paragraph"/>
    <w:basedOn w:val="Normal"/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TiaunaWalker</dc:title>
  <dc:creator>Tiauna Walker</dc:creator>
  <cp:lastModifiedBy>Tiauna Walker</cp:lastModifiedBy>
  <cp:revision>12</cp:revision>
  <dcterms:created xsi:type="dcterms:W3CDTF">2021-03-09T17:41:00Z</dcterms:created>
  <dcterms:modified xsi:type="dcterms:W3CDTF">2021-03-12T20:49:00Z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+D4AAB+LCAAAAAAABAAdmrV261oURT9IhZiKV4iZWZ2YyULr659zqxTOcHxgrzWnHArlSZqCOBRmeIhFYI4UIZ4jCZhEOJaiBW1iLzDxkm8R00KhnOcT2bXSpARVnKy2N34Perp8YsjNuL23LqPhyh8mO2wZLsFyT8CwN9PuIkskFdRtr6BvmWQ44DinwQpw2vpZRCelXsLYZ/0wp+dv2QQ3cdVuHZWWk/zGSfMSIjnRso97NgRVxobVwnGfiP2</vt:lpwstr>
  </property>
  <property fmtid="{D5CDD505-2E9C-101B-9397-08002B2CF9AE}" pid="3" name="x1ye=1">
    <vt:lpwstr>ZjAGU3nifPyp7orLfko3X5jfpHLc9ntHBE989x+3MVTAg3OFE126xjvAURY7GrsXj7uc2ZF5SCEI+WsROVAIWuSJhEI5FUhTJqPgskT+jSCxm3wRSpXpuj4YxP1eEcg7tsXheUlLBLqJzyFsdOfBomsGP1RXSC2zZJcoRlRCMes3rWRD1tjjxwgmitoMUEymmagb7R5Upb2cwt9bwDxDURSIImFyPbOHEYyAxMzc/BJoK5QVm80q1zVhxj7TKv1</vt:lpwstr>
  </property>
  <property fmtid="{D5CDD505-2E9C-101B-9397-08002B2CF9AE}" pid="4" name="x1ye=10">
    <vt:lpwstr>K07+1QKG6/00p2PgDiRvTrynHM7hebSvngqvdNEy2e4rC9ctKOEUy68X4ER7irQwZ5FelN88RwKsO/HQkhPSp+QVf1YbxoTYgzUSx5v/Nqp9Vl4I2zzveW9X1qsVH22PZXJ/zosZbcO4Rbxx9K0nrvHbiKj3hTaT/nsJqfy/6hV35csas7wAZl318/fIecjk1as++rRT5psY4RR8cKxLRhBWAV3T0MATkyXW83+kjqpSoGP1ZzBx9AePfANiFyL</vt:lpwstr>
  </property>
  <property fmtid="{D5CDD505-2E9C-101B-9397-08002B2CF9AE}" pid="5" name="x1ye=11">
    <vt:lpwstr>rj+AbYHUbDyYu7IrP0aieKbeVr9iFwb1MaafHEnHBXQs8Yk5RiIqeWsyvA08sm4+tJsUyIaV2QdLc6gUYR81cYfJqnBijKxpRySUf14vwP5MnwT4Db/dftaX2Us9d/EPA6MmkYVg762B+KBHvSrf8sbPAMLhLLMI2yIS0k4CKFAo2oYlYcDxJc4+FHFBt2Ly0wk6Bt+S1Q6W22jYYpmE3RwY02AgbWUb3RxhC8lfN1ZiUFocl438EyBNj8rWU0b</vt:lpwstr>
  </property>
  <property fmtid="{D5CDD505-2E9C-101B-9397-08002B2CF9AE}" pid="6" name="x1ye=12">
    <vt:lpwstr>2QE6ljvwJrJQyWdTo4dqXzojAvuCJr3ueROi3bWKohAttvnp3nzcuXcyf2+iPEWrU/vVmmRH3f3FALPkT3rYKLMuZN7L5ZFeV/Y7QHAG1nSzxXNeKMRNXnbfh5I6SXG6AJAqulMnrTCbQjK5v45dfQKBF1tcjELxO0xXZTVtS+2LiIWp7/ov+7B6J3R4rYkqck8+AWBQwGHB3MKsGhzvG4Pfnlt/40creBqrPhm+MCEtrJxQOWVznlD7Unu9bFB</vt:lpwstr>
  </property>
  <property fmtid="{D5CDD505-2E9C-101B-9397-08002B2CF9AE}" pid="7" name="x1ye=13">
    <vt:lpwstr>WU/t5+kp+DdwCXNIgfYn9nWDHTPLX35yXWVTmnppO/FrtyX7yjljymx1pDC/n+ZYX1ckOICe+ZksQ3m6r7cr6xhnh1jeKVsfG19zrld4NdDaZ6WhIh0sV+g0OoI+oWKAX99TLP+xYgfJ3X0bny+gewaYYH6d9inElNQBLkPeDv/5mX8o/miHxHj95t6l0BAVZHPOwfvgg34IgHXUX1HL4IT7N+gOHjDKHli/5uT+uR64KxzFiLDn7FDhvV4Ufsr</vt:lpwstr>
  </property>
  <property fmtid="{D5CDD505-2E9C-101B-9397-08002B2CF9AE}" pid="8" name="x1ye=14">
    <vt:lpwstr>DxRQyXxJGlueVN2MXu86s80hIKjbKvkcwJQBBQ/N0pigBvOsIq9RGRIsoWjNxpVvrmSXjngddQPP4NHhCAklqzSM4sPmWhck4Pgcank1U0ZRQuZegJvCApJ1ON0gFhSQZ7vogSdnO7YZ2TU9V02B2C9RY9leJJBNN97heJuuQtWMg9V+ItG0wPL7oIaAFP18g1vD/JlUDRVNfhhChGP6nGLIssntKrQoWvxSsMQqSTLxdGyteSmVmd4XAhgBCc/</vt:lpwstr>
  </property>
  <property fmtid="{D5CDD505-2E9C-101B-9397-08002B2CF9AE}" pid="9" name="x1ye=15">
    <vt:lpwstr>hOysUmA1MeYhl2ID6MOQFCKqTOCyXR2uvsDeTlPx/FgGQ1rk22X+MUm+4iYXWoooy7IWaPpNlgnLiZD999x0YIqmgspWKF8yWmnBoPCOPWSAy6/9ZudBBm61iD2Cy6q63qWCoAPtxygUAvtTwqh/hOGsT4LPz+JpKDwR2qVQlzTVZK6sf7ag0OwLctfKd4lNMS4IPRseERPztVwuyJ7Uef1isPJVUuej/rNXldZGda5tlsa8DdQDlpnVPWhZMZZ</vt:lpwstr>
  </property>
  <property fmtid="{D5CDD505-2E9C-101B-9397-08002B2CF9AE}" pid="10" name="x1ye=16">
    <vt:lpwstr>FbKPawPN5dkDHllc4erj4Su1/+YUHHu4MW1FdNulFZvNXZZtPgCy0eQHHeEWsAW9Z2qpKAmmihQb+7JM/yYwxQIhB7KTysKTtCos1ccAxCqR8By1OmmS/zx5AlJUuYfvPYqXFV+BlBPmqRq/PhJSainu5CwlsLqYtz9f53mdpYSIp1TNt3lZWFHKX3xWHNfs6Vl9SKUK4Bgh/eIH8j3N6Lu93wm0w/XnAI57p+fqikc2w5+kuyOTiZElppKBIsf</vt:lpwstr>
  </property>
  <property fmtid="{D5CDD505-2E9C-101B-9397-08002B2CF9AE}" pid="11" name="x1ye=17">
    <vt:lpwstr>IKiVgz3dJufBVQBj5x2PtC1nXTJNeE2SHfuv+cxOewwS+fVMZ2N52xNz+tb6wjT04skb4UcHus1M9BpJxwOZng8b7Z4GAA+6b/afCF2Ws8y/FBrVxrhbKnaH+atkrKn0oKD9IGSLLKH+5fbiGzYAlzM802hc+ESuB2XNghs7uiKsL9NkXM4rM7Jxkxg373nYA2/Ev0hEoTtfw68xCLPPCWU8knCQRsqYFON0X/PlaY6ymuAtVHBWXKh8MhxMKvv</vt:lpwstr>
  </property>
  <property fmtid="{D5CDD505-2E9C-101B-9397-08002B2CF9AE}" pid="12" name="x1ye=18">
    <vt:lpwstr>+oV5V0pcwgWXHHumxpxK8dfXF07paiyyMkaZpOhx6K+pFct5zDsHd4RGgsl0NX/XXW62BD0Ey+H4CoXBHbQE3o8nX8UfOgsTaCeQSor1JpANW5h9/7dCSXhIZZljc3WBxAHrbVKYpHRqUAUmMGg/lqzbbYlEN63/BQy8KNrFzV0wjBR5DaBGSMiVqBC16DBrwFINUKOlESHT80cjcW3otr5A2uFKIXR06G9wAnOX4kiVBVCFp/P6W+COZwGHTTR</vt:lpwstr>
  </property>
  <property fmtid="{D5CDD505-2E9C-101B-9397-08002B2CF9AE}" pid="13" name="x1ye=19">
    <vt:lpwstr>MizJLS8Q8SEYfVTUWOgs30d+ERejfpqkMY6LZVjXcWrOfCQEm1TWVoi2rrKKeGXJJ2DInVZPo8vUTpwtZYe0YDN6N3O3cfURMeHZr6BDvirdp9xdxDVfVyfCIqLbzAqfoiTg5ED8ZGBRvy9VxsCKwwCiaPPppCRUFdePXIU4GgHdh7Sc/7AxHkxR/CHqUb5ozABSjH38+7lVwmf8xwM/gt+m5lOShYaykYsMVOJf/RTwJXgXBpummS6INZSy8tH</vt:lpwstr>
  </property>
  <property fmtid="{D5CDD505-2E9C-101B-9397-08002B2CF9AE}" pid="14" name="x1ye=2">
    <vt:lpwstr>eBRTRUriOsiKWrKtKPRtGU52ZkjsJ9kfhaGj7Qbz2NIhsYHtx9uwKvutsxAdsvJ76zwog4q2YC0ZqoIJA3iYkAQ0/pNKLz6Fiw4TNIsv7A3tXnaC94x/ZEbePkyNyCRwrDPfQpZ0rG835+Zh+nb7oZW+JQXVODWLmFi04s+0MRZfpx1Vc47D77Xo2p9nTWnqHmtBaNAsdicGRoFZhrv1nd6Zw0a5279xQQQpXZw/TlBD55QJaqjRIAqm57OOXkn</vt:lpwstr>
  </property>
  <property fmtid="{D5CDD505-2E9C-101B-9397-08002B2CF9AE}" pid="15" name="x1ye=20">
    <vt:lpwstr>OvSaHtRtcuhUWDOAYes34AmO+/4YabpNcivNOmRHO7iYO2a3QwKS6o0JJsfvDx6HVJhTnRemxnRBp0Q+CeFOpDn+IImWyDZoIrWL5nwYeM15J8gEO7CmBvm4aTGL20e351pM/WFI3H0COQDF8mJsNL4jOMIvZMNr4PjrgDZiD/UtSR78bY1ig2F/WIItzJMbHnHqh4DAXd3XyHapnKli/6VtrItswzM0cI7gDuRmeNHdT5XBDVhe7OA1vp8/la0</vt:lpwstr>
  </property>
  <property fmtid="{D5CDD505-2E9C-101B-9397-08002B2CF9AE}" pid="16" name="x1ye=21">
    <vt:lpwstr>jH4fIjZKadyDHqgAUcoS4bv8xsqQpPmEqBxerswsfkIL0+RUj5dL8CrlfDxYvxUPmI6J2WKdYLDa85MTfq+7BeAm+DDJCUBIc5priXjZsRdHnUcmh97jX32vq9bt0t1Ae6nKwcSinW/Di7s8c5I9s55lpCye1F2U8i+0PiVG4ZhuBN8+WnVrC1ZQCTiCN22tF37LyhJu81Sfmsyo8RM/LIq0P4/qS9qvpN515zLkN6ngWbkrQ4DQQVLwXLerTpu</vt:lpwstr>
  </property>
  <property fmtid="{D5CDD505-2E9C-101B-9397-08002B2CF9AE}" pid="17" name="x1ye=22">
    <vt:lpwstr>1VpfxlZ6GyofG5K+qpRe+Lrurpm8y7zPqTRWskyQkm85jy+UnzyjGBtJZiovPHzhGweE4tbbUDfQvM2PaN1v7+AmYV0AwS/PcIGt3evHvI8Zbv35cVoEFGBOFSHajfeQmz086HNNnIyXFOTDi80FdD2UR6HflYGRDSzZ7W2uNBf0z8c2xD+MFF9GOomfXOGLb1Izw7+/bKbO7Xao6/84xE/rFFJD8bZ9IvaMM3T0OqUI2eFlHEliy4nRfTk4N9q</vt:lpwstr>
  </property>
  <property fmtid="{D5CDD505-2E9C-101B-9397-08002B2CF9AE}" pid="18" name="x1ye=23">
    <vt:lpwstr>b2ioiIYlk1T8PU4ec6LweZzfE/uJ5QvaPdvXn9NgYtOQJWiCD3Ow3nc9AefvrFfX+3ZG+Oz6tau/czsB49wKbTV9lPTLi8/4G+an1TB49UC6knQiG9/ZO14TMLt7TtfGJwONzVX65jt26osM59Kwdapyw7fYSbvzCCJJwYKlTAAiQzL8CpdUZhhpdlBM+y7aDugC0tzYdXvmdEMg95Shbqq3MStn3IUWCGL2xRWCvWqYItKZl4ieVjGxr/nUiQK</vt:lpwstr>
  </property>
  <property fmtid="{D5CDD505-2E9C-101B-9397-08002B2CF9AE}" pid="19" name="x1ye=24">
    <vt:lpwstr>uyZvGv9IbaW7Xbv5oT8S0Q2Z/CDPka4B2hZzzsKLmNh8+MQS0GhXZysL46hsRskW69c7PCet+7v96CjuoPpybd4iRwRb0ABodmZn18i4gVQUDeYsfoMXd7U7Tzm9pUSO2tX0BoT4Afw+4L0Mqa5LCUpzU3/9dMF1qgx7IBKmafcBoWhzbqjR7GVCaarfQzFCNTf2DN8937QYoWo/+se+c+hZRVXEYT3lAazw+zWarM0zFbzfUO4Oix1Z45YhIrC</vt:lpwstr>
  </property>
  <property fmtid="{D5CDD505-2E9C-101B-9397-08002B2CF9AE}" pid="20" name="x1ye=25">
    <vt:lpwstr>ZXfwJDYGaNjsukXoIvJAqdUCksmdJZfV3X7tfRxWV++AtC8kXvG/uJzMH8tVeYXBYQd4g/bMGQjfmTVLOLpKHMPjiFoklMslX9j3bodR1B3MkXwb/8iw9hMcHdOkUwtDHRZpfYg1ZEsKkcxA4hBo/KgxcPO+YfMIJxwRcnwfxQhqO/hqJj4CTolVZkP/bRe7H7zN0HnUnSFRGL1QGjGcXQ3UhxWPy9cVlfD85qsRluoRVCYeA+vr5x3paxOVDED</vt:lpwstr>
  </property>
  <property fmtid="{D5CDD505-2E9C-101B-9397-08002B2CF9AE}" pid="21" name="x1ye=26">
    <vt:lpwstr>uSX2qTWDiITRDBut0IkPrm2Oog7H3soPL1V1Tjf/e7ZTkDd30S80/zxyoe3eIfXF8TD8EXRUbmSbAJ7lgb7yFf0avtC6WCVARUvFchtV5HYo1E+MkMlEjrM63cJtBjp6bIZD924hXvKRCxmvCHLjQcjZT1GPJPq/gOLjDIvyoFD3RbefhLGCZjIEGm6bRLqf3+O28M5oDLGEgINhvz48xoFvXdBJHohHsO/ls0gRxU9Pt1O8klyreL1XFpbKuBq</vt:lpwstr>
  </property>
  <property fmtid="{D5CDD505-2E9C-101B-9397-08002B2CF9AE}" pid="22" name="x1ye=27">
    <vt:lpwstr>zWe5WJHvCP90TPW3/B/qz7VVBdlNqUyMMdqw7sRctPNw4SeZeezXdQajMcNfk7FOYPGI0WHhhkt0zWOQoRJ3Fk4DJM9F9Cc4XwpeGmJhzDCgJVSuo4R8NpaMtQxJn+6hD+eZ05sj1F3pkX4R2rcOkFL2WdtfKYh53P8UEwPbrOssGxCFoZH6P7niZ+SnzFD3x1J46xsGZAzn8Rv0hNJ8TAXbaI3aQHfGRK38B6JxRE3OJtDNv6RC9DU7kr3GC3+</vt:lpwstr>
  </property>
  <property fmtid="{D5CDD505-2E9C-101B-9397-08002B2CF9AE}" pid="23" name="x1ye=28">
    <vt:lpwstr>qDDXcjG048qcZnIArmcOeka7DFTQA9T+CazrICKE1RwPEDNT5YQFyw76hbcUrh4AFX4cnpKU/D2qBem52lk3HQ7J8rVtIXKNqdz3x62B0UzqdmjLXJGrmnKZXG2xw0F3i2QyRS1EZ1It44NG9c7xCTUkUwy+FlfQ2SQeGtvP4j69Z9cpbe8Oe8ci+36+ymTQ1CqTOaeD3vSovOUbmzSGuhJgmzxFISwJmOf9cvrGlxRjKeut4q+1Iwqv7SpNc1t</vt:lpwstr>
  </property>
  <property fmtid="{D5CDD505-2E9C-101B-9397-08002B2CF9AE}" pid="24" name="x1ye=29">
    <vt:lpwstr>fbNvix+ObJrFCPOeaTKkZ4IiPikUuIJ/TgBbqK7u+VR2h9dOBkZy5IDGR2ThqEL49ir/SQPC+3CHmso3F56TiDp7Epmve4zrMFPFIjIa8AqjcaSUv6fNb32+43DZmAbqI8rtBKJ90ZzJ6MBczSGRTPwsB+NqMvc+YUPpmFMl140eEsT9TnlNijw9U55me6AWx6S+kAr5jGVgMJbfkeJnk3vnMdjKJo5Orenmv82HQyoHYoXV08DTk2Q7GUXA8nM</vt:lpwstr>
  </property>
  <property fmtid="{D5CDD505-2E9C-101B-9397-08002B2CF9AE}" pid="25" name="x1ye=3">
    <vt:lpwstr>83UPeFHeoOu95YCS2HFXJN98JdEoY4F8pyq4L8+t1h1B5XxQtlKexeHTD2cPb9IurHngT0y0lQdQbDWPA7CXXr862vuEgynlH+98uizdXiehKQvRpZ4QeKmTlsrVQd5iVjGkAM2d7BJFXYTzbEiHtS1Edo7v9/6tnbXA2roSVJRoUVqu64/2iKPj4IvPQ6sDjJ1EWGCV2RiH+pOXQapgPClAVuaOPDoW1Ezi54bGn/CAZFCW0YKvbJaENQRMR2N</vt:lpwstr>
  </property>
  <property fmtid="{D5CDD505-2E9C-101B-9397-08002B2CF9AE}" pid="26" name="x1ye=30">
    <vt:lpwstr>FvDllDEmjTAvkUyMZjfA5+TftV3GQNf6eTXnqb386HG2w/F1PI59xNeU1/u9zdsgts6AmIz/09n53GrIfeD9qvNPcaQFuCxI1b+B22udCorV6g1GiO2B/48DZvAhNtR8EJ/MPMCFOPFnyw7GzPm+EBV22Exxq5tyk3idMCL8Ucvru7He+TX+KY81VgoEkMQEw1/75MeWk8MFOLsIFX7wrIvDp7xHN+bJzJiPuKgQzbqLRwINcvozlhs0jiYeweT</vt:lpwstr>
  </property>
  <property fmtid="{D5CDD505-2E9C-101B-9397-08002B2CF9AE}" pid="27" name="x1ye=31">
    <vt:lpwstr>LhfbT5EaqB/1Kd+DGARTBqujQB4MPTulkZCsy98YRPC6Nv46dimIafH+4Ke6Ypnhxv+w4Gl37myoHIm/IXop/rK8bIMFc/WHwDI4lR2V6PA6UT9+kIa4Kclo1lWhMwefRD5/baHQ2mZYifhb47rsmU7pVekYctYJLnDb4VEbhPV0dMagqF25lp4NqDooYlcK22vaDr4XcVCi04D/cxW8AgoLi2hAuuVcjGKotU298Z9Hut3Q4B0dE7ZkXNlaRAL</vt:lpwstr>
  </property>
  <property fmtid="{D5CDD505-2E9C-101B-9397-08002B2CF9AE}" pid="28" name="x1ye=32">
    <vt:lpwstr>2piL2hh873jgSbHRLiVpq4Xjx6ULfP98Y3/EwlLEZrCwK0gb3B2B1gAMXLmDXpoMZsbk6hU/8Ic5Ihnacxfa5Ux5VAND4ygQSR/af9YvN520yapy5a76XFNLkZ+ZPrY9wPA9c0Hja+Gshrg2AIuqV5VqzM0h7ovFdiuUusWwOyQyEBFGY677vPVYTWNtstbph5QeNzZvWuZE8VrjOFwweg5n2sz1y3SelFArGE+hVGHu2hPgz1QmmZWHNWVuHGL</vt:lpwstr>
  </property>
  <property fmtid="{D5CDD505-2E9C-101B-9397-08002B2CF9AE}" pid="29" name="x1ye=33">
    <vt:lpwstr>yy0JOY4pQxTmWFPuIAQQ1DlO5uuengfrxkJNJUQ1dWqnqS8kDVko0DuPIlLaOy+X6HgPeNaqesiOamDXg8XYiPR0ebuh3t5/LnbWxuAwKgYSPia/gE1TTQX9NAPmxtPwNqevAd02ReiFOWrkyc3jTXv+KxDG0XWMZM6jLimw9smw4+891DC4W2ZUqLYvaOxsEpzMQY3Li8DWOQluY2HoBYBZraFpI3mEFxDobhRHCqj8AwUddWTcg87OYQjjzeC</vt:lpwstr>
  </property>
  <property fmtid="{D5CDD505-2E9C-101B-9397-08002B2CF9AE}" pid="30" name="x1ye=34">
    <vt:lpwstr>SYLGKkOzDKnoikAVviheFr4kHP1flzZKxB4BpYOqadRDewiO3qQj5MxBAussFD7sAXhQbxtiSF0DGqBhTa/eTOb6n1Yc8ZHr2QkzLZxN6lkXqOGKAd9Ji15wkUXS3vVkc3xUfnIeiK2OZdgaYv36Dh8upGgR3YvRH55ysX5yc62Hlg3xCqmWX+rVRnUEN/WptjuoLiYxtFewP1+0bou3uUZJQycZW8WT3RlwJub5iLAPNeBSLE6+OJcorYpLmrh</vt:lpwstr>
  </property>
  <property fmtid="{D5CDD505-2E9C-101B-9397-08002B2CF9AE}" pid="31" name="x1ye=35">
    <vt:lpwstr>3lCLZWPJANsEMFNEnKyEUlodK0O/Km9vF5hLc65mnHnbLss3Pf0mlnknmvgK4/KpgfKZtrZzYI1458WLaCxjTNfse/t6ghPxw5rRl4L1mr/bFLqEC4skawf9VY2leqvXoL1A6tKjYVNq+vv/VWwxm20Ct+rQBC0Z/VFotPMTrkCsm2B3wTO8K/AagcR8mj5GU/M1RE+x7qXC1cv5dcMjQQZBLI+IWUrpsUQFl+RgPZ2lICnmbH5pRLwRX2cc03r</vt:lpwstr>
  </property>
  <property fmtid="{D5CDD505-2E9C-101B-9397-08002B2CF9AE}" pid="32" name="x1ye=36">
    <vt:lpwstr>5+hmvQdQM0t/CNUjl54CglogQJIb/WTjwfP6k4B8P0mlG8aI4eh+ruPNsCGBhPGH2Lo9cpgHjcDwEAYsqM9OvvAfqNU6iQYr9vJgeh5DvdazGIFc6VL8Gv3AKvtO5HgYhQeNAapW7BhlfL+l9zYvtsFSKFtuweUGxELYDeXFDcSpd4y9r//s8eZdZB8aX/oTiUiFmpDVBcrdQav6VKh6fMF23btfMqPAAVFTTQPI+o6x+AVgpq2H5zbpNNk9J/r</vt:lpwstr>
  </property>
  <property fmtid="{D5CDD505-2E9C-101B-9397-08002B2CF9AE}" pid="33" name="x1ye=37">
    <vt:lpwstr>1URzw4vk9ky9aMjQXjmGZjlAwZTZ+2rW8fvdT+ZF+zrYqzADotozk+HimOaK7OUO3LZAWvkw58SFBGSrU3RS9St0jv0kAv6L3RutZooZXoCELSYbtpFCbTSaFm+MYzcq07hnQlfIM9+eqxluPniU0W+Yy4J7oxCRze1h3SmisUvX8bkZ9h+LCPaxgMdUGxa4iH3Prye+k19823vTMvSdkLM9bHHEBHEZU1GBJ2QqFc/UB/9mBt6PXChnQyr353p</vt:lpwstr>
  </property>
  <property fmtid="{D5CDD505-2E9C-101B-9397-08002B2CF9AE}" pid="34" name="x1ye=38">
    <vt:lpwstr>QRXG6l/81OHKeCAMabH0pn9OiCP1bRf8MnGHwXN0b2VMvNpFjOTvsdM87Y61H4sdfPg9Dn/lNv29V+RXNWyb2boHRv+bzD70DoxthG8Dke8FnZ1LIrC+IR99l9ntJzXoeeA5iSINzJofuVLeGFl7WR5wJ8b/9sL3n+Aq4sWometGupjqLFt4eVc6p4gwW/2g3aanMX0xlm2D9iu8TEzyAyh/ZXaChCP5kFXZU6IP0+y0xplYxTh6NVAAp69YJ6d</vt:lpwstr>
  </property>
  <property fmtid="{D5CDD505-2E9C-101B-9397-08002B2CF9AE}" pid="35" name="x1ye=39">
    <vt:lpwstr>wufNfHbKnK79bnMmWgg3eJb/fl5GG8pgChM+EvsW2VAh59WSIrDpnC49qe91wZ8L4i0yuL28oPa5Ttnqba6MmCn7A23tNkBiAuSKntdl1vvj225lN4s8/5EPwG476YR0orjPcz6ubc+hnvLOSOlsd+UfevAODrMrpOEw9gQwOvq9d5Ck8/UDD2fSV6AEr6VM8dQsj2EDtk8KpWTSC7zMVreMccZRzfggPzkG4jd7/D3oBty8/KH4Ye/SNIhvzGO</vt:lpwstr>
  </property>
  <property fmtid="{D5CDD505-2E9C-101B-9397-08002B2CF9AE}" pid="36" name="x1ye=4">
    <vt:lpwstr>nYH3TE8Pta0/6AjtvXE1NhbyXsRKv3kGaKb4uDBE056i+JVnlIm/PgckF1eoYUT7YiJJq2b+ULfaqJFwPDGyrx8L64kkm01iXLYkAgcn051QXm25XK6HdgYPzVLKExUb9QL1KhOLTwZO+K5cArGq3LQqo5eDJxlDyZfSS2WfAR/WnPXCfcqB59rUt5aaGkyYU1qjgSm56cvgKW/xSwVFPGY3O2wUxmCwhQGfrXqyT/MEM+sIt9JqTK/10LVr7kp</vt:lpwstr>
  </property>
  <property fmtid="{D5CDD505-2E9C-101B-9397-08002B2CF9AE}" pid="37" name="x1ye=40">
    <vt:lpwstr>xKDtxIUpvbaO47GfD7K+SW1NzL/8HPj2eZWIFVIRUYpYsFmaZXmYiTQQsp8CWYEv/usGqWyNqffuKP1gkz3gusjNMJc8IiLQRwGkLzrxXxZ70O0XqE+5lLRzQahZG40n1UUvNYAXQfy7REU65zI0V9O4pQhU12cJ41sAJp7KAh+cUu3j+0mzjvg4XvOCr/KU2WOzAWL4hVLxDD7J0rJD01cX3b6EJkwiv9Wu8PS3oAPZszkEGft4/yiaOTfNCkZ</vt:lpwstr>
  </property>
  <property fmtid="{D5CDD505-2E9C-101B-9397-08002B2CF9AE}" pid="38" name="x1ye=41">
    <vt:lpwstr>MF32L++4zdHY6ywF0CG+p0qkweZAW9Sw3Z7aOQAl19eUw+nMAiI43KAlK2w8r05oMDeG+jnvSGJTeowaqjOb96S5jVACUkmx5F06/g3qEexAU4c50lQnkApSVDQQTfPbxV40cF0B0uSbLy4oImomoKYMFN+GXmX9rPfzoleiMjYyfMIyKpYGd5CZqGB/sbMN8yY+l2uQyBio5sEyR8uhK0wlwhbfW3GBnZWseIcb1lcLfAX6ibih2dhpES021af</vt:lpwstr>
  </property>
  <property fmtid="{D5CDD505-2E9C-101B-9397-08002B2CF9AE}" pid="39" name="x1ye=42">
    <vt:lpwstr>r5POJiuynXO8hgiQhFwjwgLLaGMZmngT6ahZM3zRURdPsqaPeRI9LWwJcqFPdJE+wTX3J5whvUI1i5Snt7fVNnmAmXoo90aqEJVNy5vk0qG2qpS6V99BioV8f9qF4tO9ZppfRXNTP6KjPjwFv7g7+efKEiRWIljvqbixQycGWNNn5urCjXJfw1K8NZTJOPkKf5oK6nJI1TRt2/q9SKw7vljpunRCX64iY7FS9QDSO0Y+uGWGbhucclZArPqzMOj</vt:lpwstr>
  </property>
  <property fmtid="{D5CDD505-2E9C-101B-9397-08002B2CF9AE}" pid="40" name="x1ye=43">
    <vt:lpwstr>T61AakP68LCo7XF5UkcklPEKuGLZq/zz5tRup5P9vH5Kh85v0IdDNXAcb82BXHw+hqVnKLu/WF3uP28NUEyVZqvTCZONOJd2HnS9l/nxrKrptU3GVggL0ydtOWPD/JST2VNXnASNHqfWXhZnjwnqelREsA+Y4nSG8OM9FeAMSsbT5n98R6a9zzBK9EtJmMFAtVayCZuuWC9UdLtj4DmZ4seJp6y006xZtoafajHPeDgXi/UquS9T0XnYpXjk71p</vt:lpwstr>
  </property>
  <property fmtid="{D5CDD505-2E9C-101B-9397-08002B2CF9AE}" pid="41" name="x1ye=44">
    <vt:lpwstr>3/4EEEGM49qK6Ta31D3xgscV9JcEP984yHMTbdYUsHGksG+kI+iDFIO6JlpfZMrPOi+9OLxY4KmoKjkPXbku8LaTNh4c3svC24U64umZRN/vmny/1jPu8vpR3C2PxOVnIKdHGZQ+EzeEIdDFkm2R+Enf82BiFTfuM1ZhQmJ+rBdR+Opa8IMeC363hmLX2rVZSNonlz47vtWvjNCUkjAaZGmuzYvckM3O9/qNjQA+NPOjnN4oYZIKA9KFWdj63MQ</vt:lpwstr>
  </property>
  <property fmtid="{D5CDD505-2E9C-101B-9397-08002B2CF9AE}" pid="42" name="x1ye=45">
    <vt:lpwstr>7iBRO/jY2BdsCQpNS8OupLImV+MVUWcddT+r0FOl09Q6DT7DA1/RCNcK6cnDoL97wn42fwql70g/aY7zFSv5HhecRcJk6Ncyzk2D887lOZeiO+XtlUHQaZuZlmJQUhQDpbINK8M6c+y4T3U2voMvwirnyoypnwjUJZAREJSXN0uuBAKIKLpTT0y9AAbhPsOS9hzkatdxh41/4x7Qvh3DOp2QQfTRY3Yyd6ds6xGAKsWjBVsdvkVIMGGC80P7CYG</vt:lpwstr>
  </property>
  <property fmtid="{D5CDD505-2E9C-101B-9397-08002B2CF9AE}" pid="43" name="x1ye=46">
    <vt:lpwstr>AQku4TPdV3nV5DCayLh2VYzHucz+tn9F0E9oI0gsvgT76RP85Lnd0yp6orYeIhW3/sgFA2uBpQaGrUMZMH1awsHzWeeTRyxA7SimKXptbVCLfJOnC5M2G8qZIazfcHNjQGQGjD8OCkoC88Q3xPap7KvQVaVVBT+xYzRwH+D5PRaqHq5+t934e7C1ovUFfFgaB/0Natdvzg2PVu2QYOOePyVobjWJr8yF+eMPLNox3XlRnOL+VwHrxqQ6DwY37lR</vt:lpwstr>
  </property>
  <property fmtid="{D5CDD505-2E9C-101B-9397-08002B2CF9AE}" pid="44" name="x1ye=47">
    <vt:lpwstr>by9Yt1p9PvZwCSTgDDpXEF+Bqch2G6eVuSJvyMWwyD4uz1tcJ1Rs4n3I+TkJ2u//paDk7QZ8QB9/GySLVyGdKTDRCKXmWErIAjfmeBYWTC0pvJsEZgYT0GL5IvTv56ZHNjzWaHpfG/lZ3CrafliuZ6NMBUxPko2JyXo0fqDRSmoQIzwdOXHkQMcIygXG5WhU8ftSXq5FNvGyirM0F181krHkYVl+Kpu7XNd1arnZKSApHoNk65b2EvlW7SHWbsq</vt:lpwstr>
  </property>
  <property fmtid="{D5CDD505-2E9C-101B-9397-08002B2CF9AE}" pid="45" name="x1ye=48">
    <vt:lpwstr>v0W7Hl9DHpQH68Y9JrqGAPgut9rstMzqa4YHwvnP6+W4KdMvGEAOwvXOgHZ39+L6nGhbqB2ObategK9RwYGVDdNXmt4EC5PXOKKboBPm3wOdoWx4e1J063qMqwAa7Glp0G6y2dLqXKmOqDWgFAE2MSCKISVKyB/I4Kt8Ndmk7CueTllFfoVNeVthn77ddl8O9V+dDmYzdI1kbK7RoZ6gIX6Ede7aTltirvwwychbkhsN5syUKXOUACj5DXoa6Yu</vt:lpwstr>
  </property>
  <property fmtid="{D5CDD505-2E9C-101B-9397-08002B2CF9AE}" pid="46" name="x1ye=49">
    <vt:lpwstr>CRm7D7xPPG93xbG6KmfhttEcW//3bvf5F37G82mxoL1XHOeZukVqDJvjTZ6q6M1nitJpYapm+mgRC9ZmY49wXEsvnR0v2L0QiQBj2xdwWmqasirBl+/eR0/SpBc5BcLroKlKJV9fbUE+LC+cyro/0NN8Gxr3agsxbYwuOHRe9d2xhZIkic2ZuYHv9ewGRs26sa7DFN5VviBkTCYSBakgbKhudKV+M78B4K/mA9tr9Ethv8mYQDYm4QFauAVHo7I</vt:lpwstr>
  </property>
  <property fmtid="{D5CDD505-2E9C-101B-9397-08002B2CF9AE}" pid="47" name="x1ye=5">
    <vt:lpwstr>1KpJ+uSENyiE4QHhx4On3XiAxRfuAEwYBrBBotw+b+Z4hMfqtVm79Iq7Ykh93FKKirQycHnWlczkQnwNi+91pZS5nZ/3N3mpWKQejwtM0KT68Pf5MbYLf8ZraUQtqlaoJiDdjdezLZJUYD9/3cEtZxcCRTL7jmf2OwWZ8J1PQAyJHKshx/fWqhohxMvmimDk/9qGkTMqz+plMjZ6Q34TZv9O+sKI2F5UHQTINSKs/WY61UMnM1kxazTmJr+vkHa</vt:lpwstr>
  </property>
  <property fmtid="{D5CDD505-2E9C-101B-9397-08002B2CF9AE}" pid="48" name="x1ye=50">
    <vt:lpwstr>x8v76dWGXs5c6F9BOTR6W0R3DNcFCJRYrx8xK13VQ8aNhhmEta2nIOpzaMTW/7+6tNU+AU3CKWWGGM3DruIS1tcVFFABW6XRoMyRtM7aqMWblUlDcpYAZjDawDlqB0RPvctLkLKBOyEduvHBlORJRAzmd5H36gWhn9fKAmsUcZbH95KIJnvOa32EXYJ6xxs3FO6trYh81VTKyu3gq+PKknFLQdXz+7Qx7JJ0DcIS//zB8gMItMa+uThwQ8o+6l5</vt:lpwstr>
  </property>
  <property fmtid="{D5CDD505-2E9C-101B-9397-08002B2CF9AE}" pid="49" name="x1ye=51">
    <vt:lpwstr>cxodvFpqIPcecXhsxLBZDUri4VBeFm4t5SXYs8r3ul1884ZcO4cay5YPumyY4iRk6MGTsnjgTHE+n0qVpERJZwwe0+yWDLh86TMZvu6vBinb19gj6JXTaL2apmaSNpfhzT7xVbUmMFjQyNqP4aUmO9Pt33SCQjqYq9L/KopmTaptyblZM6KjaLEHNtXeB0YhAU55b0KzMx46mz4YwEHXPvxfmeAdD9uCnu3Zu3yVrma8TVt9Q6PuZaNJ+wHFUyW</vt:lpwstr>
  </property>
  <property fmtid="{D5CDD505-2E9C-101B-9397-08002B2CF9AE}" pid="50" name="x1ye=52">
    <vt:lpwstr>4y6245CF6WOFhKpyPblWF2gZ8VMHP4MIN4sOTeMDpM0B6OTT9h8LIymI4V2aAP1pai+tva2f6flqFJAJFKZADIIn3jzZ8RvM3Je4qqj7ztiLmh8EqM16ls4PqwGofrJCSaIr1h7R4GFFTqDKtzTjExWTlxuzyx2ixQu9adpdbYEQXtUPuNiFA+Gp/A3kZRGswptOhNH5I/YNjmybfLWw0uc2t8316HbkiHB4F+v2yyd+KaCZreIVJpyoYlJ7OlJ</vt:lpwstr>
  </property>
  <property fmtid="{D5CDD505-2E9C-101B-9397-08002B2CF9AE}" pid="51" name="x1ye=53">
    <vt:lpwstr>/9Y0bxydh+ya1+t+k/pYrEFVBjBosp+YOo5omkTR4YKlbrXLY+YOC1HbB4pqklhEUskn15BDtbl1IW3FAGHN7Q+zI/fRWUdIXagIAPw8Sp5RCfZ5RVzRl+0jHPK+SaqjpSdbBAhbLLolxx8uHe8Zzg64BhQS68y3VVBEYhW8QFijnOpE3zYb4rtQdh+FPpS98Cx36aHe7VtodoRW4+9KrNK5gon+w3VpdJ12DmJ3IhoqTujtUSMEIQw5u3XNXEE</vt:lpwstr>
  </property>
  <property fmtid="{D5CDD505-2E9C-101B-9397-08002B2CF9AE}" pid="52" name="x1ye=54">
    <vt:lpwstr>IH28ZOymfpscHyhkUocuiQ29/OoCK9tDwUSawP/WfM2+5QW5s3MVhFzm+81Uvgo0Ajax+UYQRCfXZ4OCd32iMRhC1jMzV/SsaerG7y9tfLRqvFuk+J2RLEQ67ONEzZLkXXhxaQuGHw4ec2gLDDHSgWyDBeSw8qe0MdcvAdiotpOOQWwEenozVYW1oVbGzn+01/4Hthm9Zv70NhQ8QMg5mtesiCn5ha4sjWnwiT+2V/g8YkgzGmR5AnssqBmK1it</vt:lpwstr>
  </property>
  <property fmtid="{D5CDD505-2E9C-101B-9397-08002B2CF9AE}" pid="53" name="x1ye=55">
    <vt:lpwstr>DC2LRcok8OJHBo2d0SYHbbb+TGDYdlnUtt8GUTfPl6tKokO1xCtJE08Vqgqq7bV5YcYwXOBjjuGBzTLoJ5SfghWxg+MfHWxRvklN9U2lWjSYnAmXvwRZaHlMxEfdWmz+FItWdQSu7k+5K8vdyjTa6wuRVE2QqstQ0r0EZm8Bm1ua1HkvSZABcO8TuYwhZJm+hUD84arnSHo+WQYfw5nlvyER+8l0u32BDQcD+PwJn7Ga20zqkBlI6VBSjJXfWNK</vt:lpwstr>
  </property>
  <property fmtid="{D5CDD505-2E9C-101B-9397-08002B2CF9AE}" pid="54" name="x1ye=56">
    <vt:lpwstr>z2njvfwUi/T+820tkIu5fUcqAhsgclgZyj0FHcHPh+bDC7Hun6xXlHMnBkU8w+u/3VxuZPwxIBOJfz5TJow53pkNZWRiEpNXRqBgyj5H5QxYEm6MTAXKV5hw0EJi9B0kUV8hNCyCQGcr3HuDozqpQXtqvNdyD/BoSeFrfUKKW+QJCw9eYBua+JZ5t/QYnjf+zU5uy/jeiGl9O4XfeXCH47fZfakaSCXF/ZsvRwLwzUlDJkmqLrCSJqoqNjJukiz</vt:lpwstr>
  </property>
  <property fmtid="{D5CDD505-2E9C-101B-9397-08002B2CF9AE}" pid="55" name="x1ye=57">
    <vt:lpwstr>z7+CyCSjdHV0quKf7UWLaXLip0YlMASNyFOOa2JD4ZaLSkRCLbyFlDAJeZW4nmfmNtZ/BhYRNWMO9r5Gl2KPAsQYXz1z6TJsPaXWDikpuOvuFdL6tX3Fo3bIYVSGJa8DLKzpMb2ZhBS3CKe/bBt8juZzfAOnzRXfXZ0YQ5cRWoJ3MBhbWEe5M9CG3WBDPaGP5X2BYx8I8P5GUbcm2uV834g0MbujH4IP3mjZAniNp5h11elfjBlVW+M0+IDYDZM</vt:lpwstr>
  </property>
  <property fmtid="{D5CDD505-2E9C-101B-9397-08002B2CF9AE}" pid="56" name="x1ye=58">
    <vt:lpwstr>Phucu0rru/TbOkwvwmgtrqv1ssShSCqXiGPED7sW3YmPEp9+CrxEO6ks++MX0PdzBtzyBY2DfUOd/oa2pJTeKXum9GU9H0mLLU1oT0B/tddJF1jh2Aua9J0FvtAKwn6kZm52axGdumTEdwngBw4PZ67KRV7l276GfX56ZhZD1g1vUPaKVgNJkXAbPtcYIauRf7d9ij/QPrlbnyPbAU66Y34+95PmSwshoOirOgKqtLDc0C7BXwv4WeR7UixiJtG</vt:lpwstr>
  </property>
  <property fmtid="{D5CDD505-2E9C-101B-9397-08002B2CF9AE}" pid="57" name="x1ye=59">
    <vt:lpwstr>sXMxgxdTEcJR12I4g9oYCme/LlRZdynTPW8X1sB+ZZWMEWAfPsg0DOUlIyPLg6DO8tct0twKpCvrdC9lK9OddHj2/Fbbk1DU8yQ/3j2UWGXcKm9DRelQDtwSEQXre8bPD3g+AquzN6bkz7sOEtJ22/e33etj/9sH3TS34UwLQ5zMn40GtNF1w8YfW33ti5CpkT4WTDOysuMLfuDJsgU5rnqru2N61zdHWBDeTI0mONSSg1C6X6MrMJniBu7ttLA</vt:lpwstr>
  </property>
  <property fmtid="{D5CDD505-2E9C-101B-9397-08002B2CF9AE}" pid="58" name="x1ye=6">
    <vt:lpwstr>yWN7pjJYJoLOVlHHUKJ44RpwdodnbIF9tME8SZjSjp9faGQfACK3StOJt+pjqpHNqu7xjEXyRL2igeTfO8k8b0AQ5CzVWvO760dub45/cuPS1IyPRKGu665DjKZP+1+XBoMTtPCjHEAuO3CfHCKOmVGMgnKxOw4qqscQOMb2eBOVDxsWnYAZhh9CkiFG/uHlzbRh6ms43siWN+M2h4glXaKuvuOp0iRYxbZvRnonv/EhtGF9At3obGTqIbKkK5O</vt:lpwstr>
  </property>
  <property fmtid="{D5CDD505-2E9C-101B-9397-08002B2CF9AE}" pid="59" name="x1ye=60">
    <vt:lpwstr>E7jGl2ksZMdvdxeB+P4SFjwPffLkkY03TvgJr5p23UIGSLMfh04a7dxrBqGi083xR005cilCTE02riPBWoEA2DuHn58/tiL4vrpOsPY+07d6Opft68EnzD9LGs9Is8P7NfPbJy8EFSjcHj5huP9C+HWRIDdWNFwRTBo/tlzgsWTHqMd2FuQAnc0IYCUM9yReyvTjHkygvpJspLZG2rd29pZlecu5kTso68MC0NXgDwuV8GBQji+vDlzLrYmmlI1</vt:lpwstr>
  </property>
  <property fmtid="{D5CDD505-2E9C-101B-9397-08002B2CF9AE}" pid="60" name="x1ye=61">
    <vt:lpwstr>Q3N9Odr+0j3u5xunUMWWtqVdhiUbssTroAYOlFdeFeomR8TkH2Tf5liDYdGax9CZ3Tcic59hgrqavfm6J9rVKjR6oB7pOO+cbe5nJRZ3J1fBaa+O0aSZ2wQIRbBgGDkpRql3vaEMkzk6rdltrGh32dzKkPjeYveNfsGlsIaEB4evhEt8ZHvaC8OVH3GzESpSzqICTPzzyltWiKuebctDs3ONknKd05yFyYwqkx1+jaXve2WXhLIR92auUkTaJ/v</vt:lpwstr>
  </property>
  <property fmtid="{D5CDD505-2E9C-101B-9397-08002B2CF9AE}" pid="61" name="x1ye=62">
    <vt:lpwstr>Kpw/0K2LzP22ZXKPtixsuu8q7r5/6j+oPfS7+IzSTEpM7Lizc8Fwn4GM6G8PiH4znGqNQ6KQcVoRTRPoHPCaCVEJ0bRAA57uG6GiXqt6R66IxL2I8LInuRsU1O33LfopeEDcj51slw+kMwnIGfwgouop/MmImeP9uNalb2Ch0XPoSnan1OZUi6zCv2k6ltydcXdvnwk3X0pcyRjMGNt2Hkrex5p57bObD2472ni/GRhmBmCIFGb8RQEu3TrCOgT</vt:lpwstr>
  </property>
  <property fmtid="{D5CDD505-2E9C-101B-9397-08002B2CF9AE}" pid="62" name="x1ye=63">
    <vt:lpwstr>H6B9nlQb/hwQnxPn0/k/oImaJkFrKQbQp/f6oeNRr5i+c6FtUb5UMd2BK9iTxt0/uURh0PFuHVm+46P/NItfY+IM9aSA3e0HWAaCJrIxN/MsNsJWQrM+Tpeh0IS6wBkIPh47K5vLD62mbwlXviRlTK+W/bClyQNZpUYKC/7cAsWxfJVlM/3FByKYVWW9oMZs6mEHNnprhjmTEcfX5yq5rVZ1331vv/773/nGf7Z+D4AAA==</vt:lpwstr>
  </property>
  <property fmtid="{D5CDD505-2E9C-101B-9397-08002B2CF9AE}" pid="63" name="x1ye=7">
    <vt:lpwstr>9xTaqMjVTUalHAbCLSoGOzI/dXAaOd+tY1pnD7rF1LtPqBYWiEs+n3T8cHh0NUmDgW7X1x0mKjeGwgFGrx8NJAv58I/LWvOKGvK3YWPw6lL82kackRuH8YIuV/nyKX5CsN5h75RcDfvhdjNLGWoUriFvJPvYhZ1tTCZH8G8Hf1S9Yj/4cl5VvrMWnTVmQVBEYBSDnkRLXMi6pP2PB336OU9d9UVeQGbweOTT72Y6Vs8Fg2mhD4xDxFtKG8ooUDi</vt:lpwstr>
  </property>
  <property fmtid="{D5CDD505-2E9C-101B-9397-08002B2CF9AE}" pid="64" name="x1ye=8">
    <vt:lpwstr>bYOngrARHJl9Zofqb773EjISY03a7RgnXtRZqrHdTe73jL0CE5ZO0SMpKM35lxuiLF9J5UNumMJLS5srQyjLZWu5krULh9dZ2eiRD3nyCyDcqu9hnPr5WLLeaViIlLBB8oAWPe0t5gV7JiIzrjHM+9/ZOMQd7GCmZycgMcs06mW+axT2SoIAlgFIHB+PaPMB1fWRxRv+KzgMTADFa2Br7RQXubZJCuTXamma7SeU6mYTv8ZNiOtIJyQQfdT5DA8</vt:lpwstr>
  </property>
  <property fmtid="{D5CDD505-2E9C-101B-9397-08002B2CF9AE}" pid="65" name="x1ye=9">
    <vt:lpwstr>AFRyz5VleaSyf0ItxWx+fyzECRDqL5AhBFwSCxrDypVO8emh/uzOJbMK+oMII7gRv/vJZVwsuYslzPlozpxFISoDHavduRa4GCSb6FG4B6RipnIkpMDcJfYeP/UDQjlzliihjQbMg84jeehc4gXXhgG3rE+jHNCNqd4n2UegGf9EI040skZ/5L72q8bV87ymkyNwX8vO7M8kxsivwzusX6M3aiz9gdh777riRlputfjUqKGjyO6IjRNIhK9hu+a</vt:lpwstr>
  </property>
</Properties>
</file>