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D7" w:rsidRPr="00FD4398" w:rsidRDefault="005C57D7" w:rsidP="00EF00D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</w:rPr>
        <w:t>Fabiola Douyard</w:t>
      </w:r>
    </w:p>
    <w:p w:rsidR="005C57D7" w:rsidRPr="00FD4398" w:rsidRDefault="00EF00D6" w:rsidP="005C57D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color w:val="000000"/>
          <w:spacing w:val="10"/>
          <w:kern w:val="1"/>
          <w:sz w:val="16"/>
          <w:szCs w:val="16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</w:rPr>
        <w:t>15805 SW 52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vertAlign w:val="superscript"/>
        </w:rPr>
        <w:t>nd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</w:rPr>
        <w:t xml:space="preserve"> CT</w:t>
      </w:r>
      <w:r w:rsidR="005C57D7" w:rsidRPr="00FD4398">
        <w:rPr>
          <w:rFonts w:ascii="Tahoma" w:hAnsi="Tahoma" w:cs="Tahoma"/>
          <w:color w:val="000000"/>
          <w:spacing w:val="10"/>
          <w:kern w:val="1"/>
          <w:sz w:val="16"/>
          <w:szCs w:val="16"/>
        </w:rPr>
        <w:t xml:space="preserve"> </w:t>
      </w:r>
    </w:p>
    <w:p w:rsidR="005C57D7" w:rsidRPr="00FD4398" w:rsidRDefault="00FD4398" w:rsidP="005C57D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ahoma" w:hAnsi="Tahoma" w:cs="Tahoma"/>
          <w:color w:val="000000"/>
          <w:spacing w:val="10"/>
          <w:kern w:val="1"/>
          <w:sz w:val="16"/>
          <w:szCs w:val="16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</w:rPr>
        <w:t>Miramar</w:t>
      </w:r>
      <w:r w:rsidR="005C57D7" w:rsidRPr="00FD4398">
        <w:rPr>
          <w:rFonts w:ascii="Tahoma" w:hAnsi="Tahoma" w:cs="Tahoma"/>
          <w:color w:val="000000"/>
          <w:spacing w:val="10"/>
          <w:kern w:val="1"/>
          <w:sz w:val="16"/>
          <w:szCs w:val="16"/>
        </w:rPr>
        <w:t>, Florida.  33027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160" w:line="240" w:lineRule="exact"/>
        <w:jc w:val="center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</w:rPr>
        <w:t xml:space="preserve">(954)-635-7667/ </w:t>
      </w:r>
      <w:r w:rsidRPr="00FD4398">
        <w:rPr>
          <w:rFonts w:ascii="Tahoma" w:hAnsi="Tahoma" w:cs="Tahoma"/>
          <w:color w:val="0B5AB2"/>
          <w:spacing w:val="10"/>
          <w:kern w:val="1"/>
          <w:sz w:val="16"/>
          <w:szCs w:val="16"/>
          <w:u w:val="single" w:color="0B5AB2"/>
        </w:rPr>
        <w:t>fabioladouyard@aol.com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OBJECTIVE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180" w:line="220" w:lineRule="exact"/>
        <w:rPr>
          <w:rFonts w:ascii="Georgia" w:hAnsi="Georgia" w:cs="Georgia"/>
          <w:color w:val="011F84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To become an integral part of a dynamic organization in an environment which draws upon my training, experience and interpersonal skills.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100"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Summary of qualifications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100"/>
        <w:jc w:val="center"/>
        <w:outlineLvl w:val="0"/>
        <w:rPr>
          <w:rFonts w:ascii="Tahoma" w:hAnsi="Tahoma" w:cs="Tahoma"/>
          <w:b/>
          <w:bCs/>
          <w:color w:val="262626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262626"/>
          <w:sz w:val="16"/>
          <w:szCs w:val="16"/>
          <w:u w:color="0B5AB2"/>
        </w:rPr>
        <w:t>Providing Exceptional Service ... Building Loyal Relationships ... Problem Solving... Patient Safety</w:t>
      </w:r>
    </w:p>
    <w:p w:rsidR="005C57D7" w:rsidRPr="00FD4398" w:rsidRDefault="005C57D7" w:rsidP="005C57D7">
      <w:pPr>
        <w:widowControl w:val="0"/>
        <w:numPr>
          <w:ilvl w:val="0"/>
          <w:numId w:val="1"/>
        </w:numPr>
        <w:tabs>
          <w:tab w:val="left" w:pos="140"/>
          <w:tab w:val="left" w:pos="740"/>
        </w:tabs>
        <w:autoSpaceDE w:val="0"/>
        <w:autoSpaceDN w:val="0"/>
        <w:adjustRightInd w:val="0"/>
        <w:spacing w:after="100"/>
        <w:ind w:left="600" w:right="-2100" w:hanging="480"/>
        <w:rPr>
          <w:rFonts w:ascii="Tahoma" w:hAnsi="Tahoma" w:cs="Tahoma"/>
          <w:color w:val="262626"/>
          <w:sz w:val="16"/>
          <w:szCs w:val="16"/>
          <w:u w:color="0B5AB2"/>
        </w:rPr>
      </w:pPr>
      <w:r w:rsidRPr="00FD4398">
        <w:rPr>
          <w:rFonts w:ascii="Tahoma" w:hAnsi="Tahoma" w:cs="Tahoma"/>
          <w:color w:val="262626"/>
          <w:sz w:val="16"/>
          <w:szCs w:val="16"/>
          <w:u w:color="0B5AB2"/>
        </w:rPr>
        <w:t>Very reliable and effective in dynamic and fast paced environment.</w:t>
      </w:r>
    </w:p>
    <w:p w:rsidR="005C57D7" w:rsidRPr="00FD4398" w:rsidRDefault="005C57D7" w:rsidP="005C57D7">
      <w:pPr>
        <w:widowControl w:val="0"/>
        <w:numPr>
          <w:ilvl w:val="0"/>
          <w:numId w:val="1"/>
        </w:numPr>
        <w:tabs>
          <w:tab w:val="left" w:pos="140"/>
          <w:tab w:val="left" w:pos="740"/>
        </w:tabs>
        <w:autoSpaceDE w:val="0"/>
        <w:autoSpaceDN w:val="0"/>
        <w:adjustRightInd w:val="0"/>
        <w:spacing w:after="100"/>
        <w:ind w:left="600" w:right="-2100" w:hanging="480"/>
        <w:rPr>
          <w:rFonts w:ascii="Tahoma" w:hAnsi="Tahoma" w:cs="Tahoma"/>
          <w:color w:val="262626"/>
          <w:sz w:val="16"/>
          <w:szCs w:val="16"/>
          <w:u w:color="0B5AB2"/>
        </w:rPr>
      </w:pPr>
      <w:r w:rsidRPr="00FD4398">
        <w:rPr>
          <w:rFonts w:ascii="Tahoma" w:hAnsi="Tahoma" w:cs="Tahoma"/>
          <w:color w:val="262626"/>
          <w:sz w:val="16"/>
          <w:szCs w:val="16"/>
          <w:u w:color="0B5AB2"/>
        </w:rPr>
        <w:t xml:space="preserve">Performs confidently under pressure, and challenging situations.  </w:t>
      </w:r>
    </w:p>
    <w:p w:rsidR="005C57D7" w:rsidRPr="00FD4398" w:rsidRDefault="005C57D7" w:rsidP="005C57D7">
      <w:pPr>
        <w:widowControl w:val="0"/>
        <w:numPr>
          <w:ilvl w:val="0"/>
          <w:numId w:val="1"/>
        </w:numPr>
        <w:tabs>
          <w:tab w:val="left" w:pos="140"/>
          <w:tab w:val="left" w:pos="740"/>
        </w:tabs>
        <w:autoSpaceDE w:val="0"/>
        <w:autoSpaceDN w:val="0"/>
        <w:adjustRightInd w:val="0"/>
        <w:spacing w:after="100"/>
        <w:ind w:left="600" w:right="-2100" w:hanging="480"/>
        <w:rPr>
          <w:rFonts w:ascii="Tahoma" w:hAnsi="Tahoma" w:cs="Tahoma"/>
          <w:color w:val="262626"/>
          <w:sz w:val="16"/>
          <w:szCs w:val="16"/>
          <w:u w:color="0B5AB2"/>
        </w:rPr>
      </w:pPr>
      <w:r w:rsidRPr="00FD4398">
        <w:rPr>
          <w:rFonts w:ascii="Tahoma" w:hAnsi="Tahoma" w:cs="Tahoma"/>
          <w:color w:val="262626"/>
          <w:sz w:val="16"/>
          <w:szCs w:val="16"/>
          <w:u w:color="0B5AB2"/>
        </w:rPr>
        <w:t>Provide care as part of Multi-Disciplinary team based on National and State Standards.</w:t>
      </w:r>
    </w:p>
    <w:p w:rsidR="005C57D7" w:rsidRPr="00FD4398" w:rsidRDefault="005C57D7" w:rsidP="005C57D7">
      <w:pPr>
        <w:widowControl w:val="0"/>
        <w:numPr>
          <w:ilvl w:val="0"/>
          <w:numId w:val="1"/>
        </w:numPr>
        <w:tabs>
          <w:tab w:val="left" w:pos="140"/>
          <w:tab w:val="left" w:pos="740"/>
        </w:tabs>
        <w:autoSpaceDE w:val="0"/>
        <w:autoSpaceDN w:val="0"/>
        <w:adjustRightInd w:val="0"/>
        <w:spacing w:after="100"/>
        <w:ind w:left="600" w:right="-2100" w:hanging="480"/>
        <w:rPr>
          <w:rFonts w:ascii="Tahoma" w:hAnsi="Tahoma" w:cs="Tahoma"/>
          <w:color w:val="262626"/>
          <w:sz w:val="16"/>
          <w:szCs w:val="16"/>
          <w:u w:color="0B5AB2"/>
        </w:rPr>
      </w:pPr>
      <w:r w:rsidRPr="00FD4398">
        <w:rPr>
          <w:rFonts w:ascii="Tahoma" w:hAnsi="Tahoma" w:cs="Tahoma"/>
          <w:color w:val="262626"/>
          <w:sz w:val="16"/>
          <w:szCs w:val="16"/>
          <w:u w:color="0B5AB2"/>
        </w:rPr>
        <w:t xml:space="preserve">Consistently build positive relationships with patients, family members, physicians and other medical professionals. </w:t>
      </w:r>
    </w:p>
    <w:p w:rsidR="005C57D7" w:rsidRPr="00FD4398" w:rsidRDefault="005C57D7" w:rsidP="005C57D7">
      <w:pPr>
        <w:widowControl w:val="0"/>
        <w:numPr>
          <w:ilvl w:val="0"/>
          <w:numId w:val="1"/>
        </w:numPr>
        <w:tabs>
          <w:tab w:val="left" w:pos="140"/>
          <w:tab w:val="left" w:pos="740"/>
        </w:tabs>
        <w:autoSpaceDE w:val="0"/>
        <w:autoSpaceDN w:val="0"/>
        <w:adjustRightInd w:val="0"/>
        <w:spacing w:after="180"/>
        <w:ind w:left="600" w:right="-2100" w:hanging="480"/>
        <w:rPr>
          <w:rFonts w:ascii="Tahoma" w:hAnsi="Tahoma" w:cs="Tahoma"/>
          <w:color w:val="262626"/>
          <w:sz w:val="16"/>
          <w:szCs w:val="16"/>
          <w:u w:color="0B5AB2"/>
        </w:rPr>
      </w:pPr>
      <w:r w:rsidRPr="00FD4398">
        <w:rPr>
          <w:rFonts w:ascii="Tahoma" w:hAnsi="Tahoma" w:cs="Tahoma"/>
          <w:color w:val="262626"/>
          <w:sz w:val="16"/>
          <w:szCs w:val="16"/>
          <w:u w:color="0B5AB2"/>
        </w:rPr>
        <w:t>Certified in using Ventilators, IV Care, Tracheostomy, Peg-Tube, along with using (E-Mar) and Point Click and Vision.</w:t>
      </w:r>
    </w:p>
    <w:p w:rsidR="00EA3ADE" w:rsidRDefault="00EA3ADE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</w:p>
    <w:p w:rsidR="005C57D7" w:rsidRPr="00EA3ADE" w:rsidRDefault="005C57D7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b/>
          <w:color w:val="000000"/>
          <w:spacing w:val="10"/>
          <w:kern w:val="1"/>
          <w:sz w:val="16"/>
          <w:szCs w:val="16"/>
          <w:u w:color="0B5AB2"/>
        </w:rPr>
      </w:pPr>
      <w:r w:rsidRPr="00EA3ADE">
        <w:rPr>
          <w:rFonts w:ascii="Tahoma" w:hAnsi="Tahoma" w:cs="Tahoma"/>
          <w:b/>
          <w:color w:val="000000"/>
          <w:spacing w:val="10"/>
          <w:kern w:val="1"/>
          <w:sz w:val="16"/>
          <w:szCs w:val="16"/>
          <w:u w:color="0B5AB2"/>
        </w:rPr>
        <w:t>WORK HISTORY</w:t>
      </w:r>
    </w:p>
    <w:p w:rsidR="00EA3ADE" w:rsidRDefault="00CE5F90" w:rsidP="00EA3ADE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>Jackson Memorial Hospital</w:t>
      </w:r>
      <w:r w:rsidR="00222577"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 xml:space="preserve">                                                                                                          </w:t>
      </w:r>
      <w:r w:rsidR="00222577" w:rsidRPr="00FD4398">
        <w:rPr>
          <w:rFonts w:ascii="Tahoma" w:hAnsi="Tahoma" w:cs="Tahoma"/>
          <w:bCs/>
          <w:color w:val="000000"/>
          <w:spacing w:val="6"/>
          <w:kern w:val="1"/>
          <w:sz w:val="16"/>
          <w:szCs w:val="16"/>
          <w:u w:color="0B5AB2"/>
        </w:rPr>
        <w:t xml:space="preserve"> 6/2018- current</w:t>
      </w:r>
    </w:p>
    <w:p w:rsidR="00222577" w:rsidRPr="00FD4398" w:rsidRDefault="00222577" w:rsidP="00EA3ADE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>RN</w:t>
      </w:r>
    </w:p>
    <w:p w:rsidR="00222577" w:rsidRPr="00FD4398" w:rsidRDefault="00222577" w:rsidP="00EF00D6">
      <w:pPr>
        <w:widowControl w:val="0"/>
        <w:autoSpaceDE w:val="0"/>
        <w:autoSpaceDN w:val="0"/>
        <w:adjustRightInd w:val="0"/>
        <w:spacing w:after="40" w:line="220" w:lineRule="exact"/>
        <w:outlineLvl w:val="0"/>
        <w:rPr>
          <w:rFonts w:ascii="Tahoma" w:hAnsi="Tahoma" w:cs="Tahoma"/>
          <w:bCs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Cs/>
          <w:color w:val="000000"/>
          <w:spacing w:val="6"/>
          <w:kern w:val="1"/>
          <w:sz w:val="16"/>
          <w:szCs w:val="16"/>
          <w:u w:color="0B5AB2"/>
        </w:rPr>
        <w:t xml:space="preserve">SICU                          </w:t>
      </w:r>
    </w:p>
    <w:p w:rsidR="00222577" w:rsidRPr="00FD4398" w:rsidRDefault="0022257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 xml:space="preserve">Westside Regional Medical Center                                                                                                </w:t>
      </w:r>
      <w:r w:rsidR="00222577"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>6/2016 – 6/2018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40" w:line="220" w:lineRule="exact"/>
        <w:outlineLvl w:val="0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 xml:space="preserve"> </w:t>
      </w: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 xml:space="preserve"> RN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40" w:line="220" w:lineRule="exact"/>
        <w:outlineLvl w:val="0"/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 xml:space="preserve">  ICU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 xml:space="preserve">Northshore medical Center, </w:t>
      </w:r>
      <w:r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 xml:space="preserve">Miami, FL                                                                         </w:t>
      </w:r>
      <w:r w:rsidR="00CD6EA3"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 xml:space="preserve">               4/2014 – 7/2019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40" w:line="220" w:lineRule="exact"/>
        <w:outlineLvl w:val="0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>RN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>. Telemetry /Stepdown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>All Metro Home Health Care</w:t>
      </w:r>
      <w:r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>,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 West Palm Beach, </w:t>
      </w:r>
      <w:proofErr w:type="spellStart"/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Fl</w:t>
      </w:r>
      <w:proofErr w:type="spellEnd"/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  <w:t xml:space="preserve">   9/2012 -3/2015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  <w:t>RN, SUPERVISOR</w:t>
      </w:r>
    </w:p>
    <w:p w:rsidR="005C57D7" w:rsidRPr="00FD4398" w:rsidRDefault="005C57D7" w:rsidP="005C57D7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Provide care to Geriatric patients in a Nursing Home setting under the direction of Physicians</w:t>
      </w:r>
    </w:p>
    <w:p w:rsidR="005C57D7" w:rsidRPr="00FD4398" w:rsidRDefault="005C57D7" w:rsidP="005C57D7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Complete admission and verified medication orders with physicians.  Assess, plan, evaluate nursing care needs of patient.</w:t>
      </w:r>
    </w:p>
    <w:p w:rsidR="005C57D7" w:rsidRPr="00FD4398" w:rsidRDefault="005C57D7" w:rsidP="005C57D7">
      <w:pPr>
        <w:widowControl w:val="0"/>
        <w:numPr>
          <w:ilvl w:val="0"/>
          <w:numId w:val="2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12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Educate patient and family members about medication regiment and treatments plan.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12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>Heartland Nursing Home</w:t>
      </w:r>
      <w:r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>, Palm Beach Gardens, FL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  <w:t>4/2014 - 10/2014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  <w:t>RN, SUPERVISOR</w:t>
      </w:r>
    </w:p>
    <w:p w:rsidR="005C57D7" w:rsidRPr="00FD4398" w:rsidRDefault="005C57D7" w:rsidP="005C57D7">
      <w:pPr>
        <w:widowControl w:val="0"/>
        <w:numPr>
          <w:ilvl w:val="0"/>
          <w:numId w:val="3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Assess, plans, and evaluate the nursing care needs of the patient.  Obtained and interpreted appropriate lab tests.</w:t>
      </w:r>
    </w:p>
    <w:p w:rsidR="005C57D7" w:rsidRPr="00FD4398" w:rsidRDefault="005C57D7" w:rsidP="005C57D7">
      <w:pPr>
        <w:widowControl w:val="0"/>
        <w:numPr>
          <w:ilvl w:val="0"/>
          <w:numId w:val="3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Anticipates specific needs based on knowledge of procedure and pathophysiology regarding patient and procedure</w:t>
      </w:r>
    </w:p>
    <w:p w:rsidR="005C57D7" w:rsidRPr="00FD4398" w:rsidRDefault="005C57D7" w:rsidP="005C57D7">
      <w:pPr>
        <w:widowControl w:val="0"/>
        <w:numPr>
          <w:ilvl w:val="0"/>
          <w:numId w:val="3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12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Administer prescribed medications and monitors vital signs.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12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  <w:t>Just for Kids</w:t>
      </w:r>
      <w:r w:rsidRPr="00FD4398">
        <w:rPr>
          <w:rFonts w:ascii="Tahoma" w:hAnsi="Tahoma" w:cs="Tahoma"/>
          <w:color w:val="000000"/>
          <w:spacing w:val="6"/>
          <w:kern w:val="1"/>
          <w:sz w:val="16"/>
          <w:szCs w:val="16"/>
          <w:u w:color="0B5AB2"/>
        </w:rPr>
        <w:t>, West Palm Beach, FL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  <w:t xml:space="preserve">              8/2011 - 6/2014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  <w:t>LPN</w:t>
      </w:r>
    </w:p>
    <w:p w:rsidR="005C57D7" w:rsidRPr="00FD4398" w:rsidRDefault="005C57D7" w:rsidP="005C57D7">
      <w:pPr>
        <w:widowControl w:val="0"/>
        <w:numPr>
          <w:ilvl w:val="0"/>
          <w:numId w:val="4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Provide care to disabled children in a group home setting.</w:t>
      </w:r>
    </w:p>
    <w:p w:rsidR="005C57D7" w:rsidRPr="00FD4398" w:rsidRDefault="005C57D7" w:rsidP="005C57D7">
      <w:pPr>
        <w:widowControl w:val="0"/>
        <w:numPr>
          <w:ilvl w:val="0"/>
          <w:numId w:val="4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Actively collaborated by evaluating patients and creating plans to assist in development and care of patients 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lastRenderedPageBreak/>
        <w:t>with health issues.</w:t>
      </w:r>
    </w:p>
    <w:p w:rsidR="005C57D7" w:rsidRPr="00FD4398" w:rsidRDefault="005C57D7" w:rsidP="005C57D7">
      <w:pPr>
        <w:widowControl w:val="0"/>
        <w:numPr>
          <w:ilvl w:val="0"/>
          <w:numId w:val="4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Routinely used Gastrostomy tube, Tracheostomy, and ventilator to assist patients.</w:t>
      </w:r>
    </w:p>
    <w:p w:rsidR="005C57D7" w:rsidRPr="00FD4398" w:rsidRDefault="005C57D7" w:rsidP="005C57D7">
      <w:pPr>
        <w:widowControl w:val="0"/>
        <w:numPr>
          <w:ilvl w:val="0"/>
          <w:numId w:val="4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Effectively carry out instructions from the treating physicians to provide care.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6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60" w:line="220" w:lineRule="exact"/>
        <w:rPr>
          <w:rFonts w:ascii="Tahoma" w:hAnsi="Tahoma" w:cs="Tahoma"/>
          <w:b/>
          <w:bCs/>
          <w:color w:val="000000"/>
          <w:spacing w:val="6"/>
          <w:kern w:val="1"/>
          <w:sz w:val="16"/>
          <w:szCs w:val="16"/>
          <w:u w:color="0B5AB2"/>
        </w:rPr>
      </w:pPr>
    </w:p>
    <w:p w:rsidR="005C57D7" w:rsidRPr="00EA3ADE" w:rsidRDefault="005C57D7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b/>
          <w:color w:val="000000"/>
          <w:spacing w:val="10"/>
          <w:kern w:val="1"/>
          <w:sz w:val="16"/>
          <w:szCs w:val="16"/>
          <w:u w:color="0B5AB2"/>
        </w:rPr>
      </w:pPr>
      <w:r w:rsidRPr="00EA3ADE">
        <w:rPr>
          <w:rFonts w:ascii="Tahoma" w:hAnsi="Tahoma" w:cs="Tahoma"/>
          <w:b/>
          <w:color w:val="000000"/>
          <w:spacing w:val="10"/>
          <w:kern w:val="1"/>
          <w:sz w:val="16"/>
          <w:szCs w:val="16"/>
          <w:u w:color="0B5AB2"/>
        </w:rPr>
        <w:t>EDUCATION</w:t>
      </w:r>
    </w:p>
    <w:p w:rsidR="00FD4398" w:rsidRDefault="00EA3ADE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South University, Savannah, GA</w:t>
      </w:r>
    </w:p>
    <w:p w:rsidR="00EA3ADE" w:rsidRDefault="00EA3ADE" w:rsidP="00EA3ADE">
      <w:pPr>
        <w:widowControl w:val="0"/>
        <w:numPr>
          <w:ilvl w:val="0"/>
          <w:numId w:val="5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Master in Nursing </w:t>
      </w:r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(</w:t>
      </w:r>
      <w:proofErr w:type="gramStart"/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M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SN)</w:t>
      </w:r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   </w:t>
      </w:r>
      <w:proofErr w:type="gramEnd"/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                                                                                                        6/2020</w:t>
      </w:r>
    </w:p>
    <w:p w:rsidR="00EA3ADE" w:rsidRPr="00FD4398" w:rsidRDefault="00EA3ADE" w:rsidP="00EA3ADE">
      <w:pPr>
        <w:widowControl w:val="0"/>
        <w:numPr>
          <w:ilvl w:val="0"/>
          <w:numId w:val="5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Certified Family Nurse Practitioner APRN, FNP-C               </w:t>
      </w:r>
    </w:p>
    <w:p w:rsidR="00EA3ADE" w:rsidRPr="00FD4398" w:rsidRDefault="00EA3ADE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  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  <w:t xml:space="preserve">South University, 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West Palm </w:t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Beach, FL</w:t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="00EA3ADE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  <w:t xml:space="preserve">           </w:t>
      </w:r>
      <w:r w:rsidR="003917E5"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 3/2018</w:t>
      </w:r>
    </w:p>
    <w:p w:rsidR="005C57D7" w:rsidRPr="00FD4398" w:rsidRDefault="005C57D7" w:rsidP="005C57D7">
      <w:pPr>
        <w:widowControl w:val="0"/>
        <w:numPr>
          <w:ilvl w:val="0"/>
          <w:numId w:val="5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Bachelor Program (BSN)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  <w:t>Academy for Nursing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, West Palm Beach, </w:t>
      </w:r>
      <w:proofErr w:type="spellStart"/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Fl</w:t>
      </w:r>
      <w:proofErr w:type="spellEnd"/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  <w:t>6/2013</w:t>
      </w:r>
    </w:p>
    <w:p w:rsidR="005C57D7" w:rsidRPr="00FD4398" w:rsidRDefault="005C57D7" w:rsidP="005C57D7">
      <w:pPr>
        <w:widowControl w:val="0"/>
        <w:numPr>
          <w:ilvl w:val="0"/>
          <w:numId w:val="6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Associate of Science (Nursing – GPA 3.7)</w:t>
      </w:r>
    </w:p>
    <w:p w:rsidR="005C57D7" w:rsidRPr="00FD4398" w:rsidRDefault="005C57D7" w:rsidP="005C57D7">
      <w:pPr>
        <w:widowControl w:val="0"/>
        <w:tabs>
          <w:tab w:val="left" w:pos="288"/>
        </w:tabs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  <w:t>Academy for Practical Nursing &amp; Health Occupations</w:t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, West Palm Beach, </w:t>
      </w:r>
      <w:proofErr w:type="spellStart"/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Fl</w:t>
      </w:r>
      <w:proofErr w:type="spellEnd"/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</w: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ab/>
        <w:t>3/2011</w:t>
      </w:r>
    </w:p>
    <w:p w:rsidR="005C57D7" w:rsidRPr="00FD4398" w:rsidRDefault="005C57D7" w:rsidP="005C57D7">
      <w:pPr>
        <w:widowControl w:val="0"/>
        <w:numPr>
          <w:ilvl w:val="0"/>
          <w:numId w:val="7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18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Graduate Licensed Practical Nursing </w:t>
      </w:r>
    </w:p>
    <w:p w:rsidR="005C57D7" w:rsidRPr="00FD4398" w:rsidRDefault="005C57D7" w:rsidP="00EF00D6">
      <w:pPr>
        <w:widowControl w:val="0"/>
        <w:autoSpaceDE w:val="0"/>
        <w:autoSpaceDN w:val="0"/>
        <w:adjustRightInd w:val="0"/>
        <w:spacing w:after="60" w:line="220" w:lineRule="exact"/>
        <w:outlineLvl w:val="0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Skills and Certifications </w:t>
      </w:r>
    </w:p>
    <w:p w:rsidR="005C57D7" w:rsidRPr="00FD4398" w:rsidRDefault="005C57D7" w:rsidP="005C57D7">
      <w:pPr>
        <w:widowControl w:val="0"/>
        <w:numPr>
          <w:ilvl w:val="0"/>
          <w:numId w:val="8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 xml:space="preserve">Basic Life Support (BLS)  </w:t>
      </w:r>
    </w:p>
    <w:p w:rsidR="005C57D7" w:rsidRPr="00FD4398" w:rsidRDefault="005C57D7" w:rsidP="005C57D7">
      <w:pPr>
        <w:widowControl w:val="0"/>
        <w:numPr>
          <w:ilvl w:val="0"/>
          <w:numId w:val="8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ACLS</w:t>
      </w:r>
    </w:p>
    <w:p w:rsidR="005C57D7" w:rsidRPr="00FD4398" w:rsidRDefault="005C57D7" w:rsidP="005C57D7">
      <w:pPr>
        <w:widowControl w:val="0"/>
        <w:numPr>
          <w:ilvl w:val="0"/>
          <w:numId w:val="8"/>
        </w:numPr>
        <w:tabs>
          <w:tab w:val="left" w:pos="20"/>
          <w:tab w:val="left" w:pos="308"/>
        </w:tabs>
        <w:autoSpaceDE w:val="0"/>
        <w:autoSpaceDN w:val="0"/>
        <w:adjustRightInd w:val="0"/>
        <w:spacing w:after="40" w:line="220" w:lineRule="exact"/>
        <w:ind w:left="288" w:hanging="288"/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</w:pPr>
      <w:r w:rsidRPr="00FD4398">
        <w:rPr>
          <w:rFonts w:ascii="Tahoma" w:hAnsi="Tahoma" w:cs="Tahoma"/>
          <w:color w:val="000000"/>
          <w:spacing w:val="10"/>
          <w:kern w:val="1"/>
          <w:sz w:val="16"/>
          <w:szCs w:val="16"/>
          <w:u w:color="0B5AB2"/>
        </w:rPr>
        <w:t>NIH</w:t>
      </w: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jc w:val="center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</w:pPr>
    </w:p>
    <w:p w:rsidR="005C57D7" w:rsidRPr="00FD4398" w:rsidRDefault="005C57D7" w:rsidP="005C57D7">
      <w:pPr>
        <w:widowControl w:val="0"/>
        <w:autoSpaceDE w:val="0"/>
        <w:autoSpaceDN w:val="0"/>
        <w:adjustRightInd w:val="0"/>
        <w:spacing w:after="40" w:line="220" w:lineRule="exact"/>
        <w:jc w:val="center"/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</w:pPr>
    </w:p>
    <w:p w:rsidR="00922114" w:rsidRPr="00FD4398" w:rsidRDefault="005C57D7" w:rsidP="00EF00D6">
      <w:pPr>
        <w:outlineLvl w:val="0"/>
        <w:rPr>
          <w:sz w:val="16"/>
          <w:szCs w:val="16"/>
        </w:rPr>
      </w:pPr>
      <w:r w:rsidRPr="00FD4398">
        <w:rPr>
          <w:rFonts w:ascii="Tahoma" w:hAnsi="Tahoma" w:cs="Tahoma"/>
          <w:b/>
          <w:bCs/>
          <w:color w:val="000000"/>
          <w:spacing w:val="10"/>
          <w:kern w:val="1"/>
          <w:sz w:val="16"/>
          <w:szCs w:val="16"/>
          <w:u w:color="0B5AB2"/>
        </w:rPr>
        <w:t>References Available upon Request</w:t>
      </w:r>
    </w:p>
    <w:sectPr w:rsidR="00922114" w:rsidRPr="00FD4398" w:rsidSect="0017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D7"/>
    <w:rsid w:val="00173458"/>
    <w:rsid w:val="00222577"/>
    <w:rsid w:val="003917E5"/>
    <w:rsid w:val="0054083D"/>
    <w:rsid w:val="005C57D7"/>
    <w:rsid w:val="00CD6EA3"/>
    <w:rsid w:val="00CE5F90"/>
    <w:rsid w:val="00E5092A"/>
    <w:rsid w:val="00EA3ADE"/>
    <w:rsid w:val="00EF00D6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187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Fabiola Douyard</vt:lpstr>
      <vt:lpstr>OBJECTIVE</vt:lpstr>
      <vt:lpstr>Providing Exceptional Service ... Building Loyal Relationships ... Problem Solvi</vt:lpstr>
      <vt:lpstr>WORK HISTORY</vt:lpstr>
      <vt:lpstr>RN</vt:lpstr>
      <vt:lpstr>SICU                          </vt:lpstr>
      <vt:lpstr>RN</vt:lpstr>
      <vt:lpstr>ICU</vt:lpstr>
      <vt:lpstr>RN</vt:lpstr>
      <vt:lpstr>RN, SUPERVISOR</vt:lpstr>
      <vt:lpstr>RN, SUPERVISOR</vt:lpstr>
      <vt:lpstr>LPN</vt:lpstr>
      <vt:lpstr>EDUCATION</vt:lpstr>
      <vt:lpstr/>
      <vt:lpstr>Skills and Certifications </vt:lpstr>
      <vt:lpstr>References Available upon Request</vt:lpstr>
    </vt:vector>
  </TitlesOfParts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fdouyard@gmail.com</dc:creator>
  <cp:keywords/>
  <dc:description/>
  <cp:lastModifiedBy>fdouyard@gmail.com</cp:lastModifiedBy>
  <cp:revision>2</cp:revision>
  <cp:lastPrinted>2019-08-13T13:00:00Z</cp:lastPrinted>
  <dcterms:created xsi:type="dcterms:W3CDTF">2021-02-17T04:19:00Z</dcterms:created>
  <dcterms:modified xsi:type="dcterms:W3CDTF">2021-02-17T04:19:00Z</dcterms:modified>
</cp:coreProperties>
</file>