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FF4CCAC" w14:textId="77777777" w:rsidR="00D31453" w:rsidRDefault="00E40D87">
      <w:pPr>
        <w:pStyle w:val="div"/>
        <w:pBdr>
          <w:top w:val="none" w:sz="0" w:space="10" w:color="auto"/>
          <w:left w:val="none" w:sz="0" w:space="10" w:color="1D4871"/>
          <w:bottom w:val="single" w:sz="8" w:space="12" w:color="1D4871"/>
          <w:right w:val="none" w:sz="0" w:space="10" w:color="1D4871"/>
        </w:pBdr>
        <w:shd w:val="clear" w:color="auto" w:fill="1D4871"/>
        <w:spacing w:line="680" w:lineRule="exact"/>
        <w:ind w:left="200" w:right="200"/>
        <w:jc w:val="center"/>
        <w:rPr>
          <w:rFonts w:ascii="Arial" w:eastAsia="Arial" w:hAnsi="Arial" w:cs="Arial"/>
          <w:b/>
          <w:bCs/>
          <w:caps/>
          <w:color w:val="FFFFFF"/>
          <w:sz w:val="44"/>
          <w:szCs w:val="44"/>
        </w:rPr>
      </w:pPr>
      <w:r>
        <w:rPr>
          <w:rStyle w:val="span"/>
          <w:rFonts w:ascii="Arial" w:eastAsia="Arial" w:hAnsi="Arial" w:cs="Arial"/>
          <w:b/>
          <w:bCs/>
          <w:caps/>
          <w:color w:val="FFFFFF"/>
          <w:sz w:val="44"/>
          <w:szCs w:val="44"/>
        </w:rPr>
        <w:t>ANICHAR</w:t>
      </w:r>
      <w:r>
        <w:rPr>
          <w:rFonts w:ascii="Arial" w:eastAsia="Arial" w:hAnsi="Arial" w:cs="Arial"/>
          <w:b/>
          <w:bCs/>
          <w:caps/>
          <w:color w:val="FFFFFF"/>
          <w:sz w:val="44"/>
          <w:szCs w:val="44"/>
        </w:rPr>
        <w:t xml:space="preserve"> </w:t>
      </w:r>
      <w:r>
        <w:rPr>
          <w:rStyle w:val="span"/>
          <w:rFonts w:ascii="Arial" w:eastAsia="Arial" w:hAnsi="Arial" w:cs="Arial"/>
          <w:b/>
          <w:bCs/>
          <w:caps/>
          <w:color w:val="FFFFFF"/>
          <w:sz w:val="44"/>
          <w:szCs w:val="44"/>
        </w:rPr>
        <w:t>LOUIS-LOPEZ</w:t>
      </w:r>
    </w:p>
    <w:p w14:paraId="5D5CB730" w14:textId="77777777" w:rsidR="00D31453" w:rsidRDefault="00E40D87">
      <w:pPr>
        <w:pStyle w:val="div"/>
        <w:spacing w:line="0" w:lineRule="atLeast"/>
        <w:rPr>
          <w:rFonts w:ascii="Arial" w:eastAsia="Arial" w:hAnsi="Arial" w:cs="Arial"/>
          <w:sz w:val="0"/>
          <w:szCs w:val="0"/>
        </w:rPr>
      </w:pPr>
      <w:r>
        <w:rPr>
          <w:rFonts w:ascii="Arial" w:eastAsia="Arial" w:hAnsi="Arial" w:cs="Arial"/>
          <w:sz w:val="0"/>
          <w:szCs w:val="0"/>
        </w:rPr>
        <w:t> </w:t>
      </w:r>
    </w:p>
    <w:p w14:paraId="48ECA6AF" w14:textId="77777777" w:rsidR="00D31453" w:rsidRDefault="00E40D87">
      <w:pPr>
        <w:pStyle w:val="divdocumentthinbottomborder"/>
        <w:pBdr>
          <w:left w:val="none" w:sz="0" w:space="10" w:color="D2DAE3"/>
          <w:bottom w:val="single" w:sz="8" w:space="5" w:color="333366"/>
          <w:right w:val="none" w:sz="0" w:space="10" w:color="D2DAE3"/>
        </w:pBdr>
        <w:shd w:val="clear" w:color="auto" w:fill="D2DAE3"/>
        <w:spacing w:line="460" w:lineRule="exact"/>
        <w:ind w:left="200" w:right="200"/>
        <w:jc w:val="center"/>
        <w:rPr>
          <w:rFonts w:ascii="Arial" w:eastAsia="Arial" w:hAnsi="Arial" w:cs="Arial"/>
          <w:color w:val="333366"/>
          <w:sz w:val="22"/>
          <w:szCs w:val="22"/>
        </w:rPr>
      </w:pPr>
      <w:r>
        <w:rPr>
          <w:rStyle w:val="span"/>
          <w:rFonts w:ascii="Arial" w:eastAsia="Arial" w:hAnsi="Arial" w:cs="Arial"/>
          <w:color w:val="333366"/>
          <w:sz w:val="22"/>
          <w:szCs w:val="22"/>
        </w:rPr>
        <w:t>6101 Northwest 2nd Street, Margate, FL 33063</w:t>
      </w:r>
      <w:r>
        <w:rPr>
          <w:rStyle w:val="documentzipsuffix"/>
          <w:rFonts w:ascii="Arial" w:eastAsia="Arial" w:hAnsi="Arial" w:cs="Arial"/>
          <w:color w:val="333366"/>
          <w:sz w:val="22"/>
          <w:szCs w:val="22"/>
        </w:rPr>
        <w:t xml:space="preserve"> </w:t>
      </w:r>
      <w:r>
        <w:rPr>
          <w:rStyle w:val="span"/>
          <w:rFonts w:ascii="Arial" w:eastAsia="Arial" w:hAnsi="Arial" w:cs="Arial"/>
          <w:vanish/>
          <w:color w:val="333366"/>
          <w:sz w:val="22"/>
          <w:szCs w:val="22"/>
        </w:rPr>
        <w:t>6101 Northwest 2nd Street, 33063, Margate, FL </w:t>
      </w:r>
      <w:r>
        <w:rPr>
          <w:rStyle w:val="documentzipprefix"/>
          <w:rFonts w:ascii="Arial" w:eastAsia="Arial" w:hAnsi="Arial" w:cs="Arial"/>
          <w:color w:val="333366"/>
          <w:sz w:val="22"/>
          <w:szCs w:val="22"/>
        </w:rPr>
        <w:t xml:space="preserve"> </w:t>
      </w:r>
      <w:r>
        <w:rPr>
          <w:rStyle w:val="divaddressli"/>
          <w:rFonts w:ascii="Arial" w:eastAsia="Arial" w:hAnsi="Arial" w:cs="Arial"/>
          <w:color w:val="333366"/>
          <w:sz w:val="26"/>
          <w:szCs w:val="26"/>
        </w:rPr>
        <w:t xml:space="preserve">• </w:t>
      </w:r>
      <w:r>
        <w:rPr>
          <w:rStyle w:val="span"/>
          <w:rFonts w:ascii="Arial" w:eastAsia="Arial" w:hAnsi="Arial" w:cs="Arial"/>
          <w:color w:val="333366"/>
          <w:sz w:val="22"/>
          <w:szCs w:val="22"/>
        </w:rPr>
        <w:t>H: (954) 687-2814</w:t>
      </w:r>
      <w:r>
        <w:rPr>
          <w:rStyle w:val="divaddressli"/>
          <w:rFonts w:ascii="Arial" w:eastAsia="Arial" w:hAnsi="Arial" w:cs="Arial"/>
          <w:color w:val="333366"/>
          <w:sz w:val="22"/>
          <w:szCs w:val="22"/>
        </w:rPr>
        <w:t xml:space="preserve"> </w:t>
      </w:r>
      <w:r>
        <w:rPr>
          <w:rStyle w:val="divaddressli"/>
          <w:rFonts w:ascii="Arial" w:eastAsia="Arial" w:hAnsi="Arial" w:cs="Arial"/>
          <w:color w:val="333366"/>
          <w:sz w:val="26"/>
          <w:szCs w:val="26"/>
        </w:rPr>
        <w:t xml:space="preserve">• </w:t>
      </w:r>
      <w:r>
        <w:rPr>
          <w:rStyle w:val="span"/>
          <w:rFonts w:ascii="Arial" w:eastAsia="Arial" w:hAnsi="Arial" w:cs="Arial"/>
          <w:color w:val="333366"/>
          <w:sz w:val="22"/>
          <w:szCs w:val="22"/>
        </w:rPr>
        <w:t>C: 954-383-9341</w:t>
      </w:r>
      <w:r>
        <w:rPr>
          <w:rStyle w:val="divaddressli"/>
          <w:rFonts w:ascii="Arial" w:eastAsia="Arial" w:hAnsi="Arial" w:cs="Arial"/>
          <w:color w:val="333366"/>
          <w:sz w:val="22"/>
          <w:szCs w:val="22"/>
        </w:rPr>
        <w:t xml:space="preserve"> </w:t>
      </w:r>
      <w:r>
        <w:rPr>
          <w:rStyle w:val="divaddressli"/>
          <w:rFonts w:ascii="Arial" w:eastAsia="Arial" w:hAnsi="Arial" w:cs="Arial"/>
          <w:color w:val="333366"/>
          <w:sz w:val="26"/>
          <w:szCs w:val="26"/>
        </w:rPr>
        <w:t xml:space="preserve">• </w:t>
      </w:r>
      <w:r>
        <w:rPr>
          <w:rStyle w:val="span"/>
          <w:rFonts w:ascii="Arial" w:eastAsia="Arial" w:hAnsi="Arial" w:cs="Arial"/>
          <w:color w:val="333366"/>
          <w:sz w:val="22"/>
          <w:szCs w:val="22"/>
        </w:rPr>
        <w:t>Anicharl26@gmail.com</w:t>
      </w:r>
      <w:r>
        <w:rPr>
          <w:rStyle w:val="divaddressli"/>
          <w:rFonts w:ascii="Arial" w:eastAsia="Arial" w:hAnsi="Arial" w:cs="Arial"/>
          <w:color w:val="333366"/>
          <w:sz w:val="22"/>
          <w:szCs w:val="22"/>
        </w:rPr>
        <w:t xml:space="preserve"> </w:t>
      </w:r>
    </w:p>
    <w:p w14:paraId="39C35B7F" w14:textId="77777777" w:rsidR="00D31453" w:rsidRDefault="00E40D87">
      <w:pPr>
        <w:pStyle w:val="lowerborder"/>
        <w:spacing w:before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1699DB66" w14:textId="77777777" w:rsidR="00D31453" w:rsidRPr="00314125" w:rsidRDefault="00E40D87" w:rsidP="00314125">
      <w:pPr>
        <w:pStyle w:val="divdocumentdivsectiontitle"/>
        <w:spacing w:before="280" w:after="100"/>
        <w:jc w:val="center"/>
        <w:rPr>
          <w:rFonts w:ascii="Arial" w:eastAsia="Arial" w:hAnsi="Arial" w:cs="Arial"/>
          <w:b/>
          <w:bCs/>
          <w:caps/>
          <w:u w:val="single"/>
        </w:rPr>
      </w:pPr>
      <w:r w:rsidRPr="00314125">
        <w:rPr>
          <w:rFonts w:ascii="Arial" w:eastAsia="Arial" w:hAnsi="Arial" w:cs="Arial"/>
          <w:b/>
          <w:bCs/>
          <w:caps/>
          <w:u w:val="single"/>
        </w:rPr>
        <w:t>Professional Summary</w:t>
      </w:r>
    </w:p>
    <w:p w14:paraId="27829DBD" w14:textId="77777777" w:rsidR="00D31453" w:rsidRDefault="00E40D87">
      <w:pPr>
        <w:pStyle w:val="p"/>
        <w:spacing w:line="3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Caring and dedicated Medical-Surgical/Telemetry, staff relief registered nurse with 7 years of experience in acute care and rehabilitation settings. Providing nursing care to diverse populations on different units, including telemetry patients in the emergency room, postpartum and intermediate care units.</w:t>
      </w:r>
    </w:p>
    <w:p w14:paraId="58EA32A7" w14:textId="77777777" w:rsidR="00D31453" w:rsidRDefault="00E40D87">
      <w:pPr>
        <w:pStyle w:val="p"/>
        <w:spacing w:line="3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Professionally trained to provide high quality patient-family centered care and ensuring the delivery of high standards culturally competent care for patients with diverse needs. Detail-oriented with expertise in problem solving and managing daily nursing functions. Agile and responsive to dynamic patient needs and environmental conditions.</w:t>
      </w:r>
    </w:p>
    <w:p w14:paraId="2BA60616" w14:textId="2416519E" w:rsidR="00D31453" w:rsidRDefault="00E40D87">
      <w:pPr>
        <w:pStyle w:val="p"/>
        <w:spacing w:line="3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Team-oriented and reliable with expert healthcare knowledge, clear verbal and written communication skills and sound clinical judgment. Hard-working and ambitious nursing professional offering proven clinical knowledge, natural interpersonal </w:t>
      </w:r>
      <w:r w:rsidR="004167BC">
        <w:rPr>
          <w:rFonts w:ascii="Arial" w:eastAsia="Arial" w:hAnsi="Arial" w:cs="Arial"/>
          <w:sz w:val="22"/>
          <w:szCs w:val="22"/>
        </w:rPr>
        <w:t>strengths,</w:t>
      </w:r>
      <w:r>
        <w:rPr>
          <w:rFonts w:ascii="Arial" w:eastAsia="Arial" w:hAnsi="Arial" w:cs="Arial"/>
          <w:sz w:val="22"/>
          <w:szCs w:val="22"/>
        </w:rPr>
        <w:t xml:space="preserve"> and technical abilities. Knowledgeable about electronic medical record (EMR) charting such as Epic and Meditech, medication administration and interdisciplinary collaboration focused on optimizing patient care and support.</w:t>
      </w:r>
    </w:p>
    <w:p w14:paraId="1B445688" w14:textId="77777777" w:rsidR="00D31453" w:rsidRDefault="00E40D87">
      <w:pPr>
        <w:pStyle w:val="p"/>
        <w:spacing w:line="3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Expert in all aspects of patient care with success in working with multidisciplinary teams to create care plans focused on helping and advocating for patients. Accomplished in leading unit-based groups to improve delivery of care and patient satisfaction.</w:t>
      </w:r>
    </w:p>
    <w:p w14:paraId="1C297076" w14:textId="270242CA" w:rsidR="00314125" w:rsidRPr="00314125" w:rsidRDefault="00E40D87" w:rsidP="00314125">
      <w:pPr>
        <w:pStyle w:val="divdocumentdivsectiontitle"/>
        <w:spacing w:before="280" w:after="100"/>
        <w:jc w:val="center"/>
        <w:rPr>
          <w:rFonts w:ascii="Arial" w:eastAsia="Arial" w:hAnsi="Arial" w:cs="Arial"/>
          <w:b/>
          <w:bCs/>
          <w:caps/>
          <w:u w:val="single"/>
        </w:rPr>
      </w:pPr>
      <w:r w:rsidRPr="00314125">
        <w:rPr>
          <w:rFonts w:ascii="Arial" w:eastAsia="Arial" w:hAnsi="Arial" w:cs="Arial"/>
          <w:b/>
          <w:bCs/>
          <w:caps/>
          <w:u w:val="single"/>
        </w:rPr>
        <w:t>Work History</w:t>
      </w:r>
    </w:p>
    <w:p w14:paraId="24C84D88" w14:textId="77777777" w:rsidR="00314125" w:rsidRDefault="00314125" w:rsidP="00314125">
      <w:pPr>
        <w:pStyle w:val="spanpaddedline"/>
        <w:tabs>
          <w:tab w:val="right" w:pos="10540"/>
        </w:tabs>
        <w:spacing w:line="340" w:lineRule="atLeast"/>
        <w:rPr>
          <w:rStyle w:val="datesWrapper"/>
          <w:rFonts w:ascii="Arial" w:eastAsia="Arial" w:hAnsi="Arial" w:cs="Arial"/>
          <w:sz w:val="22"/>
          <w:szCs w:val="22"/>
        </w:rPr>
      </w:pPr>
      <w:r>
        <w:rPr>
          <w:rStyle w:val="datesWrapper"/>
          <w:rFonts w:ascii="Arial" w:eastAsia="Arial" w:hAnsi="Arial" w:cs="Arial"/>
          <w:b/>
          <w:bCs/>
          <w:sz w:val="22"/>
          <w:szCs w:val="22"/>
        </w:rPr>
        <w:t xml:space="preserve">DCU Field Hospital – Worcester, MA                                                                              </w:t>
      </w:r>
      <w:r>
        <w:rPr>
          <w:rStyle w:val="datesWrapper"/>
          <w:rFonts w:ascii="Arial" w:eastAsia="Arial" w:hAnsi="Arial" w:cs="Arial"/>
          <w:sz w:val="22"/>
          <w:szCs w:val="22"/>
        </w:rPr>
        <w:t>12/2020-03/2021</w:t>
      </w:r>
    </w:p>
    <w:p w14:paraId="335322C8" w14:textId="77777777" w:rsidR="00314125" w:rsidRDefault="00314125" w:rsidP="00314125">
      <w:pPr>
        <w:pStyle w:val="spanpaddedline"/>
        <w:tabs>
          <w:tab w:val="right" w:pos="10540"/>
        </w:tabs>
        <w:spacing w:line="340" w:lineRule="atLeast"/>
        <w:rPr>
          <w:rStyle w:val="datesWrapper"/>
          <w:rFonts w:ascii="Arial" w:eastAsia="Arial" w:hAnsi="Arial" w:cs="Arial"/>
          <w:b/>
          <w:bCs/>
          <w:sz w:val="22"/>
          <w:szCs w:val="22"/>
        </w:rPr>
      </w:pPr>
      <w:r>
        <w:rPr>
          <w:rStyle w:val="datesWrapper"/>
          <w:rFonts w:ascii="Arial" w:eastAsia="Arial" w:hAnsi="Arial" w:cs="Arial"/>
          <w:b/>
          <w:bCs/>
          <w:sz w:val="22"/>
          <w:szCs w:val="22"/>
        </w:rPr>
        <w:t>COVID-19 Medical-Surgical/ Telemetry</w:t>
      </w:r>
    </w:p>
    <w:p w14:paraId="176A2B30" w14:textId="77777777" w:rsidR="00314125" w:rsidRDefault="00314125" w:rsidP="00314125">
      <w:pPr>
        <w:pStyle w:val="spanpaddedline"/>
        <w:tabs>
          <w:tab w:val="right" w:pos="10540"/>
        </w:tabs>
        <w:spacing w:line="340" w:lineRule="atLeast"/>
        <w:rPr>
          <w:rStyle w:val="datesWrapper"/>
          <w:rFonts w:ascii="Arial" w:eastAsia="Arial" w:hAnsi="Arial" w:cs="Arial"/>
          <w:sz w:val="22"/>
          <w:szCs w:val="22"/>
        </w:rPr>
      </w:pPr>
      <w:r>
        <w:rPr>
          <w:rStyle w:val="datesWrapper"/>
          <w:rFonts w:ascii="Arial" w:eastAsia="Arial" w:hAnsi="Arial" w:cs="Arial"/>
          <w:sz w:val="22"/>
          <w:szCs w:val="22"/>
        </w:rPr>
        <w:t>Assess Patients affected by Covid-19 Infection</w:t>
      </w:r>
    </w:p>
    <w:p w14:paraId="5F078812" w14:textId="77777777" w:rsidR="00314125" w:rsidRDefault="00314125" w:rsidP="00314125">
      <w:pPr>
        <w:pStyle w:val="spanpaddedline"/>
        <w:tabs>
          <w:tab w:val="right" w:pos="10540"/>
        </w:tabs>
        <w:spacing w:line="340" w:lineRule="atLeast"/>
        <w:rPr>
          <w:rStyle w:val="datesWrapper"/>
          <w:rFonts w:ascii="Arial" w:eastAsia="Arial" w:hAnsi="Arial" w:cs="Arial"/>
          <w:sz w:val="22"/>
          <w:szCs w:val="22"/>
        </w:rPr>
      </w:pPr>
      <w:r>
        <w:rPr>
          <w:rStyle w:val="datesWrapper"/>
          <w:rFonts w:ascii="Arial" w:eastAsia="Arial" w:hAnsi="Arial" w:cs="Arial"/>
          <w:sz w:val="22"/>
          <w:szCs w:val="22"/>
        </w:rPr>
        <w:t>Monitor Respiratory status</w:t>
      </w:r>
    </w:p>
    <w:p w14:paraId="3EFC0281" w14:textId="77777777" w:rsidR="00314125" w:rsidRDefault="00314125" w:rsidP="00314125">
      <w:pPr>
        <w:pStyle w:val="spanpaddedline"/>
        <w:tabs>
          <w:tab w:val="right" w:pos="10540"/>
        </w:tabs>
        <w:spacing w:line="340" w:lineRule="atLeast"/>
        <w:rPr>
          <w:rStyle w:val="datesWrapper"/>
          <w:rFonts w:ascii="Arial" w:eastAsia="Arial" w:hAnsi="Arial" w:cs="Arial"/>
          <w:sz w:val="22"/>
          <w:szCs w:val="22"/>
        </w:rPr>
      </w:pPr>
      <w:r>
        <w:rPr>
          <w:rStyle w:val="datesWrapper"/>
          <w:rFonts w:ascii="Arial" w:eastAsia="Arial" w:hAnsi="Arial" w:cs="Arial"/>
          <w:sz w:val="22"/>
          <w:szCs w:val="22"/>
        </w:rPr>
        <w:t>Monitor Vital signs</w:t>
      </w:r>
    </w:p>
    <w:p w14:paraId="64F8D67E" w14:textId="77777777" w:rsidR="00314125" w:rsidRDefault="00314125" w:rsidP="00314125">
      <w:pPr>
        <w:pStyle w:val="spanpaddedline"/>
        <w:tabs>
          <w:tab w:val="right" w:pos="10540"/>
        </w:tabs>
        <w:spacing w:line="340" w:lineRule="atLeast"/>
        <w:rPr>
          <w:rStyle w:val="datesWrapper"/>
          <w:rFonts w:ascii="Arial" w:eastAsia="Arial" w:hAnsi="Arial" w:cs="Arial"/>
          <w:sz w:val="22"/>
          <w:szCs w:val="22"/>
        </w:rPr>
      </w:pPr>
      <w:r>
        <w:rPr>
          <w:rStyle w:val="datesWrapper"/>
          <w:rFonts w:ascii="Arial" w:eastAsia="Arial" w:hAnsi="Arial" w:cs="Arial"/>
          <w:sz w:val="22"/>
          <w:szCs w:val="22"/>
        </w:rPr>
        <w:t>Providing Nursing Interventions</w:t>
      </w:r>
    </w:p>
    <w:p w14:paraId="1CC8FD93" w14:textId="5FC245D8" w:rsidR="00314125" w:rsidRDefault="00314125" w:rsidP="00314125">
      <w:pPr>
        <w:pStyle w:val="spanpaddedline"/>
        <w:tabs>
          <w:tab w:val="right" w:pos="10540"/>
        </w:tabs>
        <w:spacing w:line="340" w:lineRule="atLeast"/>
        <w:rPr>
          <w:rStyle w:val="datesWrapper"/>
          <w:rFonts w:ascii="Arial" w:eastAsia="Arial" w:hAnsi="Arial" w:cs="Arial"/>
          <w:sz w:val="22"/>
          <w:szCs w:val="22"/>
        </w:rPr>
      </w:pPr>
      <w:r>
        <w:rPr>
          <w:rStyle w:val="datesWrapper"/>
          <w:rFonts w:ascii="Arial" w:eastAsia="Arial" w:hAnsi="Arial" w:cs="Arial"/>
          <w:sz w:val="22"/>
          <w:szCs w:val="22"/>
        </w:rPr>
        <w:t>Assist in medication administration</w:t>
      </w:r>
    </w:p>
    <w:p w14:paraId="3AFE46FC" w14:textId="77777777" w:rsidR="00314125" w:rsidRPr="00314125" w:rsidRDefault="00314125" w:rsidP="00314125">
      <w:pPr>
        <w:pStyle w:val="spanpaddedline"/>
        <w:tabs>
          <w:tab w:val="right" w:pos="10540"/>
        </w:tabs>
        <w:spacing w:line="340" w:lineRule="atLeast"/>
        <w:rPr>
          <w:rFonts w:ascii="Arial" w:eastAsia="Arial" w:hAnsi="Arial" w:cs="Arial"/>
          <w:sz w:val="22"/>
          <w:szCs w:val="22"/>
        </w:rPr>
      </w:pPr>
    </w:p>
    <w:p w14:paraId="6730842D" w14:textId="77777777" w:rsidR="00D31453" w:rsidRDefault="00E40D87">
      <w:pPr>
        <w:pStyle w:val="divdocumentsinglecolumn"/>
        <w:spacing w:line="340" w:lineRule="atLeast"/>
        <w:rPr>
          <w:rFonts w:ascii="Arial" w:eastAsia="Arial" w:hAnsi="Arial" w:cs="Arial"/>
          <w:sz w:val="22"/>
          <w:szCs w:val="22"/>
        </w:rPr>
      </w:pPr>
      <w:r>
        <w:rPr>
          <w:rStyle w:val="spanjobtitle"/>
          <w:rFonts w:ascii="Arial" w:eastAsia="Arial" w:hAnsi="Arial" w:cs="Arial"/>
          <w:sz w:val="22"/>
          <w:szCs w:val="22"/>
        </w:rPr>
        <w:t>Medical-Surgical/Telemetry Unit Staff RN</w:t>
      </w:r>
      <w:r>
        <w:rPr>
          <w:rStyle w:val="singlecolumnspanpaddedlinenth-child1"/>
          <w:rFonts w:ascii="Arial" w:eastAsia="Arial" w:hAnsi="Arial" w:cs="Arial"/>
          <w:sz w:val="22"/>
          <w:szCs w:val="22"/>
        </w:rPr>
        <w:t xml:space="preserve"> </w:t>
      </w:r>
    </w:p>
    <w:p w14:paraId="4B4B8E0F" w14:textId="2B4600FC" w:rsidR="00D31453" w:rsidRDefault="00E40D87">
      <w:pPr>
        <w:pStyle w:val="spanpaddedline"/>
        <w:tabs>
          <w:tab w:val="right" w:pos="10540"/>
        </w:tabs>
        <w:spacing w:line="340" w:lineRule="atLeast"/>
        <w:rPr>
          <w:rFonts w:ascii="Arial" w:eastAsia="Arial" w:hAnsi="Arial" w:cs="Arial"/>
          <w:sz w:val="22"/>
          <w:szCs w:val="22"/>
        </w:rPr>
      </w:pPr>
      <w:r>
        <w:rPr>
          <w:rStyle w:val="spancompanyname"/>
          <w:rFonts w:ascii="Arial" w:eastAsia="Arial" w:hAnsi="Arial" w:cs="Arial"/>
          <w:sz w:val="22"/>
          <w:szCs w:val="22"/>
        </w:rPr>
        <w:t>Memorial Regional Hospital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- Hollywood, FL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Style w:val="datesWrapper"/>
          <w:rFonts w:ascii="Arial" w:eastAsia="Arial" w:hAnsi="Arial" w:cs="Arial"/>
          <w:sz w:val="22"/>
          <w:szCs w:val="22"/>
        </w:rPr>
        <w:tab/>
        <w:t xml:space="preserve"> 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08/2013 </w:t>
      </w:r>
      <w:r w:rsidR="00314125">
        <w:rPr>
          <w:rStyle w:val="span"/>
          <w:rFonts w:ascii="Arial" w:eastAsia="Arial" w:hAnsi="Arial" w:cs="Arial"/>
          <w:sz w:val="22"/>
          <w:szCs w:val="22"/>
        </w:rPr>
        <w:t>–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</w:t>
      </w:r>
      <w:r w:rsidR="00314125">
        <w:rPr>
          <w:rStyle w:val="span"/>
          <w:rFonts w:ascii="Arial" w:eastAsia="Arial" w:hAnsi="Arial" w:cs="Arial"/>
          <w:sz w:val="22"/>
          <w:szCs w:val="22"/>
        </w:rPr>
        <w:t>03/2021</w:t>
      </w:r>
    </w:p>
    <w:p w14:paraId="2C95BBE1" w14:textId="145A3EB5" w:rsidR="00D31453" w:rsidRDefault="00E40D87">
      <w:pPr>
        <w:pStyle w:val="ulli"/>
        <w:numPr>
          <w:ilvl w:val="0"/>
          <w:numId w:val="1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 xml:space="preserve">Assessed need for, ordered, </w:t>
      </w:r>
      <w:r w:rsidR="004167BC">
        <w:rPr>
          <w:rStyle w:val="span"/>
          <w:rFonts w:ascii="Arial" w:eastAsia="Arial" w:hAnsi="Arial" w:cs="Arial"/>
          <w:sz w:val="22"/>
          <w:szCs w:val="22"/>
        </w:rPr>
        <w:t>obtained,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and interpreted appropriate lab tests</w:t>
      </w:r>
    </w:p>
    <w:p w14:paraId="075565D5" w14:textId="77777777" w:rsidR="00D31453" w:rsidRDefault="00E40D87">
      <w:pPr>
        <w:pStyle w:val="ulli"/>
        <w:numPr>
          <w:ilvl w:val="0"/>
          <w:numId w:val="1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Chronic patient care in med-surg unit, adeptly handling all aspects of treatment from medication to wound care to monitoring for 6 patients per shift</w:t>
      </w:r>
    </w:p>
    <w:p w14:paraId="72304D9B" w14:textId="77777777" w:rsidR="00D31453" w:rsidRDefault="00E40D87">
      <w:pPr>
        <w:pStyle w:val="ulli"/>
        <w:numPr>
          <w:ilvl w:val="0"/>
          <w:numId w:val="1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Documented patient information obtained from interviews</w:t>
      </w:r>
    </w:p>
    <w:p w14:paraId="421E1A1C" w14:textId="77777777" w:rsidR="00D31453" w:rsidRDefault="00E40D87">
      <w:pPr>
        <w:pStyle w:val="ulli"/>
        <w:numPr>
          <w:ilvl w:val="0"/>
          <w:numId w:val="1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Examined patients and dispensed contraceptives and other medications as needed</w:t>
      </w:r>
    </w:p>
    <w:p w14:paraId="17DC861B" w14:textId="77777777" w:rsidR="00D31453" w:rsidRDefault="00E40D87">
      <w:pPr>
        <w:pStyle w:val="ulli"/>
        <w:numPr>
          <w:ilvl w:val="0"/>
          <w:numId w:val="1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lastRenderedPageBreak/>
        <w:t>Pharmacological and non-pharmacological management and treatment of various disorders and diseases</w:t>
      </w:r>
    </w:p>
    <w:p w14:paraId="02117CCC" w14:textId="77777777" w:rsidR="00D31453" w:rsidRDefault="00E40D87">
      <w:pPr>
        <w:pStyle w:val="ulli"/>
        <w:numPr>
          <w:ilvl w:val="0"/>
          <w:numId w:val="1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 xml:space="preserve">Experience with various medical conditions including Parkinson's, Dementia, Diabetes, Cancer, </w:t>
      </w:r>
      <w:proofErr w:type="gramStart"/>
      <w:r>
        <w:rPr>
          <w:rStyle w:val="span"/>
          <w:rFonts w:ascii="Arial" w:eastAsia="Arial" w:hAnsi="Arial" w:cs="Arial"/>
          <w:sz w:val="22"/>
          <w:szCs w:val="22"/>
        </w:rPr>
        <w:t>Alzheimer's</w:t>
      </w:r>
      <w:proofErr w:type="gramEnd"/>
      <w:r>
        <w:rPr>
          <w:rStyle w:val="span"/>
          <w:rFonts w:ascii="Arial" w:eastAsia="Arial" w:hAnsi="Arial" w:cs="Arial"/>
          <w:sz w:val="22"/>
          <w:szCs w:val="22"/>
        </w:rPr>
        <w:t xml:space="preserve"> and Paget's disease</w:t>
      </w:r>
    </w:p>
    <w:p w14:paraId="73ED606B" w14:textId="77777777" w:rsidR="00D31453" w:rsidRDefault="00E40D87">
      <w:pPr>
        <w:pStyle w:val="ulli"/>
        <w:numPr>
          <w:ilvl w:val="0"/>
          <w:numId w:val="1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Self-directed with astute judgment skills. High level of personal accountability</w:t>
      </w:r>
    </w:p>
    <w:p w14:paraId="7498DF8F" w14:textId="77777777" w:rsidR="00D31453" w:rsidRDefault="00E40D87">
      <w:pPr>
        <w:pStyle w:val="ulli"/>
        <w:numPr>
          <w:ilvl w:val="0"/>
          <w:numId w:val="1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Liaised between patients and physicians to ensure patient comprehension of treatment plans</w:t>
      </w:r>
    </w:p>
    <w:p w14:paraId="27C55714" w14:textId="77777777" w:rsidR="00D31453" w:rsidRDefault="00E40D87">
      <w:pPr>
        <w:pStyle w:val="ulli"/>
        <w:numPr>
          <w:ilvl w:val="0"/>
          <w:numId w:val="1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Instructed patients and family members on proper discharge care</w:t>
      </w:r>
    </w:p>
    <w:p w14:paraId="58AA63EB" w14:textId="77777777" w:rsidR="00D31453" w:rsidRDefault="00E40D87">
      <w:pPr>
        <w:pStyle w:val="ulli"/>
        <w:numPr>
          <w:ilvl w:val="0"/>
          <w:numId w:val="1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Monitored patient reactions to drugs and carefully documented progress of individuals participating in clinical trials</w:t>
      </w:r>
    </w:p>
    <w:p w14:paraId="1BC81D6B" w14:textId="77777777" w:rsidR="00D31453" w:rsidRDefault="00E40D87">
      <w:pPr>
        <w:pStyle w:val="ulli"/>
        <w:numPr>
          <w:ilvl w:val="0"/>
          <w:numId w:val="1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Ensured HIPAA compliance</w:t>
      </w:r>
    </w:p>
    <w:p w14:paraId="671D4CB0" w14:textId="77777777" w:rsidR="00D31453" w:rsidRDefault="00E40D87">
      <w:pPr>
        <w:pStyle w:val="ulli"/>
        <w:numPr>
          <w:ilvl w:val="0"/>
          <w:numId w:val="1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Assisted patients with daily functions</w:t>
      </w:r>
    </w:p>
    <w:p w14:paraId="6A13EC54" w14:textId="77777777" w:rsidR="00D31453" w:rsidRDefault="00E40D87">
      <w:pPr>
        <w:pStyle w:val="ulli"/>
        <w:numPr>
          <w:ilvl w:val="0"/>
          <w:numId w:val="1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Taught patients how to improve lifestyle choices, dramatically reducing chance of symptom reoccurrence</w:t>
      </w:r>
    </w:p>
    <w:p w14:paraId="195E3E0A" w14:textId="77777777" w:rsidR="00D31453" w:rsidRDefault="00E40D87">
      <w:pPr>
        <w:pStyle w:val="ulli"/>
        <w:numPr>
          <w:ilvl w:val="0"/>
          <w:numId w:val="1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Administered medications and treatment to patients and monitored responses while working with healthcare teams to adjust care plans</w:t>
      </w:r>
    </w:p>
    <w:p w14:paraId="4F7ED235" w14:textId="77777777" w:rsidR="00D31453" w:rsidRDefault="00E40D87">
      <w:pPr>
        <w:pStyle w:val="ulli"/>
        <w:numPr>
          <w:ilvl w:val="0"/>
          <w:numId w:val="1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Facilitated therapeutic communication, conflict resolution and crisis intervention by redirecting negative behaviors and helping patients regain or improve coping abilities to prevent further disability</w:t>
      </w:r>
    </w:p>
    <w:p w14:paraId="4F532D85" w14:textId="77777777" w:rsidR="00D31453" w:rsidRDefault="00E40D87">
      <w:pPr>
        <w:pStyle w:val="ulli"/>
        <w:numPr>
          <w:ilvl w:val="0"/>
          <w:numId w:val="1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Equipped patients with tools and knowledge needed for speedy and sustained recovery</w:t>
      </w:r>
    </w:p>
    <w:p w14:paraId="4506213B" w14:textId="77777777" w:rsidR="00D31453" w:rsidRDefault="00E40D87">
      <w:pPr>
        <w:pStyle w:val="ulli"/>
        <w:numPr>
          <w:ilvl w:val="0"/>
          <w:numId w:val="1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Oversaw work of nursing student technicians and externs to educate on proper procedures and how to prioritize care tasks</w:t>
      </w:r>
    </w:p>
    <w:p w14:paraId="1735AD14" w14:textId="77777777" w:rsidR="00D31453" w:rsidRDefault="00E40D87">
      <w:pPr>
        <w:pStyle w:val="ulli"/>
        <w:numPr>
          <w:ilvl w:val="0"/>
          <w:numId w:val="1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 xml:space="preserve">Monitored patient condition, including </w:t>
      </w:r>
      <w:proofErr w:type="gramStart"/>
      <w:r>
        <w:rPr>
          <w:rStyle w:val="span"/>
          <w:rFonts w:ascii="Arial" w:eastAsia="Arial" w:hAnsi="Arial" w:cs="Arial"/>
          <w:sz w:val="22"/>
          <w:szCs w:val="22"/>
        </w:rPr>
        <w:t>interpreting</w:t>
      </w:r>
      <w:proofErr w:type="gramEnd"/>
      <w:r>
        <w:rPr>
          <w:rStyle w:val="span"/>
          <w:rFonts w:ascii="Arial" w:eastAsia="Arial" w:hAnsi="Arial" w:cs="Arial"/>
          <w:sz w:val="22"/>
          <w:szCs w:val="22"/>
        </w:rPr>
        <w:t xml:space="preserve"> and tracking EKG readings, identifying irregular telemetry readings and updating team members on changes in stability or acuity</w:t>
      </w:r>
    </w:p>
    <w:p w14:paraId="013D872D" w14:textId="77777777" w:rsidR="00D31453" w:rsidRDefault="00E40D87">
      <w:pPr>
        <w:pStyle w:val="ulli"/>
        <w:numPr>
          <w:ilvl w:val="0"/>
          <w:numId w:val="1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Informed patients and families of effective treatment options and at-home care strategies, enhancing long-term outcomes</w:t>
      </w:r>
    </w:p>
    <w:p w14:paraId="30777196" w14:textId="77777777" w:rsidR="00D31453" w:rsidRDefault="00E40D87">
      <w:pPr>
        <w:pStyle w:val="ulli"/>
        <w:numPr>
          <w:ilvl w:val="0"/>
          <w:numId w:val="1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Prepared patients for surgery, educating patients and family members on surgical procedures such as cardiac catheterization and cyst removal</w:t>
      </w:r>
    </w:p>
    <w:p w14:paraId="714D4FB9" w14:textId="77777777" w:rsidR="00D31453" w:rsidRDefault="00E40D87">
      <w:pPr>
        <w:pStyle w:val="ulli"/>
        <w:numPr>
          <w:ilvl w:val="0"/>
          <w:numId w:val="1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Leveraged feedback and process improvement opportunities to create safer and healthier environment and increase patient satisfaction</w:t>
      </w:r>
    </w:p>
    <w:p w14:paraId="3DF85572" w14:textId="77777777" w:rsidR="00D31453" w:rsidRDefault="00E40D87">
      <w:pPr>
        <w:pStyle w:val="ulli"/>
        <w:numPr>
          <w:ilvl w:val="0"/>
          <w:numId w:val="1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Educated patients, families and caregivers on diagnosis and prognosis, treatment options, disease process and management and lifestyle options</w:t>
      </w:r>
    </w:p>
    <w:p w14:paraId="7AF2C190" w14:textId="77777777" w:rsidR="00D31453" w:rsidRDefault="00E40D87">
      <w:pPr>
        <w:pStyle w:val="divdocumentsinglecolumn"/>
        <w:spacing w:before="200" w:line="340" w:lineRule="atLeast"/>
        <w:rPr>
          <w:rFonts w:ascii="Arial" w:eastAsia="Arial" w:hAnsi="Arial" w:cs="Arial"/>
          <w:sz w:val="22"/>
          <w:szCs w:val="22"/>
        </w:rPr>
      </w:pPr>
      <w:r>
        <w:rPr>
          <w:rStyle w:val="spanjobtitle"/>
          <w:rFonts w:ascii="Arial" w:eastAsia="Arial" w:hAnsi="Arial" w:cs="Arial"/>
          <w:sz w:val="22"/>
          <w:szCs w:val="22"/>
        </w:rPr>
        <w:t>Medical-Surgical Telemetry Unit Registered Nurse</w:t>
      </w:r>
      <w:r>
        <w:rPr>
          <w:rStyle w:val="singlecolumnspanpaddedlinenth-child1"/>
          <w:rFonts w:ascii="Arial" w:eastAsia="Arial" w:hAnsi="Arial" w:cs="Arial"/>
          <w:sz w:val="22"/>
          <w:szCs w:val="22"/>
        </w:rPr>
        <w:t xml:space="preserve"> </w:t>
      </w:r>
    </w:p>
    <w:p w14:paraId="4DF8B8A2" w14:textId="77777777" w:rsidR="00D31453" w:rsidRDefault="00E40D87">
      <w:pPr>
        <w:pStyle w:val="spanpaddedline"/>
        <w:tabs>
          <w:tab w:val="right" w:pos="10540"/>
        </w:tabs>
        <w:spacing w:line="340" w:lineRule="atLeast"/>
        <w:rPr>
          <w:rFonts w:ascii="Arial" w:eastAsia="Arial" w:hAnsi="Arial" w:cs="Arial"/>
          <w:sz w:val="22"/>
          <w:szCs w:val="22"/>
        </w:rPr>
      </w:pPr>
      <w:r>
        <w:rPr>
          <w:rStyle w:val="spancompanyname"/>
          <w:rFonts w:ascii="Arial" w:eastAsia="Arial" w:hAnsi="Arial" w:cs="Arial"/>
          <w:sz w:val="22"/>
          <w:szCs w:val="22"/>
        </w:rPr>
        <w:t>Cancer Sylvester Institute UMHC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- Miami, FL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Style w:val="datesWrapper"/>
          <w:rFonts w:ascii="Arial" w:eastAsia="Arial" w:hAnsi="Arial" w:cs="Arial"/>
          <w:sz w:val="22"/>
          <w:szCs w:val="22"/>
        </w:rPr>
        <w:tab/>
        <w:t xml:space="preserve"> </w:t>
      </w:r>
      <w:r>
        <w:rPr>
          <w:rStyle w:val="span"/>
          <w:rFonts w:ascii="Arial" w:eastAsia="Arial" w:hAnsi="Arial" w:cs="Arial"/>
          <w:sz w:val="22"/>
          <w:szCs w:val="22"/>
        </w:rPr>
        <w:t>01/2020 - 07/2020</w:t>
      </w:r>
      <w:r>
        <w:rPr>
          <w:rStyle w:val="datesWrapper"/>
          <w:rFonts w:ascii="Arial" w:eastAsia="Arial" w:hAnsi="Arial" w:cs="Arial"/>
          <w:sz w:val="22"/>
          <w:szCs w:val="22"/>
        </w:rPr>
        <w:t xml:space="preserve"> </w:t>
      </w:r>
    </w:p>
    <w:p w14:paraId="59CFFA7D" w14:textId="77777777" w:rsidR="00D31453" w:rsidRDefault="00E40D87">
      <w:pPr>
        <w:pStyle w:val="ulli"/>
        <w:numPr>
          <w:ilvl w:val="0"/>
          <w:numId w:val="2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Monitoring patient post Bone Marrow Transplant</w:t>
      </w:r>
    </w:p>
    <w:p w14:paraId="1AC96CDF" w14:textId="77777777" w:rsidR="00D31453" w:rsidRDefault="00E40D87">
      <w:pPr>
        <w:pStyle w:val="ulli"/>
        <w:numPr>
          <w:ilvl w:val="0"/>
          <w:numId w:val="2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Infection control prevention</w:t>
      </w:r>
    </w:p>
    <w:p w14:paraId="3C626A39" w14:textId="63E21886" w:rsidR="00D31453" w:rsidRDefault="00E40D87">
      <w:pPr>
        <w:pStyle w:val="ulli"/>
        <w:numPr>
          <w:ilvl w:val="0"/>
          <w:numId w:val="2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 xml:space="preserve">Administered basic patient care and treatments by dressing wounds, treating bedsores, giving </w:t>
      </w:r>
      <w:r w:rsidR="004167BC">
        <w:rPr>
          <w:rStyle w:val="span"/>
          <w:rFonts w:ascii="Arial" w:eastAsia="Arial" w:hAnsi="Arial" w:cs="Arial"/>
          <w:sz w:val="22"/>
          <w:szCs w:val="22"/>
        </w:rPr>
        <w:t>enemas,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and performing catheterizations.</w:t>
      </w:r>
    </w:p>
    <w:p w14:paraId="2691E3ED" w14:textId="77777777" w:rsidR="00D31453" w:rsidRDefault="00E40D87">
      <w:pPr>
        <w:pStyle w:val="ulli"/>
        <w:numPr>
          <w:ilvl w:val="0"/>
          <w:numId w:val="2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Collected and documented vital signs to maintain current records of patients' conditions.</w:t>
      </w:r>
    </w:p>
    <w:p w14:paraId="45E1BF0F" w14:textId="77777777" w:rsidR="00D31453" w:rsidRDefault="00E40D87">
      <w:pPr>
        <w:pStyle w:val="ulli"/>
        <w:numPr>
          <w:ilvl w:val="0"/>
          <w:numId w:val="2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Supported patients in completing activities of daily living such as dressing, grooming and shower assistance.</w:t>
      </w:r>
    </w:p>
    <w:p w14:paraId="006B72A0" w14:textId="77777777" w:rsidR="00D31453" w:rsidRDefault="00E40D87">
      <w:pPr>
        <w:pStyle w:val="ulli"/>
        <w:numPr>
          <w:ilvl w:val="0"/>
          <w:numId w:val="2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Coped effectively with mental and emotional challenges of positions by remaining centered on patients' needs and delivering quality care.</w:t>
      </w:r>
    </w:p>
    <w:p w14:paraId="3519253D" w14:textId="0BE1C4D5" w:rsidR="00D31453" w:rsidRDefault="00E40D87">
      <w:pPr>
        <w:pStyle w:val="ulli"/>
        <w:numPr>
          <w:ilvl w:val="0"/>
          <w:numId w:val="2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 xml:space="preserve">Collaborated with healthcare team members to assess, </w:t>
      </w:r>
      <w:r w:rsidR="004167BC">
        <w:rPr>
          <w:rStyle w:val="span"/>
          <w:rFonts w:ascii="Arial" w:eastAsia="Arial" w:hAnsi="Arial" w:cs="Arial"/>
          <w:sz w:val="22"/>
          <w:szCs w:val="22"/>
        </w:rPr>
        <w:t>implement,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and evaluate nursing care plans.</w:t>
      </w:r>
    </w:p>
    <w:p w14:paraId="20B66915" w14:textId="77777777" w:rsidR="00D31453" w:rsidRDefault="00E40D87">
      <w:pPr>
        <w:pStyle w:val="ulli"/>
        <w:numPr>
          <w:ilvl w:val="0"/>
          <w:numId w:val="2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lastRenderedPageBreak/>
        <w:t>Reviewed post-operative orders and continuously monitored patients' post-operative vitals, set up PCA and fluids and oriented patients to unit to achieve optimal outcomes.</w:t>
      </w:r>
    </w:p>
    <w:p w14:paraId="10EA1A65" w14:textId="77777777" w:rsidR="00D31453" w:rsidRDefault="00E40D87">
      <w:pPr>
        <w:pStyle w:val="ulli"/>
        <w:numPr>
          <w:ilvl w:val="0"/>
          <w:numId w:val="2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Implemented care plans for patient treatment after assessing physician medical regimens.</w:t>
      </w:r>
    </w:p>
    <w:p w14:paraId="000342AA" w14:textId="77777777" w:rsidR="00D31453" w:rsidRDefault="00E40D87">
      <w:pPr>
        <w:pStyle w:val="divdocumentsinglecolumn"/>
        <w:spacing w:before="200" w:line="340" w:lineRule="atLeast"/>
        <w:rPr>
          <w:rFonts w:ascii="Arial" w:eastAsia="Arial" w:hAnsi="Arial" w:cs="Arial"/>
          <w:sz w:val="22"/>
          <w:szCs w:val="22"/>
        </w:rPr>
      </w:pPr>
      <w:r>
        <w:rPr>
          <w:rStyle w:val="spanjobtitle"/>
          <w:rFonts w:ascii="Arial" w:eastAsia="Arial" w:hAnsi="Arial" w:cs="Arial"/>
          <w:sz w:val="22"/>
          <w:szCs w:val="22"/>
        </w:rPr>
        <w:t>Travel Medical-Surgical/Telemetry Unit COVID Nurse</w:t>
      </w:r>
      <w:r>
        <w:rPr>
          <w:rStyle w:val="singlecolumnspanpaddedlinenth-child1"/>
          <w:rFonts w:ascii="Arial" w:eastAsia="Arial" w:hAnsi="Arial" w:cs="Arial"/>
          <w:sz w:val="22"/>
          <w:szCs w:val="22"/>
        </w:rPr>
        <w:t xml:space="preserve"> </w:t>
      </w:r>
    </w:p>
    <w:p w14:paraId="182124CD" w14:textId="77777777" w:rsidR="00D31453" w:rsidRDefault="00E40D87">
      <w:pPr>
        <w:pStyle w:val="spanpaddedline"/>
        <w:tabs>
          <w:tab w:val="right" w:pos="10540"/>
        </w:tabs>
        <w:spacing w:line="340" w:lineRule="atLeast"/>
        <w:rPr>
          <w:rFonts w:ascii="Arial" w:eastAsia="Arial" w:hAnsi="Arial" w:cs="Arial"/>
          <w:sz w:val="22"/>
          <w:szCs w:val="22"/>
        </w:rPr>
      </w:pPr>
      <w:r>
        <w:rPr>
          <w:rStyle w:val="spancompanyname"/>
          <w:rFonts w:ascii="Arial" w:eastAsia="Arial" w:hAnsi="Arial" w:cs="Arial"/>
          <w:sz w:val="22"/>
          <w:szCs w:val="22"/>
        </w:rPr>
        <w:t xml:space="preserve">Doctor's Hospital </w:t>
      </w:r>
      <w:r>
        <w:rPr>
          <w:rStyle w:val="span"/>
          <w:rFonts w:ascii="Arial" w:eastAsia="Arial" w:hAnsi="Arial" w:cs="Arial"/>
          <w:sz w:val="22"/>
          <w:szCs w:val="22"/>
        </w:rPr>
        <w:t>- Sarasota, FL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Style w:val="datesWrapper"/>
          <w:rFonts w:ascii="Arial" w:eastAsia="Arial" w:hAnsi="Arial" w:cs="Arial"/>
          <w:sz w:val="22"/>
          <w:szCs w:val="22"/>
        </w:rPr>
        <w:tab/>
        <w:t xml:space="preserve"> </w:t>
      </w:r>
      <w:r>
        <w:rPr>
          <w:rStyle w:val="span"/>
          <w:rFonts w:ascii="Arial" w:eastAsia="Arial" w:hAnsi="Arial" w:cs="Arial"/>
          <w:sz w:val="22"/>
          <w:szCs w:val="22"/>
        </w:rPr>
        <w:t>07/2020 - 08/2020</w:t>
      </w:r>
      <w:r>
        <w:rPr>
          <w:rStyle w:val="datesWrapper"/>
          <w:rFonts w:ascii="Arial" w:eastAsia="Arial" w:hAnsi="Arial" w:cs="Arial"/>
          <w:sz w:val="22"/>
          <w:szCs w:val="22"/>
        </w:rPr>
        <w:t xml:space="preserve"> </w:t>
      </w:r>
    </w:p>
    <w:p w14:paraId="4A8D8EAC" w14:textId="77777777" w:rsidR="00D31453" w:rsidRDefault="00E40D87">
      <w:pPr>
        <w:pStyle w:val="ulli"/>
        <w:numPr>
          <w:ilvl w:val="0"/>
          <w:numId w:val="3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Delivered outstanding care to patients with various diagnoses and managed care from treatment initiation through to completion.</w:t>
      </w:r>
    </w:p>
    <w:p w14:paraId="33A7435D" w14:textId="77777777" w:rsidR="00D31453" w:rsidRDefault="00E40D87">
      <w:pPr>
        <w:pStyle w:val="ulli"/>
        <w:numPr>
          <w:ilvl w:val="0"/>
          <w:numId w:val="3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Informed patients and families of effective treatment options and at-home care strategies, enhancing long-term outcomes.</w:t>
      </w:r>
    </w:p>
    <w:p w14:paraId="32D00953" w14:textId="77777777" w:rsidR="00D31453" w:rsidRDefault="00E40D87">
      <w:pPr>
        <w:pStyle w:val="ulli"/>
        <w:numPr>
          <w:ilvl w:val="0"/>
          <w:numId w:val="3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Evaluated healthcare needs, goals for treatment and available resources of each patient and connected to optimal providers and care.</w:t>
      </w:r>
    </w:p>
    <w:p w14:paraId="72027404" w14:textId="77777777" w:rsidR="00D31453" w:rsidRDefault="00E40D87">
      <w:pPr>
        <w:pStyle w:val="ulli"/>
        <w:numPr>
          <w:ilvl w:val="0"/>
          <w:numId w:val="3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Administered medications and treatment to patients and monitored responses while working with healthcare teams to adjust care plans.</w:t>
      </w:r>
    </w:p>
    <w:p w14:paraId="6329A680" w14:textId="77777777" w:rsidR="00D31453" w:rsidRDefault="00E40D87">
      <w:pPr>
        <w:pStyle w:val="ulli"/>
        <w:numPr>
          <w:ilvl w:val="0"/>
          <w:numId w:val="3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Delivered medications via oral, IV and intramuscular injections, monitoring responses to address new concerns.</w:t>
      </w:r>
    </w:p>
    <w:p w14:paraId="4FE56FD0" w14:textId="77777777" w:rsidR="00D31453" w:rsidRDefault="00E40D87">
      <w:pPr>
        <w:pStyle w:val="ulli"/>
        <w:numPr>
          <w:ilvl w:val="0"/>
          <w:numId w:val="3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Taught patients how to improve lifestyle choices, dramatically reducing chance of symptom reoccurrence.</w:t>
      </w:r>
    </w:p>
    <w:p w14:paraId="2FFF6D4F" w14:textId="77777777" w:rsidR="00D31453" w:rsidRDefault="00E40D87">
      <w:pPr>
        <w:pStyle w:val="ulli"/>
        <w:numPr>
          <w:ilvl w:val="0"/>
          <w:numId w:val="3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Documented all elements of care and updated patient charts and confidential files to reflect changes in care plans, interventions applied and observations.</w:t>
      </w:r>
    </w:p>
    <w:p w14:paraId="75113501" w14:textId="5BFB5C98" w:rsidR="00D31453" w:rsidRDefault="00E40D87">
      <w:pPr>
        <w:pStyle w:val="ulli"/>
        <w:numPr>
          <w:ilvl w:val="0"/>
          <w:numId w:val="3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 xml:space="preserve">Worked with interdisciplinary healthcare team to develop, </w:t>
      </w:r>
      <w:r w:rsidR="004167BC">
        <w:rPr>
          <w:rStyle w:val="span"/>
          <w:rFonts w:ascii="Arial" w:eastAsia="Arial" w:hAnsi="Arial" w:cs="Arial"/>
          <w:sz w:val="22"/>
          <w:szCs w:val="22"/>
        </w:rPr>
        <w:t>implement,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and manage care plans, ensuring inclusion of patients' individual needs.</w:t>
      </w:r>
    </w:p>
    <w:p w14:paraId="302B683E" w14:textId="77777777" w:rsidR="00D31453" w:rsidRDefault="00E40D87">
      <w:pPr>
        <w:pStyle w:val="ulli"/>
        <w:numPr>
          <w:ilvl w:val="0"/>
          <w:numId w:val="3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Managed care from admission to discharge, including patient assessments, care planning, health educations and discharging support to provide comprehensive care to patients daily.</w:t>
      </w:r>
    </w:p>
    <w:p w14:paraId="0C4AD630" w14:textId="77777777" w:rsidR="00D31453" w:rsidRDefault="00E40D87">
      <w:pPr>
        <w:pStyle w:val="ulli"/>
        <w:numPr>
          <w:ilvl w:val="0"/>
          <w:numId w:val="3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Facilitated therapeutic communication, conflict resolution and crisis intervention by redirecting negative behaviors and helping patients regain or improve coping abilities to prevent further disability.</w:t>
      </w:r>
    </w:p>
    <w:p w14:paraId="2E07A3BD" w14:textId="77777777" w:rsidR="00D31453" w:rsidRDefault="00E40D87">
      <w:pPr>
        <w:pStyle w:val="ulli"/>
        <w:numPr>
          <w:ilvl w:val="0"/>
          <w:numId w:val="3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Monitored patient reactions after administering medications and IV therapies.</w:t>
      </w:r>
    </w:p>
    <w:p w14:paraId="76215B41" w14:textId="77777777" w:rsidR="00D31453" w:rsidRDefault="00E40D87">
      <w:pPr>
        <w:pStyle w:val="divdocumentsinglecolumn"/>
        <w:spacing w:before="200" w:line="340" w:lineRule="atLeast"/>
        <w:rPr>
          <w:rFonts w:ascii="Arial" w:eastAsia="Arial" w:hAnsi="Arial" w:cs="Arial"/>
          <w:sz w:val="22"/>
          <w:szCs w:val="22"/>
        </w:rPr>
      </w:pPr>
      <w:r>
        <w:rPr>
          <w:rStyle w:val="spanjobtitle"/>
          <w:rFonts w:ascii="Arial" w:eastAsia="Arial" w:hAnsi="Arial" w:cs="Arial"/>
          <w:sz w:val="22"/>
          <w:szCs w:val="22"/>
        </w:rPr>
        <w:t>COVID 19 Crisis Intervention Registered Nurse</w:t>
      </w:r>
      <w:r>
        <w:rPr>
          <w:rStyle w:val="singlecolumnspanpaddedlinenth-child1"/>
          <w:rFonts w:ascii="Arial" w:eastAsia="Arial" w:hAnsi="Arial" w:cs="Arial"/>
          <w:sz w:val="22"/>
          <w:szCs w:val="22"/>
        </w:rPr>
        <w:t xml:space="preserve"> </w:t>
      </w:r>
    </w:p>
    <w:p w14:paraId="78B6C565" w14:textId="77777777" w:rsidR="00D31453" w:rsidRDefault="00E40D87">
      <w:pPr>
        <w:pStyle w:val="spanpaddedline"/>
        <w:tabs>
          <w:tab w:val="right" w:pos="10540"/>
        </w:tabs>
        <w:spacing w:line="340" w:lineRule="atLeast"/>
        <w:rPr>
          <w:rFonts w:ascii="Arial" w:eastAsia="Arial" w:hAnsi="Arial" w:cs="Arial"/>
          <w:sz w:val="22"/>
          <w:szCs w:val="22"/>
        </w:rPr>
      </w:pPr>
      <w:r>
        <w:rPr>
          <w:rStyle w:val="spancompanyname"/>
          <w:rFonts w:ascii="Arial" w:eastAsia="Arial" w:hAnsi="Arial" w:cs="Arial"/>
          <w:sz w:val="22"/>
          <w:szCs w:val="22"/>
        </w:rPr>
        <w:t>Favorite Healthcare Staffing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- Jacksonville, FL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Style w:val="datesWrapper"/>
          <w:rFonts w:ascii="Arial" w:eastAsia="Arial" w:hAnsi="Arial" w:cs="Arial"/>
          <w:sz w:val="22"/>
          <w:szCs w:val="22"/>
        </w:rPr>
        <w:tab/>
        <w:t xml:space="preserve"> </w:t>
      </w:r>
      <w:r>
        <w:rPr>
          <w:rStyle w:val="span"/>
          <w:rFonts w:ascii="Arial" w:eastAsia="Arial" w:hAnsi="Arial" w:cs="Arial"/>
          <w:sz w:val="22"/>
          <w:szCs w:val="22"/>
        </w:rPr>
        <w:t>07/2020 - 07/2020</w:t>
      </w:r>
      <w:r>
        <w:rPr>
          <w:rStyle w:val="datesWrapper"/>
          <w:rFonts w:ascii="Arial" w:eastAsia="Arial" w:hAnsi="Arial" w:cs="Arial"/>
          <w:sz w:val="22"/>
          <w:szCs w:val="22"/>
        </w:rPr>
        <w:t xml:space="preserve"> </w:t>
      </w:r>
    </w:p>
    <w:p w14:paraId="16BFAC67" w14:textId="77777777" w:rsidR="00D31453" w:rsidRDefault="00E40D87">
      <w:pPr>
        <w:pStyle w:val="ulli"/>
        <w:numPr>
          <w:ilvl w:val="0"/>
          <w:numId w:val="4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Conducted Nasopharyngeal Swabs to rule out COVID 19</w:t>
      </w:r>
    </w:p>
    <w:p w14:paraId="5245B6DF" w14:textId="77777777" w:rsidR="00D31453" w:rsidRDefault="00E40D87">
      <w:pPr>
        <w:pStyle w:val="ulli"/>
        <w:numPr>
          <w:ilvl w:val="0"/>
          <w:numId w:val="4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Educating clients on COVID 19 signs and symptoms and preventative measures of contracting the virus</w:t>
      </w:r>
    </w:p>
    <w:p w14:paraId="57855F7A" w14:textId="15701D8C" w:rsidR="00D31453" w:rsidRDefault="00E40D87">
      <w:pPr>
        <w:pStyle w:val="ulli"/>
        <w:numPr>
          <w:ilvl w:val="0"/>
          <w:numId w:val="4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 xml:space="preserve">Conducted tests on electronic components, products, </w:t>
      </w:r>
      <w:r w:rsidR="004167BC">
        <w:rPr>
          <w:rStyle w:val="span"/>
          <w:rFonts w:ascii="Arial" w:eastAsia="Arial" w:hAnsi="Arial" w:cs="Arial"/>
          <w:sz w:val="22"/>
          <w:szCs w:val="22"/>
        </w:rPr>
        <w:t>assemblies,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and systems to determine functional performance.</w:t>
      </w:r>
    </w:p>
    <w:p w14:paraId="32ACBCB0" w14:textId="77777777" w:rsidR="00D31453" w:rsidRDefault="00E40D87">
      <w:pPr>
        <w:pStyle w:val="ulli"/>
        <w:numPr>
          <w:ilvl w:val="0"/>
          <w:numId w:val="4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Equipped patients with tools and knowledge needed for speedy and sustained recovery.</w:t>
      </w:r>
    </w:p>
    <w:p w14:paraId="27CF7EF6" w14:textId="77777777" w:rsidR="00D31453" w:rsidRDefault="00E40D87">
      <w:pPr>
        <w:pStyle w:val="ulli"/>
        <w:numPr>
          <w:ilvl w:val="0"/>
          <w:numId w:val="4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Informed patients and families of effective treatment options and at-home care strategies, enhancing long-term outcomes.</w:t>
      </w:r>
    </w:p>
    <w:p w14:paraId="5E4660BB" w14:textId="77777777" w:rsidR="00D31453" w:rsidRDefault="00E40D87">
      <w:pPr>
        <w:pStyle w:val="ulli"/>
        <w:numPr>
          <w:ilvl w:val="0"/>
          <w:numId w:val="4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Tabulated detailed records of test results and statistics to report to WHO department.</w:t>
      </w:r>
    </w:p>
    <w:p w14:paraId="4CF9DD12" w14:textId="77777777" w:rsidR="00D31453" w:rsidRDefault="00E40D87">
      <w:pPr>
        <w:pStyle w:val="ulli"/>
        <w:numPr>
          <w:ilvl w:val="0"/>
          <w:numId w:val="4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Provided recommendations for improvements in assembly or testing procedures.</w:t>
      </w:r>
    </w:p>
    <w:p w14:paraId="28A2CE09" w14:textId="77777777" w:rsidR="00D31453" w:rsidRDefault="00E40D87">
      <w:pPr>
        <w:pStyle w:val="divdocumentsinglecolumn"/>
        <w:spacing w:before="200" w:line="340" w:lineRule="atLeast"/>
        <w:rPr>
          <w:rFonts w:ascii="Arial" w:eastAsia="Arial" w:hAnsi="Arial" w:cs="Arial"/>
          <w:sz w:val="22"/>
          <w:szCs w:val="22"/>
        </w:rPr>
      </w:pPr>
      <w:r>
        <w:rPr>
          <w:rStyle w:val="spanjobtitle"/>
          <w:rFonts w:ascii="Arial" w:eastAsia="Arial" w:hAnsi="Arial" w:cs="Arial"/>
          <w:sz w:val="22"/>
          <w:szCs w:val="22"/>
        </w:rPr>
        <w:t>Rehabilitation Registered Nurse</w:t>
      </w:r>
      <w:r>
        <w:rPr>
          <w:rStyle w:val="singlecolumnspanpaddedlinenth-child1"/>
          <w:rFonts w:ascii="Arial" w:eastAsia="Arial" w:hAnsi="Arial" w:cs="Arial"/>
          <w:sz w:val="22"/>
          <w:szCs w:val="22"/>
        </w:rPr>
        <w:t xml:space="preserve"> </w:t>
      </w:r>
    </w:p>
    <w:p w14:paraId="08C70896" w14:textId="3BA66DC4" w:rsidR="00D31453" w:rsidRDefault="00E40D87">
      <w:pPr>
        <w:pStyle w:val="spanpaddedline"/>
        <w:tabs>
          <w:tab w:val="right" w:pos="10540"/>
        </w:tabs>
        <w:spacing w:line="340" w:lineRule="atLeast"/>
        <w:rPr>
          <w:rFonts w:ascii="Arial" w:eastAsia="Arial" w:hAnsi="Arial" w:cs="Arial"/>
          <w:sz w:val="22"/>
          <w:szCs w:val="22"/>
        </w:rPr>
      </w:pPr>
      <w:r>
        <w:rPr>
          <w:rStyle w:val="spancompanyname"/>
          <w:rFonts w:ascii="Arial" w:eastAsia="Arial" w:hAnsi="Arial" w:cs="Arial"/>
          <w:sz w:val="22"/>
          <w:szCs w:val="22"/>
        </w:rPr>
        <w:t>St. Anthony's Rehabilitation Hospital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- Lauderdale Lakes, FL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Style w:val="datesWrapper"/>
          <w:rFonts w:ascii="Arial" w:eastAsia="Arial" w:hAnsi="Arial" w:cs="Arial"/>
          <w:sz w:val="22"/>
          <w:szCs w:val="22"/>
        </w:rPr>
        <w:tab/>
        <w:t xml:space="preserve"> 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04/2017 </w:t>
      </w:r>
      <w:r w:rsidR="00717BE2">
        <w:rPr>
          <w:rStyle w:val="span"/>
          <w:rFonts w:ascii="Arial" w:eastAsia="Arial" w:hAnsi="Arial" w:cs="Arial"/>
          <w:sz w:val="22"/>
          <w:szCs w:val="22"/>
        </w:rPr>
        <w:t>–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</w:t>
      </w:r>
      <w:r w:rsidR="00717BE2">
        <w:rPr>
          <w:rStyle w:val="span"/>
          <w:rFonts w:ascii="Arial" w:eastAsia="Arial" w:hAnsi="Arial" w:cs="Arial"/>
          <w:sz w:val="22"/>
          <w:szCs w:val="22"/>
        </w:rPr>
        <w:t>06/2019</w:t>
      </w:r>
    </w:p>
    <w:p w14:paraId="56A129BF" w14:textId="763C2AB4" w:rsidR="00D31453" w:rsidRDefault="00E40D87">
      <w:pPr>
        <w:pStyle w:val="ulli"/>
        <w:numPr>
          <w:ilvl w:val="0"/>
          <w:numId w:val="5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 xml:space="preserve">Assisted residents with bathing, dressing, feeding, </w:t>
      </w:r>
      <w:r w:rsidR="004167BC">
        <w:rPr>
          <w:rStyle w:val="span"/>
          <w:rFonts w:ascii="Arial" w:eastAsia="Arial" w:hAnsi="Arial" w:cs="Arial"/>
          <w:sz w:val="22"/>
          <w:szCs w:val="22"/>
        </w:rPr>
        <w:t>lifting,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and transferring</w:t>
      </w:r>
    </w:p>
    <w:p w14:paraId="7FCB7A9F" w14:textId="77777777" w:rsidR="00D31453" w:rsidRDefault="00E40D87">
      <w:pPr>
        <w:pStyle w:val="ulli"/>
        <w:numPr>
          <w:ilvl w:val="0"/>
          <w:numId w:val="5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Provided all daily living tasks to enhance quality of life for elderly patients</w:t>
      </w:r>
    </w:p>
    <w:p w14:paraId="3C2C17BA" w14:textId="77777777" w:rsidR="00D31453" w:rsidRDefault="00E40D87">
      <w:pPr>
        <w:pStyle w:val="ulli"/>
        <w:numPr>
          <w:ilvl w:val="0"/>
          <w:numId w:val="5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lastRenderedPageBreak/>
        <w:t>Monitored fluid intake and output levels</w:t>
      </w:r>
    </w:p>
    <w:p w14:paraId="02971F0E" w14:textId="77777777" w:rsidR="00D31453" w:rsidRDefault="00E40D87">
      <w:pPr>
        <w:pStyle w:val="ulli"/>
        <w:numPr>
          <w:ilvl w:val="0"/>
          <w:numId w:val="5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Ensured efficacy of treatments through monitoring of treatment regimens</w:t>
      </w:r>
    </w:p>
    <w:p w14:paraId="7A8EFF73" w14:textId="0BC28C2D" w:rsidR="00D31453" w:rsidRDefault="00E40D87">
      <w:pPr>
        <w:pStyle w:val="ulli"/>
        <w:numPr>
          <w:ilvl w:val="0"/>
          <w:numId w:val="5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 xml:space="preserve">Developed patient care plans, including assessments, </w:t>
      </w:r>
      <w:r w:rsidR="004167BC">
        <w:rPr>
          <w:rStyle w:val="span"/>
          <w:rFonts w:ascii="Arial" w:eastAsia="Arial" w:hAnsi="Arial" w:cs="Arial"/>
          <w:sz w:val="22"/>
          <w:szCs w:val="22"/>
        </w:rPr>
        <w:t>evaluations,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and nursing diagnoses</w:t>
      </w:r>
    </w:p>
    <w:p w14:paraId="5AEAD4CA" w14:textId="77777777" w:rsidR="00D31453" w:rsidRDefault="00E40D87">
      <w:pPr>
        <w:pStyle w:val="ulli"/>
        <w:numPr>
          <w:ilvl w:val="0"/>
          <w:numId w:val="5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Liaised between patients and physicians to ensure patient comprehension of treatment plans</w:t>
      </w:r>
    </w:p>
    <w:p w14:paraId="7DF23D71" w14:textId="77777777" w:rsidR="00D31453" w:rsidRDefault="00E40D87">
      <w:pPr>
        <w:pStyle w:val="ulli"/>
        <w:numPr>
          <w:ilvl w:val="0"/>
          <w:numId w:val="5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Pharmacological and non-pharmacological management and treatment of various disorders and diseases</w:t>
      </w:r>
    </w:p>
    <w:p w14:paraId="512C261D" w14:textId="77777777" w:rsidR="00D31453" w:rsidRDefault="00E40D87">
      <w:pPr>
        <w:pStyle w:val="ulli"/>
        <w:numPr>
          <w:ilvl w:val="0"/>
          <w:numId w:val="5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Delivered high level of quality care to diverse populations while overseeing patient admission and triaging based on acuity and appropriate department admission</w:t>
      </w:r>
    </w:p>
    <w:p w14:paraId="25BF0F5D" w14:textId="77777777" w:rsidR="00D31453" w:rsidRDefault="00E40D87">
      <w:pPr>
        <w:pStyle w:val="ulli"/>
        <w:numPr>
          <w:ilvl w:val="0"/>
          <w:numId w:val="5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Monitored patient reactions to drugs and carefully documented progress of individuals participating in clinical trials</w:t>
      </w:r>
    </w:p>
    <w:p w14:paraId="2DBD1AAF" w14:textId="77777777" w:rsidR="00D31453" w:rsidRDefault="00E40D87">
      <w:pPr>
        <w:pStyle w:val="ulli"/>
        <w:numPr>
          <w:ilvl w:val="0"/>
          <w:numId w:val="5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Informed patients and families of effective treatment options and at-home care strategies, enhancing long-term outcomes</w:t>
      </w:r>
    </w:p>
    <w:p w14:paraId="4AB57262" w14:textId="77777777" w:rsidR="00D31453" w:rsidRDefault="00E40D87">
      <w:pPr>
        <w:pStyle w:val="ulli"/>
        <w:numPr>
          <w:ilvl w:val="0"/>
          <w:numId w:val="5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Managed quality care for patients with varied conditions, including heart failure, end-stage renal disease and coronary artery disease</w:t>
      </w:r>
    </w:p>
    <w:p w14:paraId="2DF1E608" w14:textId="77777777" w:rsidR="00D31453" w:rsidRDefault="00E40D87">
      <w:pPr>
        <w:pStyle w:val="ulli"/>
        <w:numPr>
          <w:ilvl w:val="0"/>
          <w:numId w:val="5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Helped clients adapt to altered lifestyles while providing therapeutic environments for clients and families.</w:t>
      </w:r>
    </w:p>
    <w:p w14:paraId="34127EDF" w14:textId="77777777" w:rsidR="00D31453" w:rsidRDefault="00E40D87">
      <w:pPr>
        <w:pStyle w:val="ulli"/>
        <w:numPr>
          <w:ilvl w:val="0"/>
          <w:numId w:val="5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Assisted patients with long-term physical disabilities and chronic illnesses by creating personally tailored recovery plans.</w:t>
      </w:r>
    </w:p>
    <w:p w14:paraId="449A132B" w14:textId="77777777" w:rsidR="00D31453" w:rsidRDefault="00E40D87">
      <w:pPr>
        <w:pStyle w:val="divdocumentsinglecolumn"/>
        <w:spacing w:before="200" w:line="340" w:lineRule="atLeast"/>
        <w:rPr>
          <w:rFonts w:ascii="Arial" w:eastAsia="Arial" w:hAnsi="Arial" w:cs="Arial"/>
          <w:sz w:val="22"/>
          <w:szCs w:val="22"/>
        </w:rPr>
      </w:pPr>
      <w:r>
        <w:rPr>
          <w:rStyle w:val="spanjobtitle"/>
          <w:rFonts w:ascii="Arial" w:eastAsia="Arial" w:hAnsi="Arial" w:cs="Arial"/>
          <w:sz w:val="22"/>
          <w:szCs w:val="22"/>
        </w:rPr>
        <w:t>Nursing Assistant</w:t>
      </w:r>
      <w:r>
        <w:rPr>
          <w:rStyle w:val="singlecolumnspanpaddedlinenth-child1"/>
          <w:rFonts w:ascii="Arial" w:eastAsia="Arial" w:hAnsi="Arial" w:cs="Arial"/>
          <w:sz w:val="22"/>
          <w:szCs w:val="22"/>
        </w:rPr>
        <w:t xml:space="preserve"> </w:t>
      </w:r>
    </w:p>
    <w:p w14:paraId="65DE3083" w14:textId="77777777" w:rsidR="00D31453" w:rsidRDefault="00E40D87">
      <w:pPr>
        <w:pStyle w:val="spanpaddedline"/>
        <w:tabs>
          <w:tab w:val="right" w:pos="10540"/>
        </w:tabs>
        <w:spacing w:line="340" w:lineRule="atLeast"/>
        <w:rPr>
          <w:rFonts w:ascii="Arial" w:eastAsia="Arial" w:hAnsi="Arial" w:cs="Arial"/>
          <w:sz w:val="22"/>
          <w:szCs w:val="22"/>
        </w:rPr>
      </w:pPr>
      <w:r>
        <w:rPr>
          <w:rStyle w:val="spancompanyname"/>
          <w:rFonts w:ascii="Arial" w:eastAsia="Arial" w:hAnsi="Arial" w:cs="Arial"/>
          <w:sz w:val="22"/>
          <w:szCs w:val="22"/>
        </w:rPr>
        <w:t>Holy Cross Hospital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- Fort Lauderdale, FL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Style w:val="datesWrapper"/>
          <w:rFonts w:ascii="Arial" w:eastAsia="Arial" w:hAnsi="Arial" w:cs="Arial"/>
          <w:sz w:val="22"/>
          <w:szCs w:val="22"/>
        </w:rPr>
        <w:tab/>
        <w:t xml:space="preserve"> </w:t>
      </w:r>
      <w:r>
        <w:rPr>
          <w:rStyle w:val="span"/>
          <w:rFonts w:ascii="Arial" w:eastAsia="Arial" w:hAnsi="Arial" w:cs="Arial"/>
          <w:sz w:val="22"/>
          <w:szCs w:val="22"/>
        </w:rPr>
        <w:t>08/2011 - 08/2013</w:t>
      </w:r>
      <w:r>
        <w:rPr>
          <w:rStyle w:val="datesWrapper"/>
          <w:rFonts w:ascii="Arial" w:eastAsia="Arial" w:hAnsi="Arial" w:cs="Arial"/>
          <w:sz w:val="22"/>
          <w:szCs w:val="22"/>
        </w:rPr>
        <w:t xml:space="preserve"> </w:t>
      </w:r>
    </w:p>
    <w:p w14:paraId="17F7EDE7" w14:textId="2C7504A7" w:rsidR="00D31453" w:rsidRDefault="00E40D87">
      <w:pPr>
        <w:pStyle w:val="ulli"/>
        <w:numPr>
          <w:ilvl w:val="0"/>
          <w:numId w:val="6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 xml:space="preserve">Maintained accurate records of patient care, condition, </w:t>
      </w:r>
      <w:r w:rsidR="004167BC">
        <w:rPr>
          <w:rStyle w:val="span"/>
          <w:rFonts w:ascii="Arial" w:eastAsia="Arial" w:hAnsi="Arial" w:cs="Arial"/>
          <w:sz w:val="22"/>
          <w:szCs w:val="22"/>
        </w:rPr>
        <w:t>progress,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and concerns</w:t>
      </w:r>
    </w:p>
    <w:p w14:paraId="1D6E885E" w14:textId="77777777" w:rsidR="00D31453" w:rsidRDefault="00E40D87">
      <w:pPr>
        <w:pStyle w:val="ulli"/>
        <w:numPr>
          <w:ilvl w:val="0"/>
          <w:numId w:val="6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Monitored vital signs, such as blood pressure and pulse</w:t>
      </w:r>
    </w:p>
    <w:p w14:paraId="347242A2" w14:textId="51B6B270" w:rsidR="00D31453" w:rsidRDefault="00E40D87">
      <w:pPr>
        <w:pStyle w:val="ulli"/>
        <w:numPr>
          <w:ilvl w:val="0"/>
          <w:numId w:val="6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 xml:space="preserve">Responded appropriately to the physical, </w:t>
      </w:r>
      <w:r w:rsidR="004167BC">
        <w:rPr>
          <w:rStyle w:val="span"/>
          <w:rFonts w:ascii="Arial" w:eastAsia="Arial" w:hAnsi="Arial" w:cs="Arial"/>
          <w:sz w:val="22"/>
          <w:szCs w:val="22"/>
        </w:rPr>
        <w:t>emotional,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and developmental needs of patients</w:t>
      </w:r>
    </w:p>
    <w:p w14:paraId="1E731B71" w14:textId="77777777" w:rsidR="00D31453" w:rsidRDefault="00E40D87">
      <w:pPr>
        <w:pStyle w:val="ulli"/>
        <w:numPr>
          <w:ilvl w:val="0"/>
          <w:numId w:val="6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Tested and recorded blood glucose levels</w:t>
      </w:r>
    </w:p>
    <w:p w14:paraId="40F088AE" w14:textId="77777777" w:rsidR="00D31453" w:rsidRDefault="00E40D87">
      <w:pPr>
        <w:pStyle w:val="ulli"/>
        <w:numPr>
          <w:ilvl w:val="0"/>
          <w:numId w:val="6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Assisted patients with bathing, oral hygiene, grooming, feeding and elimination</w:t>
      </w:r>
    </w:p>
    <w:p w14:paraId="66B851C0" w14:textId="296BD854" w:rsidR="00D31453" w:rsidRDefault="00E40D87">
      <w:pPr>
        <w:pStyle w:val="ulli"/>
        <w:numPr>
          <w:ilvl w:val="0"/>
          <w:numId w:val="6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 xml:space="preserve">Helped patients move in and out of beds, baths, </w:t>
      </w:r>
      <w:r w:rsidR="004167BC">
        <w:rPr>
          <w:rStyle w:val="span"/>
          <w:rFonts w:ascii="Arial" w:eastAsia="Arial" w:hAnsi="Arial" w:cs="Arial"/>
          <w:sz w:val="22"/>
          <w:szCs w:val="22"/>
        </w:rPr>
        <w:t>wheelchairs,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and automobiles</w:t>
      </w:r>
    </w:p>
    <w:p w14:paraId="48252B16" w14:textId="77777777" w:rsidR="00D31453" w:rsidRDefault="00E40D87">
      <w:pPr>
        <w:pStyle w:val="ulli"/>
        <w:numPr>
          <w:ilvl w:val="0"/>
          <w:numId w:val="6"/>
        </w:numPr>
        <w:spacing w:line="340" w:lineRule="atLeast"/>
        <w:ind w:left="4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Assisted nurses with wound care for pressure ulcers, bed sores, and surgical site wounds</w:t>
      </w:r>
    </w:p>
    <w:p w14:paraId="54F2B9E4" w14:textId="77777777" w:rsidR="00D31453" w:rsidRPr="00314125" w:rsidRDefault="00E40D87" w:rsidP="00314125">
      <w:pPr>
        <w:pStyle w:val="divdocumentdivsectiontitle"/>
        <w:spacing w:before="280" w:after="100"/>
        <w:jc w:val="center"/>
        <w:rPr>
          <w:rFonts w:ascii="Arial" w:eastAsia="Arial" w:hAnsi="Arial" w:cs="Arial"/>
          <w:b/>
          <w:bCs/>
          <w:caps/>
          <w:u w:val="single"/>
        </w:rPr>
      </w:pPr>
      <w:r w:rsidRPr="00314125">
        <w:rPr>
          <w:rFonts w:ascii="Arial" w:eastAsia="Arial" w:hAnsi="Arial" w:cs="Arial"/>
          <w:b/>
          <w:bCs/>
          <w:caps/>
          <w:u w:val="single"/>
        </w:rPr>
        <w:t>Skills</w:t>
      </w:r>
    </w:p>
    <w:tbl>
      <w:tblPr>
        <w:tblStyle w:val="divdocumenttable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78"/>
        <w:gridCol w:w="5278"/>
      </w:tblGrid>
      <w:tr w:rsidR="00D31453" w14:paraId="45AE980F" w14:textId="77777777">
        <w:tc>
          <w:tcPr>
            <w:tcW w:w="527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ED243EE" w14:textId="77777777" w:rsidR="00D31453" w:rsidRDefault="00E40D87">
            <w:pPr>
              <w:pStyle w:val="ulli"/>
              <w:numPr>
                <w:ilvl w:val="0"/>
                <w:numId w:val="7"/>
              </w:numPr>
              <w:spacing w:line="340" w:lineRule="atLeast"/>
              <w:ind w:left="460" w:hanging="2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Patient Assessment Skills</w:t>
            </w:r>
          </w:p>
          <w:p w14:paraId="6384F513" w14:textId="77777777" w:rsidR="00D31453" w:rsidRDefault="00E40D87">
            <w:pPr>
              <w:pStyle w:val="ulli"/>
              <w:numPr>
                <w:ilvl w:val="0"/>
                <w:numId w:val="7"/>
              </w:numPr>
              <w:spacing w:line="340" w:lineRule="atLeast"/>
              <w:ind w:left="460" w:hanging="2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Medication safety and administration</w:t>
            </w:r>
          </w:p>
          <w:p w14:paraId="7EBABE3A" w14:textId="77777777" w:rsidR="00D31453" w:rsidRDefault="00E40D87">
            <w:pPr>
              <w:pStyle w:val="ulli"/>
              <w:numPr>
                <w:ilvl w:val="0"/>
                <w:numId w:val="7"/>
              </w:numPr>
              <w:spacing w:line="340" w:lineRule="atLeast"/>
              <w:ind w:left="460" w:hanging="2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Documentation and reporting</w:t>
            </w:r>
          </w:p>
          <w:p w14:paraId="5D20BF97" w14:textId="77777777" w:rsidR="00D31453" w:rsidRDefault="00E40D87">
            <w:pPr>
              <w:pStyle w:val="ulli"/>
              <w:numPr>
                <w:ilvl w:val="0"/>
                <w:numId w:val="7"/>
              </w:numPr>
              <w:spacing w:line="340" w:lineRule="atLeast"/>
              <w:ind w:left="460" w:hanging="2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Conflict resolution</w:t>
            </w:r>
          </w:p>
          <w:p w14:paraId="4C62DBE5" w14:textId="77777777" w:rsidR="00D31453" w:rsidRDefault="00E40D87">
            <w:pPr>
              <w:pStyle w:val="ulli"/>
              <w:numPr>
                <w:ilvl w:val="0"/>
                <w:numId w:val="7"/>
              </w:numPr>
              <w:spacing w:line="340" w:lineRule="atLeast"/>
              <w:ind w:left="460" w:hanging="2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Intravenous therapy</w:t>
            </w:r>
          </w:p>
          <w:p w14:paraId="079ACA72" w14:textId="77777777" w:rsidR="00D31453" w:rsidRDefault="00E40D87">
            <w:pPr>
              <w:pStyle w:val="ulli"/>
              <w:numPr>
                <w:ilvl w:val="0"/>
                <w:numId w:val="7"/>
              </w:numPr>
              <w:spacing w:line="340" w:lineRule="atLeast"/>
              <w:ind w:left="460" w:hanging="2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Strong Clinical Judgment</w:t>
            </w:r>
          </w:p>
          <w:p w14:paraId="58551A41" w14:textId="77777777" w:rsidR="00D31453" w:rsidRDefault="00E40D87">
            <w:pPr>
              <w:pStyle w:val="ulli"/>
              <w:numPr>
                <w:ilvl w:val="0"/>
                <w:numId w:val="7"/>
              </w:numPr>
              <w:spacing w:line="340" w:lineRule="atLeast"/>
              <w:ind w:left="460" w:hanging="2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Analytical Thinker</w:t>
            </w:r>
          </w:p>
          <w:p w14:paraId="53DD1B36" w14:textId="77777777" w:rsidR="00D31453" w:rsidRDefault="00E40D87">
            <w:pPr>
              <w:pStyle w:val="ulli"/>
              <w:numPr>
                <w:ilvl w:val="0"/>
                <w:numId w:val="7"/>
              </w:numPr>
              <w:spacing w:line="340" w:lineRule="atLeast"/>
              <w:ind w:left="460" w:hanging="2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Chronic disease management</w:t>
            </w:r>
          </w:p>
          <w:p w14:paraId="6469BA29" w14:textId="77777777" w:rsidR="00D31453" w:rsidRDefault="00E40D87">
            <w:pPr>
              <w:pStyle w:val="ulli"/>
              <w:numPr>
                <w:ilvl w:val="0"/>
                <w:numId w:val="7"/>
              </w:numPr>
              <w:spacing w:line="340" w:lineRule="atLeast"/>
              <w:ind w:left="460" w:hanging="2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Acute Care Expertise</w:t>
            </w:r>
          </w:p>
          <w:p w14:paraId="4717A50A" w14:textId="77777777" w:rsidR="00D31453" w:rsidRDefault="00E40D87">
            <w:pPr>
              <w:pStyle w:val="ulli"/>
              <w:numPr>
                <w:ilvl w:val="0"/>
                <w:numId w:val="7"/>
              </w:numPr>
              <w:spacing w:line="340" w:lineRule="atLeast"/>
              <w:ind w:left="460" w:hanging="2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Solid Framework to Ethics</w:t>
            </w:r>
          </w:p>
          <w:p w14:paraId="71234AEB" w14:textId="77777777" w:rsidR="00D31453" w:rsidRDefault="00E40D87">
            <w:pPr>
              <w:pStyle w:val="ulli"/>
              <w:numPr>
                <w:ilvl w:val="0"/>
                <w:numId w:val="7"/>
              </w:numPr>
              <w:spacing w:line="340" w:lineRule="atLeast"/>
              <w:ind w:left="460" w:hanging="2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Preventative health</w:t>
            </w:r>
          </w:p>
          <w:p w14:paraId="71FE14DA" w14:textId="77777777" w:rsidR="00D31453" w:rsidRDefault="00E40D87">
            <w:pPr>
              <w:pStyle w:val="ulli"/>
              <w:numPr>
                <w:ilvl w:val="0"/>
                <w:numId w:val="7"/>
              </w:numPr>
              <w:spacing w:line="340" w:lineRule="atLeast"/>
              <w:ind w:left="460" w:hanging="2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Care Plan Development</w:t>
            </w:r>
          </w:p>
        </w:tc>
        <w:tc>
          <w:tcPr>
            <w:tcW w:w="527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B72D639" w14:textId="77777777" w:rsidR="00D31453" w:rsidRDefault="00E40D87">
            <w:pPr>
              <w:pStyle w:val="ulli"/>
              <w:numPr>
                <w:ilvl w:val="0"/>
                <w:numId w:val="8"/>
              </w:numPr>
              <w:spacing w:line="340" w:lineRule="atLeast"/>
              <w:ind w:left="460" w:hanging="2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Rapid Interventions in Codes situations</w:t>
            </w:r>
          </w:p>
          <w:p w14:paraId="3F911941" w14:textId="77777777" w:rsidR="00D31453" w:rsidRDefault="00E40D87">
            <w:pPr>
              <w:pStyle w:val="ulli"/>
              <w:numPr>
                <w:ilvl w:val="0"/>
                <w:numId w:val="8"/>
              </w:numPr>
              <w:spacing w:line="340" w:lineRule="atLeast"/>
              <w:ind w:left="460" w:hanging="2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Peritoneal Dialysis awareness Knowledge-based</w:t>
            </w:r>
          </w:p>
          <w:p w14:paraId="3C82B691" w14:textId="77777777" w:rsidR="00D31453" w:rsidRDefault="00E40D87">
            <w:pPr>
              <w:pStyle w:val="ulli"/>
              <w:numPr>
                <w:ilvl w:val="0"/>
                <w:numId w:val="8"/>
              </w:numPr>
              <w:spacing w:line="340" w:lineRule="atLeast"/>
              <w:ind w:left="460" w:hanging="2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Telemetry monitoring Knowledge-based</w:t>
            </w:r>
          </w:p>
          <w:p w14:paraId="7DA2BE5A" w14:textId="77777777" w:rsidR="00D31453" w:rsidRDefault="00E40D87">
            <w:pPr>
              <w:pStyle w:val="ulli"/>
              <w:numPr>
                <w:ilvl w:val="0"/>
                <w:numId w:val="8"/>
              </w:numPr>
              <w:spacing w:line="340" w:lineRule="atLeast"/>
              <w:ind w:left="460" w:hanging="2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Professional Bedside Manner</w:t>
            </w:r>
          </w:p>
          <w:p w14:paraId="676D6F30" w14:textId="77777777" w:rsidR="00D31453" w:rsidRDefault="00E40D87">
            <w:pPr>
              <w:pStyle w:val="ulli"/>
              <w:numPr>
                <w:ilvl w:val="0"/>
                <w:numId w:val="8"/>
              </w:numPr>
              <w:spacing w:line="340" w:lineRule="atLeast"/>
              <w:ind w:left="460" w:hanging="2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Patient evaluation/ intervention</w:t>
            </w:r>
          </w:p>
          <w:p w14:paraId="6C4F853D" w14:textId="77777777" w:rsidR="00D31453" w:rsidRDefault="00E40D87">
            <w:pPr>
              <w:pStyle w:val="ulli"/>
              <w:numPr>
                <w:ilvl w:val="0"/>
                <w:numId w:val="8"/>
              </w:numPr>
              <w:spacing w:line="340" w:lineRule="atLeast"/>
              <w:ind w:left="460" w:hanging="2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Bilingual (Creole/French)</w:t>
            </w:r>
          </w:p>
          <w:p w14:paraId="41B75837" w14:textId="77777777" w:rsidR="00D31453" w:rsidRDefault="00E40D87">
            <w:pPr>
              <w:pStyle w:val="ulli"/>
              <w:numPr>
                <w:ilvl w:val="0"/>
                <w:numId w:val="8"/>
              </w:numPr>
              <w:spacing w:line="340" w:lineRule="atLeast"/>
              <w:ind w:left="460" w:hanging="2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Palliative Care Awareness</w:t>
            </w:r>
          </w:p>
          <w:p w14:paraId="31C014EA" w14:textId="77777777" w:rsidR="00D31453" w:rsidRDefault="00E40D87">
            <w:pPr>
              <w:pStyle w:val="ulli"/>
              <w:numPr>
                <w:ilvl w:val="0"/>
                <w:numId w:val="8"/>
              </w:numPr>
              <w:spacing w:line="340" w:lineRule="atLeast"/>
              <w:ind w:left="460" w:hanging="2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Commitment to development</w:t>
            </w:r>
          </w:p>
          <w:p w14:paraId="30EF342B" w14:textId="77777777" w:rsidR="00D31453" w:rsidRDefault="00E40D87">
            <w:pPr>
              <w:pStyle w:val="ulli"/>
              <w:numPr>
                <w:ilvl w:val="0"/>
                <w:numId w:val="8"/>
              </w:numPr>
              <w:spacing w:line="340" w:lineRule="atLeast"/>
              <w:ind w:left="460" w:hanging="2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Precepting</w:t>
            </w:r>
          </w:p>
          <w:p w14:paraId="63B12352" w14:textId="77777777" w:rsidR="00D31453" w:rsidRDefault="00E40D87">
            <w:pPr>
              <w:pStyle w:val="ulli"/>
              <w:numPr>
                <w:ilvl w:val="0"/>
                <w:numId w:val="8"/>
              </w:numPr>
              <w:spacing w:line="340" w:lineRule="atLeast"/>
              <w:ind w:left="460" w:hanging="2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EMR / EHR</w:t>
            </w:r>
          </w:p>
          <w:p w14:paraId="1DA4E87E" w14:textId="77777777" w:rsidR="00D31453" w:rsidRDefault="00E40D87">
            <w:pPr>
              <w:pStyle w:val="ulli"/>
              <w:numPr>
                <w:ilvl w:val="0"/>
                <w:numId w:val="8"/>
              </w:numPr>
              <w:spacing w:line="340" w:lineRule="atLeast"/>
              <w:ind w:left="460" w:hanging="2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Patient and family advocacy</w:t>
            </w:r>
          </w:p>
          <w:p w14:paraId="5A77EC3C" w14:textId="77777777" w:rsidR="00D31453" w:rsidRDefault="00E40D87">
            <w:pPr>
              <w:pStyle w:val="ulli"/>
              <w:numPr>
                <w:ilvl w:val="0"/>
                <w:numId w:val="8"/>
              </w:numPr>
              <w:spacing w:line="340" w:lineRule="atLeast"/>
              <w:ind w:left="460" w:hanging="2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Time management</w:t>
            </w:r>
          </w:p>
        </w:tc>
      </w:tr>
    </w:tbl>
    <w:p w14:paraId="560C3E41" w14:textId="77777777" w:rsidR="00D31453" w:rsidRPr="00314125" w:rsidRDefault="00E40D87" w:rsidP="00314125">
      <w:pPr>
        <w:pStyle w:val="divdocumentdivsectiontitle"/>
        <w:spacing w:before="280" w:after="100"/>
        <w:jc w:val="center"/>
        <w:rPr>
          <w:rFonts w:ascii="Arial" w:eastAsia="Arial" w:hAnsi="Arial" w:cs="Arial"/>
          <w:b/>
          <w:bCs/>
          <w:caps/>
          <w:u w:val="single"/>
        </w:rPr>
      </w:pPr>
      <w:r w:rsidRPr="00314125">
        <w:rPr>
          <w:rFonts w:ascii="Arial" w:eastAsia="Arial" w:hAnsi="Arial" w:cs="Arial"/>
          <w:b/>
          <w:bCs/>
          <w:caps/>
          <w:u w:val="single"/>
        </w:rPr>
        <w:lastRenderedPageBreak/>
        <w:t>Education</w:t>
      </w:r>
    </w:p>
    <w:p w14:paraId="2EBD3668" w14:textId="77777777" w:rsidR="00D31453" w:rsidRDefault="00E40D87">
      <w:pPr>
        <w:pStyle w:val="divdocumentsinglecolumn"/>
        <w:spacing w:line="340" w:lineRule="atLeast"/>
        <w:rPr>
          <w:rFonts w:ascii="Arial" w:eastAsia="Arial" w:hAnsi="Arial" w:cs="Arial"/>
          <w:sz w:val="22"/>
          <w:szCs w:val="22"/>
        </w:rPr>
      </w:pPr>
      <w:r>
        <w:rPr>
          <w:rStyle w:val="spandegree"/>
          <w:rFonts w:ascii="Arial" w:eastAsia="Arial" w:hAnsi="Arial" w:cs="Arial"/>
          <w:sz w:val="22"/>
          <w:szCs w:val="22"/>
        </w:rPr>
        <w:t>Bachelor of Science</w:t>
      </w:r>
      <w:r>
        <w:rPr>
          <w:rStyle w:val="span"/>
          <w:rFonts w:ascii="Arial" w:eastAsia="Arial" w:hAnsi="Arial" w:cs="Arial"/>
          <w:sz w:val="22"/>
          <w:szCs w:val="22"/>
        </w:rPr>
        <w:t>: Nursing</w:t>
      </w:r>
      <w:r>
        <w:rPr>
          <w:rStyle w:val="singlecolumnspanpaddedlinenth-child1"/>
          <w:rFonts w:ascii="Arial" w:eastAsia="Arial" w:hAnsi="Arial" w:cs="Arial"/>
          <w:sz w:val="22"/>
          <w:szCs w:val="22"/>
        </w:rPr>
        <w:t xml:space="preserve"> </w:t>
      </w:r>
    </w:p>
    <w:p w14:paraId="2BDCF1C0" w14:textId="77777777" w:rsidR="00D31453" w:rsidRDefault="00E40D87">
      <w:pPr>
        <w:pStyle w:val="spanpaddedline"/>
        <w:tabs>
          <w:tab w:val="right" w:pos="10540"/>
        </w:tabs>
        <w:spacing w:line="340" w:lineRule="atLeast"/>
        <w:rPr>
          <w:rFonts w:ascii="Arial" w:eastAsia="Arial" w:hAnsi="Arial" w:cs="Arial"/>
          <w:sz w:val="22"/>
          <w:szCs w:val="22"/>
        </w:rPr>
      </w:pPr>
      <w:r>
        <w:rPr>
          <w:rStyle w:val="spancompanyname"/>
          <w:rFonts w:ascii="Arial" w:eastAsia="Arial" w:hAnsi="Arial" w:cs="Arial"/>
          <w:sz w:val="22"/>
          <w:szCs w:val="22"/>
        </w:rPr>
        <w:t>Broward College - A. Hugh Adams Central Campus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- Davie, FL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Style w:val="datesWrapper"/>
          <w:rFonts w:ascii="Arial" w:eastAsia="Arial" w:hAnsi="Arial" w:cs="Arial"/>
          <w:sz w:val="22"/>
          <w:szCs w:val="22"/>
        </w:rPr>
        <w:tab/>
        <w:t xml:space="preserve"> </w:t>
      </w:r>
      <w:r>
        <w:rPr>
          <w:rStyle w:val="span"/>
          <w:rFonts w:ascii="Arial" w:eastAsia="Arial" w:hAnsi="Arial" w:cs="Arial"/>
          <w:sz w:val="22"/>
          <w:szCs w:val="22"/>
        </w:rPr>
        <w:t>2015</w:t>
      </w:r>
      <w:r>
        <w:rPr>
          <w:rStyle w:val="datesWrapper"/>
          <w:rFonts w:ascii="Arial" w:eastAsia="Arial" w:hAnsi="Arial" w:cs="Arial"/>
          <w:sz w:val="22"/>
          <w:szCs w:val="22"/>
        </w:rPr>
        <w:t xml:space="preserve"> </w:t>
      </w:r>
    </w:p>
    <w:p w14:paraId="56330E8B" w14:textId="77777777" w:rsidR="00D31453" w:rsidRDefault="00E40D87">
      <w:pPr>
        <w:pStyle w:val="divdocumentsinglecolumn"/>
        <w:spacing w:before="200" w:line="340" w:lineRule="atLeast"/>
        <w:rPr>
          <w:rFonts w:ascii="Arial" w:eastAsia="Arial" w:hAnsi="Arial" w:cs="Arial"/>
          <w:sz w:val="22"/>
          <w:szCs w:val="22"/>
        </w:rPr>
      </w:pPr>
      <w:r>
        <w:rPr>
          <w:rStyle w:val="spandegree"/>
          <w:rFonts w:ascii="Arial" w:eastAsia="Arial" w:hAnsi="Arial" w:cs="Arial"/>
          <w:sz w:val="22"/>
          <w:szCs w:val="22"/>
        </w:rPr>
        <w:t>Associate of Science</w:t>
      </w:r>
      <w:r>
        <w:rPr>
          <w:rStyle w:val="span"/>
          <w:rFonts w:ascii="Arial" w:eastAsia="Arial" w:hAnsi="Arial" w:cs="Arial"/>
          <w:sz w:val="22"/>
          <w:szCs w:val="22"/>
        </w:rPr>
        <w:t>: Nursing</w:t>
      </w:r>
      <w:r>
        <w:rPr>
          <w:rStyle w:val="singlecolumnspanpaddedlinenth-child1"/>
          <w:rFonts w:ascii="Arial" w:eastAsia="Arial" w:hAnsi="Arial" w:cs="Arial"/>
          <w:sz w:val="22"/>
          <w:szCs w:val="22"/>
        </w:rPr>
        <w:t xml:space="preserve"> </w:t>
      </w:r>
    </w:p>
    <w:p w14:paraId="7FC1C262" w14:textId="77777777" w:rsidR="00D31453" w:rsidRDefault="00E40D87">
      <w:pPr>
        <w:pStyle w:val="spanpaddedline"/>
        <w:tabs>
          <w:tab w:val="right" w:pos="10540"/>
        </w:tabs>
        <w:spacing w:line="340" w:lineRule="atLeast"/>
        <w:rPr>
          <w:rFonts w:ascii="Arial" w:eastAsia="Arial" w:hAnsi="Arial" w:cs="Arial"/>
          <w:sz w:val="22"/>
          <w:szCs w:val="22"/>
        </w:rPr>
      </w:pPr>
      <w:r>
        <w:rPr>
          <w:rStyle w:val="spancompanyname"/>
          <w:rFonts w:ascii="Arial" w:eastAsia="Arial" w:hAnsi="Arial" w:cs="Arial"/>
          <w:sz w:val="22"/>
          <w:szCs w:val="22"/>
        </w:rPr>
        <w:t>Broward College-South Campus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- Pembroke Pines, FL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Style w:val="datesWrapper"/>
          <w:rFonts w:ascii="Arial" w:eastAsia="Arial" w:hAnsi="Arial" w:cs="Arial"/>
          <w:sz w:val="22"/>
          <w:szCs w:val="22"/>
        </w:rPr>
        <w:tab/>
        <w:t xml:space="preserve"> </w:t>
      </w:r>
      <w:r>
        <w:rPr>
          <w:rStyle w:val="span"/>
          <w:rFonts w:ascii="Arial" w:eastAsia="Arial" w:hAnsi="Arial" w:cs="Arial"/>
          <w:sz w:val="22"/>
          <w:szCs w:val="22"/>
        </w:rPr>
        <w:t>2013</w:t>
      </w:r>
      <w:r>
        <w:rPr>
          <w:rStyle w:val="datesWrapper"/>
          <w:rFonts w:ascii="Arial" w:eastAsia="Arial" w:hAnsi="Arial" w:cs="Arial"/>
          <w:sz w:val="22"/>
          <w:szCs w:val="22"/>
        </w:rPr>
        <w:t xml:space="preserve"> </w:t>
      </w:r>
    </w:p>
    <w:p w14:paraId="474B2C47" w14:textId="77777777" w:rsidR="00D31453" w:rsidRDefault="00E40D87">
      <w:pPr>
        <w:pStyle w:val="divdocumentsinglecolumn"/>
        <w:spacing w:before="200" w:line="340" w:lineRule="atLeast"/>
        <w:rPr>
          <w:rFonts w:ascii="Arial" w:eastAsia="Arial" w:hAnsi="Arial" w:cs="Arial"/>
          <w:sz w:val="22"/>
          <w:szCs w:val="22"/>
        </w:rPr>
      </w:pPr>
      <w:r>
        <w:rPr>
          <w:rStyle w:val="spandegree"/>
          <w:rFonts w:ascii="Arial" w:eastAsia="Arial" w:hAnsi="Arial" w:cs="Arial"/>
          <w:sz w:val="22"/>
          <w:szCs w:val="22"/>
        </w:rPr>
        <w:t>Certified Nursing Assistant</w:t>
      </w:r>
      <w:r>
        <w:rPr>
          <w:rStyle w:val="span"/>
          <w:rFonts w:ascii="Arial" w:eastAsia="Arial" w:hAnsi="Arial" w:cs="Arial"/>
          <w:sz w:val="22"/>
          <w:szCs w:val="22"/>
        </w:rPr>
        <w:t>: Nursing</w:t>
      </w:r>
      <w:r>
        <w:rPr>
          <w:rStyle w:val="singlecolumnspanpaddedlinenth-child1"/>
          <w:rFonts w:ascii="Arial" w:eastAsia="Arial" w:hAnsi="Arial" w:cs="Arial"/>
          <w:sz w:val="22"/>
          <w:szCs w:val="22"/>
        </w:rPr>
        <w:t xml:space="preserve"> </w:t>
      </w:r>
    </w:p>
    <w:p w14:paraId="29EE713E" w14:textId="77777777" w:rsidR="00D31453" w:rsidRDefault="00E40D87">
      <w:pPr>
        <w:pStyle w:val="spanpaddedline"/>
        <w:tabs>
          <w:tab w:val="right" w:pos="10540"/>
        </w:tabs>
        <w:spacing w:line="340" w:lineRule="atLeast"/>
        <w:rPr>
          <w:rFonts w:ascii="Arial" w:eastAsia="Arial" w:hAnsi="Arial" w:cs="Arial"/>
          <w:sz w:val="22"/>
          <w:szCs w:val="22"/>
        </w:rPr>
      </w:pPr>
      <w:r>
        <w:rPr>
          <w:rStyle w:val="spancompanyname"/>
          <w:rFonts w:ascii="Arial" w:eastAsia="Arial" w:hAnsi="Arial" w:cs="Arial"/>
          <w:sz w:val="22"/>
          <w:szCs w:val="22"/>
        </w:rPr>
        <w:t>Medical Prep Academy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- Fort Lauderdale, FL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Style w:val="datesWrapper"/>
          <w:rFonts w:ascii="Arial" w:eastAsia="Arial" w:hAnsi="Arial" w:cs="Arial"/>
          <w:sz w:val="22"/>
          <w:szCs w:val="22"/>
        </w:rPr>
        <w:tab/>
        <w:t xml:space="preserve"> </w:t>
      </w:r>
      <w:r>
        <w:rPr>
          <w:rStyle w:val="span"/>
          <w:rFonts w:ascii="Arial" w:eastAsia="Arial" w:hAnsi="Arial" w:cs="Arial"/>
          <w:sz w:val="22"/>
          <w:szCs w:val="22"/>
        </w:rPr>
        <w:t>2011</w:t>
      </w:r>
      <w:r>
        <w:rPr>
          <w:rStyle w:val="datesWrapper"/>
          <w:rFonts w:ascii="Arial" w:eastAsia="Arial" w:hAnsi="Arial" w:cs="Arial"/>
          <w:sz w:val="22"/>
          <w:szCs w:val="22"/>
        </w:rPr>
        <w:t xml:space="preserve"> </w:t>
      </w:r>
    </w:p>
    <w:p w14:paraId="3B7B1C02" w14:textId="77777777" w:rsidR="00D31453" w:rsidRDefault="00E40D87">
      <w:pPr>
        <w:pStyle w:val="divdocumentsinglecolumn"/>
        <w:spacing w:before="200" w:line="340" w:lineRule="atLeast"/>
        <w:rPr>
          <w:rFonts w:ascii="Arial" w:eastAsia="Arial" w:hAnsi="Arial" w:cs="Arial"/>
          <w:sz w:val="22"/>
          <w:szCs w:val="22"/>
        </w:rPr>
      </w:pPr>
      <w:r>
        <w:rPr>
          <w:rStyle w:val="spandegree"/>
          <w:rFonts w:ascii="Arial" w:eastAsia="Arial" w:hAnsi="Arial" w:cs="Arial"/>
          <w:sz w:val="22"/>
          <w:szCs w:val="22"/>
        </w:rPr>
        <w:t>High School Diploma</w:t>
      </w:r>
      <w:r>
        <w:rPr>
          <w:rStyle w:val="singlecolumnspanpaddedlinenth-child1"/>
          <w:rFonts w:ascii="Arial" w:eastAsia="Arial" w:hAnsi="Arial" w:cs="Arial"/>
          <w:sz w:val="22"/>
          <w:szCs w:val="22"/>
        </w:rPr>
        <w:t xml:space="preserve"> </w:t>
      </w:r>
    </w:p>
    <w:p w14:paraId="7CEE5350" w14:textId="426A5FB1" w:rsidR="00D31453" w:rsidRDefault="00E40D87">
      <w:pPr>
        <w:pStyle w:val="spanpaddedline"/>
        <w:tabs>
          <w:tab w:val="right" w:pos="10540"/>
        </w:tabs>
        <w:spacing w:line="340" w:lineRule="atLeast"/>
        <w:rPr>
          <w:rStyle w:val="datesWrapper"/>
          <w:rFonts w:ascii="Arial" w:eastAsia="Arial" w:hAnsi="Arial" w:cs="Arial"/>
          <w:sz w:val="22"/>
          <w:szCs w:val="22"/>
        </w:rPr>
      </w:pPr>
      <w:r>
        <w:rPr>
          <w:rStyle w:val="spancompanyname"/>
          <w:rFonts w:ascii="Arial" w:eastAsia="Arial" w:hAnsi="Arial" w:cs="Arial"/>
          <w:sz w:val="22"/>
          <w:szCs w:val="22"/>
        </w:rPr>
        <w:t>Coral Springs High School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- Coral Springs, FL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Style w:val="datesWrapper"/>
          <w:rFonts w:ascii="Arial" w:eastAsia="Arial" w:hAnsi="Arial" w:cs="Arial"/>
          <w:sz w:val="22"/>
          <w:szCs w:val="22"/>
        </w:rPr>
        <w:tab/>
        <w:t xml:space="preserve"> </w:t>
      </w:r>
      <w:r>
        <w:rPr>
          <w:rStyle w:val="span"/>
          <w:rFonts w:ascii="Arial" w:eastAsia="Arial" w:hAnsi="Arial" w:cs="Arial"/>
          <w:sz w:val="22"/>
          <w:szCs w:val="22"/>
        </w:rPr>
        <w:t>05/2009</w:t>
      </w:r>
      <w:r>
        <w:rPr>
          <w:rStyle w:val="datesWrapper"/>
          <w:rFonts w:ascii="Arial" w:eastAsia="Arial" w:hAnsi="Arial" w:cs="Arial"/>
          <w:sz w:val="22"/>
          <w:szCs w:val="22"/>
        </w:rPr>
        <w:t xml:space="preserve"> </w:t>
      </w:r>
    </w:p>
    <w:p w14:paraId="05E5D7E8" w14:textId="5D988126" w:rsidR="00314125" w:rsidRDefault="00314125">
      <w:pPr>
        <w:pStyle w:val="spanpaddedline"/>
        <w:tabs>
          <w:tab w:val="right" w:pos="10540"/>
        </w:tabs>
        <w:spacing w:line="340" w:lineRule="atLeast"/>
        <w:rPr>
          <w:rStyle w:val="datesWrapper"/>
          <w:rFonts w:ascii="Arial" w:eastAsia="Arial" w:hAnsi="Arial" w:cs="Arial"/>
          <w:sz w:val="22"/>
          <w:szCs w:val="22"/>
        </w:rPr>
      </w:pPr>
    </w:p>
    <w:p w14:paraId="3E9F6C8A" w14:textId="0513CCE4" w:rsidR="00314125" w:rsidRDefault="00314125">
      <w:pPr>
        <w:pStyle w:val="spanpaddedline"/>
        <w:tabs>
          <w:tab w:val="right" w:pos="10540"/>
        </w:tabs>
        <w:spacing w:line="340" w:lineRule="atLeast"/>
        <w:rPr>
          <w:rStyle w:val="datesWrapper"/>
          <w:rFonts w:ascii="Arial" w:eastAsia="Arial" w:hAnsi="Arial" w:cs="Arial"/>
          <w:sz w:val="22"/>
          <w:szCs w:val="22"/>
        </w:rPr>
      </w:pPr>
    </w:p>
    <w:p w14:paraId="19412FA9" w14:textId="47F61161" w:rsidR="00314125" w:rsidRPr="00314125" w:rsidRDefault="00314125">
      <w:pPr>
        <w:pStyle w:val="spanpaddedline"/>
        <w:tabs>
          <w:tab w:val="right" w:pos="10540"/>
        </w:tabs>
        <w:spacing w:line="340" w:lineRule="atLeast"/>
        <w:rPr>
          <w:rFonts w:ascii="Arial" w:eastAsia="Arial" w:hAnsi="Arial" w:cs="Arial"/>
          <w:sz w:val="22"/>
          <w:szCs w:val="22"/>
        </w:rPr>
      </w:pPr>
    </w:p>
    <w:sectPr w:rsidR="00314125" w:rsidRPr="00314125">
      <w:pgSz w:w="12240" w:h="15840"/>
      <w:pgMar w:top="640" w:right="840" w:bottom="64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C980DA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4053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E616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4C086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3E0A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34D9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DA6B0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4AEDF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3EEF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71698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154AB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8BC62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B291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2343F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ABC2D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2BD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B1467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F49D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F5E78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66B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38A02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B872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944F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0843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A20A2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CC41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2E22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369EC8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BCB2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C4EF2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E07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B897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C1A4F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FCA2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BE24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8E0F6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AFB09A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96A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0826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5EF1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32ED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B885F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5BAD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54B3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8060C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6AA848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E0448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643F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43C7D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97E9B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D248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2A8E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0284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C89F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55C28F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92E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D476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14F3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9A63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CDCA7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085C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640D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E9825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B0427E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7FEBC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88E3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F40B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3C0D1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82A2F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FBCBA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ECC2B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B4C7E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314125"/>
    <w:rsid w:val="004167BC"/>
    <w:rsid w:val="00717BE2"/>
    <w:rsid w:val="00BF6104"/>
    <w:rsid w:val="00D31453"/>
    <w:rsid w:val="00E4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790A1"/>
  <w15:docId w15:val="{873EFBFC-659C-4668-8DBC-E7F6A4D0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34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pBdr>
        <w:top w:val="none" w:sz="0" w:space="10" w:color="auto"/>
        <w:bottom w:val="single" w:sz="8" w:space="12" w:color="1D4871"/>
      </w:pBdr>
      <w:shd w:val="clear" w:color="auto" w:fill="1D4871"/>
      <w:spacing w:line="680" w:lineRule="atLeast"/>
      <w:jc w:val="center"/>
    </w:pPr>
    <w:rPr>
      <w:b/>
      <w:bCs/>
      <w:caps/>
      <w:color w:val="FFFFFF"/>
      <w:sz w:val="44"/>
      <w:szCs w:val="44"/>
      <w:shd w:val="clear" w:color="auto" w:fill="1D4871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documentthinbottomborder">
    <w:name w:val="div_document_thinbottomborder"/>
    <w:basedOn w:val="Normal"/>
    <w:pPr>
      <w:pBdr>
        <w:bottom w:val="single" w:sz="8" w:space="0" w:color="auto"/>
      </w:pBdr>
    </w:pPr>
  </w:style>
  <w:style w:type="character" w:customStyle="1" w:styleId="divaddressli">
    <w:name w:val="div_address_li"/>
    <w:basedOn w:val="DefaultParagraphFont"/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paragraph" w:customStyle="1" w:styleId="lowerborder">
    <w:name w:val="lowerborder"/>
    <w:basedOn w:val="Normal"/>
    <w:pPr>
      <w:pBdr>
        <w:top w:val="single" w:sz="24" w:space="0" w:color="auto"/>
      </w:pBdr>
      <w:spacing w:line="0" w:lineRule="atLeast"/>
    </w:pPr>
    <w:rPr>
      <w:sz w:val="0"/>
      <w:szCs w:val="0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480" w:lineRule="atLeast"/>
    </w:p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</w:style>
  <w:style w:type="paragraph" w:customStyle="1" w:styleId="ulli">
    <w:name w:val="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1608</Words>
  <Characters>9168</Characters>
  <Application>Microsoft Office Word</Application>
  <DocSecurity>0</DocSecurity>
  <Lines>76</Lines>
  <Paragraphs>21</Paragraphs>
  <ScaleCrop>false</ScaleCrop>
  <Company/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ANICHAR LOUIS-LOPEZ</dc:title>
  <dc:creator>Anichar LOUIS</dc:creator>
  <cp:lastModifiedBy>Anichar LOUIS</cp:lastModifiedBy>
  <cp:revision>3</cp:revision>
  <dcterms:created xsi:type="dcterms:W3CDTF">2021-03-06T12:42:00Z</dcterms:created>
  <dcterms:modified xsi:type="dcterms:W3CDTF">2021-03-06T12:42:00Z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+HoAAB+LCAAAAAAABAAUm8Wyq1AQRT+IAW5D3N2ZEdxdv/7dN02lKDjp3nutSoLAKMogDImyCAKjMCQwKC5QLIERGEegrDjXBMuUKRSYLFYdVbFGAry4QNsYd9Ojus54/krSTBSttrmF9qRC6n1Sg/kWIGupkmQmI2rMwoSDexS8YtjpA/uLchN7plUR10mxSRgNpMumNHLG6BlnJ7a0j1Ifb8HR7l0Fkc8DoD5fBH3aRrxJnUDcSffxRGh2LYh</vt:lpwstr>
  </property>
  <property fmtid="{D5CDD505-2E9C-101B-9397-08002B2CF9AE}" pid="3" name="x1ye=1">
    <vt:lpwstr>Qk4kcBsrUCtddkzTPb0cztm/+ZUkfNtGJrw11KILKqb/Hc3dFq/cTvxofI00SwFFzPw2Vl1C5yY0yVQMALIkQ8M4Kt+jdCiqyreal468CVPG40pXxKI+X64squxbpJ8Ik1u0sBkjqyUGYlNUnZbCZ9HUW7L+FVyEQvvO/D4hW0CLJ15ZPyJEzxydqX1j3kaCxmRnTz6dcpefgrcuxq2KPHPDNUp0OIDN/NsWQTyyhWEHU+RsEOiQam6+VYr3J3Z</vt:lpwstr>
  </property>
  <property fmtid="{D5CDD505-2E9C-101B-9397-08002B2CF9AE}" pid="4" name="x1ye=10">
    <vt:lpwstr>c0Jqs6UN5PIo87KKIc1DAxkwO8znO5iBJfFWH1OYdMj1RHB5vaoNoWpatONb1Wzs4atkweH3O/5aE5At2EH6PPi5Whe4LdneRMrfhLyUtrm01fJ5Rf2s6449XtH+6tL4fhzKbH//b7nTvANJb355yHtf76YLNCuOlMSmiKNZRzSOKotRuionA2K2KkKY4WfExk/qh7U2nyGLrHiHrAQ2HNjGBCKlpA4oKgFD1W5c7jad3Op6toGHTp43lst2d+h</vt:lpwstr>
  </property>
  <property fmtid="{D5CDD505-2E9C-101B-9397-08002B2CF9AE}" pid="5" name="x1ye=100">
    <vt:lpwstr>LNnwu8C+5h1Oq68I3TFNOXCtMosvdrNKJrhHro6dWCf2L4baw4iHQ2WQTtj7N0ClCTNecISeDn4yKns9M+8f+v1dGHOhI7YHZzKMdupKAMhnS1LeWXufuwwrPoNmP9C8pm6E6lQRPyKA9FPIeG4+INVbxS2W1k+Rd8tk/6AzeNXNOl4iO8FvTnpb7H7IBSuW3/6FCQ0qdBw8ORv0jlv/0RtU9Ph33XHl73nCq3rJRfmgTJedhcjSt+87AAmKk4f</vt:lpwstr>
  </property>
  <property fmtid="{D5CDD505-2E9C-101B-9397-08002B2CF9AE}" pid="6" name="x1ye=101">
    <vt:lpwstr>5nP1FHi+AhXbp0B0x+/lTJNBHIZvfY+iMrmykwwZEk7lCLXgd3p/VWSEKImnohIoJxcJfD7MIzHMqyKw5kzUwr9wxO6DqG/iavCeoXAjkFaToB2cy4UWbXxZnV7Uw/VuqaKD2gJK9mAJal0/RSilLdEivzbezIwjJ6VEzVcEEJtjdfQErQ8YImTE750H745RA3HvrzXtjXe1ldVWMhNsoi43NItkS4Fh0ktBzNjMnB2bkwsDGbYfH7V3dmA2IFk</vt:lpwstr>
  </property>
  <property fmtid="{D5CDD505-2E9C-101B-9397-08002B2CF9AE}" pid="7" name="x1ye=102">
    <vt:lpwstr>Kgfw5WRoh4LCI5owKAJpX0MHLFlnpQztvirYlz9qE2E4GLRtdYEDMD+1PHC2bWiqZqF+4t74RXJN6Njtz4mT8HyezS90VcXG1ctvOS1rerS1wsYYLVCgDBk0rn1Rti1YPZG/PRIvJ+YFpGhtK48erSl/TuMDY2MRERYa/tm5K+9R3m1p4WMQE3b/gyyxMwexKBUL0TPXrzxoo1EdxoX+hAxPGo7JfpwtFjNNck122XU0a/LNQNs3NRV9plhuaDF</vt:lpwstr>
  </property>
  <property fmtid="{D5CDD505-2E9C-101B-9397-08002B2CF9AE}" pid="8" name="x1ye=103">
    <vt:lpwstr>RaN+fjvEPdIzEZ7/zGfSbWINeVUM1Ql25ext0igS7eGdSI/jsVBfkT7R4ML+KmeR/Xw3Ue75S3G/XXmGTbiNymVPpQ0wq/OWJ9FNrh9mVvyPvaB/Zp/LzfYfYNABvvW66v+yqu6HocPVZQCf4BGZKt8yvQDvU4i+EaLRp9bJR6hlw6kV35DTDLA5VlpTYp/yKVT3AueKQ/4ArRiRkIHG0V0K+KyXBQUp0nRzNfCz6ZkLo93wRWwwid3joHZJKvz</vt:lpwstr>
  </property>
  <property fmtid="{D5CDD505-2E9C-101B-9397-08002B2CF9AE}" pid="9" name="x1ye=104">
    <vt:lpwstr>vyuL08q7UAm9gQYEhBSb8Amss/gPqHVWyXyNrOUb0X22gOAAZYcSZg1Hqf/NERitMrKRF/0N4QslC1tyxM7Fk93IlNIZO8MBe59NbXxSqZv8bnGHmIPP8INTfzIwdYOQE7unU5EluEcL9mgi5ednwe7jILTAPICpziZX0/wJsvAkje89byH8yGIZO+oG48zpvliVxvfRaWFtVJ2hvrg3txFApnvdOxOWfDrAdcGdoZcchuVhm+KgUJjUfplBgZx</vt:lpwstr>
  </property>
  <property fmtid="{D5CDD505-2E9C-101B-9397-08002B2CF9AE}" pid="10" name="x1ye=105">
    <vt:lpwstr>Rq+r4Q9407c742JBlOS6F0SG4GlZmdnmz2bmzhf+AKUZE8aU3JV2V52MNl8kwNMVkey7ucBXXKtOdS9CNGyfcoodncJSN38DFv0qS+zMXZrgPj95xXZdkXeKIfeGaecAj7ncG2WXaEXkZhZITjd0T8fmyPCs1JuIMOJfqxh3yat9oxHdfEEIGGxNowUOvtoB5JB7885G4tSo/yMLCrtrMEJrQJxFNGZ5F3Sabi23jM5vsZcH+5PP62pz0IY5Umr</vt:lpwstr>
  </property>
  <property fmtid="{D5CDD505-2E9C-101B-9397-08002B2CF9AE}" pid="11" name="x1ye=106">
    <vt:lpwstr>xU2Ppid+WDolu1Wa8Q9hrRq8ZGvmwSwUilufGXhPfNV6vQLyuOk5UabD436o+3Fp5JbpTDwk4HYhQFOkKwlY/8pwaTYY6IiOO2VHU76RfKG+NWPIan6TgVREniVTn+vBx1Pdk0HJ+jM2BZLsQynzNkdm9bz3zwo8kEC7EG/NRJYx1+EG7M8S0hsY0hu8+OgG0hNj80TWFbAo9PeF299rMu9D6kOay0HcZk1co5pJwqLf70rO/DgCxQOggZF8dLH</vt:lpwstr>
  </property>
  <property fmtid="{D5CDD505-2E9C-101B-9397-08002B2CF9AE}" pid="12" name="x1ye=107">
    <vt:lpwstr>wMAoTyk18oKohz5Ff5N/9hHvqBPu/qNlDKNebTuqf18/omJSkCTsZyLLQYmMZB+mu/wdSqcCXa9fuPSXwKB/V2uJXITxfx1NSYD37JouzZkeC8GqK8dNkDQlma+vBSRGXttkEPxW9O0GDjJQavNz6zzRdTYWbK0mkPWZF+KAgTdBCiL3wKOfxueksyWjzU9sBArAI9VH1RvLNk74Yedu7drrBoqJqaLgITEYrWWjWgRrCY4o9QDk4l2ob2ITU6h</vt:lpwstr>
  </property>
  <property fmtid="{D5CDD505-2E9C-101B-9397-08002B2CF9AE}" pid="13" name="x1ye=108">
    <vt:lpwstr>7NXOneGIqt97YrNwCaeKMdubwSjy+fbNN9m9YQHnr64ayfD2YXAwoLB2j8h0KSU4kZAi2sGQXfK5+2gWVFqSfA4SUEc62F8EgUV774WagHD1OwukHE6mdxvPLNNk+K0G23eja09qxUBcZ2KVPRq/8G9fC/Otjo/OdpoZtOtnxE8mbCGRa+zW1rEdChtP7rRGsEkYewsN53LBFbTINsXEfN5R/AwAD/5/HBfKrsLO9XU/sw0Px1iqBGb/wV+hZ+Y</vt:lpwstr>
  </property>
  <property fmtid="{D5CDD505-2E9C-101B-9397-08002B2CF9AE}" pid="14" name="x1ye=109">
    <vt:lpwstr>mZSpITbmb7/35oZSQFMNmGWl3gX9eF4dUB4tY2dasC3blFD2aImrdj4fAU4u+d/a1gpTPYTCG/aZDNq7XAeU+dfHuXluaDA/f4E6OnxW5VoNwJrQhwufGNrXJlakBDfSnQ3qDq3Stf76Vv0uxa2ZaDYnBtb16kYdl/3ceiXjumlNRrlHpr7R2YBxQOxBglwDjScd66PJtS8XGcEcjtRV2lYPTlQOJGr2uWOVnvUKJir5we2RW04oqbb0OgfJvFU</vt:lpwstr>
  </property>
  <property fmtid="{D5CDD505-2E9C-101B-9397-08002B2CF9AE}" pid="15" name="x1ye=11">
    <vt:lpwstr>qzOB4Q6eKyNEVNj5rsgvFwQvfqdnILIVmxGPZRzWNa8aJVHfjYMKgAoAB4HuMx/Icc1QS6u3LtrAhdkByNfhGiXKZFxxryJCyOmUFm09+Fk+u67cj3lrsDvzsmxqy72UpimXGfDPpAtnFBL+MWIEJ7Ape79xBpHOpYH/rhDxz9E2Z9X6uSsN0A52cXUr3PDwR+jy10atgh5S2LgACSp1UDEeCWuPrdOjcMuarbwaVFiYcuqyrReas6s5xqwvH8O</vt:lpwstr>
  </property>
  <property fmtid="{D5CDD505-2E9C-101B-9397-08002B2CF9AE}" pid="16" name="x1ye=110">
    <vt:lpwstr>m+JGogsFHzDvMffxjga538eGGy+FIqXUlc4ZMVW3Sj+PyiG1UGf5BF6BRqs8vwRZIZb5B5W9jIIzxsPLwoe9/F9T7o0Ie1sj/jBo/MpJLaeC03OrFsNKmAQPnaOWDKjE7SbqFB2bECUSzNV1dJRXEIP11uSh1IGspX50/dNlgM4enHIdpeBVjZJIx6SPlyeos8CyjWt2GhPk7FSKxK2MfAK8BGwJRQuxl2o5vbSjz90QFPhzCROo1yV/r6cKpyX</vt:lpwstr>
  </property>
  <property fmtid="{D5CDD505-2E9C-101B-9397-08002B2CF9AE}" pid="17" name="x1ye=111">
    <vt:lpwstr>nHexhAHUW+TEB6bJF6qeXb7yDRVJUHz83m2Hs7d5BWuCOuGMNfB6Bem/Zgam3qAVrgPEVayprcOMiXGqavxP/nT1zZcgw9Tb7Eo3vDkVXNZV4zRCFeYvkHAbbOnoqPNEjpB2E8OuakSHQ7w2F+Wmb/TSDJQSgb5VdQLwaIq0Kszra8gbtZ/e4Ac/K4ePNn6dB36TOCdga12pBR7Xuucuf+tail3UMumCc0L82P86N1M+RVgEkfjO+TTbj/F4WKv</vt:lpwstr>
  </property>
  <property fmtid="{D5CDD505-2E9C-101B-9397-08002B2CF9AE}" pid="18" name="x1ye=112">
    <vt:lpwstr>nWyx34UNF6Kb2HKA49TLoYyONcgA87pJbyrswEf5MC685Y5Gllc2Fj+EFYckDlNAY31MrUjGoTjqlNdGjiPO1+XhLvz4xh2KXy/5jhJpPMGTeUSgaEaHbfXHNUsBa/WmnV+wWO66e5Mop8R0cPjnhB097qPjatzfByb3TY4ZAnnS0i1Yrf9tiWWq5/alqiX13cjtmS7pSCT9MULrI2Cj7T3WavuWZdPmHZujcbDyFDFmn3+ZMpXqdd8mvVMYoUS</vt:lpwstr>
  </property>
  <property fmtid="{D5CDD505-2E9C-101B-9397-08002B2CF9AE}" pid="19" name="x1ye=113">
    <vt:lpwstr>is9H0MKM40b9J2yrLMdQatupj1kBd7qQrkIwUIHyPftmAkFMhZ/O9316I3N0eaHWkk//MWAibXliBbfYG5+G2A7Mye+eVtLt5MVL9xO474Dd/EVOQCLcPv0j3Qv7FpP1LUys0ZibMDlc3sayzpp2+39AM2q8XGmtfO/blrD4puEPWM5J4Ab9YmTvVgHkBq0xne++0WiN0+2Km8Hk9fWwhKv07Tw9r97hySW4ODMEc1I4t1R6hswvVMw42x046xs</vt:lpwstr>
  </property>
  <property fmtid="{D5CDD505-2E9C-101B-9397-08002B2CF9AE}" pid="20" name="x1ye=114">
    <vt:lpwstr>YpuzofCmeZhw7wwpt02hBLICb7GmrOxfyVwmUM0+RGVzXA8gGMMAyuAR5icDRkh2svpMQ7j0E/o2G3D6WJnmL2jUrfpDVqyG2GuYJezrpYtpR0T9cEdwg1RJSHLFrSzE2hjzjyNG8WBePkug4aKTllsOKOquqfo2Qm3edyt/AwEFQ1ccKZBnXamuMLv5/y76ZkeBgbQ/w1zax9RlJ6djfNf5M5DOZwIXSK1RdB77kVPFRyksf2HH/zudxVTxhvV</vt:lpwstr>
  </property>
  <property fmtid="{D5CDD505-2E9C-101B-9397-08002B2CF9AE}" pid="21" name="x1ye=115">
    <vt:lpwstr>CCZrmvH25bQD5dNQBTagvSjq1IWZblIjRG37rFWoIU/Js+DJFsMKs5MGyqpv+1srP5vLcHisL8YGrxu4/2+IVnJzcbN/HV1ng0+dv+bHq6CmyNsj09/rvhvkxpFiAyVNpL2BFxDapwH6QoucXr2G5ksWsiSZHqsUIqaHP5+qlYeAV2UjBIpRlmxBJRGY0l1TYNTJH2+dYoL08fA4KiXVC0U4w9fFMuyHzMrknkvedR1J7PgSRajO6oZQbztlWZN</vt:lpwstr>
  </property>
  <property fmtid="{D5CDD505-2E9C-101B-9397-08002B2CF9AE}" pid="22" name="x1ye=116">
    <vt:lpwstr>w1u+odoPi+WM8+yRQKeEJm/74vZtsqmmRxz1FfkOWltHTWwipAV6Pn2XlsMakc8R7Mzh0wTGF3KxKtWzPv52dMdabbz0+geMDuIyBS8aTrfGO/pUTM9GvTfLfGug4c/NeEC3xmXKHEQu+5nm2dijBCo84Noi241kslviN3zr8ISEYXCH6cBiE3uoBGMl0OFnECWgsa+pbkSfhsL5jvoipW8l1qv27WuzS9LmSmYxwAvK2/Hp6AdeXsiPgZur0IV</vt:lpwstr>
  </property>
  <property fmtid="{D5CDD505-2E9C-101B-9397-08002B2CF9AE}" pid="23" name="x1ye=117">
    <vt:lpwstr>nSk9hEbk41XDnRHzgt/HVIDhKdHOtc3DRwAHznjOD1XOceXDJxs9i5FcfKnRAosCbKo2SLkPxoRYZ35hXhFzMBKaJfrW0T8lo2xaabxhgIJjrnnpX7nXBL2ZBAviwQG1i0vfjht84Xelo3pgUm/OJfozvbgxuSz5CdHky0Utk/r098dkYHWs5/zewmGpCykJqbzWhLv+oWCZF4JdxksKmXwYJvt+Npe176nJFwdNTI0qV1uleIePJ3rlCnEjv/C</vt:lpwstr>
  </property>
  <property fmtid="{D5CDD505-2E9C-101B-9397-08002B2CF9AE}" pid="24" name="x1ye=118">
    <vt:lpwstr>w7yFZkcTaRnz28u5jpaNHX6fgtC1id9kKnXoAmQnD2dXuqrNDNFQP7rIPesd51/rWBa2qoWMAw63eKGM60cVDLRw7fTrg6rcmEvb+sAJX/Hfmt5+4W5n7EzHzwG/7OKVvfNl+H6DzPvOwEOxLxQaoDXRAzczKiFvS56jNG1fVMNgcMBE40EpiGpZdUD4JXvp8xzzdKdImHFr1f9hTJRD35mknbyBz6CMWfOa5RB184zBoI/YsKzOITH6Zpdlyub</vt:lpwstr>
  </property>
  <property fmtid="{D5CDD505-2E9C-101B-9397-08002B2CF9AE}" pid="25" name="x1ye=119">
    <vt:lpwstr>bel5STRpV7i1O+nk6sN3b9twvIqMSylm85sEG+fcdXrm8+P2Co42gFzSQx5PkYSIcYHQC4y9NdZ67kpnKPgHIxOlfVITuSiD/mZSVRpJmX9XNSX//CYFo4mkVjWpR6fmTAUajIMAboh1SaxI3po7ov4iz1/syrb44bIv+WMBXDjtPHYyxzN4Js0kYUvAqBWQPKNAfe15gbDoWejz5JOfaZsKFzmCIsJTVbAJW6iR1sOES5Qyyc7RDGoCImvdfsv</vt:lpwstr>
  </property>
  <property fmtid="{D5CDD505-2E9C-101B-9397-08002B2CF9AE}" pid="26" name="x1ye=12">
    <vt:lpwstr>fei5thpP1HsK8+42Bywb1zVqyKU8mh8IG+mwDi5kvdB3woESnWtwHoUo5xz1T+SASpFBAdOAVRADNoDM7o/U1QY5rm+dAz6sBQfkClEboh9TQXyZ5jwnTyQfoXfaZVRKpexPm3ENrLPpabksp/tzFisbIJy5cH1VVUURPRiEdYT1hnielWbVbH4NG1hOjbG95PfHlCFD+6NJ+rQqjLApiGY59QyijAFQ7WcuhphQkb68uwkY1x1u+PNAfyNVjW7</vt:lpwstr>
  </property>
  <property fmtid="{D5CDD505-2E9C-101B-9397-08002B2CF9AE}" pid="27" name="x1ye=120">
    <vt:lpwstr>hqydlUUZUGswP+UDtBJfOR0pDTu8NmYw8yZ+pEsdKlJ6a/yy3KIWU5FhwgoD63BWlfoVC4UDitTSxZg69uTrvHCFSTbBM7/94HXURXnTFJkzM9KBL5MVT0R5kX091+tl7VU1IcFm9mN//PFuTAHZZTYCE7etIMm3I0f9JL2qSc69fTorNR/d+KkH1i5KExsWfmnN7GfChtli7p6i4T4jd5cZoLLKZIudeUIVZDx8s6zrTaqcJcpueJDaxfMwwkz</vt:lpwstr>
  </property>
  <property fmtid="{D5CDD505-2E9C-101B-9397-08002B2CF9AE}" pid="28" name="x1ye=121">
    <vt:lpwstr>6rBtlagHVYWeksNmv9NtuYiSEjYRiL5Ocu2XbUxbCv5K6rXl9yK4OpcEfQkvw6gaeyu4ueV/PNvnBF0fdA5zbkj8IlhyHg1pRhkWq1mbVrHf9tkKYTN5JryroregBXbPPaBcZO9/gClhN84MeXE/D81j8/cm2Xm0/JfwHI+LQtI7TQbIG+UGRH+fqT/QSwCIllP5ZuQdoCxGfgLzj/PTk4UWSaZTO56f7NLi1DaJyugJCTl42uZx3p32iLe3ILS</vt:lpwstr>
  </property>
  <property fmtid="{D5CDD505-2E9C-101B-9397-08002B2CF9AE}" pid="29" name="x1ye=122">
    <vt:lpwstr>/WD0yi5Wl7hYlX72qW/AR5OLIFmW2d3Qbos4UxOitxOlBHSGGmWyhJSibubD/HyRbHzld+NbKfPJpHDdTBqVK7FjIQ2o9jo0y2+G0qDdu9aN8vhGU49vlTS2ceKYWtNScBgXaCMCARiKTTuZT5eZ9028QybSnr0WxSlBSBIlNN7VyKByv0i1rXxHbHs8k7Zdtfx3gh5KFn6Q7U3KG0CfFvNF3PkcRXtVA1dsjC+9ePXP67u/v39ChYTgfo2D+lL</vt:lpwstr>
  </property>
  <property fmtid="{D5CDD505-2E9C-101B-9397-08002B2CF9AE}" pid="30" name="x1ye=123">
    <vt:lpwstr>fzt1kifvvzz+OwXeEDx0QC7LSzcNVAfcGRgiLOwjg0gvmI6l912O+1WhApadxN/Iev1SWC7qQrBiDZVvXpCX+7N2Xlyv9U2yi/4owUNjo8S5owGPQzFXZXy3aU2vB9TEhvv8dYbeA6gogf3qKIQdw6aSimZMuZhb42EIr3Y9N5KVoinDuGtyX9enJutngT+Kiu3WylIR0DJh0HPujo2sjcBKYvTd2l7fMHwDoWgDbV4Wbx2P0HpMktDZQteTxIl</vt:lpwstr>
  </property>
  <property fmtid="{D5CDD505-2E9C-101B-9397-08002B2CF9AE}" pid="31" name="x1ye=124">
    <vt:lpwstr>O6xGpHMY167w6REq++2SgRrc6UH2H3LuuiOzEEUVEZYDx3zyqGiKFR2wMt9RLA+Crpw0h/l6c1B2XoU2LDiqJU4Ih+Vbgi/7fCGGCgnTPTumBXrIag21mNOXoV67jGYqafWX/jpbjLC/t/Zy76R80q63YqwpnfpjvrdMUT5OImFG2pz9799/HH0wvfh6AAA=</vt:lpwstr>
  </property>
  <property fmtid="{D5CDD505-2E9C-101B-9397-08002B2CF9AE}" pid="32" name="x1ye=13">
    <vt:lpwstr>yk47Ujs7RUkMJrQ8Ct5CLfehSXNIfW1P5035YqeN/9LVFPfUYLy7lP/SuL8IPkNDpyx5UqdT+yeHWkehkCXsSoOYNA9rHneu1M7/4bAYONPgixLPw6gdOL5UD2xfADzf5ugLfefFHpKSCngVI/UPInUDa3bICQ36muCI0nLQQJBIiv8eUSsWmTDxa+7QhVUf7wHlo5RXFKSSAESedwec6QUvmwUt+ZP91jvlcP1utnsSKSDdOi0Ajy6yon9Hal0</vt:lpwstr>
  </property>
  <property fmtid="{D5CDD505-2E9C-101B-9397-08002B2CF9AE}" pid="33" name="x1ye=14">
    <vt:lpwstr>rDxS5F9nZZV+x3rm5lNNKdDqd5l+53MCpYo9fUkIFu5vyc4bNUmAKMYpxSX8C9GvaoaB5sgzp3JB4EeJ01pBSp6yW9jplrhU+4BpPgXqW7zKYbL0aRzQVFdX+i039aT+XaS5VgpxjV1HiXisxGURKKmwj8S/GegAU7HuFtO0aNfopbF6cycOtRpEsdQh4OHO/KB8r3cRBuP+fIlkhUC7+VcHB16t/13/tzsK/ZvbJgOD2Zlj3L2fHNYHVM0C8UZ</vt:lpwstr>
  </property>
  <property fmtid="{D5CDD505-2E9C-101B-9397-08002B2CF9AE}" pid="34" name="x1ye=15">
    <vt:lpwstr>EcQ9ZylCGc4lbF/C/cYjUNdgH4X0QtM4KMRRxL4o9SrZ9s1I5EKN5dA098hLkn4/ZGu9sRJW2hs1sh7A8KPFCv9OQ2PY6xrfMA7xla9nRZKMhwQAWLU1injie3pwuWIWZr6kjpWPbPtlqUrj70qtBAocc0p8bvlwKN0yGsDjr0wArk9ha/hMrh1TzNE8yVdX36NSeWcOI9jcgs7lfwCUuHObxoLTYmOwnw3BN/OBNBWL+L+jE3Y1MaR8WI4CHjj</vt:lpwstr>
  </property>
  <property fmtid="{D5CDD505-2E9C-101B-9397-08002B2CF9AE}" pid="35" name="x1ye=16">
    <vt:lpwstr>fgooCMN+6GFBQD+jp7juBKH79kRPLzjLx0m5qQmOStQ0SvO/vBU/cudB1LXnQcjbeOacldVqIsuO3rs5tklmhAAQMeMI571IMCRwHl3u4PFOHC3mN8KqyaiVmQ0vqz7954fEySFG9dVf6OColxPqowajc49TvLpWP/wrdFhkMAtw6j+zKHrACPcJEbfdD7o9bcRoLIdsoK0T+SsmV+9jjoTPVpSBekDX2D8IYRuLifjaH7bvy138CRygmsFwOTf</vt:lpwstr>
  </property>
  <property fmtid="{D5CDD505-2E9C-101B-9397-08002B2CF9AE}" pid="36" name="x1ye=17">
    <vt:lpwstr>k/2hPt2flLiG62Bf53Uyao7A08onJFHFq6PUrPCSvze6/pQagb7pd3RdnBOlWpI87vS2tv9uR0p+KrnKUpD85z7o2iqj4yxvqTk5i/2y1B1AWgIDJjqVx29TwobPSo5Lke9UAvjbUuCzkTx90WRAYHpoeIXySH8Nezpbht22hB63lgOLUlUnosSMA8Y4FG2hNrkM8VLrjGoVWJTJbi9Ia2W+rm8Qu6tDpfOW+xGeXIPdWk2uw4LVt8SlklGT1aD</vt:lpwstr>
  </property>
  <property fmtid="{D5CDD505-2E9C-101B-9397-08002B2CF9AE}" pid="37" name="x1ye=18">
    <vt:lpwstr>ICsvGYAyDUU0pI0DHD/whrxOyGiWxSjeCGQb1E+7T9Zsl7LOFQ1tZVTV+xu6r6YJ72N8HrJ+JepPD5qVHhMD/bXu1rr3yRzAIRIEpzlCvSaitYbxgjn7r034dbgT6s6uaERfGswOl7xqSQMhYmHAyDJFt82vL2mXYtjjEqGQj7YdcVYaCI2MgFbKXiGW82v/Q3c5U12D8Dc7s8ArHvbyN4P4HFrKngtkNiJJ/sx1x+ZXZUPvQ5xMHa4xsptHzD7</vt:lpwstr>
  </property>
  <property fmtid="{D5CDD505-2E9C-101B-9397-08002B2CF9AE}" pid="38" name="x1ye=19">
    <vt:lpwstr>Cn9yRo1LvZhMZytWmMzmkRRSk/jWmSRRonAiomFk1SWXrZK7hYDhktBOoJGVeUg8QWl1B2fv4GLBZ1X/kzDIg7dM7vAtbhG/eE1hseQ+6eumW7S0aq5XLFoflsQEh8ZEdHyIdTU5ZMthvQn8QRSaAH1hfSd6yMxdeuzf21uKkHZGAtlZH38vUvEoL/B+xBjePMPsFcoIp9u2cO/3vdROyx/zT1/k00UgpQ2lDbr9eT2UVuxaHbUh1Sl7ZEiv+hv</vt:lpwstr>
  </property>
  <property fmtid="{D5CDD505-2E9C-101B-9397-08002B2CF9AE}" pid="39" name="x1ye=2">
    <vt:lpwstr>3dQuh+y5ahIDEBvR1TOd3FnrrkSRpugiGTjHiH46KKIT0lRWMx5o8HlJFjhOeIDY4mjcoUskqsIqnBYNbq5TkbN4ODco0bz4XZ5IfMmcFdaqDwHtv4QTcUliWETIE1IF/PwiLMWDiZCntGlAksX4qU3OjVXhGMjF7JZ4w6089WTJ2CVtCRUu2dH1KZBZN7ILcGz9tZ21wm25uavw/UrvbbL9peUv39gxnWsTH7dcCB9ebTg2OE2Sq9v0EoTxYH3</vt:lpwstr>
  </property>
  <property fmtid="{D5CDD505-2E9C-101B-9397-08002B2CF9AE}" pid="40" name="x1ye=20">
    <vt:lpwstr>bewQ/uP3BFjEEp9uk/+7WxlAOZntL5YrjEWlm1QMUUPt6FXvsuzHelM/5UyY6JBrLwnXFp/tiGN7U44UA2NDDQw2UU/ETHTAWj4L9JAwEqOZJDtPIr395Y5VFcRY7ct03U8L1kM58IPxRlp9bJKKJYLL/kbtptE2oWQQ2Fa+RNOw2ES0SNxr9VGWw0HCQntSapn7FBBrCHYInw+JX/+QT35uYnaHTvnqP3Agk0chF50L29VwA/BCq/3861cwxR7</vt:lpwstr>
  </property>
  <property fmtid="{D5CDD505-2E9C-101B-9397-08002B2CF9AE}" pid="41" name="x1ye=21">
    <vt:lpwstr>R/msNVo43a/hotWOLBeZI85DCCA5UwBcHWiw6+9OqaHuVArF7vw7dYT5ZHUOE+EBwt34VvE8fxVp4vgmzeGGDdqQ9gD2ubpYuHXvSRQLAbFi7C85wT/4dFPIsa0sSbr4g0sg5SI1N39FfRjlwyeXavNOTHotxswWFO381MQvOIv772wGu/cxBg4oPbbxwaTliRSXY3seN5klOhijnxivWZwJmfc87ZUOxy5A/8D0cDAH8Co8rYJr/CkHE10AEMg</vt:lpwstr>
  </property>
  <property fmtid="{D5CDD505-2E9C-101B-9397-08002B2CF9AE}" pid="42" name="x1ye=22">
    <vt:lpwstr>OM1cge+dXxE9n8azUp+zTf7uZNUIehtkcwPtVBWv8sEQJxMEnPeo0yYG0PYiQKPBFTRW8FOxXMU8iMU+AzqkZG+q+tzcbkydrF7PbjRPnuVU+wDvhCcTy2UjIj4XJAsu2KzPNEcsBcSc8SyDtznSL2P/FSo/jcZ8EsMv5e355nHbr2ZGNuadhm+Pnt9j2Vyf1bIOB1q5NPSkHp/7i4+at+pDDShlxsPYsu5vbRPzqQBuGKTegvkPpezG8h1+8YD</vt:lpwstr>
  </property>
  <property fmtid="{D5CDD505-2E9C-101B-9397-08002B2CF9AE}" pid="43" name="x1ye=23">
    <vt:lpwstr>xTkb3l+xZ3+2ZC5MPuSk6JsLailha5sOnFId02OX5qulDLvm+EqTf4FzcUzzmOVZzNVeN8v965YsZtMn9+FjtAkVSRU/2KnGlgzNwBNPXYtqMJ3HFPuzWsBw87SA+VrJYeXim7haFa0bEorouyzUTUGaJ1GOBAsk6n0le86n+ars9KkiY6ccGwfoSAUULAQXjZ/mp+1DpktEWDsZLgsrTryUwn7SIka+CMFZshnpTnhweADsU8E9WzWUd9MPjSc</vt:lpwstr>
  </property>
  <property fmtid="{D5CDD505-2E9C-101B-9397-08002B2CF9AE}" pid="44" name="x1ye=24">
    <vt:lpwstr>2aqeIS2Z5BjCjEuk+Ddwf9Yt5eOQHZctZK67noVHYzvWIz+5IUyeRxh0DQoxyGvSD1AXAAs9WAegr1JIeLmuHY+n4cPZnF+Hkgy1r+JfIKPjyMkayZPCif+0IsMblTE/6xdbInOirqKAWG7r5VCC1+c37Q5Y8rp6PxyfY8IBbJxhTiUN8BzEstK8wQw5GKU9uo/5QSiOOei7zNwCbGLPB78hwghFPOq7oUX7AMvH3B3R54CV4XMRIet3MKAVUuJ</vt:lpwstr>
  </property>
  <property fmtid="{D5CDD505-2E9C-101B-9397-08002B2CF9AE}" pid="45" name="x1ye=25">
    <vt:lpwstr>KDIq02phHdQIKCzHWfYu/hz6YoDQJUSZ9jZzDK32KXeVYLy4v1dFntLba5T1c7neM3Rm3OuFV2vUXfumVhKd4UAUAEABgc5N6NVHN7BeqsoNAjt07icizZWHuHYwP9gPP1oZkzZq5OnAVcKV7Nt9hQc4pevFJrgYQF0eXAjhV7ioAH/MERoES/2wesfDrMDAyi1OsZd5VSwbHBPYVxE1P/N7QmnpyxnIYc1Y7Q23jbFGNIFm09AuMCCZ9X71cDH</vt:lpwstr>
  </property>
  <property fmtid="{D5CDD505-2E9C-101B-9397-08002B2CF9AE}" pid="46" name="x1ye=26">
    <vt:lpwstr>w2muIP5/G0G+5+084kmzB88R3D5j4ZnWjk3PyOD6b8wbrTZAvGeeo5GSur1T3rbTBCdvzhG1XtjIGvu3WMJvMfgtXZnPOiwJuyq3dmjGXe2/gQ9pP4SsT7k357Zv7rt0hyJBhuf43O8o4Qo45E6AdI7/GAdUkCdpk1XVOJwXoGoEVMBl43DkvX8wqV2cPiaCyyaJy9Ps+zD27z+jw3GfeYQ6hE/uWFVSzebs/ehjyanVsXhGsljaX6q4lih2F/A</vt:lpwstr>
  </property>
  <property fmtid="{D5CDD505-2E9C-101B-9397-08002B2CF9AE}" pid="47" name="x1ye=27">
    <vt:lpwstr>nyaU+FegFts5eAapW/1aEMpz4JBKAcV1VAW2ofhZSBSADqrOFhVi8sayXRvYvR51R8LD+oKw3gW3TOMRrjnMstpPQZ6cT8K1/AVk9JX0A/X2j/m2h7N+cRHYc5FWEIOzHHc7AEgrQ9WzUqy+qlhmQLsLjpZWPLkiGS4vHFzjh7P1IgtwXu37YIhE6uG8tHoFyzx0G9LW0XhTbpLO+qIOPEU7wpIbnSbzaCBGrTKNFvINLJ9/LuqYyvO+0fMYPtX</vt:lpwstr>
  </property>
  <property fmtid="{D5CDD505-2E9C-101B-9397-08002B2CF9AE}" pid="48" name="x1ye=28">
    <vt:lpwstr>25+gwBqAE2ygaKGj/VymAxEYMLIZku0+9XBn6EIoWuC/3bXxQC5XsoKylcZNGxg8Mscj6OI7X5S+j5aoMY2TTuoMb81c8/FAc1RMdm8YNu4JK+Nf9fBrdBYYcmO4wJsKz39yTjxYXNB0CO4RZwFzULOjTdX/GOGEwdNMcQr1/4IGkd3UjZVzkZpf7u8jYwIWx//us3llT5p4N8i43MmRVLzkJOJhklidkQQuhb24Qfp2FNypWS5l715/s4jGDXl</vt:lpwstr>
  </property>
  <property fmtid="{D5CDD505-2E9C-101B-9397-08002B2CF9AE}" pid="49" name="x1ye=29">
    <vt:lpwstr>rQf23yG+50EDxrUqYVNEscbYkGs4zjCFyDeBTf1XE87vHD9yj2Cn3m0EhUDzxOh4Dq5G8/sPNyFCv4DtoWEGRMSq4027sOiytrBy+F2YNlC8+SRaHLKXJmMHCW5CM9xgPES8RgNqCtPkIypzHY4sO+AwCUr8BRp7Bpwu959r9etCVJN1NCkkTJKWdAFL4hRF8lhl7fM7lNBMbMecdZDKcdvh0HZlZPaVDYobEUjJV4pPEyDXqiuJjWwWYehqthy</vt:lpwstr>
  </property>
  <property fmtid="{D5CDD505-2E9C-101B-9397-08002B2CF9AE}" pid="50" name="x1ye=3">
    <vt:lpwstr>4/Q3N0RUWMp62NK7vf0yOMcDvvuOJyKrWbXtN5Br2sXc9b6UPKw4SQSNabfhdLnOm6zF7ITmJp+0WhBzXiYC0dgPoeqmua/kecPLfGqlUf1tIN3FT//jnEnJ+amI3PjLYKDH5K/mQO6Rjjw7jXcK7ThNP4FEW1WAzzNyCjJ+kOzfgDGpOxkh7tme10s0s8telbz03TKsPgZM51PZIHDboSl+zYr1RmcAGztHEnq2BAis7MWHlj8F2sTyRZnZHw2</vt:lpwstr>
  </property>
  <property fmtid="{D5CDD505-2E9C-101B-9397-08002B2CF9AE}" pid="51" name="x1ye=30">
    <vt:lpwstr>4UkskohT8scps7maUtdU6wSndThiQ0TJ8wLgfHK6J7prr7Yx25G1THG0RrSpMg+3IjFeevRxxMrHwmqkP7Hywq5cSWnh4wEZRtb2KH37NO/YFchKORi9ZZTGuczOVgbZ9Jj3OsThMQfycuxVDwpJoAixCZcD4mgvPFUcP8GdYTHQu5dFvH0weT4VQNfG0tDLz8d1pJhsw/vAFVXWgm8KRrkNgLZEsZ2wav5Nj96tqbcVNVxzToB4wUKQQ+5/B0E</vt:lpwstr>
  </property>
  <property fmtid="{D5CDD505-2E9C-101B-9397-08002B2CF9AE}" pid="52" name="x1ye=31">
    <vt:lpwstr>EcfujFGWna7Ja3OHAKW1hac4v1tq8pbP162H7KG/hSFMvPqN5o8lAx2Ax9tksSYl6ri+ah5e4VAOab6TOkPdADlME/jhgF1cHuv6+jMvE4BDl5HPy1NqFKAMGySEgpJ/rgwqgAkFFDPMulqCcn4fTXuo0aaa2kH287t01CHcfbaZXMghQUSwh3dPtjfwN+HpPFeXgWthh7db0JgdDAEQuBsT8v8/QujfbWuSDl7N+5xudAWKmgXvoobvphMReSf</vt:lpwstr>
  </property>
  <property fmtid="{D5CDD505-2E9C-101B-9397-08002B2CF9AE}" pid="53" name="x1ye=32">
    <vt:lpwstr>88Bg7VLHGQhamE6QuyuXb3ZVm3nNUv2i348rV92HdCFrhq82jsYMBdX521jMyaq8+GNiWrzujKoM8os2cdGRc6EwoBh/uKf20nTV6PCg+XN+hL4ihurPNwDgxk9tY/w0h12XbbqTDwqQBMhdbos5fS3R3WHYcxqzuaEY/WVL32qr9M/O0w8coatyKMFyqaf1ZUDJL3X9kyRskhQLMXLV4PeR7us/yl+S1KvugLtFkCejJXOw9KNYArlOH0/yTlu</vt:lpwstr>
  </property>
  <property fmtid="{D5CDD505-2E9C-101B-9397-08002B2CF9AE}" pid="54" name="x1ye=33">
    <vt:lpwstr>XHdJ+q6xeMJlta64Pg3iQZ/irX7+6u9eDaFlnWWhxeNECGcCMF+RLTXh3wpqcJjK9JISuFELVXUsCGYxi+eCDkqaKe1D/toaZskaejKs/LxPj/F/KMO9Z8OSaWtuAtB1lDgnYYqk1RgRnQwD7A8XW/opom/Mn3I2OYIkW63chgA/JhgvgLHIypP6QLfWmKTEFYzm/w8ct4ndXmQ28Y3IVBlMuY2GnFUoPz5snlayjUbQqUAI6gDCZaPTVjPJnha</vt:lpwstr>
  </property>
  <property fmtid="{D5CDD505-2E9C-101B-9397-08002B2CF9AE}" pid="55" name="x1ye=34">
    <vt:lpwstr>FX/cVfonsak4uEySISzQ+e8LR88ccBs8nG59WtOhB7v+EdXBrafYhGTMK6f0NM16gw7V4eO0E+OvOmQhbGR8S9U8AvOD86KfeOusr91JuWIoJaiUCpRiIr2EMFFlk2KrZXLeuvm2lXD34IQK8w/niGSx9uflC7H1zXgP0SuuFuAp7X/mnI9JgZb1QV360GBnX41YMgOn2+dxfi654PXSOQh3aYk/7gRwjb3Xe70ilMGFU7kJfQhHF/QQYD1hG+m</vt:lpwstr>
  </property>
  <property fmtid="{D5CDD505-2E9C-101B-9397-08002B2CF9AE}" pid="56" name="x1ye=35">
    <vt:lpwstr>cplZ4KAsBXwQrXjJdzJb7c1fDnLo98khrcHePpiicihxjKlfvWCS/l27NRQoAt+GzTX9NvpuVz21l3EJfinfxi8FOgqBJkTv0g0KQaDtHA7bOuEf85Iz34zAPKxM9tjs2NAA6tgh0wW314EEPB296nP+Np0hH0xl4xRLDVPHH+Sg6NcRSvY3sQMikfdlKrflJ7ixIEmgi7MDU/Vuf1QNfBjoeikfqD+unGt5XZN/5gNwpY7Xik5k2TfSewJKYoP</vt:lpwstr>
  </property>
  <property fmtid="{D5CDD505-2E9C-101B-9397-08002B2CF9AE}" pid="57" name="x1ye=36">
    <vt:lpwstr>5NP64yqG4SbZ0byC0wteCTlFufpJBQDU9BIroBIQqMcUMFNbOdXObivzr43iPbgK8ATw15KztZAmtF024ULl/QZejinoPo+pzrdpIhkzY+96ncakgvq8SZ++3h2tknxzW+DM1WXv/iFeQMeUFwOVsdzNnSAY5rahowFo3tyNQFO8OCG6ud4kTNj+JvcNpXersso/bo+g4gvSWiMKDVHi5WAOGr3KyWW85p18L5b0orVXwZz3FZdgPB4s814Tj/j</vt:lpwstr>
  </property>
  <property fmtid="{D5CDD505-2E9C-101B-9397-08002B2CF9AE}" pid="58" name="x1ye=37">
    <vt:lpwstr>+s9tM3JRBKp8RgHo4d3TlT8IWWpwd5JAZAZR6l6+4pvNdqN4fk4tXjW9KDmXLfoxOjviti0Ho5ibvQNuN5A3boCX/IYW0chL3akAX0eZjNLnQ16uZvdPEJi7FYB3SGrwxVJUoxh8q8YJqIr6S1ZdU2YZ484xm4rLMP4F5l+0ujQQ9MoVv0H9GXnz9/mvcAAgofXYESIJO1XnjvQy9zIPhelbKDaasUm7+UDmRFKWIUNQ6pC7HUR1bgAktZBIjWy</vt:lpwstr>
  </property>
  <property fmtid="{D5CDD505-2E9C-101B-9397-08002B2CF9AE}" pid="59" name="x1ye=38">
    <vt:lpwstr>gjjt1curRB18ejCIBV1EqSdiWpYTVN+yw+WTcjGOhSpH7t5OqwT55owKTIAZW/S/EbzZzcvT843TDOxq3I9Nq9RZ/fp2orAtZSw4h8JDO8kPVggJbw83ubZdY6/GtKqAhp9XWJKl/uwO8Nx/V64mr+7n81oZ6m+x1geCxdCAyLOT0W5bgVfISzNQFv8CyFVJujSo2yjhWn/jrDgm3YVe/5lUy72fIWfpVyFyFksnP5d1Q05FnxfhviwySJo2j+N</vt:lpwstr>
  </property>
  <property fmtid="{D5CDD505-2E9C-101B-9397-08002B2CF9AE}" pid="60" name="x1ye=39">
    <vt:lpwstr>StG8Vcq7azOoAXcsengeG9087kvXTl/KrDs+bxljXquNzHdPddqCJHtU+6WxHKBEsBB34jxO7IYiJPdZ4BzdCfkeb8yuwfb0mQ6GwAO6FimTsUctEve8XVVchoCVyk/z6pqbKDyf3YSsQ6zdStg4jOw+UcQ6Em1BKzsUR/wp8uuuv6V54pYkRcDO9idA3okD9iHBxdUVJ5O6ROJIFWKjyWHaid63p+iY1VxEm041p2DZLsGQzbWP7cTRhFfXDTW</vt:lpwstr>
  </property>
  <property fmtid="{D5CDD505-2E9C-101B-9397-08002B2CF9AE}" pid="61" name="x1ye=4">
    <vt:lpwstr>aMah8P30ycrgU2DcIPPIwNVqdxP83GaEwGA9CaH1rlyEuyQ2l0qvcE8MjGnQUiVPZg+AdNQ+tZ71hQ7RXsbCywYjeSKaGVQ6+xVqaBXj24lnijgYC/y284Mp73ChUojD0t5SWv65P7pSHwapj2bH7/hgtoFKBukNKEPNP433aDRJejIosPNnQEy0ToxZs/P8W2w6c1ZLVxPaKewfbtDBRRNm/F1c5Mxs8j5rJGOU3yl/4zKD90Egh3l4uPlYfEP</vt:lpwstr>
  </property>
  <property fmtid="{D5CDD505-2E9C-101B-9397-08002B2CF9AE}" pid="62" name="x1ye=40">
    <vt:lpwstr>XStAX2X/Sf3jGyJLlD3D/a0ngW+xh7FYUSRnshfvwx66TqZUm8Scdg3R+SITzr/kW+RzQPAQn+1p63Ypo9WIG5Eigddb3xGLKRONr10lqG+ohVy2iH3C6LZFiIhg//vDs7EHCtOX+94p3KQikvKiDWF43DTdAmqqgSMSUXOixCX5o0v6cxl3ombOJJJC9d6aupu0dnSqjuW37f7e64mtqyS3bCzSqWChLF1lF7LyoOoAS+RmzQQNdT5DoTiXzfp</vt:lpwstr>
  </property>
  <property fmtid="{D5CDD505-2E9C-101B-9397-08002B2CF9AE}" pid="63" name="x1ye=41">
    <vt:lpwstr>u6aFXoue0nm8TH6vTunprHhPdsDru0unvyBA/6piJRfwjJQlm4giGsxP5kw6Sh2eRmrvpIRYND71gF2xBhddM+IW+iPnf9TfM7yseN2V51nPl+m7lhkrvS+OEB+CAYVOSXDKPl4CT/otCCyl5kjPeAYwgdPqDqlJ/a7Y4jE3vKpl9Yn6vGSAAdttsz4XWuj6IBtrlT7smJp4F40Iq8pqa1o7TzfXU/fAvI/+4KS7keYj8WSS3SqqnmgRv65BfDT</vt:lpwstr>
  </property>
  <property fmtid="{D5CDD505-2E9C-101B-9397-08002B2CF9AE}" pid="64" name="x1ye=42">
    <vt:lpwstr>wE8M/Gmmyc0i2O24v5jXNtggCHd7lTUh7mvZ6c4xVNqS9+EnkLEH9ptmj2NAL4yDOgUbNyPtNEGc0BWBYZPp23pg1E1kgD0/55+rPQ7SrKX2fcWC7xrS9wnKGxI7n7gCYOMCHWIDrmUwf93bNxLYsh7+1fi/kqHXooxpeXpEDZ/l6hM3C5MOQERqZ65NdeBiKOYViMVMU0ve4q8JMsgQG2QU4+3gTG6LnKm369bvvrJB5124wfHJ3wDY+Yc0jDR</vt:lpwstr>
  </property>
  <property fmtid="{D5CDD505-2E9C-101B-9397-08002B2CF9AE}" pid="65" name="x1ye=43">
    <vt:lpwstr>yP0+hPXr2QiHp3V5oTPziVDP+c9gPPY0fz8s/Fp5xdY5yRMe57J2Yw3Hdg6IYKNQ0a3SDoiYEpTAzs2AyyX3jpGuWQZ7Cw63n5Yitn1L6iP28SwQlkpJHQzqDGPo5GZcs8S9z68u0a3TuxqH2Ek5UwogSqhbp6jKQxQtdn2UkMQqY/bPSxBuHVoJoYkmDeUAsFNVXs6BTGS1dBi9WG3Hf/zQXfnDznMFB1FhJb8Cm+BldxUvq6xmrnCYMU8mako</vt:lpwstr>
  </property>
  <property fmtid="{D5CDD505-2E9C-101B-9397-08002B2CF9AE}" pid="66" name="x1ye=44">
    <vt:lpwstr>p3Ty6istyxyFIbx5in7y5KmvZJnNOptkHIME+9a0avrX8G7qAJTipn+oIimO1tOMNVEMPlg0Ijp/evMsf+QIdZYsLfbtogQQEmAay5jqCJ/h89hbjFDJvGvlMw1YO8OikberHODDfTkDWafr2pcjFVDoAOT+513LfDjVybsLY42vdFyPLbs/OnqGuzcZITz8uACJJIglmcm72qHcwGg2p76w2/94ZfuM6WXU0OZCzH6quakO5JFZpMQNlJj9yFg</vt:lpwstr>
  </property>
  <property fmtid="{D5CDD505-2E9C-101B-9397-08002B2CF9AE}" pid="67" name="x1ye=45">
    <vt:lpwstr>P6I3WrsLAmfpxI45kW4utv/CXywF6Dk9JR+a8gLP//o3v/ldkATam6ps9V1gQatEvjlKy4JVJhfpk0lAEvXJ9UfHDwHF7PWXcw5cZ23H2jSMn9DeRN7Zcm+YHQ8YuYYDdlB+XhUnbCYcF2Tve/i3isVx4FCk6CBt3mrmQ3CzCBDxSWdKCJvJZVRVUz1L3YHPicR1FcKq+XkkO8uc5Ue1+q1LV5J/JIfWxVR/V/D3JWOTLNRk8/rj1i4plfbnEQZ</vt:lpwstr>
  </property>
  <property fmtid="{D5CDD505-2E9C-101B-9397-08002B2CF9AE}" pid="68" name="x1ye=46">
    <vt:lpwstr>C2cnhmV3qqp0jkDn+msKRBU6mZ5Qyjl84W3zh/a6+D1AdVO2WzroEvRgB3z5WNFfRHGxZ21GD4hh+Yr+Wc+8764CYJQPEYkNyE20q8BRsT40eMJstvEw8wkgxDI9xJVK3vrbWFCcy15dqbgbE1d/7/sO+bDQy+/QIbbibqOpQxgvU8/SNVVVCQTJXGCdR45IsAx7dR/lupHLy+gDhbt8sqSPh7nUNYP4nyuKG9rTe6OfMnfQHlDPOFF1pSteEtv</vt:lpwstr>
  </property>
  <property fmtid="{D5CDD505-2E9C-101B-9397-08002B2CF9AE}" pid="69" name="x1ye=47">
    <vt:lpwstr>h1v8gbnXXnyD2crXj3ShaJBFQTW6bVF3L+H9EmT0gmVJQN+3iGYneuozsA/M8KsViTg+J6co7402Kmg1upo9WKsmfpr7VAfp4sYeozobWT4ASNTcW4QsSDPloZ2Atyybb3Ojk+NrAu9PLYtb5AxX/2iqAm06PLeX6DwqK3QRmdWk31mLn7CkWS3CYP70ulu/8nIj0YGfWFGJiaqjV+Z5D4obL/5UPhrshv8zqLm5GqtSdi1oOl2QFAdg6B5YPYN</vt:lpwstr>
  </property>
  <property fmtid="{D5CDD505-2E9C-101B-9397-08002B2CF9AE}" pid="70" name="x1ye=48">
    <vt:lpwstr>2DV0b287xcv5EzDr9v9QdzAQmDTwnX0GZ+34iU0j2kI0DWSOPRmmKhiplZXiKEFDEAKjkNOhjCXlsbCM3EUADv6Zv0M5ouHkcZ/+aaOF/g2lSDusg7AUIx+OZec8sw15bjbVq7T70X4Csi9nEjI2H/IB7kKWr5ecFPn8nWiwmcN8nokQSREW8qsxKYu+J97Nv2GLv4KtyZGI4Q54gWWrSgRUnQQpdDpXnGOpEgn6IcExvgHCUFXLjnm+Hi1Fhi0</vt:lpwstr>
  </property>
  <property fmtid="{D5CDD505-2E9C-101B-9397-08002B2CF9AE}" pid="71" name="x1ye=49">
    <vt:lpwstr>O/XViFbd43mYCrTDXTky97C0Tn/hNnDWk1ldmskppSb2edo9H/Se4it0PCsb/XcT7fRKUz83lFWcDpB9IVtpZSWMqSHubhHtNikElTgW3pMBYBdPsBLvHNbFfiE1e/+FgCWozbiAy6mmqLtYUBzVMPb1iaAZQRb2KnU3gJquQmkMX1wUR9zCSOJFwfMTRhszk/saxQNIjC7xKXqTmmVzf9fhcAP0pe4Z6kYRblY9FAIp60CoPH/OnZ1jEcEeyVc</vt:lpwstr>
  </property>
  <property fmtid="{D5CDD505-2E9C-101B-9397-08002B2CF9AE}" pid="72" name="x1ye=5">
    <vt:lpwstr>FBE/Ik6PWLA4+jZrKH4yDoswPYV9ZZjJLnZXr4QgerJW4TBnUIYBG5lc5DVFrQufPTYskLysn6a3/jVTgpRE/+35eUXKRmI//WYtb26IQEQ6K1phxBcHg7zBGOFRIM2dhaTpIFihT8rYSDEo/CN0bO/i1d1VC4Y1nUVUNHMJ3WL2CmDsOTX8Hve/og0eRfD2GqTkuFSOl8HMIX0LaKlA7xuaXN6qoe/eGQFJCS1+sY8evthNZZ4pQslv1nQmVk/</vt:lpwstr>
  </property>
  <property fmtid="{D5CDD505-2E9C-101B-9397-08002B2CF9AE}" pid="73" name="x1ye=50">
    <vt:lpwstr>NOzWL+3DOfwFr0J6jdgEQyfNyX/T4TXPuLmj3mwwLuoTFqbXaAtBySQ8kuE39ajPpfEfhkPbo3Efoma5Qyy0BuU7RI7h39y+ysdet8HD3YrFQwwgN1CRmjxhTkj/2ys0UVJc/6LI2iX0CASCb4KrofIr6V1pMpd8GdjMt9y5AStvdj/5KpAeRNO35TEX3HcnpUen3SLU+ctRXlHc9lqd2dK6yKZVs/X/1algmISUkU2W6OpYHt1BzVwOEMIh+/R</vt:lpwstr>
  </property>
  <property fmtid="{D5CDD505-2E9C-101B-9397-08002B2CF9AE}" pid="74" name="x1ye=51">
    <vt:lpwstr>VVDHcs0qPXHtyj7u3wMgH8DnGYWx0mNmnSAMMoXrXgkbK1NPUxzKvhjuLD/8udvpemUH6XIGNrJcsWipov2Y9EbbS6tEVvUr536qdJREq0kK9v5hwNdGYvRkuQNul28C9phIeheKHN4uLodqWAGTQln97BlAdqXyqaJ3PHoaBTixCxBav0sMjIOZ6HEv2Ymew3NH65bIMbPKbCFta/OYoG7iktE+YBCmr/RAIXG5XVuNeF7tpHVZpJDoi6+VuCy</vt:lpwstr>
  </property>
  <property fmtid="{D5CDD505-2E9C-101B-9397-08002B2CF9AE}" pid="75" name="x1ye=52">
    <vt:lpwstr>+bRRTqDwIUVwI/tnShuloZ3Bc2BBl3nvZRCLcd2s13i5NP5cNloLA4XvYDTkNo31bGumDozcglfel6tUT+fOD3uXCosmJTzEYqFB/nX7M752SmgLaeskWM79b+owrhiyeeu4/fJhRSb9nki1xFeYzdnn22lcwEwG1iL4gugpDhEl6u9DCM+ErX73qzgwt6ONQT96COIV0ViQuLIBovnlU+AFaLxDBh46H7Cl3UsZV9/IpN5m1pXlhg5ZrZSMjIH</vt:lpwstr>
  </property>
  <property fmtid="{D5CDD505-2E9C-101B-9397-08002B2CF9AE}" pid="76" name="x1ye=53">
    <vt:lpwstr>BCQA/Izc8HQDBWUofEWPgJyfzTuMibtwksDUs+Y4wTam/AnaIwgXSP82gmA3Ta+Z5PoqWs7Rk+73MPyUHub+5sivOf7+zhYM0QvBylCtBCr07tBTaMsO9fJWU+02P/QKT8Em4oy2XU680d1TV8YvLn2fp2wdmtxgpnbXwLDahggmAi0BHcxJkS28C0AAyFz3IpPxn5joSGh5uxNp3tIxf49IH/gnw+7fPv5/pkNccb9dT4Y0BudX3p7A8+3c2v7</vt:lpwstr>
  </property>
  <property fmtid="{D5CDD505-2E9C-101B-9397-08002B2CF9AE}" pid="77" name="x1ye=54">
    <vt:lpwstr>ODBhR+nh8VBMkXul5MuoP30rrfPxy1Cq8Xms/svDBoE7NeKDP1R6bwvqjAhQYC3O11KBsqlkjfnyXF9cD1rLQkd3KNq3+ABIuv6E+IWh/faHnYikvAwJROfQ1MBav8tvFvRnLHHpFzTlxeQcXwmm0b9ithmymu9taACFel+PjolHvr+dnRCxojVfN+EjlOjkZMVsGVXcQyXaqSwDcgWHMU9jgBQqnaRgTF7xIVodxhmsWCBLulNua8NDK93G2uw</vt:lpwstr>
  </property>
  <property fmtid="{D5CDD505-2E9C-101B-9397-08002B2CF9AE}" pid="78" name="x1ye=55">
    <vt:lpwstr>7Tueha1GP8LIwJPnVv7uLkgVcznoz1YXQ/6tOI++WhkLc2QBkfbXOD3Wi4WH5XjtUaWQWQS5Ovmaj4l8Gnj+0s5zmiNSNivWFmd+y6dKugEc0hbk+K6Qm4XU2e13xfBgrnAaWQP4hfD+aIFvcZ37AztdXi/QLFoiDSAvxDUdBfJBdzLVB+c9dgqE1OpkaD5heyFAWzpFwEguVjUHf3B8mV31YtpOCZQo/7b+CJtGs/e+sorSpW9oiUfghf4ADTo</vt:lpwstr>
  </property>
  <property fmtid="{D5CDD505-2E9C-101B-9397-08002B2CF9AE}" pid="79" name="x1ye=56">
    <vt:lpwstr>5iza74xY2I2dBLp4f+7nuTiRlQVBEnBwTn1zGaBXS1aC8VYoEEFoNTuqGvgD60nIJmHHqyGUIzkOPAt3WxhsNTFzd/wNAUeOU9HHyOuv7xgv5oCARc3Ol11x4uzuAP4kRw4uT2YIEHgvfe/P0TBNJzJQ8X6rvzkg2sqfQhSy7ZYDGZY0Yy8tZsvyCeTjtgHb8B9YZvZuRmrnq24aO8PqXprSsvw6rakR72wEyaCL8JeJY2RMgqSerEq7zA1QiLO</vt:lpwstr>
  </property>
  <property fmtid="{D5CDD505-2E9C-101B-9397-08002B2CF9AE}" pid="80" name="x1ye=57">
    <vt:lpwstr>/Qur7XDUW4Ll9HcvLWGjbmxqgkbUdlJ/si1GebR0iGrHIXlrd3Us02Ef9oXRKqkEeAgmKb+DMItwv4hWG7dugMIe4eJhO8SMJDoJRath5AjB5Insvxza0OOfZUUTVfeUXSq6ho8aEt1x7uMuuOQTiDcg/HfxcVfn4acwafOYA8fvxYZMlJavYcIrRbR5JP93yEW9f5VSL/s5KDIPmvUMw3zCKF38EhfxlCvw17R0ctC6B+ygAZq6Rvwb7ugHC7I</vt:lpwstr>
  </property>
  <property fmtid="{D5CDD505-2E9C-101B-9397-08002B2CF9AE}" pid="81" name="x1ye=58">
    <vt:lpwstr>3E65fSCrSkt4aEVgiDMdW8laTVzC19X2dgee+P5FY0ewf393DtNiaDSE4I+svt0XCcp+DYeBfuK32/FZsaKnc58W/nfbW5SPbR43wYMRK7vexFXG1mZYqbDxBkssAO6uweZxVcb6VxqK+Nm6GFy6kkaJmDTmgLfnzsT5nxYkRmiW8PFnz0y1iThnYCGZyhtem3l4UitRGu7bqmFmbRGr25ewpygBC4XPwj4BXFCgLukXgyRn5/ozy23XrJvddNh</vt:lpwstr>
  </property>
  <property fmtid="{D5CDD505-2E9C-101B-9397-08002B2CF9AE}" pid="82" name="x1ye=59">
    <vt:lpwstr>iqa1QobEA9XMUm51PadmHXSL0R8fQodzo8s/yRHQuNSiARldIWwo7onDSr03HMrUhmWz0FRcZb07WFRbTtdXfKlN1DKoM0vIGP2DvtKqlS1/7O/7/3jlLmBh/DVF42G9yHTclNYI8cFo2J/fDNLAgmLigJFKlt7muHDlLU0ITufHbiscHgX7w4k7p0p1asAEIVdOFnzICJAh+GEcFbbtz/fVTmxdzmrjI2BQhC70WQ+mI57y7zKcfjZA/+IGg6P</vt:lpwstr>
  </property>
  <property fmtid="{D5CDD505-2E9C-101B-9397-08002B2CF9AE}" pid="83" name="x1ye=6">
    <vt:lpwstr>+LmgeQjU+9MfHIoEDi4Zi388sOcK5ZekYwWJG47jYp4KjDeT6ClGMI+JQui161HB5euZ+ji5Nu9r5TyfbhhR2++Nt4h8odQ0SXKoVipItS76jrtDU6BmkHwviD9A1KW32zCAUY1YBrqPeAKLKyiSOR+QYNG0Hzd/mrXn+xIJETmxD039j87accBBEUqrjrvSaWEgr5Cffzuon2o6ZIJYsNuPdiGB773KyYyLBzODotyxMw0VJgO4zz+CrxU8TmK</vt:lpwstr>
  </property>
  <property fmtid="{D5CDD505-2E9C-101B-9397-08002B2CF9AE}" pid="84" name="x1ye=60">
    <vt:lpwstr>gd0A/RrtOjYyOyT/gqq+HXdGkDWJ9h9IJslCHX/ha6VTOiuLkv2c2LcCohIGQ8S2+hNgnJm57/YMZo60BFk16W8TZvPIfzViS/768fnPJ6u6wQP7ctU4rXpJlnhvreVPKiJ12P3pCv1V4pN1MMzMqlGCfbiIbRohde213TulQTVpjw+qLx8Xg9UWnfm92EUWmXVWs3HI/Eu9jNrHxqWvLh9maW1HRFJs7xIYxsu5BK/vlB/QxyMOGJVXhmTip00</vt:lpwstr>
  </property>
  <property fmtid="{D5CDD505-2E9C-101B-9397-08002B2CF9AE}" pid="85" name="x1ye=61">
    <vt:lpwstr>gSi8Z8DGuoflj5B1poAXPG+2EVddfdzpKrbnK69h5+okbiTy9dDWD4EctYm13LABEteE8QGYjXOfRfx9LZFRIT0dKNN+GYOG8Qbj6wISNWmxPaX7ykG9vZNP89wg37D9TvdS32sxAXPOVOTxYV7qigV9v15OH80yTVv15OkF9c4bb/G6/7JQ81Z+5chqoxLyUfRx+o6WYQLcIkqhLqZnpdqBFHYGNt5Df6eksfnUV7nDa7aEb0qkG48Ony73aMu</vt:lpwstr>
  </property>
  <property fmtid="{D5CDD505-2E9C-101B-9397-08002B2CF9AE}" pid="86" name="x1ye=62">
    <vt:lpwstr>ygwuOwzhxiAQ9sHYfW/+DnHoWA/Dr8tgHJP71x03SpKAuNJyZZAvufDLIeBClBKfgvMeG/D/pDWeUxMuaOt2PgNddMQbdcPYcxn3gEF2w4pfP3ntWtlvIOuGeFB9dxL9tNGTdykMdgj/aJcf395//k2qys+daDPHgDxzTIkSq8prtJQbJ/m/4biR0KFxSn/n8DDz+4X53fwA9/LtKgVF6HLFl9gcu+yO2BoerHop5Vf4J/5AFbiAeWqiTojpbHD</vt:lpwstr>
  </property>
  <property fmtid="{D5CDD505-2E9C-101B-9397-08002B2CF9AE}" pid="87" name="x1ye=63">
    <vt:lpwstr>JIwlF94Lj7TjODK3/byEDnKHcVv3WcH4g+bs6+ToqrmEujJ2e6W0vkRCRbb6LTxWC7fVCk6ECg8RIwyMt4LpaxRf/L+t/sEjI5LUv2djf6G8/eyS0hk312wuTkLBSPWbfMZM73XhfucYdqU/OVUtKpoEx46z0Hf4J6i/LkqwBeB6y+u0FQDRWahZwKnRVmikj+gR0LbDej2UOB0bGpOnQF/+eY0u59yIN/HDDL0EoSCgzQr63lOE3i1223V9MOY</vt:lpwstr>
  </property>
  <property fmtid="{D5CDD505-2E9C-101B-9397-08002B2CF9AE}" pid="88" name="x1ye=64">
    <vt:lpwstr>Zeld5NLzt53xsiKOA2xnkKyf/syX11UerWsf9ZHCsFsPgK6nDJ4nFuaMT7qf4f9hvX9zZ5H/6EYp1iT7cwbiD+c5JC5ilIkSuBuwWPGD0KmyI2AcQ6XLgfor0gxJguH8+bvu8ZX/VJBPCtmixG0p22dppYHPoQ3lYPp9AepmmviksCF0ttd6t+xv0f6SEKhOsSU5KoUkaStwyYjCFGjTvGoEtBPNkv+bKKbtL23rYMMzv79Mw+HhSkZzXfCU+Hu</vt:lpwstr>
  </property>
  <property fmtid="{D5CDD505-2E9C-101B-9397-08002B2CF9AE}" pid="89" name="x1ye=65">
    <vt:lpwstr>pm2qGm/ARdRxBYL5hJCEHtDPyNnFA7pEG6EyVT7cUVNLZIuClGXscf0JZgBlp6SOcJbl4WMSL08ixIa+UN7dRgM4N/gg1qNqHEsavMUzm5POP/CTZ01+a/P+3kljwRTf4LWJguyVZhKbZo/SEZlZ4eLeycz6g9BLyenluRI3it9cMjWo3Wn7ocSzpLSD6caX7y66ciB1JN+RelmRG55qBC5bgaNzhqNBZLX1dDtY7Snko+UuvRin5jbMq0oOOnX</vt:lpwstr>
  </property>
  <property fmtid="{D5CDD505-2E9C-101B-9397-08002B2CF9AE}" pid="90" name="x1ye=66">
    <vt:lpwstr>aQ9wnH9G0c85f89i6PZJcXXwSAVfTr+JiU0m/goJAjor6r1InGab72oo5iOzP9UHtDMdOpUfNvZtDXXxI2X6glfCORWioPdNMW+xS0GY2/nEL3im4NnTNe2xHxO2NMXiAUdje3fx2dt7KzOhRGH4iCnIq/IJmcTKYjR5Pz01/OnXHBjBssaX97LY8QF37EbXqFwUoloiGg8CG3Y091Wjw7nnPe4/UaXc8v5eWvG0sx/Yyujmk2u9rqJlC4AMLYE</vt:lpwstr>
  </property>
  <property fmtid="{D5CDD505-2E9C-101B-9397-08002B2CF9AE}" pid="91" name="x1ye=67">
    <vt:lpwstr>e4p8xmKH9ie4T4ZAFBkNTIpMDDNfpcol4by8MdYo90Q4t8n/bpyHLX9Z9Jk7pGfgVUPh40Tb9ISmwzvtXjp0wZxvV4Gq55RmrQZb3wDIix5iVciuVdEE/ZcOdj8w8i2zpKXgJJYwb1WfgYLM7TEHnrYDrNrHAoHdzBTl7vYuHBcZ/U05mS/qmGUjBxVmHrBul4t4qvfpfQhVXtpSJzMapKFWAqGlc7QpstaLuSsP6Q0ghGcGk4uXvFGFbr/fGm/</vt:lpwstr>
  </property>
  <property fmtid="{D5CDD505-2E9C-101B-9397-08002B2CF9AE}" pid="92" name="x1ye=68">
    <vt:lpwstr>M+YvhGxHeo3Rym66iLXfiamCCgVorSjho/yIzgkeUp2TFYguf5uC/V6pdNcoWsvV9Wz1jPHHZTNxlRrdGuv8DZ2cbEAAtElFk4uTZxFDuN18eoHHJwHsIhZhXJXWu/TFY8R+10mUALvFdzqVcrjAdgWoEhZQamBiwdHpW9BPevUGSarKK6LUnQrwJc8l/ULWKgDNuHlb5fLuqODbXT/MQfTGAPv7p0gCYyv7xFa9Tx7YEmWgr2/iYgYcJxEaUWa</vt:lpwstr>
  </property>
  <property fmtid="{D5CDD505-2E9C-101B-9397-08002B2CF9AE}" pid="93" name="x1ye=69">
    <vt:lpwstr>PzQ/O2/13s8dYfZkFkhoH2FzwR070KT0TtK4hEN403+qoDVvHAdSoUC0ltrwyviNDLzQA/aVcGiv2js4OtI39cl6EN4YCpHJ1R79ZhpvKy1mEGZDpUWKJUQDTsnF1ctqwr/Own7O5L8XajL5vcqMmOnXRHtPtYywWNmT9tCWjY4Ccv8EHcpdQDJw8lXXu2dJ6GwGsbKwJetkWg/FnBRcfNGbdmkYGWkRa3mlt1lc1u09j4nxlJJbRpL/tQgpGTk</vt:lpwstr>
  </property>
  <property fmtid="{D5CDD505-2E9C-101B-9397-08002B2CF9AE}" pid="94" name="x1ye=7">
    <vt:lpwstr>MStYUl7g1Ijj5dGLLyoTQYVJo+nVZIRmzZKY5esIEDI7XCHKRex8RTtiOi1iB0sPF0BqYRq6PrgbyINTiFjazC/G75JkCXMpZYRJyFtah4TUzEzqeS+BfGEWGOEuepSChXdJTydhulXaHbucPclURbgkj6qb/uIK78lrNXCZhK9ODNFQL2YiMiDOODAwcokv+ajv5NRyPzLdrRg/i6p3SgINOYCupubtkNGJLgQcooDdSXK3LO4yjSWgeeRS3BW</vt:lpwstr>
  </property>
  <property fmtid="{D5CDD505-2E9C-101B-9397-08002B2CF9AE}" pid="95" name="x1ye=70">
    <vt:lpwstr>YtnDTXHAP3gqVxmzxzorxzXTuNc4jfSNLkFQZbr7v5k0+/mot9/LD9IbS6Qx7gK7SMlNG04+othRIpw1XHKEEoqeIJ2ZPTr5To4NKaadjFk/70QxxQqFP5KwnC3qU+tWCQSjV1reHeArbtxpGbWYCa7V34UBsJ8IWPtgiTDNZkSEob1ZcSBPZ7t6Fgn/4mEa3UHgTDl33x881Yhp+cPe9YvwclHpgFW2ezDWimQOFGyl3Oei72hfxGvblAe9QwF</vt:lpwstr>
  </property>
  <property fmtid="{D5CDD505-2E9C-101B-9397-08002B2CF9AE}" pid="96" name="x1ye=71">
    <vt:lpwstr>HrxgrWOBwFYUMS7uSq/J3tGWvzGuVb6CPnjzwtKQHWXUB/mmJj2K2kT2Pw8m936aVsjO0zlogpesePsbjDpaQXXrQ1keLkTpK2p50wGw8DE6+zdt+mJaXmKiAnieIb5kqY4EwAPDxPujrpuuKlhIDYxY/+EX16pvgOMCI/xCSJVjpf9uTv3pZpoM2A1bNNf91vW4Iq1GBO0zqUtqtFHaNFVUqQUtuyX2coE7irHYo24GyG+YKLuzwKPsG5wgCFr</vt:lpwstr>
  </property>
  <property fmtid="{D5CDD505-2E9C-101B-9397-08002B2CF9AE}" pid="97" name="x1ye=72">
    <vt:lpwstr>2uDS53MB3Mo+mlYUlQEtTEDgOQHyhOXvt6dWykWebEEAwisTEqtjCmxRC/qVnE4C6qwcf89sEnaqW4LoZnDd5WEv24zrdRmZzRTJdnDxFa4zJPEmDRbgiKoX4dIbvS5xTO/SrSvLpy+RkQAgDFhHB0CS4hR8TBTF5LUoajdbkW5AiAGVrxagZkpeXUtJzjjaMFUsqF+vQNJvNImW3D9V+nF+V431jCb5QDLWSKN0ZwksYKG2Ngx9IY4IQ+DwWPD</vt:lpwstr>
  </property>
  <property fmtid="{D5CDD505-2E9C-101B-9397-08002B2CF9AE}" pid="98" name="x1ye=73">
    <vt:lpwstr>7LhdcQfWBAwrtNgaRNHXHbK3ASIyGTDms/OQp6yibxLbThDcx0N4EQsIqgyHR3JD6WqoP/Vbmbw4YRaxhBmM7XOrQVrfCnio2WJgiY+NRWiKsmpsy9kN6fff3vOWdY842w2eFmlSX6/WKXhR3igQLl8JofBdUvfhB+rFf5nI1dN/pMkeBaY2acx8vKvp02bh64+8D5Hd0HWs4nJ7lijYDzJo9Tzt2XFFuT5lz9FYwnB0z2RGX5UTBBxjHBcrYYe</vt:lpwstr>
  </property>
  <property fmtid="{D5CDD505-2E9C-101B-9397-08002B2CF9AE}" pid="99" name="x1ye=74">
    <vt:lpwstr>NDl04DRuNN0d9L57Y3poi4T5qPLhN0kv5+UQyl2Bo8jkDxP/0hF2ywfRgz2VmjWqI+r4X36TcMNq7tL/pjqNHN2gHs3MTz99S0M8W25UU9pvxAgsLljjwx4m04ZqhlX+xOURaKEclwF363tvlZ8DTAh41ko3X43InLsMyhDO0wn3Wdf8GyyxV5C83g+gbPiQ3isNpZgK8auBgT4obLmwTH5SGXxCkU9OH2apOoXHg+bUtGIvh7fnXUuBBMBaoLf</vt:lpwstr>
  </property>
  <property fmtid="{D5CDD505-2E9C-101B-9397-08002B2CF9AE}" pid="100" name="x1ye=75">
    <vt:lpwstr>um4AjBDwMFJ5ReyVBsdRnXwKwtA5aSMBDI1z0fWyH0Mzpiub2NuI4D9CI84IAyVU5jSv+ajOF4oDsxpvGTzxsjPAfLzTSCedI409n1ag1lL4USzC5Dn9sVGOkWcRsc3ftxtk0RutWUVJAK3ghAjDfhpZZaxJNmb/oK/CTSSJK5/tl208pYkcuyrct02Y/GpCGT5CogBSybWT9rX/SY+mP4YyHul7edo83t3EsWXX8i3PVX8HiFC/LI1+JrKdBcB</vt:lpwstr>
  </property>
  <property fmtid="{D5CDD505-2E9C-101B-9397-08002B2CF9AE}" pid="101" name="x1ye=76">
    <vt:lpwstr>Qc797nefJQ9nzqR8c6ZhvpINi5F9EJnwl8ibPC0S+Vc3qmfzaE3236BDzUm2JnpJTeVe9l/cKh5e/AZWdgaNCMR4XcV5Pld4PE0CHdw4A3sc3ikPNJPUQgmsN3h0GD2rlQRNDSu1jE3HpdAUJKdEEpwt5spetUAxVDEB7immPnLX5hCffV3L3kNJelHgDFyt/wWyrj8uVxKo0nWVvXh0POw5LbsS2Hj0wEIiBHJBAZwF7I0pbWUWsBuOQkCSEIi</vt:lpwstr>
  </property>
  <property fmtid="{D5CDD505-2E9C-101B-9397-08002B2CF9AE}" pid="102" name="x1ye=77">
    <vt:lpwstr>lSnjuwPHAWXKkSYYdqMel8DzhrPVqyBFaFnwg2/ZgIOsDpUs07jBmOGcggq6SEcOw0J1vjXs8vMn5FS5C7DUR9zHQWWg9ySqLiwYtIzQnH9KAalR1+6S8T1oMrDVfyZlf6K/HEY9n7WnwweZ7yxEY8Umq22IOOlQikGmt719xvn4PWza11XVoVHvcokZHIKIOOtu4nsfCwdwN4e+buuZGJ47dvB8owaL1RTEExhzp4jSmzScfWxekX/5TLkPfIP</vt:lpwstr>
  </property>
  <property fmtid="{D5CDD505-2E9C-101B-9397-08002B2CF9AE}" pid="103" name="x1ye=78">
    <vt:lpwstr>GJH2elidHiuqXf7las/bwAWDRGyH0lg6j8/s4NJzF16ZJ1mAHPcfjFa8FbT+mrTpU7AVYP/uDi3453EgnZlo3gYDwfcwdRqfztgX4o4QXoYI24901aNviZOyHFc5sHAO4hjj6+QqwxSwJuLVB9FU20ZmU8RxE1wx+5J3AUSWcqFpSLhFvrFh2vJStKXXhD/T2Xo8TTXQXtuaBF6auuJPdzXqVBmlQFHXDny98ldZV/+/6p+egbm6mzXYhhLfDEh</vt:lpwstr>
  </property>
  <property fmtid="{D5CDD505-2E9C-101B-9397-08002B2CF9AE}" pid="104" name="x1ye=79">
    <vt:lpwstr>dHxqS9har+7zt0Dy8mQS+OBFwatAI+Rj8x0YLp7kNIIwi/5HULkUtU0pr2V2teCPbbjslcwU16jGdt8DqBb74qrN2QIO7WyyGZsEUUIUokrVgsqhQaRr99BE5G1voBaJeO9jdEEshlhXrGtYh1RjORfAd518/PTT841fNeD7mq6neFw7umz42cTujfBT+KC8HYLAOAdTfTTPQIdJXaSxjI0bHIABxoYvGKLJGl//cxbOdPQXC4+J4L9W2yxukxE</vt:lpwstr>
  </property>
  <property fmtid="{D5CDD505-2E9C-101B-9397-08002B2CF9AE}" pid="105" name="x1ye=8">
    <vt:lpwstr>V2y3VKtW9umqYoWwBa+CttcnpYnGXLlSZmuaB0ttRMd0r4vvs5UpkVUUCToHM/rUy/d1yTa67jxzM7bb3qITKwMA2eNMf1Bfuz0QAz9iHPK9Heo4b64t3WR/oKsuwGo/q3f3JD7gYv0A2NK8jkNJEB7U09Jlb2Xp9I6q0mnny+jKPYumJRoJwCzFwIWoHniukPG/1MbH8rYA0JI/m0kfKtn3GlSQnG+QjD3Y77drynqT4pSwNn4Jw0/UKtGYRc1</vt:lpwstr>
  </property>
  <property fmtid="{D5CDD505-2E9C-101B-9397-08002B2CF9AE}" pid="106" name="x1ye=80">
    <vt:lpwstr>3OmrbIykJEhCN/Ep0hBRmllGdC7B+82HfputHO8f7LWA5kk43eL1pmsG7VHubhh8rvuUYxQGXwvRpuftwdEUNNY5aEvUkVKlPSmpQOJ9zsSYMQXRJSIG6T8qepNG+Dt6ZPrJ8ZeAaCrSlSuGhfmbnCFqHyeXFG14xzAdOH2gw7kmgIAi5d0ZvZ95XacdopaNd+SBm8wSqVC6EECehaONcCxndtcu7Q7Fc/xm/1WOc/aYLX6nn2g2d0vSqGQJPh5</vt:lpwstr>
  </property>
  <property fmtid="{D5CDD505-2E9C-101B-9397-08002B2CF9AE}" pid="107" name="x1ye=81">
    <vt:lpwstr>9fX1SAfu7bOU7eqDxUv9r+i4nTrrGVtZ8SjMiEIU4Kmyci4c8Mw+CZeLpvgz3SpmNkBGjbRnnpCQXQNkQT6WlGKanjUzdTdea8TjF+QFjnrD19NMTG/PROJTxPZUryVz1oibpS8xlDVukCH3acHkiquZ7a4M2Y/v00nfw7OCzp0NlfRXkuiB39/k7wX1mhXAvBCjjGayt13i7PEPFXvW48nwiiIhmakfDIq7i5+LyMr+jAQGLep61m0k6oA4wiA</vt:lpwstr>
  </property>
  <property fmtid="{D5CDD505-2E9C-101B-9397-08002B2CF9AE}" pid="108" name="x1ye=82">
    <vt:lpwstr>mYpOVqK3zUwOQlBm08GyCsr4lk3kp6c4KuTxkchbBOfc9XfKusVEjnuoRo62xPnDIpddHjO4cX256BVoNSIcGxCwcZhlcLrwO42aMMOWgqdkCsFqOyaeWmSkHQVyYq6mdvL6Hz58MjJWkKSHYlu4tVQxp7Jl/8LKfgcublAyaJrI1lYL3lFqypvP2/kEvcb01t90M7+fro78Aoq5AbLoF7h5Z58WfhxWX93qCheh5F0n6wfmAZmrBJ7HDkL0Vsw</vt:lpwstr>
  </property>
  <property fmtid="{D5CDD505-2E9C-101B-9397-08002B2CF9AE}" pid="109" name="x1ye=83">
    <vt:lpwstr>XakGZk3TeNn+LRjYuk/x/jEiXD0qfQxmxUmmJZE93FEyHUvIVBy9Y+JyPXZ6FmR/e2CBRdy6Qa/ePvuHuEBAT+qdcfl/F7LkCGAV/pRXqDm1jeRViqrgbiNFOlby5cR/vwup+BOMEZf/42hStkSBhnhDuT01Qk6pbsMegDkxn5PO8JMTyB/gphKZNLjZli/dbZjQG3QxxfwAur+nrQI4fnMLHwXkhtjl/JHM/IgO2iDkMfdYqud/1HudTIpl6QD</vt:lpwstr>
  </property>
  <property fmtid="{D5CDD505-2E9C-101B-9397-08002B2CF9AE}" pid="110" name="x1ye=84">
    <vt:lpwstr>5xvatom5KoiXwXeRCdcqRZwAW5uFgmwmdQHUxuDcc+hdy4yr1tUU6GklRZhRv8uWH5JvUAG6hk0ExeTHZ1/xbBBypJmzgQ0jiG/0qnzgCScIX9OajCf8OFNsuxXvqGucZmRfcgWFKFUrqKhofOJQXg4f2SG0FDxhytlJJgrq0m2+4J7k4DBBKjvWPuPfI2Kx+wTT9Jsvtr5YooCvin/46fT7/EbK0T0Rtby1EScJmV5rYwglyRuwPR8Nq0f1wKo</vt:lpwstr>
  </property>
  <property fmtid="{D5CDD505-2E9C-101B-9397-08002B2CF9AE}" pid="111" name="x1ye=85">
    <vt:lpwstr>FBDVK8dLmSyxohVSvqrtXZb66Rlho7bpNUcmsaErbRonV80hNPLWtlWTLC62IqO3ZNli9t7MRgIjOXOaOA9LteLo2wJimFyjgB+OkXKEnyqlNoeBMYHoXr3+elmgjpQA26cpRX40DOZsrPHNYozGII7goaKkHFTH8POalOViJ2tlY0pf/jGJi5ZKn6TyINyCR0J73QeesaEu6iAFfH88S74sfpSI6zQwSOeq43RYafnYfAJJVyX9975wi/MvXPS</vt:lpwstr>
  </property>
  <property fmtid="{D5CDD505-2E9C-101B-9397-08002B2CF9AE}" pid="112" name="x1ye=86">
    <vt:lpwstr>xO1QB595T9wtCCVWU0wrWpFyYkpiRWgPRnTRnTuYHGZRcxJu6v1eXnV/rBqi/Vd+VtOYBGSNXc4JriGeJkfCr7j0VH5ukA913BW3e+K2G2E0eKZB+ANImBcyRwvwDLnx7FPt9WidwcppiOKhXubZ9fY0oRpklPD8s1CQK2BvW8XlvXT+NPHF6DdIoi+S3lSS4p8ROXLBPf7yzgb/Y9Hgpp8sYjlvuEKr1Is2A0TzxMcbzL0au/eRQ19Jg0kCyGq</vt:lpwstr>
  </property>
  <property fmtid="{D5CDD505-2E9C-101B-9397-08002B2CF9AE}" pid="113" name="x1ye=87">
    <vt:lpwstr>796X7bYC1lteoCikcUgBWJPyCJOFNLP3U0ieieFq1719+GkX2+gy9P1XB5imRB+WkZji7goTzlR8o/khPAJ6E8S0WkHKibSv/X7ibm9T7t202zMtJpC5S0HfUX8lvbXJl26QBKs33MI4ZMhbRx9zezkdFktGCW7NAKJXKRSYopizjbmeoVeRLtRtyCE/D3Bt+XE3ByhAxL1ygmvgdeNiB2RoQLMjX47/b2RI77SUpNcl+eraHihVnuob7j10i60</vt:lpwstr>
  </property>
  <property fmtid="{D5CDD505-2E9C-101B-9397-08002B2CF9AE}" pid="114" name="x1ye=88">
    <vt:lpwstr>FJQ2dPoQBYgSp6Cl9q+FUq2Rf2T7LQit01k8SHi7dfh8LO0vR7riF2wPZLZa51gsqQ9BFzHBQmFK8hTJHyPctR3iZJa2+kUSI0h39wdC3S0V3wkIHrIY94p22kQRl5fCvjmLfgRUOakHumX0Ii0QGkZ3btKSwAvAL7YJeSm6BTE9noQM70zzOinLwC1wuQXm4np7ZZxlnpbZWBX+Pv2FHTDVpkW959xXFlx0VTQf5SA0YVD77OXb/JrXqDaiXgT</vt:lpwstr>
  </property>
  <property fmtid="{D5CDD505-2E9C-101B-9397-08002B2CF9AE}" pid="115" name="x1ye=89">
    <vt:lpwstr>o9oKAwm2WFIVd1ieTFCDDR6S2CX8NLy2oeBPsD6FwWV2co8QQTzVqpgXPSuqDts3sRP3WAF3tUxMSSr0IGbdAzhTwEDrsaYhPFF4rGNrxSiGLNMxKBSlhXoQ3Us946IhOP3NhmmPVuCWjvUP9gg213QKmiOvLrNBvaUBZzLjqIXTD/MzjVwzkxHyXH1HsemrDej+axDmv+H6DBTSrEV2OKhpNoRVr+sSdfCo0GdPAPsM8H3qoNuUNCxSF9iZWQW</vt:lpwstr>
  </property>
  <property fmtid="{D5CDD505-2E9C-101B-9397-08002B2CF9AE}" pid="116" name="x1ye=9">
    <vt:lpwstr>7xuTIW6gw9ZACZUQz4R4FJAH3+euuKGt547kFTVroxZJ3Bw5vH3Ejyl539GKg4GdjdHpFKRtU5ml8dvNc/jq887Cf4UQLo9rsdfOkA3pH/J1Uex2IvOatCsSWLwkkIW3uLdqo3aps58AhChc7XAm+YdkmBRADIVjBH78YmVE/cj9yE3VWZARJCitJ9YzjbSUQD+6QimTWawPK0u4BLiQ7cE2tEcfh1wCcD7NFs26xnNMVigwTDWhUJ0P7SgoSvD</vt:lpwstr>
  </property>
  <property fmtid="{D5CDD505-2E9C-101B-9397-08002B2CF9AE}" pid="117" name="x1ye=90">
    <vt:lpwstr>zr8xDYwjM/YcD1UsgnwjaLWrh85nlKhOGpjr98ucEdSzWfvZvRrGpwl8CXTlMPMz9ysUN6MKxkuyNOOzxMFb6EZ5wlr7tAqlq7JPsXEWR0yzgTgszjlX7v34y32JbMQuTFVeU/6aidFfnU9EvJuLaLoNdWzUooTIuTcYoEspT4mMaKRovgYWpX/PHrK9vlgVvWTBtCPxaJk/mKdCW0u7aBzSrVtb+sr9asl+tKQXyY75jW8uTZ46S3CBO5Iivt3</vt:lpwstr>
  </property>
  <property fmtid="{D5CDD505-2E9C-101B-9397-08002B2CF9AE}" pid="118" name="x1ye=91">
    <vt:lpwstr>LpkecBQlaO1v4KctsiFi2ReBveTRq6PwJQz+C2Q6cpwPRnXHB58i27YrS2276Kh11UuWLXrsYLVcOGtaNvp6mNds18BVBF0LiybbX9a5Kh2j31+MPGEuHLWA7+EAy41bErwAJL2aib1jNTP1MiLflkp5TKLwxAKIZyS64s8hMeasLffOnOy7gZreiIx88PzfVqbPnhhJe15ssO6JIQ6/urDiAs9070XsKO8AyRRtrnuCuBUwS5lNs3IEStaTAKb</vt:lpwstr>
  </property>
  <property fmtid="{D5CDD505-2E9C-101B-9397-08002B2CF9AE}" pid="119" name="x1ye=92">
    <vt:lpwstr>TeRL4qPNjToFwvVLGjd15DxYiHhVKQvB3LeglnL+YXeEqqiKPa7gjU2/+/7q7MtiJX2s3wPThiddC31w6khD+SZZIojHVULjkOQ3bbU+g1xEkmhuqnUQ2K1Gfz5o6w/gatjPEnr3qWsX1Y3qZw0MpIQ6uMVigK/ZPEw7Hs/u25DJjnJNVvgCWhQlllajTmcLgDY+ByuAtjtKsRYBhWGgHUWf+QTXM6H9Mi7fH28FiJgsfqBd1u6LA4Td1Ttv5Jg</vt:lpwstr>
  </property>
  <property fmtid="{D5CDD505-2E9C-101B-9397-08002B2CF9AE}" pid="120" name="x1ye=93">
    <vt:lpwstr>LarUqAN9odSen8BPWaJLnYzqhZ1BRN4MRKR5uJyaJ8skMHIupZaFU9JPGuST6TAi8d+t+ZpKzJD31Nn5KpyEWH/MITFknSe786XKJIjTZRXBPYN8b8vkmdbzkOBbRAUy6hzbd6s8bZ2RgdzQ3NsYSZfKNXezIlqkxNCmcEZERwrVDEKG1YDR+BX0Ke3ImLewRdN0vwYsL8RmMRMiFL9p+LyXXiBParJ/VBY1dQTJkE8YL/Cxs0tOWnxwEzwGgaj</vt:lpwstr>
  </property>
  <property fmtid="{D5CDD505-2E9C-101B-9397-08002B2CF9AE}" pid="121" name="x1ye=94">
    <vt:lpwstr>maoK6BU+stRItsr8WhfClx0gDJo4bxFn/sMega5yjZZ5ZOlmG8ul1abMFkPorlXyoJuY0DtAK+WRiXzyMj1Sp91MzraVIVTsSsfxAUrPys5fhy6wfiPiAD5BYhkJYasn3vS5uHFkY+10gP4ALMWHYqt7laTGiVWOGgGEKZHmkCQzyesApgjaygub6v9eulo9i0/L5SlhlbozJRdp25zcZgUecqvI9FJBxemlOCJVWGBCW3UICcoy2NJeclUNfVN</vt:lpwstr>
  </property>
  <property fmtid="{D5CDD505-2E9C-101B-9397-08002B2CF9AE}" pid="122" name="x1ye=95">
    <vt:lpwstr>+ZL7ENoiu5tBPfQYFAva4B++Eq+vnc6ro+8WAhCE97vKS+IhEJq4iBOB0dd+MmSAwU0me/8jn4/9WZbUVl6n0zWkm99pGU4iCqPYu0yj8/88j1XoDeBXRkVtWwA375JA4HxSUsVXNF+OP19jiMMZ7AU3YWBu63pcLj9Graa+Pl/5xwcNqS8FjfeACwYlzCwTeKkrdJsPtpIdFC5Skw22bfTk1rbhUk3iyoAzDVugzXi6Q+7N9UADqnkCksHw8t3</vt:lpwstr>
  </property>
  <property fmtid="{D5CDD505-2E9C-101B-9397-08002B2CF9AE}" pid="123" name="x1ye=96">
    <vt:lpwstr>XPAK9xhZWkknMeSPcau+vDAHAp+pkAeKwr2NFgU94INzWXSGIVB1DPKRk9pWKUEMdeYDUOxFmdWgGdIja3IVqJ/icSy8jzWMdrX6m0Q/JlNeE3Yw4tkm9lmXSUP5w3nIB7IscI8BgWosfgYWQGThrn4z/y2VTRWxaH6Rpkc18iv1RTZ3L/CjaOgce9TS17cmvEVsKfA2oiHfxy9vJtpitw+xd4thuh8a8G2mChyj2B76SdPzy0xZ8NWLC9ez3aP</vt:lpwstr>
  </property>
  <property fmtid="{D5CDD505-2E9C-101B-9397-08002B2CF9AE}" pid="124" name="x1ye=97">
    <vt:lpwstr>se+2xDeZ3/AW5FT7tzxVNnYPYLhgdVL48rzgZGt8z7LeATG/s52TSiEmGZzgroeLzuFG7hcDx7V/AE2kZVR5mlW+3ymMbgrxuu/vyUmkvUcwEzVy4rAbFb8M22RbKm4zWjhRuAJzg9z08JwSjlJmrHWLYntoDW9bywVRjSR+P5AjQARAjWNlXq4x1nw9AvbcgUmpCpclO+Hx1LPpGLnierrV7nlXs3QYTX6iRq44ifDI0t3rfX4Ch4kenTr6ivM</vt:lpwstr>
  </property>
  <property fmtid="{D5CDD505-2E9C-101B-9397-08002B2CF9AE}" pid="125" name="x1ye=98">
    <vt:lpwstr>+Pknd6m5VWObsKLx0otCjOHRZq4AWh0AH9t+gftyPc25ITMGMmJcPJN80/VUE7RP5Ugq3pgfKzK4Cl65db7z5GvoXWrRjSI8oEYxUboj0QKt3wppCYQa1vBAjxRD08y3hUEYaYKc2q+dag6gcMiAkAgEUMWcv4wKztedKOt21UP14x9HBlpQ7R7Hd4Qw2pfQXlq8GuXioLGuD2JtnIh0/Y6tCwxrOeOdW4nQJtYRpUw6Dt6ce2z6TeJxotWRd5G</vt:lpwstr>
  </property>
  <property fmtid="{D5CDD505-2E9C-101B-9397-08002B2CF9AE}" pid="126" name="x1ye=99">
    <vt:lpwstr>7DsTTZ6Nwr/OoM9HS8sC+43KDLqFdPbyLhgs0DnkAoUM7a/01fwz9izn4BvHXsGf1+3Qqaj+OZfVfZTQtKpe/8gR5gKy57hhCsp76Bm+Qcuj4ZfCqXNGxm8bKv8tfQdBC0KxAsyy1ZzFMWIstF5kc7qPYmENa0y/LINbKkXl8cPJ4CQNY8S3dnsmNP0Jno/NBHiOK3ZO4v1OS1iCvvuqfntEP4FKNXAu9tMGC5mL+3RiPV+Fl5LADUxf3n0HHUR</vt:lpwstr>
  </property>
</Properties>
</file>