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CA45494" w14:textId="77777777" w:rsidR="005F60BD" w:rsidRDefault="0004731B">
      <w:pPr>
        <w:pStyle w:val="div"/>
        <w:shd w:val="clear" w:color="auto" w:fill="FFFFFF"/>
        <w:spacing w:line="260" w:lineRule="atLeast"/>
        <w:jc w:val="center"/>
        <w:rPr>
          <w:rFonts w:ascii="Palatino Linotype" w:eastAsia="Palatino Linotype" w:hAnsi="Palatino Linotype" w:cs="Palatino Linotype"/>
          <w:color w:val="4A4A4A"/>
          <w:sz w:val="20"/>
          <w:szCs w:val="20"/>
        </w:rPr>
      </w:pPr>
      <w:r>
        <w:rPr>
          <w:rFonts w:ascii="Palatino Linotype" w:eastAsia="Palatino Linotype" w:hAnsi="Palatino Linotype" w:cs="Palatino Linotype"/>
          <w:noProof/>
          <w:color w:val="4A4A4A"/>
          <w:sz w:val="20"/>
          <w:szCs w:val="20"/>
        </w:rPr>
        <w:drawing>
          <wp:inline distT="0" distB="0" distL="0" distR="0" wp14:anchorId="59A12984" wp14:editId="16C28958">
            <wp:extent cx="636919" cy="635977"/>
            <wp:effectExtent l="0" t="0" r="0" b="0"/>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80455" name=""/>
                    <pic:cNvPicPr>
                      <a:picLocks noChangeAspect="1"/>
                    </pic:cNvPicPr>
                  </pic:nvPicPr>
                  <pic:blipFill>
                    <a:blip r:embed="rId5"/>
                    <a:stretch>
                      <a:fillRect/>
                    </a:stretch>
                  </pic:blipFill>
                  <pic:spPr>
                    <a:xfrm>
                      <a:off x="0" y="0"/>
                      <a:ext cx="636919" cy="635977"/>
                    </a:xfrm>
                    <a:prstGeom prst="rect">
                      <a:avLst/>
                    </a:prstGeom>
                  </pic:spPr>
                </pic:pic>
              </a:graphicData>
            </a:graphic>
          </wp:inline>
        </w:drawing>
      </w:r>
    </w:p>
    <w:p w14:paraId="374D73C7" w14:textId="77777777" w:rsidR="005F60BD" w:rsidRDefault="0004731B">
      <w:pPr>
        <w:pStyle w:val="divname"/>
        <w:shd w:val="clear" w:color="auto" w:fill="FFFFFF"/>
        <w:rPr>
          <w:rFonts w:ascii="Palatino Linotype" w:eastAsia="Palatino Linotype" w:hAnsi="Palatino Linotype" w:cs="Palatino Linotype"/>
        </w:rPr>
      </w:pPr>
      <w:r>
        <w:rPr>
          <w:rStyle w:val="span"/>
          <w:rFonts w:ascii="Palatino Linotype" w:eastAsia="Palatino Linotype" w:hAnsi="Palatino Linotype" w:cs="Palatino Linotype"/>
          <w:sz w:val="52"/>
          <w:szCs w:val="52"/>
        </w:rPr>
        <w:t>carlene</w:t>
      </w:r>
      <w:r>
        <w:rPr>
          <w:rFonts w:ascii="Palatino Linotype" w:eastAsia="Palatino Linotype" w:hAnsi="Palatino Linotype" w:cs="Palatino Linotype"/>
        </w:rPr>
        <w:t xml:space="preserve"> </w:t>
      </w:r>
      <w:r>
        <w:rPr>
          <w:rStyle w:val="span"/>
          <w:rFonts w:ascii="Palatino Linotype" w:eastAsia="Palatino Linotype" w:hAnsi="Palatino Linotype" w:cs="Palatino Linotype"/>
          <w:sz w:val="52"/>
          <w:szCs w:val="52"/>
        </w:rPr>
        <w:t>gayle</w:t>
      </w:r>
    </w:p>
    <w:p w14:paraId="315F741B" w14:textId="77777777" w:rsidR="005F60BD" w:rsidRDefault="0004731B">
      <w:pPr>
        <w:pStyle w:val="divaddress"/>
        <w:shd w:val="clear" w:color="auto" w:fill="FFFFFF"/>
        <w:spacing w:before="100"/>
        <w:rPr>
          <w:rFonts w:ascii="Palatino Linotype" w:eastAsia="Palatino Linotype" w:hAnsi="Palatino Linotype" w:cs="Palatino Linotype"/>
          <w:color w:val="4A4A4A"/>
        </w:rPr>
      </w:pPr>
      <w:r>
        <w:rPr>
          <w:rStyle w:val="span"/>
          <w:rFonts w:ascii="Palatino Linotype" w:eastAsia="Palatino Linotype" w:hAnsi="Palatino Linotype" w:cs="Palatino Linotype"/>
          <w:color w:val="4A4A4A"/>
          <w:sz w:val="20"/>
          <w:szCs w:val="20"/>
        </w:rPr>
        <w:t>carlenegayle@rocketmail.com</w:t>
      </w:r>
      <w:r>
        <w:rPr>
          <w:rStyle w:val="sprtr"/>
          <w:rFonts w:ascii="Palatino Linotype" w:eastAsia="Palatino Linotype" w:hAnsi="Palatino Linotype" w:cs="Palatino Linotype"/>
          <w:color w:val="4A4A4A"/>
        </w:rPr>
        <w:t> | </w:t>
      </w:r>
      <w:r>
        <w:rPr>
          <w:rStyle w:val="sprtrsprtr"/>
          <w:rFonts w:ascii="Palatino Linotype" w:eastAsia="Palatino Linotype" w:hAnsi="Palatino Linotype" w:cs="Palatino Linotype"/>
          <w:color w:val="4A4A4A"/>
        </w:rPr>
        <w:t> | </w:t>
      </w:r>
      <w:r>
        <w:rPr>
          <w:rFonts w:ascii="Palatino Linotype" w:eastAsia="Palatino Linotype" w:hAnsi="Palatino Linotype" w:cs="Palatino Linotype"/>
          <w:color w:val="4A4A4A"/>
        </w:rPr>
        <w:t xml:space="preserve"> </w:t>
      </w:r>
      <w:r>
        <w:rPr>
          <w:rStyle w:val="span"/>
          <w:rFonts w:ascii="Palatino Linotype" w:eastAsia="Palatino Linotype" w:hAnsi="Palatino Linotype" w:cs="Palatino Linotype"/>
          <w:color w:val="4A4A4A"/>
          <w:sz w:val="20"/>
          <w:szCs w:val="20"/>
        </w:rPr>
        <w:t>H: 772-263-0835</w:t>
      </w:r>
      <w:r>
        <w:rPr>
          <w:rStyle w:val="sprtr"/>
          <w:rFonts w:ascii="Palatino Linotype" w:eastAsia="Palatino Linotype" w:hAnsi="Palatino Linotype" w:cs="Palatino Linotype"/>
          <w:color w:val="4A4A4A"/>
        </w:rPr>
        <w:t> | </w:t>
      </w:r>
      <w:r>
        <w:rPr>
          <w:rStyle w:val="sprtrsprtr"/>
          <w:rFonts w:ascii="Palatino Linotype" w:eastAsia="Palatino Linotype" w:hAnsi="Palatino Linotype" w:cs="Palatino Linotype"/>
          <w:color w:val="4A4A4A"/>
        </w:rPr>
        <w:t> | </w:t>
      </w:r>
      <w:r>
        <w:rPr>
          <w:rFonts w:ascii="Palatino Linotype" w:eastAsia="Palatino Linotype" w:hAnsi="Palatino Linotype" w:cs="Palatino Linotype"/>
          <w:color w:val="4A4A4A"/>
        </w:rPr>
        <w:t xml:space="preserve"> </w:t>
      </w:r>
      <w:r>
        <w:rPr>
          <w:rStyle w:val="span"/>
          <w:rFonts w:ascii="Palatino Linotype" w:eastAsia="Palatino Linotype" w:hAnsi="Palatino Linotype" w:cs="Palatino Linotype"/>
          <w:color w:val="4A4A4A"/>
          <w:sz w:val="20"/>
          <w:szCs w:val="20"/>
        </w:rPr>
        <w:t xml:space="preserve">191 NE </w:t>
      </w:r>
      <w:proofErr w:type="spellStart"/>
      <w:r>
        <w:rPr>
          <w:rStyle w:val="span"/>
          <w:rFonts w:ascii="Palatino Linotype" w:eastAsia="Palatino Linotype" w:hAnsi="Palatino Linotype" w:cs="Palatino Linotype"/>
          <w:color w:val="4A4A4A"/>
          <w:sz w:val="20"/>
          <w:szCs w:val="20"/>
        </w:rPr>
        <w:t>Caprona</w:t>
      </w:r>
      <w:proofErr w:type="spellEnd"/>
      <w:r>
        <w:rPr>
          <w:rStyle w:val="span"/>
          <w:rFonts w:ascii="Palatino Linotype" w:eastAsia="Palatino Linotype" w:hAnsi="Palatino Linotype" w:cs="Palatino Linotype"/>
          <w:color w:val="4A4A4A"/>
          <w:sz w:val="20"/>
          <w:szCs w:val="20"/>
        </w:rPr>
        <w:t xml:space="preserve"> Ave, Port Saint Lucie, FL</w:t>
      </w:r>
      <w:r>
        <w:rPr>
          <w:rFonts w:ascii="Palatino Linotype" w:eastAsia="Palatino Linotype" w:hAnsi="Palatino Linotype" w:cs="Palatino Linotype"/>
          <w:color w:val="4A4A4A"/>
        </w:rPr>
        <w:t xml:space="preserve"> </w:t>
      </w:r>
      <w:r>
        <w:rPr>
          <w:rStyle w:val="span"/>
          <w:rFonts w:ascii="Palatino Linotype" w:eastAsia="Palatino Linotype" w:hAnsi="Palatino Linotype" w:cs="Palatino Linotype"/>
          <w:color w:val="4A4A4A"/>
          <w:sz w:val="20"/>
          <w:szCs w:val="20"/>
        </w:rPr>
        <w:t>34983</w:t>
      </w:r>
    </w:p>
    <w:p w14:paraId="35F60F58" w14:textId="77777777" w:rsidR="005F60BD" w:rsidRDefault="0004731B">
      <w:pPr>
        <w:pStyle w:val="divdocumentheading"/>
        <w:shd w:val="clear" w:color="auto" w:fill="FFFFFF"/>
        <w:tabs>
          <w:tab w:val="center" w:pos="10840"/>
        </w:tabs>
        <w:spacing w:before="300" w:line="260" w:lineRule="atLeast"/>
        <w:rPr>
          <w:rFonts w:ascii="Palatino Linotype" w:eastAsia="Palatino Linotype" w:hAnsi="Palatino Linotype" w:cs="Palatino Linotype"/>
          <w:color w:val="4A4A4A"/>
          <w:sz w:val="20"/>
          <w:szCs w:val="20"/>
        </w:rPr>
      </w:pPr>
      <w:r>
        <w:rPr>
          <w:rStyle w:val="divdocumentdivsectiontitle"/>
          <w:rFonts w:ascii="Palatino Linotype" w:eastAsia="Palatino Linotype" w:hAnsi="Palatino Linotype" w:cs="Palatino Linotype"/>
          <w:color w:val="4A4A4A"/>
          <w:shd w:val="clear" w:color="auto" w:fill="auto"/>
        </w:rPr>
        <w:t xml:space="preserve">Summary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p w14:paraId="3BB76D26" w14:textId="77777777" w:rsidR="005F60BD" w:rsidRDefault="0004731B">
      <w:pPr>
        <w:pStyle w:val="p"/>
        <w:shd w:val="clear" w:color="auto" w:fill="FFFFFF"/>
        <w:spacing w:line="260" w:lineRule="atLeast"/>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Dedicated and caring Registered Nurse with strong assessment and treatment-planning skills. Reliable and ethical, with ability to remain calm and intervene during crises. Believe in empowering patients by delivering health education and nursing care that enhances wellness and quality of life. Enjoy building positive relationships with patients, family members and other medical professionals. </w:t>
      </w:r>
    </w:p>
    <w:p w14:paraId="06E31DE7" w14:textId="77777777" w:rsidR="005F60BD" w:rsidRDefault="0004731B">
      <w:pPr>
        <w:pStyle w:val="divdocumentheading"/>
        <w:shd w:val="clear" w:color="auto" w:fill="FFFFFF"/>
        <w:tabs>
          <w:tab w:val="center" w:pos="10840"/>
        </w:tabs>
        <w:spacing w:before="300" w:line="260" w:lineRule="atLeast"/>
        <w:rPr>
          <w:rFonts w:ascii="Palatino Linotype" w:eastAsia="Palatino Linotype" w:hAnsi="Palatino Linotype" w:cs="Palatino Linotype"/>
          <w:color w:val="4A4A4A"/>
          <w:sz w:val="20"/>
          <w:szCs w:val="20"/>
        </w:rPr>
      </w:pPr>
      <w:r>
        <w:rPr>
          <w:rStyle w:val="divdocumentdivsectiontitle"/>
          <w:rFonts w:ascii="Palatino Linotype" w:eastAsia="Palatino Linotype" w:hAnsi="Palatino Linotype" w:cs="Palatino Linotype"/>
          <w:color w:val="4A4A4A"/>
          <w:shd w:val="clear" w:color="auto" w:fill="auto"/>
        </w:rPr>
        <w:t xml:space="preserve">Skills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tbl>
      <w:tblPr>
        <w:tblStyle w:val="divdocumenttable"/>
        <w:tblW w:w="0" w:type="auto"/>
        <w:tblInd w:w="5" w:type="dxa"/>
        <w:shd w:val="clear" w:color="auto" w:fill="FFFFFF"/>
        <w:tblLayout w:type="fixed"/>
        <w:tblCellMar>
          <w:left w:w="0" w:type="dxa"/>
          <w:right w:w="0" w:type="dxa"/>
        </w:tblCellMar>
        <w:tblLook w:val="05E0" w:firstRow="1" w:lastRow="1" w:firstColumn="1" w:lastColumn="1" w:noHBand="0" w:noVBand="1"/>
      </w:tblPr>
      <w:tblGrid>
        <w:gridCol w:w="5418"/>
        <w:gridCol w:w="5418"/>
      </w:tblGrid>
      <w:tr w:rsidR="005F60BD" w14:paraId="26351E76" w14:textId="77777777">
        <w:tc>
          <w:tcPr>
            <w:tcW w:w="5418" w:type="dxa"/>
            <w:tcMar>
              <w:top w:w="5" w:type="dxa"/>
              <w:left w:w="5" w:type="dxa"/>
              <w:bottom w:w="5" w:type="dxa"/>
              <w:right w:w="5" w:type="dxa"/>
            </w:tcMar>
            <w:hideMark/>
          </w:tcPr>
          <w:p w14:paraId="51FEEB40" w14:textId="77777777" w:rsidR="005F60BD" w:rsidRDefault="0004731B">
            <w:pPr>
              <w:pStyle w:val="p"/>
              <w:spacing w:line="260" w:lineRule="atLeast"/>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Problem solving </w:t>
            </w:r>
          </w:p>
          <w:p w14:paraId="3B93E944" w14:textId="77777777" w:rsidR="005F60BD" w:rsidRDefault="0004731B">
            <w:pPr>
              <w:pStyle w:val="p"/>
              <w:spacing w:line="260" w:lineRule="atLeast"/>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Attention to detail </w:t>
            </w:r>
          </w:p>
          <w:p w14:paraId="3468A893" w14:textId="77777777" w:rsidR="005F60BD" w:rsidRDefault="0004731B">
            <w:pPr>
              <w:pStyle w:val="p"/>
              <w:spacing w:line="260" w:lineRule="atLeast"/>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Great written and verbal communication </w:t>
            </w:r>
          </w:p>
        </w:tc>
        <w:tc>
          <w:tcPr>
            <w:tcW w:w="5418" w:type="dxa"/>
            <w:tcBorders>
              <w:left w:val="single" w:sz="8" w:space="0" w:color="FEFDFD"/>
            </w:tcBorders>
            <w:tcMar>
              <w:top w:w="5" w:type="dxa"/>
              <w:left w:w="10" w:type="dxa"/>
              <w:bottom w:w="5" w:type="dxa"/>
              <w:right w:w="5" w:type="dxa"/>
            </w:tcMar>
            <w:hideMark/>
          </w:tcPr>
          <w:p w14:paraId="2E17E532" w14:textId="77777777" w:rsidR="005F60BD" w:rsidRDefault="0004731B">
            <w:pPr>
              <w:pStyle w:val="p"/>
              <w:spacing w:line="260" w:lineRule="atLeast"/>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Teamwork </w:t>
            </w:r>
          </w:p>
          <w:p w14:paraId="65C0882D" w14:textId="71CCB39A" w:rsidR="005F60BD" w:rsidRDefault="004E41A1">
            <w:pPr>
              <w:pStyle w:val="p"/>
              <w:spacing w:line="260" w:lineRule="atLeast"/>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E</w:t>
            </w:r>
            <w:r w:rsidR="0004731B">
              <w:rPr>
                <w:rFonts w:ascii="Palatino Linotype" w:eastAsia="Palatino Linotype" w:hAnsi="Palatino Linotype" w:cs="Palatino Linotype"/>
                <w:color w:val="4A4A4A"/>
                <w:sz w:val="20"/>
                <w:szCs w:val="20"/>
              </w:rPr>
              <w:t xml:space="preserve">fficient </w:t>
            </w:r>
          </w:p>
        </w:tc>
      </w:tr>
    </w:tbl>
    <w:p w14:paraId="5EDE4EDC" w14:textId="408C93F4" w:rsidR="005F60BD" w:rsidRDefault="0004731B">
      <w:pPr>
        <w:pStyle w:val="divdocumentheading"/>
        <w:pBdr>
          <w:bottom w:val="none" w:sz="0" w:space="0" w:color="auto"/>
        </w:pBdr>
        <w:shd w:val="clear" w:color="auto" w:fill="FFFFFF"/>
        <w:tabs>
          <w:tab w:val="center" w:pos="10840"/>
        </w:tabs>
        <w:spacing w:before="300" w:line="260" w:lineRule="atLeast"/>
        <w:rPr>
          <w:rFonts w:ascii="Palatino Linotype" w:eastAsia="Palatino Linotype" w:hAnsi="Palatino Linotype" w:cs="Palatino Linotype"/>
          <w:strike/>
          <w:color w:val="BCBFC3"/>
        </w:rPr>
      </w:pPr>
      <w:r>
        <w:rPr>
          <w:rStyle w:val="divdocumentdivsectiontitle"/>
          <w:rFonts w:ascii="Palatino Linotype" w:eastAsia="Palatino Linotype" w:hAnsi="Palatino Linotype" w:cs="Palatino Linotype"/>
          <w:color w:val="4A4A4A"/>
          <w:shd w:val="clear" w:color="auto" w:fill="auto"/>
        </w:rPr>
        <w:t xml:space="preserve">Experience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p w14:paraId="3C6AFB89" w14:textId="0B6C5F20" w:rsidR="005F1946" w:rsidRPr="00A07CE4" w:rsidRDefault="005F1946" w:rsidP="00A07CE4">
      <w:pPr>
        <w:pStyle w:val="divdocumentheading"/>
        <w:pBdr>
          <w:bottom w:val="none" w:sz="0" w:space="0" w:color="auto"/>
        </w:pBdr>
        <w:shd w:val="clear" w:color="auto" w:fill="FFFFFF"/>
        <w:tabs>
          <w:tab w:val="center" w:pos="10840"/>
        </w:tabs>
        <w:spacing w:line="240" w:lineRule="auto"/>
        <w:rPr>
          <w:rFonts w:ascii="Palatino Linotype" w:eastAsia="Palatino Linotype" w:hAnsi="Palatino Linotype" w:cs="Palatino Linotype"/>
          <w:sz w:val="20"/>
          <w:szCs w:val="20"/>
        </w:rPr>
      </w:pPr>
      <w:r w:rsidRPr="00A07CE4">
        <w:rPr>
          <w:rFonts w:ascii="Palatino Linotype" w:eastAsia="Palatino Linotype" w:hAnsi="Palatino Linotype" w:cs="Palatino Linotype"/>
          <w:sz w:val="20"/>
          <w:szCs w:val="20"/>
        </w:rPr>
        <w:t xml:space="preserve">Crisis Care Nurse </w:t>
      </w:r>
    </w:p>
    <w:p w14:paraId="578A0579" w14:textId="384590B9" w:rsidR="005F1946" w:rsidRPr="00A07CE4" w:rsidRDefault="005F1946" w:rsidP="00A07CE4">
      <w:pPr>
        <w:pStyle w:val="divdocumentheading"/>
        <w:pBdr>
          <w:bottom w:val="none" w:sz="0" w:space="0" w:color="auto"/>
        </w:pBdr>
        <w:shd w:val="clear" w:color="auto" w:fill="FFFFFF"/>
        <w:tabs>
          <w:tab w:val="center" w:pos="10840"/>
        </w:tabs>
        <w:spacing w:line="240" w:lineRule="auto"/>
        <w:rPr>
          <w:rFonts w:ascii="Palatino Linotype" w:eastAsia="Palatino Linotype" w:hAnsi="Palatino Linotype" w:cs="Palatino Linotype"/>
          <w:sz w:val="20"/>
          <w:szCs w:val="20"/>
        </w:rPr>
      </w:pPr>
      <w:r w:rsidRPr="00A07CE4">
        <w:rPr>
          <w:rFonts w:ascii="Palatino Linotype" w:eastAsia="Palatino Linotype" w:hAnsi="Palatino Linotype" w:cs="Palatino Linotype"/>
          <w:sz w:val="20"/>
          <w:szCs w:val="20"/>
        </w:rPr>
        <w:t>Favorites Healthcare Staffing</w:t>
      </w:r>
    </w:p>
    <w:p w14:paraId="5CD563EB" w14:textId="74AD617D" w:rsidR="005F1946" w:rsidRPr="00A07CE4" w:rsidRDefault="005F1946" w:rsidP="00A07CE4">
      <w:pPr>
        <w:pStyle w:val="divdocumentheading"/>
        <w:pBdr>
          <w:bottom w:val="none" w:sz="0" w:space="0" w:color="auto"/>
        </w:pBdr>
        <w:shd w:val="clear" w:color="auto" w:fill="FFFFFF"/>
        <w:tabs>
          <w:tab w:val="center" w:pos="10840"/>
        </w:tabs>
        <w:spacing w:line="240" w:lineRule="auto"/>
        <w:rPr>
          <w:rFonts w:ascii="Palatino Linotype" w:eastAsia="Palatino Linotype" w:hAnsi="Palatino Linotype" w:cs="Palatino Linotype"/>
          <w:sz w:val="20"/>
          <w:szCs w:val="20"/>
        </w:rPr>
      </w:pPr>
      <w:proofErr w:type="spellStart"/>
      <w:r w:rsidRPr="00A07CE4">
        <w:rPr>
          <w:rFonts w:ascii="Palatino Linotype" w:eastAsia="Palatino Linotype" w:hAnsi="Palatino Linotype" w:cs="Palatino Linotype"/>
          <w:sz w:val="20"/>
          <w:szCs w:val="20"/>
        </w:rPr>
        <w:t>Umass</w:t>
      </w:r>
      <w:proofErr w:type="spellEnd"/>
      <w:r w:rsidRPr="00A07CE4">
        <w:rPr>
          <w:rFonts w:ascii="Palatino Linotype" w:eastAsia="Palatino Linotype" w:hAnsi="Palatino Linotype" w:cs="Palatino Linotype"/>
          <w:sz w:val="20"/>
          <w:szCs w:val="20"/>
        </w:rPr>
        <w:t xml:space="preserve"> Memorial Field Hospital. Massachusetts</w:t>
      </w:r>
    </w:p>
    <w:p w14:paraId="3A81DEC3" w14:textId="2949BBC5" w:rsidR="005F1946" w:rsidRPr="00A07CE4" w:rsidRDefault="005F1946" w:rsidP="00A07CE4">
      <w:pPr>
        <w:pStyle w:val="divdocumentheading"/>
        <w:pBdr>
          <w:bottom w:val="none" w:sz="0" w:space="0" w:color="auto"/>
        </w:pBdr>
        <w:shd w:val="clear" w:color="auto" w:fill="FFFFFF"/>
        <w:tabs>
          <w:tab w:val="center" w:pos="10840"/>
        </w:tabs>
        <w:spacing w:line="240" w:lineRule="auto"/>
        <w:rPr>
          <w:rFonts w:ascii="Palatino Linotype" w:eastAsia="Palatino Linotype" w:hAnsi="Palatino Linotype" w:cs="Palatino Linotype"/>
          <w:sz w:val="20"/>
          <w:szCs w:val="20"/>
        </w:rPr>
      </w:pPr>
      <w:r w:rsidRPr="00A07CE4">
        <w:rPr>
          <w:rFonts w:ascii="Palatino Linotype" w:eastAsia="Palatino Linotype" w:hAnsi="Palatino Linotype" w:cs="Palatino Linotype"/>
          <w:sz w:val="20"/>
          <w:szCs w:val="20"/>
        </w:rPr>
        <w:t>January 2021 to March 2021</w:t>
      </w:r>
    </w:p>
    <w:p w14:paraId="0CB53C80" w14:textId="7975A9B5" w:rsidR="005F1946" w:rsidRPr="00A07CE4" w:rsidRDefault="005F1946" w:rsidP="00A07CE4">
      <w:pPr>
        <w:pStyle w:val="divdocumentheading"/>
        <w:pBdr>
          <w:bottom w:val="none" w:sz="0" w:space="0" w:color="auto"/>
        </w:pBdr>
        <w:shd w:val="clear" w:color="auto" w:fill="FFFFFF"/>
        <w:tabs>
          <w:tab w:val="center" w:pos="10840"/>
        </w:tabs>
        <w:spacing w:line="240" w:lineRule="auto"/>
        <w:rPr>
          <w:rFonts w:ascii="Palatino Linotype" w:eastAsia="Palatino Linotype" w:hAnsi="Palatino Linotype" w:cs="Palatino Linotype"/>
          <w:sz w:val="20"/>
          <w:szCs w:val="20"/>
        </w:rPr>
      </w:pPr>
      <w:r w:rsidRPr="00A07CE4">
        <w:rPr>
          <w:rFonts w:ascii="Palatino Linotype" w:eastAsia="Palatino Linotype" w:hAnsi="Palatino Linotype" w:cs="Palatino Linotype"/>
          <w:sz w:val="20"/>
          <w:szCs w:val="20"/>
        </w:rPr>
        <w:t>Crisis care, taken care of Covid-19 patients</w:t>
      </w:r>
      <w:r w:rsidR="00A07CE4">
        <w:rPr>
          <w:rFonts w:ascii="Palatino Linotype" w:eastAsia="Palatino Linotype" w:hAnsi="Palatino Linotype" w:cs="Palatino Linotype"/>
        </w:rPr>
        <w:t>.</w:t>
      </w:r>
    </w:p>
    <w:p w14:paraId="3CEDF112" w14:textId="77777777" w:rsidR="005F1946" w:rsidRPr="005F1946" w:rsidRDefault="005F1946" w:rsidP="00A07CE4">
      <w:pPr>
        <w:pStyle w:val="divdocumentheading"/>
        <w:pBdr>
          <w:bottom w:val="none" w:sz="0" w:space="0" w:color="auto"/>
        </w:pBdr>
        <w:shd w:val="clear" w:color="auto" w:fill="FFFFFF"/>
        <w:tabs>
          <w:tab w:val="center" w:pos="10840"/>
        </w:tabs>
        <w:spacing w:line="240" w:lineRule="auto"/>
        <w:rPr>
          <w:rFonts w:ascii="Palatino Linotype" w:eastAsia="Palatino Linotype" w:hAnsi="Palatino Linotype" w:cs="Palatino Linotype"/>
          <w:color w:val="4A4A4A"/>
          <w:sz w:val="20"/>
          <w:szCs w:val="20"/>
        </w:rPr>
      </w:pPr>
    </w:p>
    <w:tbl>
      <w:tblPr>
        <w:tblStyle w:val="divdocumentdivparagraph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3880"/>
        <w:gridCol w:w="6960"/>
      </w:tblGrid>
      <w:tr w:rsidR="005F60BD" w14:paraId="36C385EC" w14:textId="77777777">
        <w:trPr>
          <w:tblCellSpacing w:w="0" w:type="dxa"/>
        </w:trPr>
        <w:tc>
          <w:tcPr>
            <w:tcW w:w="3880" w:type="dxa"/>
            <w:tcMar>
              <w:top w:w="240" w:type="dxa"/>
              <w:left w:w="0" w:type="dxa"/>
              <w:bottom w:w="0" w:type="dxa"/>
              <w:right w:w="0" w:type="dxa"/>
            </w:tcMar>
            <w:hideMark/>
          </w:tcPr>
          <w:p w14:paraId="11843E64" w14:textId="77777777" w:rsidR="005F60BD" w:rsidRDefault="0004731B">
            <w:pPr>
              <w:pStyle w:val="spanpaddedline"/>
              <w:spacing w:line="260" w:lineRule="atLeast"/>
              <w:rPr>
                <w:rStyle w:val="spandateswrappe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Indian River Medical Center | Vero Beach, FL</w:t>
            </w:r>
          </w:p>
          <w:p w14:paraId="195A4E75" w14:textId="77777777" w:rsidR="005F60BD" w:rsidRDefault="0004731B">
            <w:pPr>
              <w:pStyle w:val="spanpaddedline"/>
              <w:spacing w:line="260" w:lineRule="atLeast"/>
              <w:rPr>
                <w:rStyle w:val="spandateswrapper"/>
                <w:rFonts w:ascii="Palatino Linotype" w:eastAsia="Palatino Linotype" w:hAnsi="Palatino Linotype" w:cs="Palatino Linotype"/>
                <w:color w:val="4A4A4A"/>
                <w:sz w:val="20"/>
                <w:szCs w:val="20"/>
              </w:rPr>
            </w:pPr>
            <w:r>
              <w:rPr>
                <w:rStyle w:val="jobtitle"/>
                <w:rFonts w:ascii="Palatino Linotype" w:eastAsia="Palatino Linotype" w:hAnsi="Palatino Linotype" w:cs="Palatino Linotype"/>
                <w:color w:val="4A4A4A"/>
                <w:sz w:val="20"/>
                <w:szCs w:val="20"/>
              </w:rPr>
              <w:t>Registered Nurse</w:t>
            </w:r>
          </w:p>
          <w:p w14:paraId="3880A6F6" w14:textId="237CAB8B" w:rsidR="005F60BD" w:rsidRDefault="0004731B">
            <w:pPr>
              <w:pStyle w:val="spanpaddedline"/>
              <w:spacing w:line="260" w:lineRule="atLeast"/>
              <w:rPr>
                <w:rStyle w:val="spandateswrapper"/>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05/2015</w:t>
            </w:r>
            <w:r>
              <w:rPr>
                <w:rStyle w:val="spandateswrapper"/>
                <w:rFonts w:ascii="Palatino Linotype" w:eastAsia="Palatino Linotype" w:hAnsi="Palatino Linotype" w:cs="Palatino Linotype"/>
                <w:i/>
                <w:iCs/>
                <w:color w:val="4A4A4A"/>
                <w:sz w:val="20"/>
                <w:szCs w:val="20"/>
              </w:rPr>
              <w:t xml:space="preserve"> </w:t>
            </w:r>
            <w:r w:rsidR="004E41A1">
              <w:rPr>
                <w:rStyle w:val="span"/>
                <w:rFonts w:ascii="Palatino Linotype" w:eastAsia="Palatino Linotype" w:hAnsi="Palatino Linotype" w:cs="Palatino Linotype"/>
                <w:i/>
                <w:iCs/>
                <w:color w:val="4A4A4A"/>
                <w:sz w:val="20"/>
                <w:szCs w:val="20"/>
              </w:rPr>
              <w:t>–</w:t>
            </w:r>
            <w:r>
              <w:rPr>
                <w:rStyle w:val="span"/>
                <w:rFonts w:ascii="Palatino Linotype" w:eastAsia="Palatino Linotype" w:hAnsi="Palatino Linotype" w:cs="Palatino Linotype"/>
                <w:i/>
                <w:iCs/>
                <w:color w:val="4A4A4A"/>
                <w:sz w:val="20"/>
                <w:szCs w:val="20"/>
              </w:rPr>
              <w:t xml:space="preserve"> </w:t>
            </w:r>
            <w:r w:rsidR="004E41A1">
              <w:rPr>
                <w:rStyle w:val="span"/>
                <w:rFonts w:ascii="Palatino Linotype" w:eastAsia="Palatino Linotype" w:hAnsi="Palatino Linotype" w:cs="Palatino Linotype"/>
                <w:i/>
                <w:iCs/>
                <w:color w:val="4A4A4A"/>
                <w:sz w:val="20"/>
                <w:szCs w:val="20"/>
              </w:rPr>
              <w:t>01/2021</w:t>
            </w:r>
          </w:p>
        </w:tc>
        <w:tc>
          <w:tcPr>
            <w:tcW w:w="6960" w:type="dxa"/>
            <w:tcMar>
              <w:top w:w="240" w:type="dxa"/>
              <w:left w:w="0" w:type="dxa"/>
              <w:bottom w:w="0" w:type="dxa"/>
              <w:right w:w="0" w:type="dxa"/>
            </w:tcMar>
            <w:hideMark/>
          </w:tcPr>
          <w:p w14:paraId="3A91F7A5" w14:textId="77777777" w:rsidR="005F60BD" w:rsidRDefault="0004731B">
            <w:pPr>
              <w:pStyle w:val="divdocumentparlrColmnsinglecolumnulli"/>
              <w:numPr>
                <w:ilvl w:val="0"/>
                <w:numId w:val="3"/>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Treated patients using pharmacological and non-pharmacological treatment modalities to address various disorders, diseases and injuries. </w:t>
            </w:r>
          </w:p>
          <w:p w14:paraId="0CD64B56" w14:textId="77777777" w:rsidR="005F60BD" w:rsidRDefault="0004731B">
            <w:pPr>
              <w:pStyle w:val="divdocumentparlrColmnsinglecolumnulli"/>
              <w:numPr>
                <w:ilvl w:val="0"/>
                <w:numId w:val="3"/>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Followed all physician orders for treatment and care and managed medication administration. </w:t>
            </w:r>
          </w:p>
          <w:p w14:paraId="1414E648" w14:textId="77777777" w:rsidR="005F60BD" w:rsidRDefault="0004731B">
            <w:pPr>
              <w:pStyle w:val="divdocumentparlrColmnsinglecolumnulli"/>
              <w:numPr>
                <w:ilvl w:val="0"/>
                <w:numId w:val="3"/>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Implemented and maintained core measures in patient safety, patient satisfaction and holistic approaches to nursing. </w:t>
            </w:r>
          </w:p>
          <w:p w14:paraId="00D308F0" w14:textId="77777777" w:rsidR="005F60BD" w:rsidRDefault="0004731B">
            <w:pPr>
              <w:pStyle w:val="divdocumentparlrColmnsinglecolumnulli"/>
              <w:numPr>
                <w:ilvl w:val="0"/>
                <w:numId w:val="3"/>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Monitored post-op vitals, set up PCA, fluids, reviewed post-op orders and assimilated patients to unit. </w:t>
            </w:r>
          </w:p>
          <w:p w14:paraId="3B0A9C2E" w14:textId="77777777" w:rsidR="005F60BD" w:rsidRDefault="0004731B">
            <w:pPr>
              <w:pStyle w:val="divdocumentparlrColmnsinglecolumnulli"/>
              <w:numPr>
                <w:ilvl w:val="0"/>
                <w:numId w:val="3"/>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Demonstrated critical thought and judgment in delivery of care and management of acute and chronic pain. </w:t>
            </w:r>
          </w:p>
          <w:p w14:paraId="21166502" w14:textId="77777777" w:rsidR="005F60BD" w:rsidRDefault="0004731B">
            <w:pPr>
              <w:pStyle w:val="divdocumentparlrColmnsinglecolumnulli"/>
              <w:numPr>
                <w:ilvl w:val="0"/>
                <w:numId w:val="3"/>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Developed and implemented successful patient care plans. </w:t>
            </w:r>
          </w:p>
          <w:p w14:paraId="732DC9ED" w14:textId="77777777" w:rsidR="005F60BD" w:rsidRDefault="0004731B">
            <w:pPr>
              <w:pStyle w:val="divdocumentparlrColmnsinglecolumnulli"/>
              <w:numPr>
                <w:ilvl w:val="0"/>
                <w:numId w:val="3"/>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Maintained comprehensive patient records and recorded patient histories, vitals and assessments. </w:t>
            </w:r>
          </w:p>
          <w:p w14:paraId="3EA87EE3" w14:textId="77777777" w:rsidR="005F60BD" w:rsidRDefault="0004731B">
            <w:pPr>
              <w:pStyle w:val="divdocumentparlrColmnsinglecolumnulli"/>
              <w:numPr>
                <w:ilvl w:val="0"/>
                <w:numId w:val="3"/>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Collaborated with multidisciplinary healthcare teams to develop and adapt individualized plans of care to achieve patient care and recovery goals. </w:t>
            </w:r>
          </w:p>
          <w:p w14:paraId="6118929E" w14:textId="77777777" w:rsidR="005F60BD" w:rsidRDefault="0004731B">
            <w:pPr>
              <w:pStyle w:val="divdocumentparlrColmnsinglecolumnulli"/>
              <w:numPr>
                <w:ilvl w:val="0"/>
                <w:numId w:val="3"/>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Provided in-depth education on disease prevention and intervention. </w:t>
            </w:r>
          </w:p>
          <w:p w14:paraId="06BDB488" w14:textId="77777777" w:rsidR="005F60BD" w:rsidRDefault="0004731B">
            <w:pPr>
              <w:pStyle w:val="divdocumentparlrColmnsinglecolumnulli"/>
              <w:numPr>
                <w:ilvl w:val="0"/>
                <w:numId w:val="3"/>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Responded to life-threatening emergencies. </w:t>
            </w:r>
          </w:p>
        </w:tc>
      </w:tr>
    </w:tbl>
    <w:p w14:paraId="05F57146" w14:textId="77777777" w:rsidR="005F60BD" w:rsidRDefault="005F60BD">
      <w:pPr>
        <w:rPr>
          <w:vanish/>
        </w:rPr>
      </w:pPr>
    </w:p>
    <w:tbl>
      <w:tblPr>
        <w:tblStyle w:val="divdocumentdivparagraph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3880"/>
        <w:gridCol w:w="6960"/>
      </w:tblGrid>
      <w:tr w:rsidR="005F60BD" w14:paraId="391EC62F" w14:textId="77777777">
        <w:trPr>
          <w:tblCellSpacing w:w="0" w:type="dxa"/>
        </w:trPr>
        <w:tc>
          <w:tcPr>
            <w:tcW w:w="3880" w:type="dxa"/>
            <w:tcMar>
              <w:top w:w="200" w:type="dxa"/>
              <w:left w:w="0" w:type="dxa"/>
              <w:bottom w:w="0" w:type="dxa"/>
              <w:right w:w="0" w:type="dxa"/>
            </w:tcMar>
            <w:hideMark/>
          </w:tcPr>
          <w:p w14:paraId="3407494C" w14:textId="77777777" w:rsidR="005F60BD" w:rsidRDefault="0004731B">
            <w:pPr>
              <w:pStyle w:val="spanpaddedline"/>
              <w:spacing w:line="260" w:lineRule="atLeast"/>
              <w:rPr>
                <w:rStyle w:val="spandateswrappe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Saint Mary's Medical Center | West Palm Beach, FL</w:t>
            </w:r>
          </w:p>
          <w:p w14:paraId="1693AB4C" w14:textId="77777777" w:rsidR="005F60BD" w:rsidRDefault="0004731B">
            <w:pPr>
              <w:pStyle w:val="spanpaddedline"/>
              <w:spacing w:line="260" w:lineRule="atLeast"/>
              <w:rPr>
                <w:rStyle w:val="spandateswrapper"/>
                <w:rFonts w:ascii="Palatino Linotype" w:eastAsia="Palatino Linotype" w:hAnsi="Palatino Linotype" w:cs="Palatino Linotype"/>
                <w:color w:val="4A4A4A"/>
                <w:sz w:val="20"/>
                <w:szCs w:val="20"/>
              </w:rPr>
            </w:pPr>
            <w:r>
              <w:rPr>
                <w:rStyle w:val="jobtitle"/>
                <w:rFonts w:ascii="Palatino Linotype" w:eastAsia="Palatino Linotype" w:hAnsi="Palatino Linotype" w:cs="Palatino Linotype"/>
                <w:color w:val="4A4A4A"/>
                <w:sz w:val="20"/>
                <w:szCs w:val="20"/>
              </w:rPr>
              <w:t>Registered Nurse</w:t>
            </w:r>
          </w:p>
          <w:p w14:paraId="3A1F4F69" w14:textId="77777777" w:rsidR="005F60BD" w:rsidRDefault="0004731B">
            <w:pPr>
              <w:pStyle w:val="spanpaddedline"/>
              <w:spacing w:line="260" w:lineRule="atLeast"/>
              <w:rPr>
                <w:rStyle w:val="spandateswrapper"/>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05/2013</w:t>
            </w:r>
            <w:r>
              <w:rPr>
                <w:rStyle w:val="spandateswrapper"/>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- 05/2018</w:t>
            </w:r>
          </w:p>
        </w:tc>
        <w:tc>
          <w:tcPr>
            <w:tcW w:w="6960" w:type="dxa"/>
            <w:tcMar>
              <w:top w:w="200" w:type="dxa"/>
              <w:left w:w="0" w:type="dxa"/>
              <w:bottom w:w="0" w:type="dxa"/>
              <w:right w:w="0" w:type="dxa"/>
            </w:tcMar>
            <w:hideMark/>
          </w:tcPr>
          <w:p w14:paraId="5E364FF3" w14:textId="77777777" w:rsidR="005F60BD" w:rsidRDefault="0004731B">
            <w:pPr>
              <w:pStyle w:val="divdocumentparlrColmnsinglecolumnulli"/>
              <w:numPr>
                <w:ilvl w:val="0"/>
                <w:numId w:val="4"/>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Administered medications orally, rectally, intramuscularly, subcutaneously and via IV therapy. </w:t>
            </w:r>
          </w:p>
          <w:p w14:paraId="64A61131" w14:textId="77777777" w:rsidR="005F60BD" w:rsidRDefault="0004731B">
            <w:pPr>
              <w:pStyle w:val="divdocumentparlrColmnsinglecolumnulli"/>
              <w:numPr>
                <w:ilvl w:val="0"/>
                <w:numId w:val="4"/>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Followed all physician orders for treatment and care and managed medication administration. </w:t>
            </w:r>
          </w:p>
          <w:p w14:paraId="51EE5E90" w14:textId="77777777" w:rsidR="005F60BD" w:rsidRDefault="0004731B">
            <w:pPr>
              <w:pStyle w:val="divdocumentparlrColmnsinglecolumnulli"/>
              <w:numPr>
                <w:ilvl w:val="0"/>
                <w:numId w:val="4"/>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lastRenderedPageBreak/>
              <w:t xml:space="preserve">Helped patients navigate the healthcare system and their care plans by educating them on relevant subject areas and answering questions throughout the treatment process. </w:t>
            </w:r>
          </w:p>
          <w:p w14:paraId="40AEAB61" w14:textId="77777777" w:rsidR="005F60BD" w:rsidRDefault="0004731B">
            <w:pPr>
              <w:pStyle w:val="divdocumentparlrColmnsinglecolumnulli"/>
              <w:numPr>
                <w:ilvl w:val="0"/>
                <w:numId w:val="4"/>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Collaborated with multidisciplinary healthcare teams to develop and adapt individualized plans of care to achieve patient care and recovery goals. </w:t>
            </w:r>
          </w:p>
          <w:p w14:paraId="07F185C1" w14:textId="77777777" w:rsidR="005F60BD" w:rsidRDefault="0004731B">
            <w:pPr>
              <w:pStyle w:val="divdocumentparlrColmnsinglecolumnulli"/>
              <w:numPr>
                <w:ilvl w:val="0"/>
                <w:numId w:val="4"/>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Collected lab specimens, ordering and interpreting diagnostic tests and lab results. </w:t>
            </w:r>
          </w:p>
          <w:p w14:paraId="57A4E499" w14:textId="77777777" w:rsidR="005F60BD" w:rsidRDefault="0004731B">
            <w:pPr>
              <w:pStyle w:val="divdocumentparlrColmnsinglecolumnulli"/>
              <w:numPr>
                <w:ilvl w:val="0"/>
                <w:numId w:val="4"/>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Performed all tasks with a patient-centered focus while seeking opportunities for improvement of processes and treatments. </w:t>
            </w:r>
          </w:p>
          <w:p w14:paraId="6BE2B738" w14:textId="77777777" w:rsidR="005F60BD" w:rsidRDefault="0004731B">
            <w:pPr>
              <w:pStyle w:val="divdocumentparlrColmnsinglecolumnulli"/>
              <w:numPr>
                <w:ilvl w:val="0"/>
                <w:numId w:val="4"/>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Monitored post-op vitals, set up PCA, fluids, reviewed post-op orders and assimilated patients to unit. </w:t>
            </w:r>
          </w:p>
          <w:p w14:paraId="739BBFEC" w14:textId="77777777" w:rsidR="005F60BD" w:rsidRDefault="0004731B">
            <w:pPr>
              <w:pStyle w:val="divdocumentparlrColmnsinglecolumnulli"/>
              <w:numPr>
                <w:ilvl w:val="0"/>
                <w:numId w:val="4"/>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Communicated with primary care physicians or emergency care providers to communicate patient needs. </w:t>
            </w:r>
          </w:p>
        </w:tc>
      </w:tr>
    </w:tbl>
    <w:p w14:paraId="6CA5BFE1" w14:textId="77777777" w:rsidR="005F60BD" w:rsidRDefault="005F60BD">
      <w:pPr>
        <w:rPr>
          <w:vanish/>
        </w:rPr>
      </w:pPr>
    </w:p>
    <w:tbl>
      <w:tblPr>
        <w:tblStyle w:val="divdocumentdivparagraph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3880"/>
        <w:gridCol w:w="6960"/>
      </w:tblGrid>
      <w:tr w:rsidR="005F60BD" w14:paraId="2977D917" w14:textId="77777777">
        <w:trPr>
          <w:tblCellSpacing w:w="0" w:type="dxa"/>
        </w:trPr>
        <w:tc>
          <w:tcPr>
            <w:tcW w:w="3880" w:type="dxa"/>
            <w:tcMar>
              <w:top w:w="200" w:type="dxa"/>
              <w:left w:w="0" w:type="dxa"/>
              <w:bottom w:w="0" w:type="dxa"/>
              <w:right w:w="0" w:type="dxa"/>
            </w:tcMar>
            <w:hideMark/>
          </w:tcPr>
          <w:p w14:paraId="2DBF0D88" w14:textId="77777777" w:rsidR="005F60BD" w:rsidRDefault="0004731B">
            <w:pPr>
              <w:pStyle w:val="spanpaddedline"/>
              <w:spacing w:line="260" w:lineRule="atLeast"/>
              <w:rPr>
                <w:rStyle w:val="spandateswrappe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Salerno Bay Manor | Stuart, FL</w:t>
            </w:r>
          </w:p>
          <w:p w14:paraId="1576D860" w14:textId="14260D68" w:rsidR="005F60BD" w:rsidRDefault="009E7A11">
            <w:pPr>
              <w:pStyle w:val="spanpaddedline"/>
              <w:spacing w:line="260" w:lineRule="atLeast"/>
              <w:rPr>
                <w:rStyle w:val="spandateswrapper"/>
                <w:rFonts w:ascii="Palatino Linotype" w:eastAsia="Palatino Linotype" w:hAnsi="Palatino Linotype" w:cs="Palatino Linotype"/>
                <w:color w:val="4A4A4A"/>
                <w:sz w:val="20"/>
                <w:szCs w:val="20"/>
              </w:rPr>
            </w:pPr>
            <w:r>
              <w:rPr>
                <w:rStyle w:val="jobtitle"/>
                <w:rFonts w:ascii="Palatino Linotype" w:eastAsia="Palatino Linotype" w:hAnsi="Palatino Linotype" w:cs="Palatino Linotype"/>
                <w:color w:val="4A4A4A"/>
                <w:sz w:val="20"/>
                <w:szCs w:val="20"/>
              </w:rPr>
              <w:t>Registered</w:t>
            </w:r>
            <w:r w:rsidR="0004731B">
              <w:rPr>
                <w:rStyle w:val="jobtitle"/>
                <w:rFonts w:ascii="Palatino Linotype" w:eastAsia="Palatino Linotype" w:hAnsi="Palatino Linotype" w:cs="Palatino Linotype"/>
                <w:color w:val="4A4A4A"/>
                <w:sz w:val="20"/>
                <w:szCs w:val="20"/>
              </w:rPr>
              <w:t xml:space="preserve"> Nurse</w:t>
            </w:r>
          </w:p>
          <w:p w14:paraId="0B5796AC" w14:textId="40CC8D45" w:rsidR="005F60BD" w:rsidRDefault="0004731B">
            <w:pPr>
              <w:pStyle w:val="spanpaddedline"/>
              <w:spacing w:line="260" w:lineRule="atLeast"/>
              <w:rPr>
                <w:rStyle w:val="spandateswrapper"/>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08/20</w:t>
            </w:r>
            <w:r w:rsidR="00E41F23">
              <w:rPr>
                <w:rStyle w:val="span"/>
                <w:rFonts w:ascii="Palatino Linotype" w:eastAsia="Palatino Linotype" w:hAnsi="Palatino Linotype" w:cs="Palatino Linotype"/>
                <w:i/>
                <w:iCs/>
                <w:color w:val="4A4A4A"/>
                <w:sz w:val="20"/>
                <w:szCs w:val="20"/>
              </w:rPr>
              <w:t>0</w:t>
            </w:r>
            <w:r w:rsidR="002B1C9E">
              <w:rPr>
                <w:rStyle w:val="span"/>
                <w:rFonts w:ascii="Palatino Linotype" w:eastAsia="Palatino Linotype" w:hAnsi="Palatino Linotype" w:cs="Palatino Linotype"/>
                <w:i/>
                <w:iCs/>
                <w:color w:val="4A4A4A"/>
                <w:sz w:val="20"/>
                <w:szCs w:val="20"/>
              </w:rPr>
              <w:t>9</w:t>
            </w:r>
            <w:r>
              <w:rPr>
                <w:rStyle w:val="span"/>
                <w:rFonts w:ascii="Palatino Linotype" w:eastAsia="Palatino Linotype" w:hAnsi="Palatino Linotype" w:cs="Palatino Linotype"/>
                <w:i/>
                <w:iCs/>
                <w:color w:val="4A4A4A"/>
                <w:sz w:val="20"/>
                <w:szCs w:val="20"/>
              </w:rPr>
              <w:t>- 05/201</w:t>
            </w:r>
            <w:r w:rsidR="00097826">
              <w:rPr>
                <w:rStyle w:val="span"/>
                <w:rFonts w:ascii="Palatino Linotype" w:eastAsia="Palatino Linotype" w:hAnsi="Palatino Linotype" w:cs="Palatino Linotype"/>
                <w:i/>
                <w:iCs/>
                <w:color w:val="4A4A4A"/>
                <w:sz w:val="20"/>
                <w:szCs w:val="20"/>
              </w:rPr>
              <w:t>3</w:t>
            </w:r>
          </w:p>
        </w:tc>
        <w:tc>
          <w:tcPr>
            <w:tcW w:w="6960" w:type="dxa"/>
            <w:tcMar>
              <w:top w:w="200" w:type="dxa"/>
              <w:left w:w="0" w:type="dxa"/>
              <w:bottom w:w="0" w:type="dxa"/>
              <w:right w:w="0" w:type="dxa"/>
            </w:tcMar>
            <w:hideMark/>
          </w:tcPr>
          <w:p w14:paraId="3A3BF603" w14:textId="77777777" w:rsidR="005F60BD" w:rsidRDefault="0004731B">
            <w:pPr>
              <w:pStyle w:val="divdocumentparlrColmnsinglecolumnulli"/>
              <w:numPr>
                <w:ilvl w:val="0"/>
                <w:numId w:val="5"/>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Managed wound care, gave respiratory treatments and helped with non-invasive procedures. </w:t>
            </w:r>
          </w:p>
          <w:p w14:paraId="2959AD67" w14:textId="77777777" w:rsidR="005F60BD" w:rsidRDefault="0004731B">
            <w:pPr>
              <w:pStyle w:val="divdocumentparlrColmnsinglecolumnulli"/>
              <w:numPr>
                <w:ilvl w:val="0"/>
                <w:numId w:val="5"/>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Assisted patients with multiple chronic diagnoses, including COPD and asthma. </w:t>
            </w:r>
          </w:p>
          <w:p w14:paraId="705E19DD" w14:textId="77777777" w:rsidR="005F60BD" w:rsidRDefault="0004731B">
            <w:pPr>
              <w:pStyle w:val="divdocumentparlrColmnsinglecolumnulli"/>
              <w:numPr>
                <w:ilvl w:val="0"/>
                <w:numId w:val="5"/>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Worked with healthcare team, including social workers, physical therapists, and speech therapists, to assess patient needs, plan and adjust plans of care and actualize nursing interventions to promote and restore patient health. </w:t>
            </w:r>
          </w:p>
          <w:p w14:paraId="65131E22" w14:textId="77777777" w:rsidR="005F60BD" w:rsidRDefault="0004731B">
            <w:pPr>
              <w:pStyle w:val="divdocumentparlrColmnsinglecolumnulli"/>
              <w:numPr>
                <w:ilvl w:val="0"/>
                <w:numId w:val="5"/>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Administered medications and therapies in accordance with </w:t>
            </w:r>
            <w:proofErr w:type="gramStart"/>
            <w:r>
              <w:rPr>
                <w:rStyle w:val="span"/>
                <w:rFonts w:ascii="Palatino Linotype" w:eastAsia="Palatino Linotype" w:hAnsi="Palatino Linotype" w:cs="Palatino Linotype"/>
                <w:color w:val="4A4A4A"/>
                <w:sz w:val="20"/>
                <w:szCs w:val="20"/>
              </w:rPr>
              <w:t>physicians</w:t>
            </w:r>
            <w:proofErr w:type="gramEnd"/>
            <w:r>
              <w:rPr>
                <w:rStyle w:val="span"/>
                <w:rFonts w:ascii="Palatino Linotype" w:eastAsia="Palatino Linotype" w:hAnsi="Palatino Linotype" w:cs="Palatino Linotype"/>
                <w:color w:val="4A4A4A"/>
                <w:sz w:val="20"/>
                <w:szCs w:val="20"/>
              </w:rPr>
              <w:t xml:space="preserve"> orders. </w:t>
            </w:r>
          </w:p>
        </w:tc>
      </w:tr>
    </w:tbl>
    <w:p w14:paraId="75D01FEB" w14:textId="77777777" w:rsidR="005F60BD" w:rsidRDefault="005F60BD">
      <w:pPr>
        <w:rPr>
          <w:vanish/>
        </w:rPr>
      </w:pPr>
    </w:p>
    <w:tbl>
      <w:tblPr>
        <w:tblStyle w:val="divdocumentdivparagraph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3880"/>
        <w:gridCol w:w="6960"/>
      </w:tblGrid>
      <w:tr w:rsidR="005F60BD" w14:paraId="3D6909C7" w14:textId="77777777">
        <w:trPr>
          <w:tblCellSpacing w:w="0" w:type="dxa"/>
        </w:trPr>
        <w:tc>
          <w:tcPr>
            <w:tcW w:w="3880" w:type="dxa"/>
            <w:tcMar>
              <w:top w:w="200" w:type="dxa"/>
              <w:left w:w="0" w:type="dxa"/>
              <w:bottom w:w="0" w:type="dxa"/>
              <w:right w:w="0" w:type="dxa"/>
            </w:tcMar>
            <w:hideMark/>
          </w:tcPr>
          <w:p w14:paraId="4C656F09" w14:textId="77777777" w:rsidR="005F60BD" w:rsidRDefault="0004731B">
            <w:pPr>
              <w:pStyle w:val="spanpaddedline"/>
              <w:spacing w:line="260" w:lineRule="atLeast"/>
              <w:rPr>
                <w:rStyle w:val="spandateswrappe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Martin Memorial Health Systems | Stuart, FL</w:t>
            </w:r>
          </w:p>
          <w:p w14:paraId="6A617F10" w14:textId="77777777" w:rsidR="005F60BD" w:rsidRDefault="0004731B">
            <w:pPr>
              <w:pStyle w:val="spanpaddedline"/>
              <w:spacing w:line="260" w:lineRule="atLeast"/>
              <w:rPr>
                <w:rStyle w:val="spandateswrapper"/>
                <w:rFonts w:ascii="Palatino Linotype" w:eastAsia="Palatino Linotype" w:hAnsi="Palatino Linotype" w:cs="Palatino Linotype"/>
                <w:color w:val="4A4A4A"/>
                <w:sz w:val="20"/>
                <w:szCs w:val="20"/>
              </w:rPr>
            </w:pPr>
            <w:r>
              <w:rPr>
                <w:rStyle w:val="jobtitle"/>
                <w:rFonts w:ascii="Palatino Linotype" w:eastAsia="Palatino Linotype" w:hAnsi="Palatino Linotype" w:cs="Palatino Linotype"/>
                <w:color w:val="4A4A4A"/>
                <w:sz w:val="20"/>
                <w:szCs w:val="20"/>
              </w:rPr>
              <w:t>Certified Nursing Assistant</w:t>
            </w:r>
          </w:p>
          <w:p w14:paraId="39547E00" w14:textId="77777777" w:rsidR="005F60BD" w:rsidRDefault="0004731B">
            <w:pPr>
              <w:pStyle w:val="spanpaddedline"/>
              <w:spacing w:line="260" w:lineRule="atLeast"/>
              <w:rPr>
                <w:rStyle w:val="spandateswrapper"/>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08/2002</w:t>
            </w:r>
            <w:r>
              <w:rPr>
                <w:rStyle w:val="spandateswrapper"/>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- 04/2007</w:t>
            </w:r>
          </w:p>
        </w:tc>
        <w:tc>
          <w:tcPr>
            <w:tcW w:w="6960" w:type="dxa"/>
            <w:tcMar>
              <w:top w:w="200" w:type="dxa"/>
              <w:left w:w="0" w:type="dxa"/>
              <w:bottom w:w="0" w:type="dxa"/>
              <w:right w:w="0" w:type="dxa"/>
            </w:tcMar>
            <w:hideMark/>
          </w:tcPr>
          <w:p w14:paraId="7972A322" w14:textId="77777777" w:rsidR="005F60BD" w:rsidRDefault="0004731B">
            <w:pPr>
              <w:pStyle w:val="divdocumentparlrColmnsinglecolumnulli"/>
              <w:numPr>
                <w:ilvl w:val="0"/>
                <w:numId w:val="6"/>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Monitored and recorded patient vital signs, including recording daily inputs and outputs. </w:t>
            </w:r>
          </w:p>
          <w:p w14:paraId="3DE94716" w14:textId="77777777" w:rsidR="005F60BD" w:rsidRDefault="0004731B">
            <w:pPr>
              <w:pStyle w:val="divdocumentparlrColmnsinglecolumnulli"/>
              <w:numPr>
                <w:ilvl w:val="0"/>
                <w:numId w:val="6"/>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Facilitated activities of daily living, including personal hygiene management, feeding, ambulation and locomotion. </w:t>
            </w:r>
          </w:p>
          <w:p w14:paraId="3958FB06" w14:textId="77777777" w:rsidR="005F60BD" w:rsidRDefault="0004731B">
            <w:pPr>
              <w:pStyle w:val="divdocumentparlrColmnsinglecolumnulli"/>
              <w:numPr>
                <w:ilvl w:val="0"/>
                <w:numId w:val="6"/>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Provided patients and families with emotional support. </w:t>
            </w:r>
          </w:p>
          <w:p w14:paraId="25A2DB77" w14:textId="77777777" w:rsidR="005F60BD" w:rsidRDefault="0004731B">
            <w:pPr>
              <w:pStyle w:val="divdocumentparlrColmnsinglecolumnulli"/>
              <w:numPr>
                <w:ilvl w:val="0"/>
                <w:numId w:val="6"/>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Turned and repositioned patients for comfort and medical safety. </w:t>
            </w:r>
          </w:p>
          <w:p w14:paraId="73CA263D" w14:textId="77777777" w:rsidR="005F60BD" w:rsidRDefault="0004731B">
            <w:pPr>
              <w:pStyle w:val="divdocumentparlrColmnsinglecolumnulli"/>
              <w:numPr>
                <w:ilvl w:val="0"/>
                <w:numId w:val="6"/>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Answered patient call lights and requests. </w:t>
            </w:r>
          </w:p>
          <w:p w14:paraId="2D29F357" w14:textId="77777777" w:rsidR="005F60BD" w:rsidRDefault="0004731B">
            <w:pPr>
              <w:pStyle w:val="divdocumentparlrColmnsinglecolumnulli"/>
              <w:numPr>
                <w:ilvl w:val="0"/>
                <w:numId w:val="6"/>
              </w:numPr>
              <w:spacing w:line="260" w:lineRule="atLeast"/>
              <w:ind w:left="280" w:hanging="19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Fostered relationships with patients, caregivers and healthcare teams to achieve individual care plan targets. </w:t>
            </w:r>
          </w:p>
        </w:tc>
      </w:tr>
    </w:tbl>
    <w:p w14:paraId="01A8E17A" w14:textId="77777777" w:rsidR="005F60BD" w:rsidRDefault="0004731B">
      <w:pPr>
        <w:pStyle w:val="divdocumentheading"/>
        <w:shd w:val="clear" w:color="auto" w:fill="FFFFFF"/>
        <w:tabs>
          <w:tab w:val="center" w:pos="10840"/>
        </w:tabs>
        <w:spacing w:before="300" w:line="260" w:lineRule="atLeast"/>
        <w:rPr>
          <w:rFonts w:ascii="Palatino Linotype" w:eastAsia="Palatino Linotype" w:hAnsi="Palatino Linotype" w:cs="Palatino Linotype"/>
          <w:color w:val="4A4A4A"/>
          <w:sz w:val="20"/>
          <w:szCs w:val="20"/>
        </w:rPr>
      </w:pPr>
      <w:r>
        <w:rPr>
          <w:rStyle w:val="divdocumentdivsectiontitle"/>
          <w:rFonts w:ascii="Palatino Linotype" w:eastAsia="Palatino Linotype" w:hAnsi="Palatino Linotype" w:cs="Palatino Linotype"/>
          <w:color w:val="4A4A4A"/>
          <w:shd w:val="clear" w:color="auto" w:fill="auto"/>
        </w:rPr>
        <w:t xml:space="preserve">Education and Training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p w14:paraId="46DEB20D" w14:textId="77777777" w:rsidR="005F60BD" w:rsidRDefault="0004731B">
      <w:pPr>
        <w:pStyle w:val="divdocumentsinglecolumn"/>
        <w:shd w:val="clear" w:color="auto" w:fill="FFFFFF"/>
        <w:spacing w:line="260" w:lineRule="atLeast"/>
        <w:rP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South University | West Palm Beach, FL</w:t>
      </w:r>
      <w:r>
        <w:rPr>
          <w:rStyle w:val="singlecolumnspanpaddedlinenth-child1"/>
          <w:rFonts w:ascii="Palatino Linotype" w:eastAsia="Palatino Linotype" w:hAnsi="Palatino Linotype" w:cs="Palatino Linotype"/>
          <w:color w:val="4A4A4A"/>
          <w:sz w:val="20"/>
          <w:szCs w:val="20"/>
        </w:rPr>
        <w:t xml:space="preserve"> </w:t>
      </w:r>
    </w:p>
    <w:p w14:paraId="6861876B" w14:textId="77777777" w:rsidR="005F60BD" w:rsidRDefault="0004731B">
      <w:pPr>
        <w:pStyle w:val="spanpaddedline"/>
        <w:shd w:val="clear" w:color="auto" w:fill="FFFFFF"/>
        <w:spacing w:line="260" w:lineRule="atLeast"/>
        <w:rPr>
          <w:rFonts w:ascii="Palatino Linotype" w:eastAsia="Palatino Linotype" w:hAnsi="Palatino Linotype" w:cs="Palatino Linotype"/>
          <w:color w:val="4A4A4A"/>
          <w:sz w:val="20"/>
          <w:szCs w:val="20"/>
        </w:rPr>
      </w:pPr>
      <w:r>
        <w:rPr>
          <w:rStyle w:val="degree"/>
          <w:rFonts w:ascii="Palatino Linotype" w:eastAsia="Palatino Linotype" w:hAnsi="Palatino Linotype" w:cs="Palatino Linotype"/>
          <w:color w:val="4A4A4A"/>
          <w:sz w:val="20"/>
          <w:szCs w:val="20"/>
        </w:rPr>
        <w:t>Bachelor of Science</w:t>
      </w:r>
      <w:r>
        <w:rPr>
          <w:rStyle w:val="span"/>
          <w:rFonts w:ascii="Palatino Linotype" w:eastAsia="Palatino Linotype" w:hAnsi="Palatino Linotype" w:cs="Palatino Linotype"/>
          <w:color w:val="4A4A4A"/>
          <w:sz w:val="20"/>
          <w:szCs w:val="20"/>
        </w:rPr>
        <w:t xml:space="preserve"> in Nursing</w:t>
      </w:r>
    </w:p>
    <w:p w14:paraId="0095125B" w14:textId="77777777" w:rsidR="005F60BD" w:rsidRDefault="0004731B">
      <w:pPr>
        <w:pStyle w:val="spanpaddedline"/>
        <w:shd w:val="clear" w:color="auto" w:fill="FFFFFF"/>
        <w:spacing w:line="260" w:lineRule="atLeast"/>
        <w:rPr>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2020</w:t>
      </w:r>
    </w:p>
    <w:p w14:paraId="71EDD18C" w14:textId="77777777" w:rsidR="005F60BD" w:rsidRDefault="0004731B">
      <w:pPr>
        <w:pStyle w:val="divdocumentsinglecolumn"/>
        <w:shd w:val="clear" w:color="auto" w:fill="FFFFFF"/>
        <w:spacing w:before="200" w:line="260" w:lineRule="atLeast"/>
        <w:rP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Academy </w:t>
      </w:r>
      <w:proofErr w:type="gramStart"/>
      <w:r>
        <w:rPr>
          <w:rStyle w:val="span"/>
          <w:rFonts w:ascii="Palatino Linotype" w:eastAsia="Palatino Linotype" w:hAnsi="Palatino Linotype" w:cs="Palatino Linotype"/>
          <w:color w:val="4A4A4A"/>
          <w:sz w:val="20"/>
          <w:szCs w:val="20"/>
        </w:rPr>
        <w:t>For</w:t>
      </w:r>
      <w:proofErr w:type="gramEnd"/>
      <w:r>
        <w:rPr>
          <w:rStyle w:val="span"/>
          <w:rFonts w:ascii="Palatino Linotype" w:eastAsia="Palatino Linotype" w:hAnsi="Palatino Linotype" w:cs="Palatino Linotype"/>
          <w:color w:val="4A4A4A"/>
          <w:sz w:val="20"/>
          <w:szCs w:val="20"/>
        </w:rPr>
        <w:t xml:space="preserve"> Nursing and Health Occupation | West Palm Beach, FL</w:t>
      </w:r>
      <w:r>
        <w:rPr>
          <w:rStyle w:val="singlecolumnspanpaddedlinenth-child1"/>
          <w:rFonts w:ascii="Palatino Linotype" w:eastAsia="Palatino Linotype" w:hAnsi="Palatino Linotype" w:cs="Palatino Linotype"/>
          <w:color w:val="4A4A4A"/>
          <w:sz w:val="20"/>
          <w:szCs w:val="20"/>
        </w:rPr>
        <w:t xml:space="preserve"> </w:t>
      </w:r>
    </w:p>
    <w:p w14:paraId="4B8CD34F" w14:textId="77777777" w:rsidR="005F60BD" w:rsidRDefault="0004731B">
      <w:pPr>
        <w:pStyle w:val="spanpaddedline"/>
        <w:shd w:val="clear" w:color="auto" w:fill="FFFFFF"/>
        <w:spacing w:line="260" w:lineRule="atLeast"/>
        <w:rPr>
          <w:rFonts w:ascii="Palatino Linotype" w:eastAsia="Palatino Linotype" w:hAnsi="Palatino Linotype" w:cs="Palatino Linotype"/>
          <w:color w:val="4A4A4A"/>
          <w:sz w:val="20"/>
          <w:szCs w:val="20"/>
        </w:rPr>
      </w:pPr>
      <w:r>
        <w:rPr>
          <w:rStyle w:val="degree"/>
          <w:rFonts w:ascii="Palatino Linotype" w:eastAsia="Palatino Linotype" w:hAnsi="Palatino Linotype" w:cs="Palatino Linotype"/>
          <w:color w:val="4A4A4A"/>
          <w:sz w:val="20"/>
          <w:szCs w:val="20"/>
        </w:rPr>
        <w:t>Associate of Science</w:t>
      </w:r>
      <w:r>
        <w:rPr>
          <w:rStyle w:val="span"/>
          <w:rFonts w:ascii="Palatino Linotype" w:eastAsia="Palatino Linotype" w:hAnsi="Palatino Linotype" w:cs="Palatino Linotype"/>
          <w:color w:val="4A4A4A"/>
          <w:sz w:val="20"/>
          <w:szCs w:val="20"/>
        </w:rPr>
        <w:t xml:space="preserve"> in Nursing</w:t>
      </w:r>
    </w:p>
    <w:p w14:paraId="74934ED8" w14:textId="5DE8179D" w:rsidR="005F60BD" w:rsidRDefault="0004731B">
      <w:pPr>
        <w:pStyle w:val="spanpaddedline"/>
        <w:shd w:val="clear" w:color="auto" w:fill="FFFFFF"/>
        <w:spacing w:line="260" w:lineRule="atLeast"/>
        <w:rPr>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20</w:t>
      </w:r>
      <w:r w:rsidR="00E41F23">
        <w:rPr>
          <w:rStyle w:val="span"/>
          <w:rFonts w:ascii="Palatino Linotype" w:eastAsia="Palatino Linotype" w:hAnsi="Palatino Linotype" w:cs="Palatino Linotype"/>
          <w:i/>
          <w:iCs/>
          <w:color w:val="4A4A4A"/>
          <w:sz w:val="20"/>
          <w:szCs w:val="20"/>
        </w:rPr>
        <w:t>08</w:t>
      </w:r>
    </w:p>
    <w:p w14:paraId="5244A9CE" w14:textId="77777777" w:rsidR="005F60BD" w:rsidRDefault="0004731B">
      <w:pPr>
        <w:pStyle w:val="divdocumentheading"/>
        <w:shd w:val="clear" w:color="auto" w:fill="FFFFFF"/>
        <w:tabs>
          <w:tab w:val="center" w:pos="10840"/>
        </w:tabs>
        <w:spacing w:before="300" w:line="260" w:lineRule="atLeast"/>
        <w:rPr>
          <w:rFonts w:ascii="Palatino Linotype" w:eastAsia="Palatino Linotype" w:hAnsi="Palatino Linotype" w:cs="Palatino Linotype"/>
          <w:color w:val="4A4A4A"/>
          <w:sz w:val="20"/>
          <w:szCs w:val="20"/>
        </w:rPr>
      </w:pPr>
      <w:r>
        <w:rPr>
          <w:rStyle w:val="divdocumentdivsectiontitle"/>
          <w:rFonts w:ascii="Palatino Linotype" w:eastAsia="Palatino Linotype" w:hAnsi="Palatino Linotype" w:cs="Palatino Linotype"/>
          <w:color w:val="4A4A4A"/>
          <w:shd w:val="clear" w:color="auto" w:fill="auto"/>
        </w:rPr>
        <w:t xml:space="preserve">Certifications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p w14:paraId="2F332F0F" w14:textId="77777777" w:rsidR="005F60BD" w:rsidRDefault="0004731B">
      <w:pPr>
        <w:pStyle w:val="p"/>
        <w:shd w:val="clear" w:color="auto" w:fill="FFFFFF"/>
        <w:spacing w:line="260" w:lineRule="atLeast"/>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ACLS/ BLS/ AED/ CPR </w:t>
      </w:r>
    </w:p>
    <w:sectPr w:rsidR="005F60BD">
      <w:pgSz w:w="12240" w:h="15840"/>
      <w:pgMar w:top="500" w:right="700" w:bottom="50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ADE821E2">
      <w:start w:val="1"/>
      <w:numFmt w:val="bullet"/>
      <w:lvlText w:val=""/>
      <w:lvlJc w:val="left"/>
      <w:pPr>
        <w:tabs>
          <w:tab w:val="num" w:pos="720"/>
        </w:tabs>
        <w:ind w:left="720" w:hanging="360"/>
      </w:pPr>
      <w:rPr>
        <w:rFonts w:ascii="Symbol" w:hAnsi="Symbol"/>
      </w:rPr>
    </w:lvl>
    <w:lvl w:ilvl="1" w:tplc="3FACFD9E">
      <w:start w:val="1"/>
      <w:numFmt w:val="bullet"/>
      <w:lvlText w:val="o"/>
      <w:lvlJc w:val="left"/>
      <w:pPr>
        <w:tabs>
          <w:tab w:val="num" w:pos="1440"/>
        </w:tabs>
        <w:ind w:left="1440" w:hanging="360"/>
      </w:pPr>
      <w:rPr>
        <w:rFonts w:ascii="Courier New" w:hAnsi="Courier New"/>
      </w:rPr>
    </w:lvl>
    <w:lvl w:ilvl="2" w:tplc="3D0C6376">
      <w:start w:val="1"/>
      <w:numFmt w:val="bullet"/>
      <w:lvlText w:val=""/>
      <w:lvlJc w:val="left"/>
      <w:pPr>
        <w:tabs>
          <w:tab w:val="num" w:pos="2160"/>
        </w:tabs>
        <w:ind w:left="2160" w:hanging="360"/>
      </w:pPr>
      <w:rPr>
        <w:rFonts w:ascii="Wingdings" w:hAnsi="Wingdings"/>
      </w:rPr>
    </w:lvl>
    <w:lvl w:ilvl="3" w:tplc="355440E0">
      <w:start w:val="1"/>
      <w:numFmt w:val="bullet"/>
      <w:lvlText w:val=""/>
      <w:lvlJc w:val="left"/>
      <w:pPr>
        <w:tabs>
          <w:tab w:val="num" w:pos="2880"/>
        </w:tabs>
        <w:ind w:left="2880" w:hanging="360"/>
      </w:pPr>
      <w:rPr>
        <w:rFonts w:ascii="Symbol" w:hAnsi="Symbol"/>
      </w:rPr>
    </w:lvl>
    <w:lvl w:ilvl="4" w:tplc="5FB8A20E">
      <w:start w:val="1"/>
      <w:numFmt w:val="bullet"/>
      <w:lvlText w:val="o"/>
      <w:lvlJc w:val="left"/>
      <w:pPr>
        <w:tabs>
          <w:tab w:val="num" w:pos="3600"/>
        </w:tabs>
        <w:ind w:left="3600" w:hanging="360"/>
      </w:pPr>
      <w:rPr>
        <w:rFonts w:ascii="Courier New" w:hAnsi="Courier New"/>
      </w:rPr>
    </w:lvl>
    <w:lvl w:ilvl="5" w:tplc="70D03E40">
      <w:start w:val="1"/>
      <w:numFmt w:val="bullet"/>
      <w:lvlText w:val=""/>
      <w:lvlJc w:val="left"/>
      <w:pPr>
        <w:tabs>
          <w:tab w:val="num" w:pos="4320"/>
        </w:tabs>
        <w:ind w:left="4320" w:hanging="360"/>
      </w:pPr>
      <w:rPr>
        <w:rFonts w:ascii="Wingdings" w:hAnsi="Wingdings"/>
      </w:rPr>
    </w:lvl>
    <w:lvl w:ilvl="6" w:tplc="91783B88">
      <w:start w:val="1"/>
      <w:numFmt w:val="bullet"/>
      <w:lvlText w:val=""/>
      <w:lvlJc w:val="left"/>
      <w:pPr>
        <w:tabs>
          <w:tab w:val="num" w:pos="5040"/>
        </w:tabs>
        <w:ind w:left="5040" w:hanging="360"/>
      </w:pPr>
      <w:rPr>
        <w:rFonts w:ascii="Symbol" w:hAnsi="Symbol"/>
      </w:rPr>
    </w:lvl>
    <w:lvl w:ilvl="7" w:tplc="540A7C32">
      <w:start w:val="1"/>
      <w:numFmt w:val="bullet"/>
      <w:lvlText w:val="o"/>
      <w:lvlJc w:val="left"/>
      <w:pPr>
        <w:tabs>
          <w:tab w:val="num" w:pos="5760"/>
        </w:tabs>
        <w:ind w:left="5760" w:hanging="360"/>
      </w:pPr>
      <w:rPr>
        <w:rFonts w:ascii="Courier New" w:hAnsi="Courier New"/>
      </w:rPr>
    </w:lvl>
    <w:lvl w:ilvl="8" w:tplc="0A50076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9CE8C98">
      <w:start w:val="1"/>
      <w:numFmt w:val="bullet"/>
      <w:lvlText w:val=""/>
      <w:lvlJc w:val="left"/>
      <w:pPr>
        <w:tabs>
          <w:tab w:val="num" w:pos="720"/>
        </w:tabs>
        <w:ind w:left="720" w:hanging="360"/>
      </w:pPr>
      <w:rPr>
        <w:rFonts w:ascii="Symbol" w:hAnsi="Symbol"/>
      </w:rPr>
    </w:lvl>
    <w:lvl w:ilvl="1" w:tplc="2E9C66E6">
      <w:start w:val="1"/>
      <w:numFmt w:val="bullet"/>
      <w:lvlText w:val="o"/>
      <w:lvlJc w:val="left"/>
      <w:pPr>
        <w:tabs>
          <w:tab w:val="num" w:pos="1440"/>
        </w:tabs>
        <w:ind w:left="1440" w:hanging="360"/>
      </w:pPr>
      <w:rPr>
        <w:rFonts w:ascii="Courier New" w:hAnsi="Courier New"/>
      </w:rPr>
    </w:lvl>
    <w:lvl w:ilvl="2" w:tplc="053E9CBC">
      <w:start w:val="1"/>
      <w:numFmt w:val="bullet"/>
      <w:lvlText w:val=""/>
      <w:lvlJc w:val="left"/>
      <w:pPr>
        <w:tabs>
          <w:tab w:val="num" w:pos="2160"/>
        </w:tabs>
        <w:ind w:left="2160" w:hanging="360"/>
      </w:pPr>
      <w:rPr>
        <w:rFonts w:ascii="Wingdings" w:hAnsi="Wingdings"/>
      </w:rPr>
    </w:lvl>
    <w:lvl w:ilvl="3" w:tplc="667E457E">
      <w:start w:val="1"/>
      <w:numFmt w:val="bullet"/>
      <w:lvlText w:val=""/>
      <w:lvlJc w:val="left"/>
      <w:pPr>
        <w:tabs>
          <w:tab w:val="num" w:pos="2880"/>
        </w:tabs>
        <w:ind w:left="2880" w:hanging="360"/>
      </w:pPr>
      <w:rPr>
        <w:rFonts w:ascii="Symbol" w:hAnsi="Symbol"/>
      </w:rPr>
    </w:lvl>
    <w:lvl w:ilvl="4" w:tplc="65BA149C">
      <w:start w:val="1"/>
      <w:numFmt w:val="bullet"/>
      <w:lvlText w:val="o"/>
      <w:lvlJc w:val="left"/>
      <w:pPr>
        <w:tabs>
          <w:tab w:val="num" w:pos="3600"/>
        </w:tabs>
        <w:ind w:left="3600" w:hanging="360"/>
      </w:pPr>
      <w:rPr>
        <w:rFonts w:ascii="Courier New" w:hAnsi="Courier New"/>
      </w:rPr>
    </w:lvl>
    <w:lvl w:ilvl="5" w:tplc="E110D120">
      <w:start w:val="1"/>
      <w:numFmt w:val="bullet"/>
      <w:lvlText w:val=""/>
      <w:lvlJc w:val="left"/>
      <w:pPr>
        <w:tabs>
          <w:tab w:val="num" w:pos="4320"/>
        </w:tabs>
        <w:ind w:left="4320" w:hanging="360"/>
      </w:pPr>
      <w:rPr>
        <w:rFonts w:ascii="Wingdings" w:hAnsi="Wingdings"/>
      </w:rPr>
    </w:lvl>
    <w:lvl w:ilvl="6" w:tplc="4D44AA4E">
      <w:start w:val="1"/>
      <w:numFmt w:val="bullet"/>
      <w:lvlText w:val=""/>
      <w:lvlJc w:val="left"/>
      <w:pPr>
        <w:tabs>
          <w:tab w:val="num" w:pos="5040"/>
        </w:tabs>
        <w:ind w:left="5040" w:hanging="360"/>
      </w:pPr>
      <w:rPr>
        <w:rFonts w:ascii="Symbol" w:hAnsi="Symbol"/>
      </w:rPr>
    </w:lvl>
    <w:lvl w:ilvl="7" w:tplc="02026D46">
      <w:start w:val="1"/>
      <w:numFmt w:val="bullet"/>
      <w:lvlText w:val="o"/>
      <w:lvlJc w:val="left"/>
      <w:pPr>
        <w:tabs>
          <w:tab w:val="num" w:pos="5760"/>
        </w:tabs>
        <w:ind w:left="5760" w:hanging="360"/>
      </w:pPr>
      <w:rPr>
        <w:rFonts w:ascii="Courier New" w:hAnsi="Courier New"/>
      </w:rPr>
    </w:lvl>
    <w:lvl w:ilvl="8" w:tplc="AB660DE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C2D85972">
      <w:start w:val="1"/>
      <w:numFmt w:val="bullet"/>
      <w:lvlText w:val=""/>
      <w:lvlJc w:val="left"/>
      <w:pPr>
        <w:ind w:left="720" w:hanging="360"/>
      </w:pPr>
      <w:rPr>
        <w:rFonts w:ascii="Symbol" w:hAnsi="Symbol"/>
      </w:rPr>
    </w:lvl>
    <w:lvl w:ilvl="1" w:tplc="F1308324">
      <w:start w:val="1"/>
      <w:numFmt w:val="bullet"/>
      <w:lvlText w:val="o"/>
      <w:lvlJc w:val="left"/>
      <w:pPr>
        <w:tabs>
          <w:tab w:val="num" w:pos="1440"/>
        </w:tabs>
        <w:ind w:left="1440" w:hanging="360"/>
      </w:pPr>
      <w:rPr>
        <w:rFonts w:ascii="Courier New" w:hAnsi="Courier New"/>
      </w:rPr>
    </w:lvl>
    <w:lvl w:ilvl="2" w:tplc="9DC06C78">
      <w:start w:val="1"/>
      <w:numFmt w:val="bullet"/>
      <w:lvlText w:val=""/>
      <w:lvlJc w:val="left"/>
      <w:pPr>
        <w:tabs>
          <w:tab w:val="num" w:pos="2160"/>
        </w:tabs>
        <w:ind w:left="2160" w:hanging="360"/>
      </w:pPr>
      <w:rPr>
        <w:rFonts w:ascii="Wingdings" w:hAnsi="Wingdings"/>
      </w:rPr>
    </w:lvl>
    <w:lvl w:ilvl="3" w:tplc="D19A9FB8">
      <w:start w:val="1"/>
      <w:numFmt w:val="bullet"/>
      <w:lvlText w:val=""/>
      <w:lvlJc w:val="left"/>
      <w:pPr>
        <w:tabs>
          <w:tab w:val="num" w:pos="2880"/>
        </w:tabs>
        <w:ind w:left="2880" w:hanging="360"/>
      </w:pPr>
      <w:rPr>
        <w:rFonts w:ascii="Symbol" w:hAnsi="Symbol"/>
      </w:rPr>
    </w:lvl>
    <w:lvl w:ilvl="4" w:tplc="EA4E46CA">
      <w:start w:val="1"/>
      <w:numFmt w:val="bullet"/>
      <w:lvlText w:val="o"/>
      <w:lvlJc w:val="left"/>
      <w:pPr>
        <w:tabs>
          <w:tab w:val="num" w:pos="3600"/>
        </w:tabs>
        <w:ind w:left="3600" w:hanging="360"/>
      </w:pPr>
      <w:rPr>
        <w:rFonts w:ascii="Courier New" w:hAnsi="Courier New"/>
      </w:rPr>
    </w:lvl>
    <w:lvl w:ilvl="5" w:tplc="1CCC4002">
      <w:start w:val="1"/>
      <w:numFmt w:val="bullet"/>
      <w:lvlText w:val=""/>
      <w:lvlJc w:val="left"/>
      <w:pPr>
        <w:tabs>
          <w:tab w:val="num" w:pos="4320"/>
        </w:tabs>
        <w:ind w:left="4320" w:hanging="360"/>
      </w:pPr>
      <w:rPr>
        <w:rFonts w:ascii="Wingdings" w:hAnsi="Wingdings"/>
      </w:rPr>
    </w:lvl>
    <w:lvl w:ilvl="6" w:tplc="14F42084">
      <w:start w:val="1"/>
      <w:numFmt w:val="bullet"/>
      <w:lvlText w:val=""/>
      <w:lvlJc w:val="left"/>
      <w:pPr>
        <w:tabs>
          <w:tab w:val="num" w:pos="5040"/>
        </w:tabs>
        <w:ind w:left="5040" w:hanging="360"/>
      </w:pPr>
      <w:rPr>
        <w:rFonts w:ascii="Symbol" w:hAnsi="Symbol"/>
      </w:rPr>
    </w:lvl>
    <w:lvl w:ilvl="7" w:tplc="D48A2E4A">
      <w:start w:val="1"/>
      <w:numFmt w:val="bullet"/>
      <w:lvlText w:val="o"/>
      <w:lvlJc w:val="left"/>
      <w:pPr>
        <w:tabs>
          <w:tab w:val="num" w:pos="5760"/>
        </w:tabs>
        <w:ind w:left="5760" w:hanging="360"/>
      </w:pPr>
      <w:rPr>
        <w:rFonts w:ascii="Courier New" w:hAnsi="Courier New"/>
      </w:rPr>
    </w:lvl>
    <w:lvl w:ilvl="8" w:tplc="4B86B84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7366292">
      <w:start w:val="1"/>
      <w:numFmt w:val="bullet"/>
      <w:lvlText w:val=""/>
      <w:lvlJc w:val="left"/>
      <w:pPr>
        <w:ind w:left="720" w:hanging="360"/>
      </w:pPr>
      <w:rPr>
        <w:rFonts w:ascii="Symbol" w:hAnsi="Symbol"/>
      </w:rPr>
    </w:lvl>
    <w:lvl w:ilvl="1" w:tplc="02DA9C62">
      <w:start w:val="1"/>
      <w:numFmt w:val="bullet"/>
      <w:lvlText w:val="o"/>
      <w:lvlJc w:val="left"/>
      <w:pPr>
        <w:tabs>
          <w:tab w:val="num" w:pos="1440"/>
        </w:tabs>
        <w:ind w:left="1440" w:hanging="360"/>
      </w:pPr>
      <w:rPr>
        <w:rFonts w:ascii="Courier New" w:hAnsi="Courier New"/>
      </w:rPr>
    </w:lvl>
    <w:lvl w:ilvl="2" w:tplc="CD6AD34A">
      <w:start w:val="1"/>
      <w:numFmt w:val="bullet"/>
      <w:lvlText w:val=""/>
      <w:lvlJc w:val="left"/>
      <w:pPr>
        <w:tabs>
          <w:tab w:val="num" w:pos="2160"/>
        </w:tabs>
        <w:ind w:left="2160" w:hanging="360"/>
      </w:pPr>
      <w:rPr>
        <w:rFonts w:ascii="Wingdings" w:hAnsi="Wingdings"/>
      </w:rPr>
    </w:lvl>
    <w:lvl w:ilvl="3" w:tplc="68D05CD6">
      <w:start w:val="1"/>
      <w:numFmt w:val="bullet"/>
      <w:lvlText w:val=""/>
      <w:lvlJc w:val="left"/>
      <w:pPr>
        <w:tabs>
          <w:tab w:val="num" w:pos="2880"/>
        </w:tabs>
        <w:ind w:left="2880" w:hanging="360"/>
      </w:pPr>
      <w:rPr>
        <w:rFonts w:ascii="Symbol" w:hAnsi="Symbol"/>
      </w:rPr>
    </w:lvl>
    <w:lvl w:ilvl="4" w:tplc="0E32D888">
      <w:start w:val="1"/>
      <w:numFmt w:val="bullet"/>
      <w:lvlText w:val="o"/>
      <w:lvlJc w:val="left"/>
      <w:pPr>
        <w:tabs>
          <w:tab w:val="num" w:pos="3600"/>
        </w:tabs>
        <w:ind w:left="3600" w:hanging="360"/>
      </w:pPr>
      <w:rPr>
        <w:rFonts w:ascii="Courier New" w:hAnsi="Courier New"/>
      </w:rPr>
    </w:lvl>
    <w:lvl w:ilvl="5" w:tplc="6832A866">
      <w:start w:val="1"/>
      <w:numFmt w:val="bullet"/>
      <w:lvlText w:val=""/>
      <w:lvlJc w:val="left"/>
      <w:pPr>
        <w:tabs>
          <w:tab w:val="num" w:pos="4320"/>
        </w:tabs>
        <w:ind w:left="4320" w:hanging="360"/>
      </w:pPr>
      <w:rPr>
        <w:rFonts w:ascii="Wingdings" w:hAnsi="Wingdings"/>
      </w:rPr>
    </w:lvl>
    <w:lvl w:ilvl="6" w:tplc="CA0241C2">
      <w:start w:val="1"/>
      <w:numFmt w:val="bullet"/>
      <w:lvlText w:val=""/>
      <w:lvlJc w:val="left"/>
      <w:pPr>
        <w:tabs>
          <w:tab w:val="num" w:pos="5040"/>
        </w:tabs>
        <w:ind w:left="5040" w:hanging="360"/>
      </w:pPr>
      <w:rPr>
        <w:rFonts w:ascii="Symbol" w:hAnsi="Symbol"/>
      </w:rPr>
    </w:lvl>
    <w:lvl w:ilvl="7" w:tplc="368AD4E0">
      <w:start w:val="1"/>
      <w:numFmt w:val="bullet"/>
      <w:lvlText w:val="o"/>
      <w:lvlJc w:val="left"/>
      <w:pPr>
        <w:tabs>
          <w:tab w:val="num" w:pos="5760"/>
        </w:tabs>
        <w:ind w:left="5760" w:hanging="360"/>
      </w:pPr>
      <w:rPr>
        <w:rFonts w:ascii="Courier New" w:hAnsi="Courier New"/>
      </w:rPr>
    </w:lvl>
    <w:lvl w:ilvl="8" w:tplc="0FB4B5A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3842C292">
      <w:start w:val="1"/>
      <w:numFmt w:val="bullet"/>
      <w:lvlText w:val=""/>
      <w:lvlJc w:val="left"/>
      <w:pPr>
        <w:ind w:left="720" w:hanging="360"/>
      </w:pPr>
      <w:rPr>
        <w:rFonts w:ascii="Symbol" w:hAnsi="Symbol"/>
      </w:rPr>
    </w:lvl>
    <w:lvl w:ilvl="1" w:tplc="E67E2D20">
      <w:start w:val="1"/>
      <w:numFmt w:val="bullet"/>
      <w:lvlText w:val="o"/>
      <w:lvlJc w:val="left"/>
      <w:pPr>
        <w:tabs>
          <w:tab w:val="num" w:pos="1440"/>
        </w:tabs>
        <w:ind w:left="1440" w:hanging="360"/>
      </w:pPr>
      <w:rPr>
        <w:rFonts w:ascii="Courier New" w:hAnsi="Courier New"/>
      </w:rPr>
    </w:lvl>
    <w:lvl w:ilvl="2" w:tplc="9028BCA6">
      <w:start w:val="1"/>
      <w:numFmt w:val="bullet"/>
      <w:lvlText w:val=""/>
      <w:lvlJc w:val="left"/>
      <w:pPr>
        <w:tabs>
          <w:tab w:val="num" w:pos="2160"/>
        </w:tabs>
        <w:ind w:left="2160" w:hanging="360"/>
      </w:pPr>
      <w:rPr>
        <w:rFonts w:ascii="Wingdings" w:hAnsi="Wingdings"/>
      </w:rPr>
    </w:lvl>
    <w:lvl w:ilvl="3" w:tplc="D710283C">
      <w:start w:val="1"/>
      <w:numFmt w:val="bullet"/>
      <w:lvlText w:val=""/>
      <w:lvlJc w:val="left"/>
      <w:pPr>
        <w:tabs>
          <w:tab w:val="num" w:pos="2880"/>
        </w:tabs>
        <w:ind w:left="2880" w:hanging="360"/>
      </w:pPr>
      <w:rPr>
        <w:rFonts w:ascii="Symbol" w:hAnsi="Symbol"/>
      </w:rPr>
    </w:lvl>
    <w:lvl w:ilvl="4" w:tplc="E25EF12C">
      <w:start w:val="1"/>
      <w:numFmt w:val="bullet"/>
      <w:lvlText w:val="o"/>
      <w:lvlJc w:val="left"/>
      <w:pPr>
        <w:tabs>
          <w:tab w:val="num" w:pos="3600"/>
        </w:tabs>
        <w:ind w:left="3600" w:hanging="360"/>
      </w:pPr>
      <w:rPr>
        <w:rFonts w:ascii="Courier New" w:hAnsi="Courier New"/>
      </w:rPr>
    </w:lvl>
    <w:lvl w:ilvl="5" w:tplc="B6206FA4">
      <w:start w:val="1"/>
      <w:numFmt w:val="bullet"/>
      <w:lvlText w:val=""/>
      <w:lvlJc w:val="left"/>
      <w:pPr>
        <w:tabs>
          <w:tab w:val="num" w:pos="4320"/>
        </w:tabs>
        <w:ind w:left="4320" w:hanging="360"/>
      </w:pPr>
      <w:rPr>
        <w:rFonts w:ascii="Wingdings" w:hAnsi="Wingdings"/>
      </w:rPr>
    </w:lvl>
    <w:lvl w:ilvl="6" w:tplc="59707D36">
      <w:start w:val="1"/>
      <w:numFmt w:val="bullet"/>
      <w:lvlText w:val=""/>
      <w:lvlJc w:val="left"/>
      <w:pPr>
        <w:tabs>
          <w:tab w:val="num" w:pos="5040"/>
        </w:tabs>
        <w:ind w:left="5040" w:hanging="360"/>
      </w:pPr>
      <w:rPr>
        <w:rFonts w:ascii="Symbol" w:hAnsi="Symbol"/>
      </w:rPr>
    </w:lvl>
    <w:lvl w:ilvl="7" w:tplc="EF84393A">
      <w:start w:val="1"/>
      <w:numFmt w:val="bullet"/>
      <w:lvlText w:val="o"/>
      <w:lvlJc w:val="left"/>
      <w:pPr>
        <w:tabs>
          <w:tab w:val="num" w:pos="5760"/>
        </w:tabs>
        <w:ind w:left="5760" w:hanging="360"/>
      </w:pPr>
      <w:rPr>
        <w:rFonts w:ascii="Courier New" w:hAnsi="Courier New"/>
      </w:rPr>
    </w:lvl>
    <w:lvl w:ilvl="8" w:tplc="F50A123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8EACD6CA">
      <w:start w:val="1"/>
      <w:numFmt w:val="bullet"/>
      <w:lvlText w:val=""/>
      <w:lvlJc w:val="left"/>
      <w:pPr>
        <w:ind w:left="720" w:hanging="360"/>
      </w:pPr>
      <w:rPr>
        <w:rFonts w:ascii="Symbol" w:hAnsi="Symbol"/>
      </w:rPr>
    </w:lvl>
    <w:lvl w:ilvl="1" w:tplc="9B00C6B0">
      <w:start w:val="1"/>
      <w:numFmt w:val="bullet"/>
      <w:lvlText w:val="o"/>
      <w:lvlJc w:val="left"/>
      <w:pPr>
        <w:tabs>
          <w:tab w:val="num" w:pos="1440"/>
        </w:tabs>
        <w:ind w:left="1440" w:hanging="360"/>
      </w:pPr>
      <w:rPr>
        <w:rFonts w:ascii="Courier New" w:hAnsi="Courier New"/>
      </w:rPr>
    </w:lvl>
    <w:lvl w:ilvl="2" w:tplc="0B60D83C">
      <w:start w:val="1"/>
      <w:numFmt w:val="bullet"/>
      <w:lvlText w:val=""/>
      <w:lvlJc w:val="left"/>
      <w:pPr>
        <w:tabs>
          <w:tab w:val="num" w:pos="2160"/>
        </w:tabs>
        <w:ind w:left="2160" w:hanging="360"/>
      </w:pPr>
      <w:rPr>
        <w:rFonts w:ascii="Wingdings" w:hAnsi="Wingdings"/>
      </w:rPr>
    </w:lvl>
    <w:lvl w:ilvl="3" w:tplc="156AED98">
      <w:start w:val="1"/>
      <w:numFmt w:val="bullet"/>
      <w:lvlText w:val=""/>
      <w:lvlJc w:val="left"/>
      <w:pPr>
        <w:tabs>
          <w:tab w:val="num" w:pos="2880"/>
        </w:tabs>
        <w:ind w:left="2880" w:hanging="360"/>
      </w:pPr>
      <w:rPr>
        <w:rFonts w:ascii="Symbol" w:hAnsi="Symbol"/>
      </w:rPr>
    </w:lvl>
    <w:lvl w:ilvl="4" w:tplc="8B5CB4C4">
      <w:start w:val="1"/>
      <w:numFmt w:val="bullet"/>
      <w:lvlText w:val="o"/>
      <w:lvlJc w:val="left"/>
      <w:pPr>
        <w:tabs>
          <w:tab w:val="num" w:pos="3600"/>
        </w:tabs>
        <w:ind w:left="3600" w:hanging="360"/>
      </w:pPr>
      <w:rPr>
        <w:rFonts w:ascii="Courier New" w:hAnsi="Courier New"/>
      </w:rPr>
    </w:lvl>
    <w:lvl w:ilvl="5" w:tplc="635ADB06">
      <w:start w:val="1"/>
      <w:numFmt w:val="bullet"/>
      <w:lvlText w:val=""/>
      <w:lvlJc w:val="left"/>
      <w:pPr>
        <w:tabs>
          <w:tab w:val="num" w:pos="4320"/>
        </w:tabs>
        <w:ind w:left="4320" w:hanging="360"/>
      </w:pPr>
      <w:rPr>
        <w:rFonts w:ascii="Wingdings" w:hAnsi="Wingdings"/>
      </w:rPr>
    </w:lvl>
    <w:lvl w:ilvl="6" w:tplc="1C0E9476">
      <w:start w:val="1"/>
      <w:numFmt w:val="bullet"/>
      <w:lvlText w:val=""/>
      <w:lvlJc w:val="left"/>
      <w:pPr>
        <w:tabs>
          <w:tab w:val="num" w:pos="5040"/>
        </w:tabs>
        <w:ind w:left="5040" w:hanging="360"/>
      </w:pPr>
      <w:rPr>
        <w:rFonts w:ascii="Symbol" w:hAnsi="Symbol"/>
      </w:rPr>
    </w:lvl>
    <w:lvl w:ilvl="7" w:tplc="DCE4B47C">
      <w:start w:val="1"/>
      <w:numFmt w:val="bullet"/>
      <w:lvlText w:val="o"/>
      <w:lvlJc w:val="left"/>
      <w:pPr>
        <w:tabs>
          <w:tab w:val="num" w:pos="5760"/>
        </w:tabs>
        <w:ind w:left="5760" w:hanging="360"/>
      </w:pPr>
      <w:rPr>
        <w:rFonts w:ascii="Courier New" w:hAnsi="Courier New"/>
      </w:rPr>
    </w:lvl>
    <w:lvl w:ilvl="8" w:tplc="9DE0348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BD"/>
    <w:rsid w:val="0004731B"/>
    <w:rsid w:val="00097826"/>
    <w:rsid w:val="002B1C9E"/>
    <w:rsid w:val="004E41A1"/>
    <w:rsid w:val="005F1946"/>
    <w:rsid w:val="005F60BD"/>
    <w:rsid w:val="009D0D6A"/>
    <w:rsid w:val="009E7A11"/>
    <w:rsid w:val="00A07CE4"/>
    <w:rsid w:val="00C62479"/>
    <w:rsid w:val="00E4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518A"/>
  <w15:docId w15:val="{B2B8EDAC-68A6-4167-91B9-3795A8C4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hd w:val="clear" w:color="auto" w:fill="FFFFFF"/>
      <w:spacing w:line="260" w:lineRule="atLeast"/>
    </w:pPr>
    <w:rPr>
      <w:color w:val="4A4A4A"/>
      <w:shd w:val="clear" w:color="auto" w:fill="FFFFFF"/>
    </w:r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
    <w:name w:val="div"/>
    <w:basedOn w:val="Normal"/>
  </w:style>
  <w:style w:type="paragraph" w:customStyle="1" w:styleId="divname">
    <w:name w:val="div_name"/>
    <w:basedOn w:val="div"/>
    <w:pPr>
      <w:spacing w:line="760" w:lineRule="atLeast"/>
      <w:jc w:val="center"/>
    </w:pPr>
    <w:rPr>
      <w:b/>
      <w:bCs/>
      <w:caps/>
      <w:color w:val="4A4A4A"/>
      <w:sz w:val="52"/>
      <w:szCs w:val="52"/>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260" w:lineRule="atLeast"/>
      <w:jc w:val="center"/>
    </w:pPr>
    <w:rPr>
      <w:sz w:val="20"/>
      <w:szCs w:val="20"/>
    </w:rPr>
  </w:style>
  <w:style w:type="character" w:customStyle="1" w:styleId="sprtr">
    <w:name w:val="sprtr"/>
    <w:basedOn w:val="DefaultParagraphFont"/>
  </w:style>
  <w:style w:type="character" w:customStyle="1" w:styleId="sprtrsprtr">
    <w:name w:val="sprtr + sprtr"/>
    <w:basedOn w:val="DefaultParagraphFont"/>
    <w:rPr>
      <w:vanish/>
    </w:rPr>
  </w:style>
  <w:style w:type="paragraph" w:customStyle="1" w:styleId="divdocumentsection">
    <w:name w:val="div_document_section"/>
    <w:basedOn w:val="Normal"/>
  </w:style>
  <w:style w:type="paragraph" w:customStyle="1" w:styleId="divdocumentheading">
    <w:name w:val="div_document_heading"/>
    <w:basedOn w:val="Normal"/>
    <w:pPr>
      <w:pBdr>
        <w:bottom w:val="none" w:sz="0" w:space="12" w:color="auto"/>
      </w:pBdr>
    </w:pPr>
  </w:style>
  <w:style w:type="character" w:customStyle="1" w:styleId="divdocumentdivsectiontitle">
    <w:name w:val="div_document_div_sectiontitle"/>
    <w:basedOn w:val="DefaultParagraphFont"/>
    <w:rPr>
      <w:b/>
      <w:bCs/>
      <w:sz w:val="24"/>
      <w:szCs w:val="24"/>
      <w:shd w:val="clear" w:color="auto" w:fill="FFFFFF"/>
    </w:rPr>
  </w:style>
  <w:style w:type="paragraph" w:customStyle="1" w:styleId="divdocumentsinglecolumn">
    <w:name w:val="div_document_singlecolumn"/>
    <w:basedOn w:val="Normal"/>
  </w:style>
  <w:style w:type="paragraph" w:customStyle="1" w:styleId="p">
    <w:name w:val="p"/>
    <w:basedOn w:val="Normal"/>
  </w:style>
  <w:style w:type="table" w:customStyle="1" w:styleId="divdocumenttable">
    <w:name w:val="div_document_table"/>
    <w:basedOn w:val="TableNormal"/>
    <w:tblPr/>
  </w:style>
  <w:style w:type="character" w:customStyle="1" w:styleId="spandateswrapper">
    <w:name w:val="span_dates_wrapper"/>
    <w:basedOn w:val="span"/>
    <w:rPr>
      <w:sz w:val="24"/>
      <w:szCs w:val="24"/>
      <w:bdr w:val="none" w:sz="0" w:space="0" w:color="auto"/>
      <w:vertAlign w:val="baseline"/>
    </w:rPr>
  </w:style>
  <w:style w:type="paragraph" w:customStyle="1" w:styleId="spandateswrapperParagraph">
    <w:name w:val="span_dates_wrapper Paragraph"/>
    <w:basedOn w:val="spanParagraph"/>
  </w:style>
  <w:style w:type="paragraph" w:customStyle="1" w:styleId="spanParagraph">
    <w:name w:val="span Paragraph"/>
    <w:basedOn w:val="Normal"/>
  </w:style>
  <w:style w:type="paragraph" w:customStyle="1" w:styleId="spanpaddedline">
    <w:name w:val="span_paddedline"/>
    <w:basedOn w:val="spanParagraph"/>
  </w:style>
  <w:style w:type="character" w:customStyle="1" w:styleId="jobtitle">
    <w:name w:val="jobtitle"/>
    <w:basedOn w:val="DefaultParagraphFont"/>
    <w:rPr>
      <w:b/>
      <w:bCs/>
    </w:rPr>
  </w:style>
  <w:style w:type="character" w:customStyle="1" w:styleId="divdocumentparlrColmnsinglecolumn">
    <w:name w:val="div_document_parlrColmn_singlecolumn"/>
    <w:basedOn w:val="DefaultParagraphFont"/>
  </w:style>
  <w:style w:type="paragraph" w:customStyle="1" w:styleId="divdocumentparlrColmnsinglecolumnulli">
    <w:name w:val="div_document_parlrColmn_singlecolumn_ul_li"/>
    <w:basedOn w:val="Normal"/>
    <w:pPr>
      <w:pBdr>
        <w:bottom w:val="none" w:sz="0" w:space="2" w:color="auto"/>
      </w:pBdr>
    </w:pPr>
  </w:style>
  <w:style w:type="table" w:customStyle="1" w:styleId="divdocumentdivparagraphTable">
    <w:name w:val="div_document_div_paragraph Table"/>
    <w:basedOn w:val="TableNormal"/>
    <w:tblPr/>
  </w:style>
  <w:style w:type="character" w:customStyle="1" w:styleId="singlecolumnspanpaddedlinenth-child1">
    <w:name w:val="singlecolumn_span_paddedline_nth-child(1)"/>
    <w:basedOn w:val="DefaultParagraphFont"/>
  </w:style>
  <w:style w:type="character" w:customStyle="1" w:styleId="degree">
    <w:name w:val="degree"/>
    <w:basedOn w:val="DefaultParagraphFont"/>
    <w:rPr>
      <w:b/>
      <w:bCs/>
    </w:rPr>
  </w:style>
  <w:style w:type="paragraph" w:styleId="BalloonText">
    <w:name w:val="Balloon Text"/>
    <w:basedOn w:val="Normal"/>
    <w:link w:val="BalloonTextChar"/>
    <w:uiPriority w:val="99"/>
    <w:semiHidden/>
    <w:unhideWhenUsed/>
    <w:rsid w:val="009D0D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carlene gayle</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carlene gayle</dc:title>
  <dc:creator>carlene gayle</dc:creator>
  <cp:lastModifiedBy>carlene gayle</cp:lastModifiedBy>
  <cp:revision>2</cp:revision>
  <dcterms:created xsi:type="dcterms:W3CDTF">2021-03-20T16:43:00Z</dcterms:created>
  <dcterms:modified xsi:type="dcterms:W3CDTF">2021-03-20T16:43:00Z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4CwAAB+LCAAAAAAABAAVmLW6q0AYRR+IArcSd3c63C04T3/P7ZIi35CZPftfC15kGZQjKYzjcB7CeJFmEAZFYB4jEEQg6awpBcCyl+pmCdRMLKtIWcQ46QoDoCplNW4UcufKlu+If1dDM/119pzcji3mAd1oWxtHU03CEJTt3Oop+ULsNooaTnvTAytHadD3JfJJo6CLMheS4S/uvRNcV292jZ4CL/yX5M9Crr94xyLJDdAeyOmPbc3qLMHyuWt</vt:lpwstr>
  </property>
  <property fmtid="{D5CDD505-2E9C-101B-9397-08002B2CF9AE}" pid="3" name="x1ye=1">
    <vt:lpwstr>PF0FwqXeqQ+Lk+7nXp3Gp3dhLE3dHEaWF+SAdPfM/PkR3gzHOyaqbztkVHvk885u3mDJkLRPzEuoyxBgrUIy1xfp9NxII6kjwovTmBpfgUFPsZslWEzaSp+W/ynu5bdltO8MGNs/rCqADFVUNrbrXYwMeGGzBvr+XVZTfKtQ59dy5YiSmnVp/B+sqG7eLDuA9xgUlS49FvOo8LVxAVv4UHwkFYRKUyWoP5cM3Q5KMNo9YUpvPE0Pgusp402GDFH</vt:lpwstr>
  </property>
  <property fmtid="{D5CDD505-2E9C-101B-9397-08002B2CF9AE}" pid="4" name="x1ye=10">
    <vt:lpwstr>Q69qRRc5iA5adrasiTgUxNMnK2r7Akl+ljn2SlMDjEx12zUTX5jb9v2JE610BcrxM3mDUnkTnWOZCKQdG2M8kN/XmAPxC8lRJ+i+xpo5w0twc8iO0ga+MjtMMJx1hHKHtPH1NZmaaipcL1T626qpPWNU5+xshx7MztldNzwxfauRerq64/wr4GjWAsQq19d71tEs4fXgn+DbcSfyt7pv/yppyzo254NbVz4dw+YuM4HvtzjeFaX+M1Yhw+yaMfV</vt:lpwstr>
  </property>
  <property fmtid="{D5CDD505-2E9C-101B-9397-08002B2CF9AE}" pid="5" name="x1ye=11">
    <vt:lpwstr>h6qOavZuB0/1KJLi2FxwRG2+2+d11o/0XNwJFnpXS3c4fOm27X/2l9kHhYzfESZoFW7rjPKiRNQf00CXIQvok7hYBUrOikqAgg+ErTSxBgtkVSyHsAauzrvuXhRLW4ukGqE/3Dl86ia1XEmJNZQDzJOlyxEAixLri8Qb/CiZRd3ZqcYXEMQb7V5RYzAhM8DcM4lhh4A+LXuJtsz0eHRulMUV9Ip7f2+EljrIXq2mHGi5gtV/Y9kKqBh7tnP+wEj</vt:lpwstr>
  </property>
  <property fmtid="{D5CDD505-2E9C-101B-9397-08002B2CF9AE}" pid="6" name="x1ye=12">
    <vt:lpwstr>QxS0V1uEqwHT+DdSUT1wIFlgc3GPVVnYJaqJEbiqh692c8/NzuB8t9ofleoLZEdQdi3AKJaGFmvF63s4049COicHTXov1VcZtJX8nSCq/KnAy7NmYEhEGpDW0v7VN0TV58I2MseXE64+dI5uuDP+1Yeoh+k0nY6mEEw4XvDUGCvU2pzY/bEfsc1ao8DOEZQAQ9EeDCWOEzRlWBxPhRoClBJnQrvAnkPT9Yl2ugUFDXH6gczhCWo6qZtxLKtgYF/</vt:lpwstr>
  </property>
  <property fmtid="{D5CDD505-2E9C-101B-9397-08002B2CF9AE}" pid="7" name="x1ye=13">
    <vt:lpwstr>aro4gVSnWWEell+bEnlQFDcS0/Hhdaj9bNvr2A7vXIsbLJE15FqfUeKH417uSxY8+m9TaT56E90dpv9CGVlDgvVNQpHj0LJBPrwlwZ91wYqZ1xL4BffT7nYxSNAk4tyVKB2I2K95fomqJoWLwESJgLdNpmCDmXdau/RvRC8rGmQeIWmcHnMhSEpMoW0+Hioho1qTqTOjiPmPYOtHEi4QXhNslisgdBAiJg2E6wbD/rW5Y8nNeJ3ir/nL5y5+ECA</vt:lpwstr>
  </property>
  <property fmtid="{D5CDD505-2E9C-101B-9397-08002B2CF9AE}" pid="8" name="x1ye=14">
    <vt:lpwstr>+jg4BcWg+dBCZK2z/K/3S2YCQZ2/O8gj9T34zkQBwiY1nDmNAau/3klaH2eSXJ8Q4pjSt3NofRb+tv+ivqrY6sQvF+piOWUW7Cj+RmzmwPSV3gjlLmJ8YqZEazkw/5HBAf97CC190TVvLnYR3TIziV3qrr7Ib0uPstdNx8LX2ibruv54EN6Ntijkcb/7nJy2PY55HgoUWIBE+gB+aviMWdwGAGdnceHCQIp3UfOnGoDbXhhqKdKtmcXo/RV4eoP</vt:lpwstr>
  </property>
  <property fmtid="{D5CDD505-2E9C-101B-9397-08002B2CF9AE}" pid="9" name="x1ye=15">
    <vt:lpwstr>8LtCU6NML86bHECNQsRBlrgX6T48RiSsgzioMeWcS3ABZJk+EqdEp6hDW66+RH5DNP7QlL0aO7t4DTUIHL2101pTSsL/pjo4SWiAKltk4WDeDtDz2AkbFqSmk37Ecs2tZKKz8lW6FdgR9wPa6xDkVH/4YzNZyPs/CKPLzni3B4wJCSevtM/yfmV4U7rdmcrBs+vlYSWnFkt+4Uryf19mw8T79M5sInXgcLNdu+SjkM07KFuG0/4WNYiHRb7hhYS</vt:lpwstr>
  </property>
  <property fmtid="{D5CDD505-2E9C-101B-9397-08002B2CF9AE}" pid="10" name="x1ye=16">
    <vt:lpwstr>PMLjj2C+jgDPnGlHW9bawxktVqfDGlX5y2ICx1F9kRHvPodb8Nf6xO1sOgyMBl8/CP4Oy0H/yD6Dc7ljlr0ZJZq9q+tPM+8ydUVvPPOtcTfTXqYb2wjwMZTq3K7GSv9YVaOfMPsUxOME4ua0KCXXmvo/QHOgDZhDFpSCScw/p8az+mRoFKJl0dY5Sg8rYHN+GQ5TlHSNthq/gDW50IFN6C6aGOfpERrvLiarV//8cO49ZAR+eH2Hw8i+V381P5f</vt:lpwstr>
  </property>
  <property fmtid="{D5CDD505-2E9C-101B-9397-08002B2CF9AE}" pid="11" name="x1ye=17">
    <vt:lpwstr>Ch3RACJW/rOPn+hbqgbsFYkMippScFYt4oOy9epFlv9NgJSjyqohoUuWAUakHHvgGw2d2uKzBcXJ1Qh43cVGA2pqCfBQdmc5paN4RvBxHAqoL4ucaIvsss0Ncx5puSz1+JUabu9I08zjPC7+BbtiholZvxMH9C/wsRRMwdkWUS1hpM34UCfdnGSLIgDHYx6cQG/9tIj0GGt9Bj0EtBi9w+XSlJf261sAbTYnUA7/G5pqcJcQhhYA84wfgS2b+Pt</vt:lpwstr>
  </property>
  <property fmtid="{D5CDD505-2E9C-101B-9397-08002B2CF9AE}" pid="12" name="x1ye=18">
    <vt:lpwstr>N/3viPeIbvtguiwqEJwRAZ/+2SVRd9MrQphInlNSHC5rda2msQOk54+VR/UWQjJrcaa79kcg5jWPqY18/Fr4J4jgghr51zDtVw8zdyHvKTqvPsZSCUc7J1suuPXchPHk0BEWQm+621/mfnbYQHdnjuDRc+QnFIfw+Q33ReQqa13aJ+iZQGrRUQDmIhhx4z6Yd7pjITOwkm4kiHJPjkXMvFFM8pe3kpRR1nXs6rPxzOTnsBy+JjJV78SMk6FtlIJ</vt:lpwstr>
  </property>
  <property fmtid="{D5CDD505-2E9C-101B-9397-08002B2CF9AE}" pid="13" name="x1ye=19">
    <vt:lpwstr>MzzhrwCGKES9sLvrw7+DhYP1KOrTvwqXbzxw1TOGvakS4zP/qgG694KHWbcWxWSuL5FE8TkGORSl/JHXNNub9obpWEP9IHybzUViMp46XgFWldeIS/bu4SApVJnu6icsROUTwCp/Et73ECjKh3VRGB97GFx7CBV1Ofz7tFN0OG/jKuyuJSbH6yN7D3aoudnuYYmKxF9/eR2Vsr9EMVuydJeePCnb0fC8z8812Vdh+fmEv9ApAtyRy65X2NQKCvX</vt:lpwstr>
  </property>
  <property fmtid="{D5CDD505-2E9C-101B-9397-08002B2CF9AE}" pid="14" name="x1ye=2">
    <vt:lpwstr>mwsrwmGSNBNoP0J+o2j0oOu5bG1AFjySIW5Xg/KXR1TXQW2DPxTj/JJaP7jlMSusH+3vWiV+Yp8l/hnsw7TnfYR92nM2ZKf4jsVngj9aw5DIL3YUVD5X6Ewo4M3oORbL2vTExNIH1VOAr8+B1QbHvcByEZ0niNwYzxOwfgcjFB7Nfk+sUYWRADULcSl3u1rolQGw0+GaNK9NGFyExMKogEv52tL4DVG/eC8AokA3ZtWoLvivJI5GL1SB2LqGvhZ</vt:lpwstr>
  </property>
  <property fmtid="{D5CDD505-2E9C-101B-9397-08002B2CF9AE}" pid="15" name="x1ye=20">
    <vt:lpwstr>nOzZSV/+rr71xIpMIxot150QXs702P5Ovo6i505+bZXv8h66s/KKu5v6Dp3M6Wc5NTX5VlsKyLZUK5odtsSWyyJLazu/sWTFelzAKskGgVSojWk0ID18bsT9Xrb79KKnj2st2gPJ/z4dKyoeZLEPhod363Lo16N9NTNd3Q84NNR2F7tJXd3A05+jVKW2ZkKXMBW6O14//dX89emc/Is2FMK1BFHkGJhDL7gmeC62Q4daf9t5uYB4RclFGZ71b3b</vt:lpwstr>
  </property>
  <property fmtid="{D5CDD505-2E9C-101B-9397-08002B2CF9AE}" pid="16" name="x1ye=21">
    <vt:lpwstr>LM6Q4u+MP37z+0N4Jp7pSf0uqTqzTu2hPQ9d1ITOpu7CLlBMzU6WDkuOZIvH4FXtjoYCwo/xq93EJ9OmrrNioNksFKOqf8qLF6MyNJu9CGT5jpopNNDXx7aZfslmDHZon60+KEWNm4aF/Fz1H+y3Xf8FupDzd80vi3y0ZYw7CIhazzCtY2yHGtdcsUJgwfXnjm5bEoeMg0RxYScHSJWSEusn0g1vxJEIl15ZS2nXc5iXY2BUMhxK3VxpumEVuAI</vt:lpwstr>
  </property>
  <property fmtid="{D5CDD505-2E9C-101B-9397-08002B2CF9AE}" pid="17" name="x1ye=22">
    <vt:lpwstr>wVN/mb9b0REXJUj9KwQurT+9OMyDIDzkicxG8iFPXspgO9Pt0067hijbhefXVFHQA0hI6P6eSnAM8HlYd0xbp7IN09bhg4/8+5VpzEfvzZlSXDod8nawLS8+4O7mrU2FH4zOCxN8hdKdpkRgo+Ml4jrWgHZGW5DIsNwqdK/vFXgf8KKNClTVvOxPvwAZjStwTrI4LhgVj0VbCJs9EoyQ3DbXlastflWjdz1cAtlUmcVuGeP45/cUHAvmZcwZjgB</vt:lpwstr>
  </property>
  <property fmtid="{D5CDD505-2E9C-101B-9397-08002B2CF9AE}" pid="18" name="x1ye=23">
    <vt:lpwstr>wemR1WHFTQYNNIsVEFl13W+vVOTcgLJJPFsAQR8iPH9SNQ4dtkwwq5PMP9ljCt989w7a5aHT71jlZ+EzWiku/wqDV5IFxPwKd5kN2rq/3IJ8NJE8LhUYuHtD3eFOLo8shC2BE1RaVCnORdz38cSvX+bFacvrk1LuKcUryshOdBDnq7s5rQho+naufnZ98Wlf5B8+xIw/u6UoXYzKYiyh7ZILUiWsvkIU9ubyEHERGDdKMo/FH7JP3TqE3gklNKW</vt:lpwstr>
  </property>
  <property fmtid="{D5CDD505-2E9C-101B-9397-08002B2CF9AE}" pid="19" name="x1ye=24">
    <vt:lpwstr>tYdANsFd8YIrDUB/E7Zq9o48spE+HHJh9M4VszFKk/jmtRwesxd5ahd2HFjBFadq42405alJz/BE1ysLjBSI+33QrWb+DvAS6Dc44aOzwztCH+o5dK3qI9YogUk9nVQvBQJDkVV44wTiLW0PEe+2LIFA6RAc4wdSz0pV1bGk+QM3bKbapx36uwDF4yeVwgBZAuqzJBg8zABz7dPHaLMJ1dUk3ZdHNd9gsPAuFKm++rdywzvqkCrgqMdeG8mjeP6</vt:lpwstr>
  </property>
  <property fmtid="{D5CDD505-2E9C-101B-9397-08002B2CF9AE}" pid="20" name="x1ye=25">
    <vt:lpwstr>exQVVF0umc5QuZrL3J0ETygI5Oqp+AVlARwsjtbSIFl6pJfA2CVGgPXykfa5/FXCSfm0d634NZhBjv4vSJtXoHIwO5CdXBvFMcZ97h489fe4xH6WrbUx2dM3AdMFUUJT5DYC1ROT7N4+L6dOBlcI/rrWdM/n7Us+RRwcHe8qKW+BzB6SUGG62IKUX+QcX83s7licO/KYf7aNwB8pIznoY2W1+kq8cWNSGuzz+kfqQHdK3hWXrOr4xX85fdXAe42</vt:lpwstr>
  </property>
  <property fmtid="{D5CDD505-2E9C-101B-9397-08002B2CF9AE}" pid="21" name="x1ye=26">
    <vt:lpwstr>Kjfg5F3Y8/diCJGIK1+RY8WS3FO2EAtK/74fpRZlPMIl89oBQtgbIRy8Htm+z/yHpt+iMfOudUIvR6DDoV7R8n7/g6Zd5BucYaiHIKMuLE+u1wAuEx/dFyQclIjC87aOahB/4NGZnXc2ejvj/APXUzHQlzK9POgmSQ+J6JuBGPuWn4EY/kzNKknsrWaRcCQGE3sLKz2l7W0rJ8RdRRYET6z/ULd1uQ0oWZvxpp5EXOnGqauLcoCeqK4eZtLhILi</vt:lpwstr>
  </property>
  <property fmtid="{D5CDD505-2E9C-101B-9397-08002B2CF9AE}" pid="22" name="x1ye=27">
    <vt:lpwstr>YK1EieELZljtref2QW0cE8UuRk4kPjPSuIYq0N6aSVq7GHF2Rmw/03V02EIOQ+A4/ABNGpg7Q+TanfIC6nokmrlpzkPU3bM8IfK6EkI+8aI1uN8duuXEZrpOvbAZfLj3hplKQDnukJ9BRXqdqmeia+eJuJQ+vQwkvcSdxU4LLo5Dr4cknEDBORjWpmL8dcNfQ/Yf2Z+/VA02XLw8SRrerU78wniN7vu3KzQ4QBP7xoFA1uD1i0eQAQF6eYF47qh</vt:lpwstr>
  </property>
  <property fmtid="{D5CDD505-2E9C-101B-9397-08002B2CF9AE}" pid="23" name="x1ye=28">
    <vt:lpwstr>fYwF8kkZ66NB7WBr4oy69/h0nTf5bNnew0S7HW9FGnlt0+u/P4n2JLL1MyvCifOPY2Xdz7Shh5p6J7/sNJWPdmkSibllRf0s3Eyg27acPbAZQKUWbGGRCsteKxUhJ5b1gqUo6AR5k0gDGgIhy7xzHSzNHnCdcw7hHlJ4RRk/PNdnB05swu4QZJRV6uT6YUMn54Xibv92GsNEuaCC6ScFQd/qL4T+mU+g/Fbr4ZrurzFoSNiv93zoHrnt9XuaH3X</vt:lpwstr>
  </property>
  <property fmtid="{D5CDD505-2E9C-101B-9397-08002B2CF9AE}" pid="24" name="x1ye=29">
    <vt:lpwstr>fbGUhxms8xqeiTDbtY0y/4p/NIADfhFpElMcId3PGUN/LiNFf+C9KYIOIOVp8/WCRLmtXY9u/mQJgupol65yfznLlH2i3xNWqHEDGV5BUhSWVZhm46MAABOPfIsSvW5pQquhRwU9wcaNRSliakAcdD5PLkoZRDSZmijMLRWoi2B8UISSzZzrFcFF45WuEN5HyvlptkRUGKeCWLNa7yI7H+kU5iDwo74kQJZHjZ0JL6Skr0kFiDOw5SAZm+0T9V2</vt:lpwstr>
  </property>
  <property fmtid="{D5CDD505-2E9C-101B-9397-08002B2CF9AE}" pid="25" name="x1ye=3">
    <vt:lpwstr>0qs+RENCR+Oa+qJ09HUPT67c1wmk+yJXWipdlgotvcSJfGgXUDpBcKAdaZVIhUJXcux1Ifysw9ex2rr3BrPM0DJrnRVueLFegI8gAxxO3YqIq/90wDtLF8xwAYb6vxYK9Ec8p6/9KFS4kurG10DbgZGVtonItTlua+rpovTR/rcgIi5w1oq56Y7SNmftqKLgruHGttbqCee2dzOMsZ1tjmk8CIu4qX4NmDhRPGWEylvGJUEEwa22CqbWzBp6ZVk</vt:lpwstr>
  </property>
  <property fmtid="{D5CDD505-2E9C-101B-9397-08002B2CF9AE}" pid="26" name="x1ye=30">
    <vt:lpwstr>dHq/MWI3lOmLtPlMQuCJHWctSHJSr/3/POF1Hpn1xNYhC8IEYi9/XnCNJfjM0/seZhALWmO3z/2vDzYRi/Xo6kO2EVAgctr3EbDg+0kGRtxSpHaw9ZwlpuDNDZgDXd/gLDakL1J0M9+h1rTgEI5mUSFSkbLTmWq2JAuDifGJd/1DpZEUPmXPKgXtP7desb9vPigJSBf+f8U4P6yE3EWbVfK5MQWxi2F8PjAh7JTrHR38YkM1g633rIzl99dxwQL</vt:lpwstr>
  </property>
  <property fmtid="{D5CDD505-2E9C-101B-9397-08002B2CF9AE}" pid="27" name="x1ye=31">
    <vt:lpwstr>TN7cXvy/w0+GXRH/PxU0wz6koiyjIywUFa8pvjZ7Z7/RVt2MGA0lcqjus6uqMJdUh4q44fh0sE5nNwoWO8xylVZ9D/bRQMOYSdTyOgFmBzobd4DVvKaxRCtNX5zST2mdBdvSRd8fFfFa86xpf5JJapjU1laNmsmJ3B1wrXWWeI2qoPePO9Gq5gYUAIpuHECf1nQFFmPKStUJbj6eFyXzHm3HNETYb2VThgVZs/vWbcVJl9jGIx7wOfE++JYuisK</vt:lpwstr>
  </property>
  <property fmtid="{D5CDD505-2E9C-101B-9397-08002B2CF9AE}" pid="28" name="x1ye=32">
    <vt:lpwstr>kSnD9uaLWJLRh+f+0zJSY9OwNKmG5oKocf2MZK2fodGNm0U1fuK/gAfbTB3v7qMYWyLe0EcO8qM2LB+VRy1Jn3IPFsLLPnxMIKxyCsHqOc34MUJE2fHJE/PwH28o4O5S8JaBhJ/oWv5t8CU6hTLJKF+Zh+qtrJOJnXVfCf/LBFLvKX/qV3iTTIlNVl/OxOevcWcWsFgHAnNWC54XVlsrk3JQ9ddy2Ows+UFa6x7w/Ef6XRgB+/Ey6qAMobhOLXO</vt:lpwstr>
  </property>
  <property fmtid="{D5CDD505-2E9C-101B-9397-08002B2CF9AE}" pid="29" name="x1ye=33">
    <vt:lpwstr>qeEzUCPWnSacbfZpMWFxmzLbpAWeI+oD//KHAzyUbD3Jz7oD+nk3IjHcRAJ/JVq9fuI0VZSgyFIQUp96tq0zRbRWa6sAQ4ZpgvLc5Lp8iAXy/g/3wnvFc6DjFtXuenISKjJZK4cbGpT7hwj+jvHOySWqq0lfej5jA8dJbKW8KiTU+cKVa84MuFZLpGN2y++tquyYSqXVHg+wrqmNpk44nFhvMU+PcYncoVONWSlHM3TgfD/Ol25XgoozV+RKLfu</vt:lpwstr>
  </property>
  <property fmtid="{D5CDD505-2E9C-101B-9397-08002B2CF9AE}" pid="30" name="x1ye=34">
    <vt:lpwstr>a34Cr8A4EkyNw+EvYr7Jntag3kqYPSk69TNUhxgmogAb51DZ6jyWK5VnIbH1554fTFGGeUAcWaHTmfqFDcyxj63in7k+v1vZqM0sBYcWrulHplys6lCx4il4Wz1TmOWJGaPa+CSbBXr7qFrT2j7jfmA9nZqkovYS9BnKIsxc+anDoOfuPSn8P0+biY4FlcoIIdlHsKV/Pil9+Z7cfXXdiByyEvv4ZC2e2CCYGsh1Iq2XwlErImc9nGApo0dgvxp</vt:lpwstr>
  </property>
  <property fmtid="{D5CDD505-2E9C-101B-9397-08002B2CF9AE}" pid="31" name="x1ye=35">
    <vt:lpwstr>U37hxTC/hnuunHY9WAx5XIdtHwGZ/zBvgYVPqMQ1PjRA2QZ1195AOVCa0U86cdWCjv1QT5ol7ywE30pjHkRXTnV3mFkizL4Z866M0dnjYe4I/v73wTNJ6C/mA21KIsTvr99+wBsQyePugzHnp74EA1YV8U8n6m/KJciFMBxcnoR3KvzkXXmrAWBMl77JK7YY1dR8c2OHqzglk3vdpW7ZfYXuglbk//0O4g33yXwvzN1/R7W/yDJiCkNudPlZZJq</vt:lpwstr>
  </property>
  <property fmtid="{D5CDD505-2E9C-101B-9397-08002B2CF9AE}" pid="32" name="x1ye=36">
    <vt:lpwstr>liKhlj6I+TKOJvTcKkARvIH6o7x49awL59o5NPqfdbu6nJR5zVwwgyq372C87LVkoEhhtmjoBENa6pA9TR0O0Yyfn3SE/1jWatxjVAFIr9/DlTrQ7kFDGQKWcqSfF2LoLAwaK0/W1Szg0Dw0Rsm9dJvpq6YKwt1/JUcKsMVX0QjhGI2kAXAOpZtJ0qmuT+oH8yEgvl5oPifnceXlh0b1/D1eTj9jHhjy9p+RDGiTiuSiYlCl+YxXQ26sfw6JgMK</vt:lpwstr>
  </property>
  <property fmtid="{D5CDD505-2E9C-101B-9397-08002B2CF9AE}" pid="33" name="x1ye=37">
    <vt:lpwstr>O9xoemCRUi7OxaiV36YbV5LTYADcqD/vTwFyWYgmyilNX4BbPHzopZRip8EcP9gWvoLH0NgynCC8rnndIr7d+OmoCUTcmAwn9YTqbo7mScHQz6mCdW/MfBZZKhM80nEkYblZ56nMcECjWEyeq7HPXx+HYq3162OE2vS/vMSRiLu+isun0tq+hQNWAThUZiIl2bWwh8venJCzYKLMmJRUaXVe24DdLh431Jprq2uGSrA/K1QoIw3oVqt8u9sQll/</vt:lpwstr>
  </property>
  <property fmtid="{D5CDD505-2E9C-101B-9397-08002B2CF9AE}" pid="34" name="x1ye=38">
    <vt:lpwstr>xU4A6q3gH8ypOxcdmaZGW9O+fna544B2oTRz35E3f5sd/qCPhq6Tu8qudMn09M1am/H8YF6WWWOXLxkoVGDp/W+aBuCttDDx4c1o51xXRDy/xUOIVnQq5Jop69w1fXtJluiTqBavkchCHSibWF9ZgX8Q8Z+eW4trWsi3CTQGXpQa1tP9Nz2jICDHuKGMz4OixA5O27YTKsT21kXwfXYVkVHntAf9Mw9mHGxdBxtxLTc7q/7PxvCGj97mztSshBs</vt:lpwstr>
  </property>
  <property fmtid="{D5CDD505-2E9C-101B-9397-08002B2CF9AE}" pid="35" name="x1ye=39">
    <vt:lpwstr>rXUM/0JoX8KNKt/qv47y4MqKuKpJlz7M1iti1oFWnIxE5ICrY61yoyfwJJPbYIhe69qTet9CXooNZl9mnmU9ttTZPq7AoUW+z0F3O66iO6trZUbQ5Gw2OZQr3nPQQKIsAx+lfVCxbAJIJnG+p9Uzjz7esE72haWzd0VqBQ3Znnpne4FJ4SDU+CfohIYe/iUpysu6t85Y9vz/je/TvpF/5ynNPskbHbWsj9gCqBpLgBNL+ky4DTSSOuXx96lyAgU</vt:lpwstr>
  </property>
  <property fmtid="{D5CDD505-2E9C-101B-9397-08002B2CF9AE}" pid="36" name="x1ye=4">
    <vt:lpwstr>2/UpEQi77sJUMHZOBhlja4dZt48inITMDdjkH3nd+Ej2CWCMtYiozFa+ugFHB/WTjXUAIzt646Lk6d2TKGq+4Rpf5EScKYF04ne1Y3ZQ2NHUHd67PE8DarjMzddLzDLrifhR0chM+u5Sj0g3IYgEnavedrDoKbZyCOcxKcWVgWH7QYibT29Wxgdr7U1otxev2bUqyNiix4SDeU4/yBVww41DOQ4VtS8XDEmjcPK2LkVpiyY5zs4INRwFke+xETN</vt:lpwstr>
  </property>
  <property fmtid="{D5CDD505-2E9C-101B-9397-08002B2CF9AE}" pid="37" name="x1ye=40">
    <vt:lpwstr>1k2E+RM+8w00xuSJ29j2ZmF2ES+dlh61eqyAtKGRWbGfzrOqhfDe568dOTRvU5qJq9W3cZV3foYwOUXJherrRJkw/vRUh4gqIFVOp5JSleGNcgAWclkv1nbnmzCKSC89oHcQNKAICmg22RRiXgrK9WNmeJcjh7ykgH7EVVCEsSQLBSF4gXIopbMMdf7xWOTcu7mr2+osMP90it9S1/jsVbdT1h2w+wIDZa6J638rCxf5rAgG95rRS6bJItlJdyq</vt:lpwstr>
  </property>
  <property fmtid="{D5CDD505-2E9C-101B-9397-08002B2CF9AE}" pid="38" name="x1ye=41">
    <vt:lpwstr>EpZ7b43VnazWBHlraW4+FMfXNvW4X1PEIMP2PbqkPh943BE7dWQeuRHctYZRWhPIXSAxNWOT3j18Bi2/sn+kFPKkyalZuG2+PNC8nneNkwc+QoWz6jX07BS8Qu63D9Et5ZgotG0okjRmomBkbR8XATQOTKb/fXk6nUL+sHFSnujNQLsrC4Hszqb8eEWBfnHs9qZ1OP/rOYQXaEiy/g2O9Zrvium1LOTgck5zgLSJXMejwnGuIfM8AozgRt7Hnly</vt:lpwstr>
  </property>
  <property fmtid="{D5CDD505-2E9C-101B-9397-08002B2CF9AE}" pid="39" name="x1ye=42">
    <vt:lpwstr>KOLhjIxKsJRbvYGzPt0cw9z+pHvDedD0kbMGj2k9EYXiGZcK+sYbVSPHeJtgjJMsBdcTuseDRJSfOWLlrfAqbhsSGcW4nzE9hfYQFXltKweW+VnwrkDN3WpkcpSbZe6wE0SuF/2UAH/cGkfMsTHQ5LmIAi/A5yJTkhd3EdCWX0xN5s4nFS2gQhA2oX0gHdbQ1loGvz0b03dJp7Jgr2Qv43SFzOmZsJLk/aKN/92J7RElks+DHLK/Veq2SweMfg6</vt:lpwstr>
  </property>
  <property fmtid="{D5CDD505-2E9C-101B-9397-08002B2CF9AE}" pid="40" name="x1ye=43">
    <vt:lpwstr>q6fVXzSEbyZArtck2TOUPpRn+g4UHvhYnwoFbyP8lXwaQsysAGTd7P+77LJz7nS8UxBySnSDZEMxjIHCRfGB+H1CZeHsCmjJ1jqbjyZ9nhf6avv5R1RrRI5wO/fX+DU488MCgqvhTreQJGfonM5YHqWAtfzTT0NIsolBMKBqwfP6NdgRX95mo4YhkD8LnWYcJhyFOz1Vf2PaEDQ7ssv65CM8pw7CfA/2EJhDRVcwVHhTkFcJbtvbBouNRfCYF08</vt:lpwstr>
  </property>
  <property fmtid="{D5CDD505-2E9C-101B-9397-08002B2CF9AE}" pid="41" name="x1ye=44">
    <vt:lpwstr>8a9vojkd82OzxF3M+2JqiYDHVQsZSVh2IwX62ZRCAG6JjXcv++X99tEgWjlTNA0bHLQpN5jXNYpFpm5luNNgvodZ3sOmdZ/HnAagucYLPWaPTeI57TKDABWzF8+fn/3i48gZlzjMwoowM7WVmtcP3qFiwIBszO5BV4qdxjW/P9ar+RHkMUaHTmdyy/dYeojQKo5bZoXZ0wQAgVv8Y61qG7kOZE0AWn1YAVc+hc5DkJbnJZUbhuF++OxBXXxlJ8r</vt:lpwstr>
  </property>
  <property fmtid="{D5CDD505-2E9C-101B-9397-08002B2CF9AE}" pid="42" name="x1ye=45">
    <vt:lpwstr>lyg7AuXF6hi+QwPR1Btx113/8MyVcb0qjbBxxibSYOACBjJItV2nMuGD3I6tPKF9Gwf9+lja8Z/4zHMz8ne7MG85sHD/DQIfAni9azcXIv+nIcIW80gdocADYoqDnm9tluXuHKoOBWex/IDeP/+AsAAA=</vt:lpwstr>
  </property>
  <property fmtid="{D5CDD505-2E9C-101B-9397-08002B2CF9AE}" pid="43" name="x1ye=5">
    <vt:lpwstr>1Q/yd6YtmxrgYPjbg5Ac/tK2MwZuqKntK93+XmSvJLFuC04R0xRwfeOyjb6VzIszi3vFzwJlGZ3kwAQfvQ09agqbnxW3I1dN6Iyngs7yxplqGRogXn4/TmD9Eus9pqSa4biKOgK28YlzZ8CrjRNtSDhP0fOz+uuz1grCqPqmrbuD3QQpwbfSsMZKw1YhgMbtOoeGqjvaoBWnHhnQ28U3L5qAsvZayoUGKWe3bWR4JoW/boyNFr1L4ge749eJlo1</vt:lpwstr>
  </property>
  <property fmtid="{D5CDD505-2E9C-101B-9397-08002B2CF9AE}" pid="44" name="x1ye=6">
    <vt:lpwstr>RN7VGrIyavd/lREbxZk5HhyHaAmi32kWZMlk0GG3Ec98B24uKDbbVIQYT+I00GUnwcNMS/umDEjmAaM4GVnieVBEeBfO1SfETWM1byLt99ZIHkYxisAsfUbF54tTDAkSQWEf6QhyQnnZmvZGIRv8nEt1ZHftFkXG0S5KYN7glZ8v6g9zeI+FfGD7fVXoZtk1o2sj7BY73wt2l2HpK2DuO5PDDUwn2IUCdV6npBOxdDYUN71T0EWRsktKOnQZ1L0</vt:lpwstr>
  </property>
  <property fmtid="{D5CDD505-2E9C-101B-9397-08002B2CF9AE}" pid="45" name="x1ye=7">
    <vt:lpwstr>feqx7wMFxqRtDqE0y9Sx0K1j1i6JhXrSlUPgC5CuTV26pyoi0H7YNX2hmTX/JwJymUEgMFXHoxsAmWf4ubpPeWm6h1+Pcz0ZmFEVO3Ze4KNlaHGPdagRQ/Gc86S1Owv4NzmSzR65rUV4CYGkon6LrPXUvwAGWtePkOZns0FnNM0nvWY+li4FdOTcQvlJnds9xN+FblSn4rqBjxvnhWzsX+FQBY+ov7dYuEShk7+i0fEbL8pKTVuin1J3Ary52qT</vt:lpwstr>
  </property>
  <property fmtid="{D5CDD505-2E9C-101B-9397-08002B2CF9AE}" pid="46" name="x1ye=8">
    <vt:lpwstr>R1Eg6KVwOZ9NxnqldQDzwHvoIiX0U0XG75vjb9GZqE36EJB6abyaSzIygMyUkos4D2tRtBEjWbVwH/bEk18xUsFKEj8wTIpQCuceYwyO39ikW28JtzAUkFHo8thlc43InLZ/SA0omd7N3OyGn1OeB1OFXSt9R7fr8v1s3Cpa9fKRfZ+vZ4arptU8ccNdB+XxzIJITbbLHjkTy5dAVjrv7WP7kvvF8HEy9rouRC+j+G8tV6oDcaPjbEGJg/TLQYO</vt:lpwstr>
  </property>
  <property fmtid="{D5CDD505-2E9C-101B-9397-08002B2CF9AE}" pid="47" name="x1ye=9">
    <vt:lpwstr>xpfe8x/bIZzsmmFn945A8qZBvvHbqsNKc7A4ay3hZ39xtpbQRfmC7nPMebYNUdSUBi0c1Xj9AedcR3CJOhPfpfT46YjVI3Ho4Pe0SS1fDEa5bJnHfalQoKtRlX5+wDD64fUizFATGflf/cMxxPYZUpdUENXSxfUwvbuyN39TvFJ/vWyZwpk3QPHCrDgItDCFGTilrbNtVPwCDxZskAvzonNujju5m7USdYDcY8pCG5DBRF1VIx91gS3sx+yuwP8</vt:lpwstr>
  </property>
</Properties>
</file>