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940" w:rsidRDefault="00B159C2">
      <w:pPr>
        <w:spacing w:after="0" w:line="240" w:lineRule="auto"/>
        <w:jc w:val="center"/>
      </w:pPr>
      <w:r>
        <w:rPr>
          <w:rFonts w:ascii="Times" w:hAnsi="Times" w:cs="Times"/>
          <w:color w:val="000000"/>
          <w:sz w:val="53"/>
          <w:szCs w:val="53"/>
        </w:rPr>
        <w:t>Flavia Pinto</w:t>
      </w:r>
    </w:p>
    <w:p w:rsidR="00B23940" w:rsidRDefault="00B159C2">
      <w:pPr>
        <w:spacing w:after="0" w:line="240" w:lineRule="auto"/>
        <w:contextualSpacing/>
        <w:jc w:val="center"/>
        <w:rPr>
          <w:sz w:val="24"/>
          <w:szCs w:val="24"/>
        </w:rPr>
      </w:pPr>
      <w:bookmarkStart w:id="0" w:name="_GoBack"/>
      <w:bookmarkEnd w:id="0"/>
      <w:r>
        <w:rPr>
          <w:rFonts w:ascii="Times" w:hAnsi="Times" w:cs="Times"/>
          <w:color w:val="000000"/>
          <w:sz w:val="24"/>
          <w:szCs w:val="24"/>
        </w:rPr>
        <w:t>21201 Martin Lane</w:t>
      </w:r>
    </w:p>
    <w:p w:rsidR="00B23940" w:rsidRDefault="00B159C2">
      <w:pPr>
        <w:spacing w:after="0" w:line="240" w:lineRule="auto"/>
        <w:contextualSpacing/>
        <w:jc w:val="center"/>
        <w:rPr>
          <w:sz w:val="24"/>
          <w:szCs w:val="24"/>
        </w:rPr>
      </w:pPr>
      <w:r>
        <w:rPr>
          <w:rFonts w:ascii="Times" w:hAnsi="Times" w:cs="Times"/>
          <w:color w:val="000000"/>
          <w:sz w:val="24"/>
          <w:szCs w:val="24"/>
        </w:rPr>
        <w:t>Pflugerville, Texas</w:t>
      </w:r>
    </w:p>
    <w:p w:rsidR="00B23940" w:rsidRDefault="00564976">
      <w:pPr>
        <w:spacing w:after="0" w:line="240" w:lineRule="auto"/>
        <w:contextualSpacing/>
        <w:jc w:val="center"/>
        <w:rPr>
          <w:sz w:val="24"/>
          <w:szCs w:val="24"/>
        </w:rPr>
      </w:pPr>
      <w:r>
        <w:rPr>
          <w:rFonts w:ascii="Times" w:hAnsi="Times" w:cs="Times"/>
          <w:color w:val="000000"/>
          <w:sz w:val="24"/>
          <w:szCs w:val="24"/>
        </w:rPr>
        <w:t>(512)-934-0386</w:t>
      </w:r>
    </w:p>
    <w:p w:rsidR="00B23940" w:rsidRDefault="00A803FB">
      <w:pPr>
        <w:spacing w:after="0" w:line="240" w:lineRule="auto"/>
        <w:contextualSpacing/>
        <w:jc w:val="center"/>
        <w:rPr>
          <w:sz w:val="24"/>
          <w:szCs w:val="24"/>
        </w:rPr>
      </w:pPr>
      <w:r>
        <w:rPr>
          <w:rFonts w:ascii="Times" w:hAnsi="Times" w:cs="Times"/>
          <w:color w:val="000000"/>
          <w:sz w:val="24"/>
          <w:szCs w:val="24"/>
        </w:rPr>
        <w:t>lobo</w:t>
      </w:r>
      <w:r w:rsidR="00B159C2">
        <w:rPr>
          <w:rFonts w:ascii="Times" w:hAnsi="Times" w:cs="Times"/>
          <w:color w:val="000000"/>
          <w:sz w:val="24"/>
          <w:szCs w:val="24"/>
        </w:rPr>
        <w:t>flavia@hotmail.com</w:t>
      </w:r>
    </w:p>
    <w:p w:rsidR="00B23940" w:rsidRDefault="00B159C2">
      <w:pPr>
        <w:spacing w:after="0" w:line="330" w:lineRule="auto"/>
        <w:outlineLvl w:val="2"/>
      </w:pPr>
      <w:r>
        <w:rPr>
          <w:rFonts w:ascii="Times" w:hAnsi="Times" w:cs="Times"/>
          <w:b/>
          <w:color w:val="000000"/>
          <w:sz w:val="33"/>
          <w:szCs w:val="33"/>
        </w:rPr>
        <w:t>Summary</w:t>
      </w:r>
    </w:p>
    <w:p w:rsidR="00B23940" w:rsidRDefault="00B23940">
      <w:pPr>
        <w:spacing w:after="0" w:line="240" w:lineRule="auto"/>
      </w:pPr>
    </w:p>
    <w:p w:rsidR="00B23940" w:rsidRDefault="00B159C2">
      <w:pPr>
        <w:spacing w:after="240" w:line="240" w:lineRule="auto"/>
      </w:pPr>
      <w:r>
        <w:rPr>
          <w:rFonts w:ascii="Times" w:hAnsi="Times" w:cs="Times"/>
          <w:color w:val="000000"/>
          <w:sz w:val="24"/>
          <w:szCs w:val="24"/>
        </w:rPr>
        <w:t>Patient-focused and empathic registered nurse seeking position with growing medical practice. Bringing experience, care, and extensive knowledge to help improve the lives of patients. Compassionate and hard-working nurse looking for a position in a small-town hospital.</w:t>
      </w:r>
    </w:p>
    <w:p w:rsidR="00B23940" w:rsidRDefault="00B23940">
      <w:pPr>
        <w:spacing w:after="0" w:line="240" w:lineRule="auto"/>
      </w:pPr>
    </w:p>
    <w:p w:rsidR="00B23940" w:rsidRDefault="00B159C2">
      <w:pPr>
        <w:spacing w:after="0" w:line="330" w:lineRule="auto"/>
        <w:outlineLvl w:val="2"/>
      </w:pPr>
      <w:r>
        <w:rPr>
          <w:rFonts w:ascii="Times" w:hAnsi="Times" w:cs="Times"/>
          <w:b/>
          <w:color w:val="000000"/>
          <w:sz w:val="33"/>
          <w:szCs w:val="33"/>
        </w:rPr>
        <w:t>Education</w:t>
      </w:r>
    </w:p>
    <w:p w:rsidR="00B23940" w:rsidRDefault="00B159C2">
      <w:pPr>
        <w:spacing w:after="0" w:line="240" w:lineRule="auto"/>
      </w:pPr>
      <w:r>
        <w:rPr>
          <w:rFonts w:ascii="Times" w:hAnsi="Times" w:cs="Times"/>
          <w:b/>
          <w:color w:val="000000"/>
          <w:sz w:val="24"/>
          <w:szCs w:val="24"/>
        </w:rPr>
        <w:t>Grand Canyon University</w:t>
      </w:r>
    </w:p>
    <w:p w:rsidR="00B23940" w:rsidRDefault="00A803FB">
      <w:pPr>
        <w:spacing w:after="0" w:line="240" w:lineRule="auto"/>
      </w:pPr>
      <w:r>
        <w:rPr>
          <w:rFonts w:ascii="Times" w:hAnsi="Times" w:cs="Times"/>
          <w:color w:val="000000"/>
          <w:sz w:val="24"/>
          <w:szCs w:val="24"/>
        </w:rPr>
        <w:t>Bachelors</w:t>
      </w:r>
      <w:r w:rsidR="00B159C2">
        <w:rPr>
          <w:rFonts w:ascii="Times" w:hAnsi="Times" w:cs="Times"/>
          <w:color w:val="000000"/>
          <w:sz w:val="24"/>
          <w:szCs w:val="24"/>
        </w:rPr>
        <w:t xml:space="preserve"> of Nursing</w:t>
      </w:r>
    </w:p>
    <w:p w:rsidR="00B23940" w:rsidRDefault="00B159C2">
      <w:pPr>
        <w:spacing w:after="0" w:line="240" w:lineRule="auto"/>
      </w:pPr>
      <w:r>
        <w:rPr>
          <w:rFonts w:ascii="Times" w:hAnsi="Times" w:cs="Times"/>
          <w:color w:val="000000"/>
          <w:sz w:val="24"/>
          <w:szCs w:val="24"/>
        </w:rPr>
        <w:t>Phoenix, Arizona</w:t>
      </w:r>
    </w:p>
    <w:p w:rsidR="00B23940" w:rsidRDefault="00A803FB">
      <w:pPr>
        <w:spacing w:after="0" w:line="240" w:lineRule="auto"/>
      </w:pPr>
      <w:r>
        <w:rPr>
          <w:rFonts w:ascii="Times" w:hAnsi="Times" w:cs="Times"/>
          <w:color w:val="000000"/>
          <w:sz w:val="24"/>
          <w:szCs w:val="24"/>
        </w:rPr>
        <w:t>Graduating March</w:t>
      </w:r>
      <w:r w:rsidR="00B159C2">
        <w:rPr>
          <w:rFonts w:ascii="Times" w:hAnsi="Times" w:cs="Times"/>
          <w:color w:val="000000"/>
          <w:sz w:val="24"/>
          <w:szCs w:val="24"/>
        </w:rPr>
        <w:t xml:space="preserve"> 2020</w:t>
      </w:r>
    </w:p>
    <w:p w:rsidR="00B23940" w:rsidRDefault="00B159C2">
      <w:pPr>
        <w:spacing w:after="0" w:line="240" w:lineRule="auto"/>
      </w:pPr>
      <w:r>
        <w:rPr>
          <w:rFonts w:ascii="Times" w:hAnsi="Times" w:cs="Times"/>
          <w:color w:val="000000"/>
          <w:sz w:val="24"/>
          <w:szCs w:val="24"/>
        </w:rPr>
        <w:t> </w:t>
      </w:r>
    </w:p>
    <w:p w:rsidR="00B23940" w:rsidRDefault="00B159C2">
      <w:pPr>
        <w:spacing w:after="0" w:line="240" w:lineRule="auto"/>
      </w:pPr>
      <w:r>
        <w:rPr>
          <w:rFonts w:ascii="Times" w:hAnsi="Times" w:cs="Times"/>
          <w:b/>
          <w:color w:val="000000"/>
          <w:sz w:val="24"/>
          <w:szCs w:val="24"/>
        </w:rPr>
        <w:t>Fr. Mueller's College of Nursing</w:t>
      </w:r>
    </w:p>
    <w:p w:rsidR="00B23940" w:rsidRDefault="00B159C2">
      <w:pPr>
        <w:spacing w:after="0" w:line="240" w:lineRule="auto"/>
      </w:pPr>
      <w:r>
        <w:rPr>
          <w:rFonts w:ascii="Times" w:hAnsi="Times" w:cs="Times"/>
          <w:color w:val="000000"/>
          <w:sz w:val="24"/>
          <w:szCs w:val="24"/>
        </w:rPr>
        <w:t>General Nursing</w:t>
      </w:r>
      <w:r w:rsidR="0023193A">
        <w:rPr>
          <w:rFonts w:ascii="Times" w:hAnsi="Times" w:cs="Times"/>
          <w:color w:val="000000"/>
          <w:sz w:val="24"/>
          <w:szCs w:val="24"/>
        </w:rPr>
        <w:t xml:space="preserve"> and Midwife</w:t>
      </w:r>
      <w:r w:rsidR="00564976">
        <w:rPr>
          <w:rFonts w:ascii="Times" w:hAnsi="Times" w:cs="Times"/>
          <w:color w:val="000000"/>
          <w:sz w:val="24"/>
          <w:szCs w:val="24"/>
        </w:rPr>
        <w:t xml:space="preserve"> (RN/RM)</w:t>
      </w:r>
    </w:p>
    <w:p w:rsidR="00B23940" w:rsidRDefault="00B159C2">
      <w:pPr>
        <w:spacing w:after="0" w:line="240" w:lineRule="auto"/>
      </w:pPr>
      <w:r>
        <w:rPr>
          <w:rFonts w:ascii="Times" w:hAnsi="Times" w:cs="Times"/>
          <w:color w:val="000000"/>
          <w:sz w:val="24"/>
          <w:szCs w:val="24"/>
        </w:rPr>
        <w:t>Mangalore, Karnataka</w:t>
      </w:r>
    </w:p>
    <w:p w:rsidR="00B23940" w:rsidRDefault="00B159C2">
      <w:pPr>
        <w:spacing w:after="0" w:line="240" w:lineRule="auto"/>
      </w:pPr>
      <w:r>
        <w:rPr>
          <w:rFonts w:ascii="Times" w:hAnsi="Times" w:cs="Times"/>
          <w:color w:val="000000"/>
          <w:sz w:val="24"/>
          <w:szCs w:val="24"/>
        </w:rPr>
        <w:t>Graduated June 2002</w:t>
      </w:r>
    </w:p>
    <w:p w:rsidR="00B23940" w:rsidRDefault="00B159C2">
      <w:pPr>
        <w:spacing w:after="0" w:line="240" w:lineRule="auto"/>
      </w:pPr>
      <w:r>
        <w:rPr>
          <w:rFonts w:ascii="Times" w:hAnsi="Times" w:cs="Times"/>
          <w:color w:val="000000"/>
          <w:sz w:val="24"/>
          <w:szCs w:val="24"/>
        </w:rPr>
        <w:t> </w:t>
      </w:r>
    </w:p>
    <w:p w:rsidR="00B23940" w:rsidRDefault="00B23940">
      <w:pPr>
        <w:spacing w:after="0" w:line="240" w:lineRule="auto"/>
      </w:pPr>
    </w:p>
    <w:p w:rsidR="00B23940" w:rsidRDefault="00B159C2">
      <w:pPr>
        <w:spacing w:after="0" w:line="330" w:lineRule="auto"/>
        <w:outlineLvl w:val="2"/>
      </w:pPr>
      <w:r>
        <w:rPr>
          <w:rFonts w:ascii="Times" w:hAnsi="Times" w:cs="Times"/>
          <w:b/>
          <w:color w:val="000000"/>
          <w:sz w:val="33"/>
          <w:szCs w:val="33"/>
        </w:rPr>
        <w:t>Employment History</w:t>
      </w:r>
    </w:p>
    <w:p w:rsidR="00B23940" w:rsidRDefault="00B159C2">
      <w:pPr>
        <w:spacing w:after="0" w:line="240" w:lineRule="auto"/>
      </w:pPr>
      <w:r>
        <w:rPr>
          <w:rFonts w:ascii="Times" w:hAnsi="Times" w:cs="Times"/>
          <w:b/>
          <w:color w:val="000000"/>
          <w:sz w:val="24"/>
          <w:szCs w:val="24"/>
        </w:rPr>
        <w:t>Ascension Seton Medical Center Austin</w:t>
      </w:r>
    </w:p>
    <w:p w:rsidR="00B23940" w:rsidRPr="00564976" w:rsidRDefault="00B159C2" w:rsidP="00D111FA">
      <w:pPr>
        <w:spacing w:after="0" w:line="240" w:lineRule="auto"/>
        <w:rPr>
          <w:b/>
        </w:rPr>
      </w:pPr>
      <w:r w:rsidRPr="00564976">
        <w:rPr>
          <w:rFonts w:ascii="Times" w:hAnsi="Times" w:cs="Times"/>
          <w:b/>
          <w:color w:val="000000"/>
          <w:sz w:val="24"/>
          <w:szCs w:val="24"/>
        </w:rPr>
        <w:t>Registered Nurse</w:t>
      </w:r>
      <w:r w:rsidR="00D111FA" w:rsidRPr="00564976">
        <w:rPr>
          <w:rFonts w:ascii="Times" w:hAnsi="Times" w:cs="Times"/>
          <w:b/>
          <w:color w:val="000000"/>
          <w:sz w:val="24"/>
          <w:szCs w:val="24"/>
        </w:rPr>
        <w:t xml:space="preserve"> –</w:t>
      </w:r>
      <w:r w:rsidR="00564976" w:rsidRPr="00564976">
        <w:rPr>
          <w:rFonts w:ascii="Times" w:hAnsi="Times" w:cs="Times"/>
          <w:b/>
          <w:color w:val="000000"/>
          <w:sz w:val="24"/>
          <w:szCs w:val="24"/>
        </w:rPr>
        <w:t xml:space="preserve">TL /CM-LVAD Resource RN </w:t>
      </w:r>
      <w:r w:rsidR="00D111FA" w:rsidRPr="00564976">
        <w:rPr>
          <w:rFonts w:ascii="Times" w:hAnsi="Times" w:cs="Times"/>
          <w:b/>
          <w:color w:val="000000"/>
          <w:sz w:val="24"/>
          <w:szCs w:val="24"/>
        </w:rPr>
        <w:t>Telemetry Unit</w:t>
      </w:r>
    </w:p>
    <w:p w:rsidR="00B23940" w:rsidRDefault="00B159C2">
      <w:pPr>
        <w:spacing w:after="0" w:line="240" w:lineRule="auto"/>
        <w:rPr>
          <w:rFonts w:ascii="Times" w:hAnsi="Times" w:cs="Times"/>
          <w:color w:val="000000"/>
          <w:sz w:val="24"/>
          <w:szCs w:val="24"/>
        </w:rPr>
      </w:pPr>
      <w:r>
        <w:rPr>
          <w:rFonts w:ascii="Times" w:hAnsi="Times" w:cs="Times"/>
          <w:color w:val="000000"/>
          <w:sz w:val="24"/>
          <w:szCs w:val="24"/>
        </w:rPr>
        <w:t>October 2007 – Present</w:t>
      </w:r>
    </w:p>
    <w:p w:rsidR="00564976" w:rsidRDefault="00564976">
      <w:pPr>
        <w:spacing w:after="0" w:line="240" w:lineRule="auto"/>
        <w:rPr>
          <w:rFonts w:ascii="Times" w:hAnsi="Times" w:cs="Times"/>
          <w:b/>
          <w:color w:val="000000"/>
          <w:sz w:val="24"/>
          <w:szCs w:val="24"/>
        </w:rPr>
      </w:pPr>
    </w:p>
    <w:p w:rsidR="001E6DE9" w:rsidRDefault="00564976">
      <w:pPr>
        <w:spacing w:after="0" w:line="240" w:lineRule="auto"/>
        <w:rPr>
          <w:rFonts w:ascii="Times" w:hAnsi="Times" w:cs="Times"/>
          <w:b/>
          <w:color w:val="000000"/>
          <w:sz w:val="24"/>
          <w:szCs w:val="24"/>
        </w:rPr>
      </w:pPr>
      <w:r>
        <w:rPr>
          <w:rFonts w:ascii="Times" w:hAnsi="Times" w:cs="Times"/>
          <w:b/>
          <w:color w:val="000000"/>
          <w:sz w:val="24"/>
          <w:szCs w:val="24"/>
        </w:rPr>
        <w:t xml:space="preserve">         </w:t>
      </w:r>
    </w:p>
    <w:p w:rsidR="00D111FA" w:rsidRPr="00564976" w:rsidRDefault="00564976">
      <w:pPr>
        <w:spacing w:after="0" w:line="240" w:lineRule="auto"/>
        <w:rPr>
          <w:rFonts w:ascii="Times" w:hAnsi="Times" w:cs="Times"/>
          <w:b/>
          <w:color w:val="000000"/>
          <w:sz w:val="24"/>
          <w:szCs w:val="24"/>
        </w:rPr>
      </w:pPr>
      <w:r>
        <w:rPr>
          <w:rFonts w:ascii="Times" w:hAnsi="Times" w:cs="Times"/>
          <w:b/>
          <w:color w:val="000000"/>
          <w:sz w:val="24"/>
          <w:szCs w:val="24"/>
        </w:rPr>
        <w:t xml:space="preserve">  </w:t>
      </w:r>
      <w:r w:rsidR="00D111FA" w:rsidRPr="00564976">
        <w:rPr>
          <w:rFonts w:ascii="Times" w:hAnsi="Times" w:cs="Times"/>
          <w:b/>
          <w:color w:val="000000"/>
          <w:sz w:val="24"/>
          <w:szCs w:val="24"/>
        </w:rPr>
        <w:t>Duties:</w:t>
      </w:r>
    </w:p>
    <w:p w:rsidR="00D111FA" w:rsidRDefault="00D111FA">
      <w:pPr>
        <w:spacing w:after="0" w:line="240" w:lineRule="auto"/>
        <w:rPr>
          <w:rFonts w:ascii="Times" w:hAnsi="Times" w:cs="Times"/>
          <w:color w:val="000000"/>
          <w:sz w:val="24"/>
          <w:szCs w:val="24"/>
        </w:rPr>
      </w:pPr>
    </w:p>
    <w:p w:rsidR="00D111FA" w:rsidRPr="001E6DE9" w:rsidRDefault="00D111FA" w:rsidP="00D111FA">
      <w:pPr>
        <w:pStyle w:val="ListParagraph"/>
        <w:numPr>
          <w:ilvl w:val="0"/>
          <w:numId w:val="8"/>
        </w:numPr>
        <w:rPr>
          <w:rFonts w:ascii="Times New Roman" w:hAnsi="Times New Roman" w:cs="Times New Roman"/>
          <w:sz w:val="24"/>
          <w:szCs w:val="24"/>
        </w:rPr>
      </w:pPr>
      <w:r w:rsidRPr="001E6DE9">
        <w:rPr>
          <w:rFonts w:ascii="Times New Roman" w:hAnsi="Times New Roman" w:cs="Times New Roman"/>
          <w:sz w:val="24"/>
          <w:szCs w:val="24"/>
        </w:rPr>
        <w:t>Providing acute and close monitoring of adults pre and post op heart surgery, acute and chronic heart failure, arrhythmias, myocardial infarction, pre and post heart catheterization (with and without stents), AICD, pacemakers, TVAR,</w:t>
      </w:r>
      <w:r w:rsidR="0028303A" w:rsidRPr="001E6DE9">
        <w:rPr>
          <w:rFonts w:ascii="Times New Roman" w:hAnsi="Times New Roman" w:cs="Times New Roman"/>
          <w:sz w:val="24"/>
          <w:szCs w:val="24"/>
        </w:rPr>
        <w:t xml:space="preserve"> </w:t>
      </w:r>
      <w:r w:rsidRPr="001E6DE9">
        <w:rPr>
          <w:rFonts w:ascii="Times New Roman" w:hAnsi="Times New Roman" w:cs="Times New Roman"/>
          <w:sz w:val="24"/>
          <w:szCs w:val="24"/>
        </w:rPr>
        <w:t>heart transplants, patients with mechanical circulatory support (LVAD ,Heart ware )</w:t>
      </w:r>
    </w:p>
    <w:p w:rsidR="00D111FA" w:rsidRPr="001E6DE9" w:rsidRDefault="00D111FA" w:rsidP="00D111FA">
      <w:pPr>
        <w:pStyle w:val="ListParagraph"/>
        <w:numPr>
          <w:ilvl w:val="0"/>
          <w:numId w:val="8"/>
        </w:numPr>
        <w:rPr>
          <w:rFonts w:ascii="Times New Roman" w:hAnsi="Times New Roman" w:cs="Times New Roman"/>
          <w:sz w:val="24"/>
          <w:szCs w:val="24"/>
        </w:rPr>
      </w:pPr>
      <w:r w:rsidRPr="001E6DE9">
        <w:rPr>
          <w:rFonts w:ascii="Times New Roman" w:hAnsi="Times New Roman" w:cs="Times New Roman"/>
          <w:sz w:val="24"/>
          <w:szCs w:val="24"/>
        </w:rPr>
        <w:t>Monitoring chest tubes, temporary pacing, epidural and PCA pumps</w:t>
      </w:r>
    </w:p>
    <w:p w:rsidR="00D111FA" w:rsidRPr="001E6DE9" w:rsidRDefault="00D111FA" w:rsidP="00D111FA">
      <w:pPr>
        <w:pStyle w:val="ListParagraph"/>
        <w:numPr>
          <w:ilvl w:val="0"/>
          <w:numId w:val="8"/>
        </w:numPr>
        <w:rPr>
          <w:rFonts w:ascii="Times New Roman" w:hAnsi="Times New Roman" w:cs="Times New Roman"/>
          <w:sz w:val="24"/>
          <w:szCs w:val="24"/>
        </w:rPr>
      </w:pPr>
      <w:r w:rsidRPr="001E6DE9">
        <w:rPr>
          <w:rFonts w:ascii="Times New Roman" w:hAnsi="Times New Roman" w:cs="Times New Roman"/>
          <w:sz w:val="24"/>
          <w:szCs w:val="24"/>
        </w:rPr>
        <w:t>Closely monitoring effectiveness of IV drip cardiac medications (including Amiodarone, Cardizem, Dobutamine, Dopamine, Heparin, Lasix, Remodulin etc.)</w:t>
      </w:r>
    </w:p>
    <w:p w:rsidR="00D111FA" w:rsidRPr="001E6DE9" w:rsidRDefault="00D111FA" w:rsidP="00D111FA">
      <w:pPr>
        <w:pStyle w:val="ListParagraph"/>
        <w:numPr>
          <w:ilvl w:val="0"/>
          <w:numId w:val="8"/>
        </w:numPr>
        <w:rPr>
          <w:rFonts w:ascii="Times New Roman" w:hAnsi="Times New Roman" w:cs="Times New Roman"/>
          <w:sz w:val="24"/>
          <w:szCs w:val="24"/>
        </w:rPr>
      </w:pPr>
      <w:r w:rsidRPr="001E6DE9">
        <w:rPr>
          <w:rFonts w:ascii="Times New Roman" w:hAnsi="Times New Roman" w:cs="Times New Roman"/>
          <w:sz w:val="24"/>
          <w:szCs w:val="24"/>
        </w:rPr>
        <w:t>Working collaboratively with other disciplines to achieve optimum care for the patients</w:t>
      </w:r>
    </w:p>
    <w:p w:rsidR="00D111FA" w:rsidRPr="001E6DE9" w:rsidRDefault="00D111FA" w:rsidP="00D111FA">
      <w:pPr>
        <w:pStyle w:val="ListParagraph"/>
        <w:numPr>
          <w:ilvl w:val="0"/>
          <w:numId w:val="8"/>
        </w:numPr>
        <w:rPr>
          <w:rFonts w:ascii="Times New Roman" w:hAnsi="Times New Roman" w:cs="Times New Roman"/>
          <w:sz w:val="24"/>
          <w:szCs w:val="24"/>
        </w:rPr>
      </w:pPr>
      <w:r w:rsidRPr="001E6DE9">
        <w:rPr>
          <w:rFonts w:ascii="Times New Roman" w:hAnsi="Times New Roman" w:cs="Times New Roman"/>
          <w:sz w:val="24"/>
          <w:szCs w:val="24"/>
        </w:rPr>
        <w:t>Preceptor for graduate nurses and newly hired experienced registered nurses</w:t>
      </w:r>
    </w:p>
    <w:p w:rsidR="00D111FA" w:rsidRPr="001E6DE9" w:rsidRDefault="00D111FA" w:rsidP="00D111FA">
      <w:pPr>
        <w:pStyle w:val="ListParagraph"/>
        <w:numPr>
          <w:ilvl w:val="0"/>
          <w:numId w:val="8"/>
        </w:numPr>
        <w:rPr>
          <w:rFonts w:ascii="Times New Roman" w:hAnsi="Times New Roman" w:cs="Times New Roman"/>
          <w:sz w:val="24"/>
          <w:szCs w:val="24"/>
        </w:rPr>
      </w:pPr>
      <w:r w:rsidRPr="001E6DE9">
        <w:rPr>
          <w:rFonts w:ascii="Times New Roman" w:hAnsi="Times New Roman" w:cs="Times New Roman"/>
          <w:sz w:val="24"/>
          <w:szCs w:val="24"/>
        </w:rPr>
        <w:t>Facilitating new hire orientation for the hospital network</w:t>
      </w:r>
    </w:p>
    <w:p w:rsidR="00D111FA" w:rsidRDefault="00D111FA">
      <w:pPr>
        <w:spacing w:after="0" w:line="240" w:lineRule="auto"/>
        <w:rPr>
          <w:rFonts w:ascii="Times" w:hAnsi="Times" w:cs="Times"/>
          <w:color w:val="000000"/>
          <w:sz w:val="24"/>
          <w:szCs w:val="24"/>
        </w:rPr>
      </w:pPr>
    </w:p>
    <w:p w:rsidR="00B23940" w:rsidRDefault="00B159C2">
      <w:pPr>
        <w:spacing w:after="0" w:line="240" w:lineRule="auto"/>
      </w:pPr>
      <w:r>
        <w:rPr>
          <w:rFonts w:ascii="Times" w:hAnsi="Times" w:cs="Times"/>
          <w:b/>
          <w:color w:val="000000"/>
          <w:sz w:val="24"/>
          <w:szCs w:val="24"/>
        </w:rPr>
        <w:t>Newark Care Facility</w:t>
      </w:r>
    </w:p>
    <w:p w:rsidR="00D111FA" w:rsidRDefault="00D111FA">
      <w:pPr>
        <w:spacing w:after="0" w:line="240" w:lineRule="auto"/>
        <w:rPr>
          <w:rFonts w:ascii="Times" w:hAnsi="Times" w:cs="Times"/>
          <w:color w:val="000000"/>
          <w:sz w:val="24"/>
          <w:szCs w:val="24"/>
        </w:rPr>
      </w:pPr>
      <w:r>
        <w:rPr>
          <w:rFonts w:ascii="Times" w:hAnsi="Times" w:cs="Times"/>
          <w:color w:val="000000"/>
          <w:sz w:val="24"/>
          <w:szCs w:val="24"/>
        </w:rPr>
        <w:t xml:space="preserve"> Relief- </w:t>
      </w:r>
      <w:r w:rsidR="00B159C2">
        <w:rPr>
          <w:rFonts w:ascii="Times" w:hAnsi="Times" w:cs="Times"/>
          <w:color w:val="000000"/>
          <w:sz w:val="24"/>
          <w:szCs w:val="24"/>
        </w:rPr>
        <w:t>Supervisor</w:t>
      </w:r>
      <w:r>
        <w:rPr>
          <w:rFonts w:ascii="Times" w:hAnsi="Times" w:cs="Times"/>
          <w:color w:val="000000"/>
          <w:sz w:val="24"/>
          <w:szCs w:val="24"/>
        </w:rPr>
        <w:t xml:space="preserve"> </w:t>
      </w:r>
    </w:p>
    <w:p w:rsidR="00B23940" w:rsidRDefault="00B159C2">
      <w:pPr>
        <w:spacing w:after="0" w:line="240" w:lineRule="auto"/>
      </w:pPr>
      <w:r>
        <w:rPr>
          <w:rFonts w:ascii="Times" w:hAnsi="Times" w:cs="Times"/>
          <w:color w:val="000000"/>
          <w:sz w:val="24"/>
          <w:szCs w:val="24"/>
        </w:rPr>
        <w:t>Newark, New Jersey</w:t>
      </w:r>
    </w:p>
    <w:p w:rsidR="00B23940" w:rsidRDefault="00B159C2">
      <w:pPr>
        <w:spacing w:after="0" w:line="240" w:lineRule="auto"/>
        <w:rPr>
          <w:rFonts w:ascii="Times" w:hAnsi="Times" w:cs="Times"/>
          <w:color w:val="000000"/>
          <w:sz w:val="24"/>
          <w:szCs w:val="24"/>
        </w:rPr>
      </w:pPr>
      <w:r>
        <w:rPr>
          <w:rFonts w:ascii="Times" w:hAnsi="Times" w:cs="Times"/>
          <w:color w:val="000000"/>
          <w:sz w:val="24"/>
          <w:szCs w:val="24"/>
        </w:rPr>
        <w:t>August 2006 – June 2007</w:t>
      </w:r>
    </w:p>
    <w:p w:rsidR="00564976" w:rsidRDefault="00564976">
      <w:pPr>
        <w:spacing w:after="0" w:line="240" w:lineRule="auto"/>
        <w:rPr>
          <w:rFonts w:ascii="Times" w:hAnsi="Times" w:cs="Times"/>
          <w:color w:val="000000"/>
          <w:sz w:val="24"/>
          <w:szCs w:val="24"/>
        </w:rPr>
      </w:pPr>
      <w:r>
        <w:rPr>
          <w:rFonts w:ascii="Times" w:hAnsi="Times" w:cs="Times"/>
          <w:color w:val="000000"/>
          <w:sz w:val="24"/>
          <w:szCs w:val="24"/>
        </w:rPr>
        <w:t xml:space="preserve">          </w:t>
      </w:r>
    </w:p>
    <w:p w:rsidR="00564976" w:rsidRPr="00564976" w:rsidRDefault="001E6DE9">
      <w:pPr>
        <w:spacing w:after="0" w:line="240" w:lineRule="auto"/>
        <w:rPr>
          <w:rFonts w:ascii="Times" w:hAnsi="Times" w:cs="Times"/>
          <w:b/>
          <w:color w:val="000000"/>
          <w:sz w:val="24"/>
          <w:szCs w:val="24"/>
        </w:rPr>
      </w:pPr>
      <w:r>
        <w:rPr>
          <w:rFonts w:ascii="Times" w:hAnsi="Times" w:cs="Times"/>
          <w:color w:val="000000"/>
          <w:sz w:val="24"/>
          <w:szCs w:val="24"/>
        </w:rPr>
        <w:t xml:space="preserve"> </w:t>
      </w:r>
      <w:r w:rsidR="00564976">
        <w:rPr>
          <w:rFonts w:ascii="Times" w:hAnsi="Times" w:cs="Times"/>
          <w:color w:val="000000"/>
          <w:sz w:val="24"/>
          <w:szCs w:val="24"/>
        </w:rPr>
        <w:t xml:space="preserve"> </w:t>
      </w:r>
      <w:r w:rsidR="00564976" w:rsidRPr="00564976">
        <w:rPr>
          <w:rFonts w:ascii="Times" w:hAnsi="Times" w:cs="Times"/>
          <w:b/>
          <w:color w:val="000000"/>
          <w:sz w:val="24"/>
          <w:szCs w:val="24"/>
        </w:rPr>
        <w:t>Duties:</w:t>
      </w:r>
    </w:p>
    <w:p w:rsidR="00D111FA" w:rsidRPr="00564976" w:rsidRDefault="00674860">
      <w:pPr>
        <w:spacing w:after="0" w:line="240" w:lineRule="auto"/>
        <w:rPr>
          <w:rFonts w:ascii="Times" w:hAnsi="Times" w:cs="Times"/>
          <w:b/>
          <w:color w:val="000000"/>
          <w:sz w:val="24"/>
          <w:szCs w:val="24"/>
        </w:rPr>
      </w:pPr>
      <w:r w:rsidRPr="00564976">
        <w:rPr>
          <w:rFonts w:ascii="Times" w:hAnsi="Times" w:cs="Times"/>
          <w:b/>
          <w:color w:val="000000"/>
          <w:sz w:val="24"/>
          <w:szCs w:val="24"/>
        </w:rPr>
        <w:t xml:space="preserve"> </w:t>
      </w:r>
    </w:p>
    <w:p w:rsidR="00D111FA" w:rsidRPr="001E6DE9" w:rsidRDefault="00D111FA" w:rsidP="00D111FA">
      <w:pPr>
        <w:pStyle w:val="ListParagraph"/>
        <w:numPr>
          <w:ilvl w:val="0"/>
          <w:numId w:val="8"/>
        </w:numPr>
        <w:rPr>
          <w:rFonts w:ascii="Times New Roman" w:hAnsi="Times New Roman" w:cs="Times New Roman"/>
          <w:sz w:val="24"/>
          <w:szCs w:val="24"/>
        </w:rPr>
      </w:pPr>
      <w:r w:rsidRPr="001E6DE9">
        <w:rPr>
          <w:rFonts w:ascii="Times New Roman" w:hAnsi="Times New Roman" w:cs="Times New Roman"/>
          <w:sz w:val="24"/>
          <w:szCs w:val="24"/>
        </w:rPr>
        <w:t>Supervision of up to 15 staff members- registered nurses and clinical assistants on 54 bed unit</w:t>
      </w:r>
    </w:p>
    <w:p w:rsidR="00D111FA" w:rsidRPr="001E6DE9" w:rsidRDefault="00D111FA" w:rsidP="00D111FA">
      <w:pPr>
        <w:pStyle w:val="ListParagraph"/>
        <w:numPr>
          <w:ilvl w:val="0"/>
          <w:numId w:val="8"/>
        </w:numPr>
        <w:rPr>
          <w:rFonts w:ascii="Times New Roman" w:hAnsi="Times New Roman" w:cs="Times New Roman"/>
          <w:sz w:val="24"/>
          <w:szCs w:val="24"/>
        </w:rPr>
      </w:pPr>
      <w:r w:rsidRPr="001E6DE9">
        <w:rPr>
          <w:rFonts w:ascii="Times New Roman" w:hAnsi="Times New Roman" w:cs="Times New Roman"/>
          <w:sz w:val="24"/>
          <w:szCs w:val="24"/>
        </w:rPr>
        <w:t>Coordination of patient assignment and staffing needs, ensuring coverage and attendance to patients’ needs</w:t>
      </w:r>
    </w:p>
    <w:p w:rsidR="00D111FA" w:rsidRPr="001E6DE9" w:rsidRDefault="00D111FA" w:rsidP="00D111FA">
      <w:pPr>
        <w:pStyle w:val="ListParagraph"/>
        <w:numPr>
          <w:ilvl w:val="0"/>
          <w:numId w:val="8"/>
        </w:numPr>
        <w:rPr>
          <w:rFonts w:ascii="Times New Roman" w:hAnsi="Times New Roman" w:cs="Times New Roman"/>
          <w:sz w:val="24"/>
          <w:szCs w:val="24"/>
        </w:rPr>
      </w:pPr>
      <w:r w:rsidRPr="001E6DE9">
        <w:rPr>
          <w:rFonts w:ascii="Times New Roman" w:hAnsi="Times New Roman" w:cs="Times New Roman"/>
          <w:sz w:val="24"/>
          <w:szCs w:val="24"/>
        </w:rPr>
        <w:t>Professional and graceful management of challenging and complex patient situations</w:t>
      </w:r>
    </w:p>
    <w:p w:rsidR="00D111FA" w:rsidRPr="001E6DE9" w:rsidRDefault="00D111FA" w:rsidP="00D111FA">
      <w:pPr>
        <w:pStyle w:val="ListParagraph"/>
        <w:numPr>
          <w:ilvl w:val="0"/>
          <w:numId w:val="8"/>
        </w:numPr>
        <w:rPr>
          <w:rFonts w:ascii="Times New Roman" w:hAnsi="Times New Roman" w:cs="Times New Roman"/>
          <w:sz w:val="24"/>
          <w:szCs w:val="24"/>
        </w:rPr>
      </w:pPr>
      <w:r w:rsidRPr="001E6DE9">
        <w:rPr>
          <w:rFonts w:ascii="Times New Roman" w:hAnsi="Times New Roman" w:cs="Times New Roman"/>
          <w:sz w:val="24"/>
          <w:szCs w:val="24"/>
        </w:rPr>
        <w:t>Maintaining calm, caring environment throughout the shift</w:t>
      </w:r>
    </w:p>
    <w:p w:rsidR="00D111FA" w:rsidRPr="001E6DE9" w:rsidRDefault="00D111FA" w:rsidP="00D111FA">
      <w:pPr>
        <w:pStyle w:val="ListParagraph"/>
        <w:numPr>
          <w:ilvl w:val="0"/>
          <w:numId w:val="8"/>
        </w:numPr>
        <w:rPr>
          <w:rFonts w:ascii="Times New Roman" w:hAnsi="Times New Roman" w:cs="Times New Roman"/>
          <w:sz w:val="24"/>
          <w:szCs w:val="24"/>
        </w:rPr>
      </w:pPr>
      <w:r w:rsidRPr="001E6DE9">
        <w:rPr>
          <w:rFonts w:ascii="Times New Roman" w:hAnsi="Times New Roman" w:cs="Times New Roman"/>
          <w:sz w:val="24"/>
          <w:szCs w:val="24"/>
        </w:rPr>
        <w:t>Part of two nurse team responsible for monthly staffing schedules</w:t>
      </w:r>
    </w:p>
    <w:p w:rsidR="00D111FA" w:rsidRDefault="00D111FA">
      <w:pPr>
        <w:spacing w:after="0" w:line="240" w:lineRule="auto"/>
        <w:rPr>
          <w:rFonts w:ascii="Times" w:hAnsi="Times" w:cs="Times"/>
          <w:color w:val="000000"/>
          <w:sz w:val="24"/>
          <w:szCs w:val="24"/>
        </w:rPr>
      </w:pPr>
    </w:p>
    <w:p w:rsidR="00D111FA" w:rsidRDefault="00D111FA">
      <w:pPr>
        <w:spacing w:after="0" w:line="240" w:lineRule="auto"/>
        <w:rPr>
          <w:rFonts w:ascii="Times" w:hAnsi="Times" w:cs="Times"/>
          <w:color w:val="000000"/>
          <w:sz w:val="24"/>
          <w:szCs w:val="24"/>
        </w:rPr>
      </w:pPr>
    </w:p>
    <w:p w:rsidR="00D111FA" w:rsidRDefault="00D111FA">
      <w:pPr>
        <w:spacing w:after="0" w:line="240" w:lineRule="auto"/>
      </w:pPr>
    </w:p>
    <w:p w:rsidR="00B23940" w:rsidRDefault="00B159C2">
      <w:pPr>
        <w:spacing w:after="0" w:line="240" w:lineRule="auto"/>
      </w:pPr>
      <w:r>
        <w:rPr>
          <w:rFonts w:ascii="Times" w:hAnsi="Times" w:cs="Times"/>
          <w:b/>
          <w:color w:val="000000"/>
          <w:sz w:val="24"/>
          <w:szCs w:val="24"/>
        </w:rPr>
        <w:t>Royal Hospital</w:t>
      </w:r>
    </w:p>
    <w:p w:rsidR="00B23940" w:rsidRPr="00564976" w:rsidRDefault="00B159C2">
      <w:pPr>
        <w:spacing w:after="0" w:line="240" w:lineRule="auto"/>
        <w:rPr>
          <w:b/>
        </w:rPr>
      </w:pPr>
      <w:r w:rsidRPr="00564976">
        <w:rPr>
          <w:rFonts w:ascii="Times" w:hAnsi="Times" w:cs="Times"/>
          <w:b/>
          <w:color w:val="000000"/>
          <w:sz w:val="24"/>
          <w:szCs w:val="24"/>
        </w:rPr>
        <w:t>Registered Charge Nurse</w:t>
      </w:r>
      <w:r w:rsidR="003073CA" w:rsidRPr="00564976">
        <w:rPr>
          <w:rFonts w:ascii="Times" w:hAnsi="Times" w:cs="Times"/>
          <w:b/>
          <w:color w:val="000000"/>
          <w:sz w:val="24"/>
          <w:szCs w:val="24"/>
        </w:rPr>
        <w:t xml:space="preserve">- Pediatric Step down Unit. </w:t>
      </w:r>
    </w:p>
    <w:p w:rsidR="00564976" w:rsidRDefault="00B159C2">
      <w:pPr>
        <w:spacing w:after="0" w:line="240" w:lineRule="auto"/>
        <w:rPr>
          <w:rFonts w:ascii="Times" w:hAnsi="Times" w:cs="Times"/>
          <w:color w:val="000000"/>
          <w:sz w:val="24"/>
          <w:szCs w:val="24"/>
        </w:rPr>
      </w:pPr>
      <w:r>
        <w:rPr>
          <w:rFonts w:ascii="Times" w:hAnsi="Times" w:cs="Times"/>
          <w:color w:val="000000"/>
          <w:sz w:val="24"/>
          <w:szCs w:val="24"/>
        </w:rPr>
        <w:t xml:space="preserve">Muscat, </w:t>
      </w:r>
      <w:r w:rsidR="00674860">
        <w:rPr>
          <w:rFonts w:ascii="Times" w:hAnsi="Times" w:cs="Times"/>
          <w:color w:val="000000"/>
          <w:sz w:val="24"/>
          <w:szCs w:val="24"/>
        </w:rPr>
        <w:t>Sultanate of Oman.</w:t>
      </w:r>
    </w:p>
    <w:p w:rsidR="00B23940" w:rsidRDefault="00B159C2">
      <w:pPr>
        <w:spacing w:after="0" w:line="240" w:lineRule="auto"/>
        <w:rPr>
          <w:rFonts w:ascii="Times" w:hAnsi="Times" w:cs="Times"/>
          <w:color w:val="000000"/>
          <w:sz w:val="24"/>
          <w:szCs w:val="24"/>
        </w:rPr>
      </w:pPr>
      <w:r>
        <w:rPr>
          <w:rFonts w:ascii="Times" w:hAnsi="Times" w:cs="Times"/>
          <w:color w:val="000000"/>
          <w:sz w:val="24"/>
          <w:szCs w:val="24"/>
        </w:rPr>
        <w:t xml:space="preserve">July </w:t>
      </w:r>
      <w:r w:rsidR="00A803FB">
        <w:rPr>
          <w:rFonts w:ascii="Times" w:hAnsi="Times" w:cs="Times"/>
          <w:color w:val="000000"/>
          <w:sz w:val="24"/>
          <w:szCs w:val="24"/>
        </w:rPr>
        <w:t>1994</w:t>
      </w:r>
      <w:r>
        <w:rPr>
          <w:rFonts w:ascii="Times" w:hAnsi="Times" w:cs="Times"/>
          <w:color w:val="000000"/>
          <w:sz w:val="24"/>
          <w:szCs w:val="24"/>
        </w:rPr>
        <w:t xml:space="preserve"> – October 2005</w:t>
      </w:r>
    </w:p>
    <w:p w:rsidR="0028303A" w:rsidRDefault="0028303A">
      <w:pPr>
        <w:spacing w:after="0" w:line="240" w:lineRule="auto"/>
        <w:rPr>
          <w:rFonts w:ascii="Times" w:hAnsi="Times" w:cs="Times"/>
          <w:color w:val="000000"/>
          <w:sz w:val="24"/>
          <w:szCs w:val="24"/>
        </w:rPr>
      </w:pPr>
    </w:p>
    <w:p w:rsidR="00564976" w:rsidRDefault="00564976">
      <w:pPr>
        <w:spacing w:after="0" w:line="240" w:lineRule="auto"/>
        <w:rPr>
          <w:rFonts w:ascii="Times" w:hAnsi="Times" w:cs="Times"/>
          <w:color w:val="000000"/>
          <w:sz w:val="24"/>
          <w:szCs w:val="24"/>
        </w:rPr>
      </w:pPr>
    </w:p>
    <w:p w:rsidR="00564976" w:rsidRPr="00564976" w:rsidRDefault="00564976">
      <w:pPr>
        <w:spacing w:after="0" w:line="240" w:lineRule="auto"/>
        <w:rPr>
          <w:rFonts w:ascii="Times" w:hAnsi="Times" w:cs="Times"/>
          <w:b/>
          <w:color w:val="000000"/>
          <w:sz w:val="24"/>
          <w:szCs w:val="24"/>
        </w:rPr>
      </w:pPr>
      <w:r w:rsidRPr="00564976">
        <w:rPr>
          <w:rFonts w:ascii="Times" w:hAnsi="Times" w:cs="Times"/>
          <w:b/>
          <w:color w:val="000000"/>
          <w:sz w:val="24"/>
          <w:szCs w:val="24"/>
        </w:rPr>
        <w:t>Duties:</w:t>
      </w:r>
    </w:p>
    <w:p w:rsidR="0028303A" w:rsidRPr="001E6DE9" w:rsidRDefault="00CC54D5">
      <w:pPr>
        <w:spacing w:after="0" w:line="240" w:lineRule="auto"/>
        <w:rPr>
          <w:rFonts w:ascii="Times New Roman" w:hAnsi="Times New Roman" w:cs="Times New Roman"/>
          <w:color w:val="000000"/>
          <w:sz w:val="24"/>
          <w:szCs w:val="24"/>
        </w:rPr>
      </w:pPr>
      <w:r w:rsidRPr="001E6DE9">
        <w:rPr>
          <w:rFonts w:ascii="Times New Roman" w:hAnsi="Times New Roman" w:cs="Times New Roman"/>
          <w:color w:val="000000"/>
          <w:sz w:val="24"/>
          <w:szCs w:val="24"/>
        </w:rPr>
        <w:t>-providing quality patient care and management of all patients and nursing staff and functions in an administrative and/or managerial capacity in the clinical environment.</w:t>
      </w:r>
    </w:p>
    <w:p w:rsidR="0028303A" w:rsidRPr="001E6DE9" w:rsidRDefault="00CC54D5">
      <w:pPr>
        <w:spacing w:after="0" w:line="240" w:lineRule="auto"/>
        <w:rPr>
          <w:rFonts w:ascii="Times New Roman" w:hAnsi="Times New Roman" w:cs="Times New Roman"/>
          <w:sz w:val="24"/>
          <w:szCs w:val="24"/>
        </w:rPr>
      </w:pPr>
      <w:r w:rsidRPr="001E6DE9">
        <w:rPr>
          <w:rFonts w:ascii="Times New Roman" w:hAnsi="Times New Roman" w:cs="Times New Roman"/>
          <w:color w:val="000000"/>
          <w:sz w:val="24"/>
          <w:szCs w:val="24"/>
        </w:rPr>
        <w:t>-</w:t>
      </w:r>
      <w:r w:rsidR="0033339A" w:rsidRPr="001E6DE9">
        <w:rPr>
          <w:rFonts w:ascii="Times New Roman" w:hAnsi="Times New Roman" w:cs="Times New Roman"/>
          <w:sz w:val="24"/>
          <w:szCs w:val="24"/>
        </w:rPr>
        <w:t>Ensuring the highest quality patient care is delivered, cost effective operations and continuity of care.</w:t>
      </w:r>
    </w:p>
    <w:p w:rsidR="0033339A" w:rsidRPr="001E6DE9" w:rsidRDefault="0033339A">
      <w:pPr>
        <w:spacing w:after="0" w:line="240" w:lineRule="auto"/>
        <w:rPr>
          <w:rFonts w:ascii="Times New Roman" w:hAnsi="Times New Roman" w:cs="Times New Roman"/>
          <w:sz w:val="24"/>
          <w:szCs w:val="24"/>
        </w:rPr>
      </w:pPr>
      <w:r w:rsidRPr="001E6DE9">
        <w:rPr>
          <w:rFonts w:ascii="Times New Roman" w:hAnsi="Times New Roman" w:cs="Times New Roman"/>
          <w:sz w:val="24"/>
          <w:szCs w:val="24"/>
        </w:rPr>
        <w:t>-clinical judgement-using clinical reasoning, conducted accurate clinical assessments according to practice standards.</w:t>
      </w:r>
    </w:p>
    <w:p w:rsidR="0033339A" w:rsidRPr="001E6DE9" w:rsidRDefault="00C76B88">
      <w:pPr>
        <w:spacing w:after="0" w:line="240" w:lineRule="auto"/>
        <w:rPr>
          <w:rFonts w:ascii="Times New Roman" w:hAnsi="Times New Roman" w:cs="Times New Roman"/>
          <w:sz w:val="24"/>
          <w:szCs w:val="24"/>
        </w:rPr>
      </w:pPr>
      <w:r w:rsidRPr="001E6DE9">
        <w:rPr>
          <w:rFonts w:ascii="Times New Roman" w:hAnsi="Times New Roman" w:cs="Times New Roman"/>
          <w:sz w:val="24"/>
          <w:szCs w:val="24"/>
        </w:rPr>
        <w:t xml:space="preserve">Sharing </w:t>
      </w:r>
      <w:r w:rsidR="0033339A" w:rsidRPr="001E6DE9">
        <w:rPr>
          <w:rFonts w:ascii="Times New Roman" w:hAnsi="Times New Roman" w:cs="Times New Roman"/>
          <w:sz w:val="24"/>
          <w:szCs w:val="24"/>
        </w:rPr>
        <w:t xml:space="preserve"> accountability for effective decision-making by acquiring necessary skills, mastering relevant content, assessing situations currently, sharing fact –based information, communicating professional opinions clearly and enquiring actively.</w:t>
      </w:r>
    </w:p>
    <w:p w:rsidR="0033339A" w:rsidRPr="001E6DE9" w:rsidRDefault="0033339A">
      <w:pPr>
        <w:spacing w:after="0" w:line="240" w:lineRule="auto"/>
        <w:rPr>
          <w:rFonts w:ascii="Times New Roman" w:hAnsi="Times New Roman" w:cs="Times New Roman"/>
          <w:sz w:val="24"/>
          <w:szCs w:val="24"/>
        </w:rPr>
      </w:pPr>
      <w:r w:rsidRPr="001E6DE9">
        <w:rPr>
          <w:rFonts w:ascii="Times New Roman" w:hAnsi="Times New Roman" w:cs="Times New Roman"/>
          <w:sz w:val="24"/>
          <w:szCs w:val="24"/>
        </w:rPr>
        <w:t>-</w:t>
      </w:r>
      <w:r w:rsidR="00C76B88" w:rsidRPr="001E6DE9">
        <w:rPr>
          <w:rFonts w:ascii="Times New Roman" w:hAnsi="Times New Roman" w:cs="Times New Roman"/>
          <w:sz w:val="24"/>
          <w:szCs w:val="24"/>
        </w:rPr>
        <w:t>systematically evaluating the</w:t>
      </w:r>
      <w:r w:rsidR="007A65EE" w:rsidRPr="001E6DE9">
        <w:rPr>
          <w:rFonts w:ascii="Times New Roman" w:hAnsi="Times New Roman" w:cs="Times New Roman"/>
          <w:sz w:val="24"/>
          <w:szCs w:val="24"/>
        </w:rPr>
        <w:t xml:space="preserve"> quality and effectiveness of nursing practice,</w:t>
      </w:r>
      <w:r w:rsidR="00C76B88" w:rsidRPr="001E6DE9">
        <w:rPr>
          <w:rFonts w:ascii="Times New Roman" w:hAnsi="Times New Roman" w:cs="Times New Roman"/>
          <w:sz w:val="24"/>
          <w:szCs w:val="24"/>
        </w:rPr>
        <w:t xml:space="preserve"> including, but</w:t>
      </w:r>
      <w:r w:rsidR="007A65EE" w:rsidRPr="001E6DE9">
        <w:rPr>
          <w:rFonts w:ascii="Times New Roman" w:hAnsi="Times New Roman" w:cs="Times New Roman"/>
          <w:sz w:val="24"/>
          <w:szCs w:val="24"/>
        </w:rPr>
        <w:t xml:space="preserve"> not limited </w:t>
      </w:r>
      <w:r w:rsidR="00C76B88" w:rsidRPr="001E6DE9">
        <w:rPr>
          <w:rFonts w:ascii="Times New Roman" w:hAnsi="Times New Roman" w:cs="Times New Roman"/>
          <w:sz w:val="24"/>
          <w:szCs w:val="24"/>
        </w:rPr>
        <w:t>to, nursing</w:t>
      </w:r>
      <w:r w:rsidR="007A65EE" w:rsidRPr="001E6DE9">
        <w:rPr>
          <w:rFonts w:ascii="Times New Roman" w:hAnsi="Times New Roman" w:cs="Times New Roman"/>
          <w:sz w:val="24"/>
          <w:szCs w:val="24"/>
        </w:rPr>
        <w:t xml:space="preserve"> sensitive indicators.</w:t>
      </w:r>
    </w:p>
    <w:p w:rsidR="007A65EE" w:rsidRPr="001E6DE9" w:rsidRDefault="00C76B88">
      <w:pPr>
        <w:spacing w:after="0" w:line="240" w:lineRule="auto"/>
        <w:rPr>
          <w:rFonts w:ascii="Times New Roman" w:hAnsi="Times New Roman" w:cs="Times New Roman"/>
          <w:sz w:val="24"/>
          <w:szCs w:val="24"/>
        </w:rPr>
      </w:pPr>
      <w:r w:rsidRPr="001E6DE9">
        <w:rPr>
          <w:rFonts w:ascii="Times New Roman" w:hAnsi="Times New Roman" w:cs="Times New Roman"/>
          <w:sz w:val="24"/>
          <w:szCs w:val="24"/>
        </w:rPr>
        <w:t>Supporting evidence</w:t>
      </w:r>
      <w:r w:rsidR="007A65EE" w:rsidRPr="001E6DE9">
        <w:rPr>
          <w:rFonts w:ascii="Times New Roman" w:hAnsi="Times New Roman" w:cs="Times New Roman"/>
          <w:sz w:val="24"/>
          <w:szCs w:val="24"/>
        </w:rPr>
        <w:t xml:space="preserve"> –based </w:t>
      </w:r>
      <w:r w:rsidRPr="001E6DE9">
        <w:rPr>
          <w:rFonts w:ascii="Times New Roman" w:hAnsi="Times New Roman" w:cs="Times New Roman"/>
          <w:sz w:val="24"/>
          <w:szCs w:val="24"/>
        </w:rPr>
        <w:t>practices</w:t>
      </w:r>
      <w:r w:rsidR="007A65EE" w:rsidRPr="001E6DE9">
        <w:rPr>
          <w:rFonts w:ascii="Times New Roman" w:hAnsi="Times New Roman" w:cs="Times New Roman"/>
          <w:sz w:val="24"/>
          <w:szCs w:val="24"/>
        </w:rPr>
        <w:t xml:space="preserve"> and implemented practice changes through research utilization and experimental </w:t>
      </w:r>
      <w:r w:rsidRPr="001E6DE9">
        <w:rPr>
          <w:rFonts w:ascii="Times New Roman" w:hAnsi="Times New Roman" w:cs="Times New Roman"/>
          <w:sz w:val="24"/>
          <w:szCs w:val="24"/>
        </w:rPr>
        <w:t>learning</w:t>
      </w:r>
      <w:r w:rsidR="007A65EE" w:rsidRPr="001E6DE9">
        <w:rPr>
          <w:rFonts w:ascii="Times New Roman" w:hAnsi="Times New Roman" w:cs="Times New Roman"/>
          <w:sz w:val="24"/>
          <w:szCs w:val="24"/>
        </w:rPr>
        <w:t>,</w:t>
      </w:r>
      <w:r w:rsidRPr="001E6DE9">
        <w:rPr>
          <w:rFonts w:ascii="Times New Roman" w:hAnsi="Times New Roman" w:cs="Times New Roman"/>
          <w:sz w:val="24"/>
          <w:szCs w:val="24"/>
        </w:rPr>
        <w:t xml:space="preserve"> </w:t>
      </w:r>
      <w:r w:rsidR="007A65EE" w:rsidRPr="001E6DE9">
        <w:rPr>
          <w:rFonts w:ascii="Times New Roman" w:hAnsi="Times New Roman" w:cs="Times New Roman"/>
          <w:sz w:val="24"/>
          <w:szCs w:val="24"/>
        </w:rPr>
        <w:t xml:space="preserve">participated in quality/performance improvement </w:t>
      </w:r>
      <w:r w:rsidRPr="001E6DE9">
        <w:rPr>
          <w:rFonts w:ascii="Times New Roman" w:hAnsi="Times New Roman" w:cs="Times New Roman"/>
          <w:sz w:val="24"/>
          <w:szCs w:val="24"/>
        </w:rPr>
        <w:t>initiatives</w:t>
      </w:r>
      <w:r w:rsidR="007A65EE" w:rsidRPr="001E6DE9">
        <w:rPr>
          <w:rFonts w:ascii="Times New Roman" w:hAnsi="Times New Roman" w:cs="Times New Roman"/>
          <w:sz w:val="24"/>
          <w:szCs w:val="24"/>
        </w:rPr>
        <w:t>.</w:t>
      </w:r>
    </w:p>
    <w:p w:rsidR="007A65EE" w:rsidRPr="001E6DE9" w:rsidRDefault="00C76B88">
      <w:pPr>
        <w:spacing w:after="0" w:line="240" w:lineRule="auto"/>
        <w:rPr>
          <w:rFonts w:ascii="Times New Roman" w:hAnsi="Times New Roman" w:cs="Times New Roman"/>
          <w:sz w:val="24"/>
          <w:szCs w:val="24"/>
        </w:rPr>
      </w:pPr>
      <w:r w:rsidRPr="001E6DE9">
        <w:rPr>
          <w:rFonts w:ascii="Times New Roman" w:hAnsi="Times New Roman" w:cs="Times New Roman"/>
          <w:sz w:val="24"/>
          <w:szCs w:val="24"/>
        </w:rPr>
        <w:t>Creating a</w:t>
      </w:r>
      <w:r w:rsidR="007A65EE" w:rsidRPr="001E6DE9">
        <w:rPr>
          <w:rFonts w:ascii="Times New Roman" w:hAnsi="Times New Roman" w:cs="Times New Roman"/>
          <w:sz w:val="24"/>
          <w:szCs w:val="24"/>
        </w:rPr>
        <w:t xml:space="preserve"> compassionate,</w:t>
      </w:r>
      <w:r w:rsidRPr="001E6DE9">
        <w:rPr>
          <w:rFonts w:ascii="Times New Roman" w:hAnsi="Times New Roman" w:cs="Times New Roman"/>
          <w:sz w:val="24"/>
          <w:szCs w:val="24"/>
        </w:rPr>
        <w:t xml:space="preserve"> supportive, safe</w:t>
      </w:r>
      <w:r w:rsidR="007A65EE" w:rsidRPr="001E6DE9">
        <w:rPr>
          <w:rFonts w:ascii="Times New Roman" w:hAnsi="Times New Roman" w:cs="Times New Roman"/>
          <w:sz w:val="24"/>
          <w:szCs w:val="24"/>
        </w:rPr>
        <w:t xml:space="preserve"> and therapeutic environment for patients/families and staff.</w:t>
      </w:r>
    </w:p>
    <w:p w:rsidR="0033339A" w:rsidRPr="001E6DE9" w:rsidRDefault="007A65EE">
      <w:pPr>
        <w:spacing w:after="0" w:line="240" w:lineRule="auto"/>
        <w:rPr>
          <w:rFonts w:ascii="Times New Roman" w:hAnsi="Times New Roman" w:cs="Times New Roman"/>
          <w:sz w:val="24"/>
          <w:szCs w:val="24"/>
        </w:rPr>
      </w:pPr>
      <w:r w:rsidRPr="001E6DE9">
        <w:rPr>
          <w:rFonts w:ascii="Times New Roman" w:hAnsi="Times New Roman" w:cs="Times New Roman"/>
          <w:sz w:val="24"/>
          <w:szCs w:val="24"/>
        </w:rPr>
        <w:t>-</w:t>
      </w:r>
      <w:r w:rsidR="00C76B88" w:rsidRPr="001E6DE9">
        <w:rPr>
          <w:rFonts w:ascii="Times New Roman" w:hAnsi="Times New Roman" w:cs="Times New Roman"/>
          <w:sz w:val="24"/>
          <w:szCs w:val="24"/>
        </w:rPr>
        <w:t xml:space="preserve">Delivering care in a </w:t>
      </w:r>
      <w:r w:rsidR="00674860" w:rsidRPr="001E6DE9">
        <w:rPr>
          <w:rFonts w:ascii="Times New Roman" w:hAnsi="Times New Roman" w:cs="Times New Roman"/>
          <w:sz w:val="24"/>
          <w:szCs w:val="24"/>
        </w:rPr>
        <w:t>non-judgmental</w:t>
      </w:r>
      <w:r w:rsidR="00C76B88" w:rsidRPr="001E6DE9">
        <w:rPr>
          <w:rFonts w:ascii="Times New Roman" w:hAnsi="Times New Roman" w:cs="Times New Roman"/>
          <w:sz w:val="24"/>
          <w:szCs w:val="24"/>
        </w:rPr>
        <w:t xml:space="preserve"> and non-discriminatory </w:t>
      </w:r>
      <w:r w:rsidR="00674860" w:rsidRPr="001E6DE9">
        <w:rPr>
          <w:rFonts w:ascii="Times New Roman" w:hAnsi="Times New Roman" w:cs="Times New Roman"/>
          <w:sz w:val="24"/>
          <w:szCs w:val="24"/>
        </w:rPr>
        <w:t>manner, by</w:t>
      </w:r>
      <w:r w:rsidR="00C76B88" w:rsidRPr="001E6DE9">
        <w:rPr>
          <w:rFonts w:ascii="Times New Roman" w:hAnsi="Times New Roman" w:cs="Times New Roman"/>
          <w:sz w:val="24"/>
          <w:szCs w:val="24"/>
        </w:rPr>
        <w:t xml:space="preserve"> asse</w:t>
      </w:r>
      <w:r w:rsidR="00674860" w:rsidRPr="001E6DE9">
        <w:rPr>
          <w:rFonts w:ascii="Times New Roman" w:hAnsi="Times New Roman" w:cs="Times New Roman"/>
          <w:sz w:val="24"/>
          <w:szCs w:val="24"/>
        </w:rPr>
        <w:t>ssing</w:t>
      </w:r>
      <w:r w:rsidR="00C76B88" w:rsidRPr="001E6DE9">
        <w:rPr>
          <w:rFonts w:ascii="Times New Roman" w:hAnsi="Times New Roman" w:cs="Times New Roman"/>
          <w:sz w:val="24"/>
          <w:szCs w:val="24"/>
        </w:rPr>
        <w:t xml:space="preserve"> the patient and family level of </w:t>
      </w:r>
      <w:r w:rsidR="00635985" w:rsidRPr="001E6DE9">
        <w:rPr>
          <w:rFonts w:ascii="Times New Roman" w:hAnsi="Times New Roman" w:cs="Times New Roman"/>
          <w:sz w:val="24"/>
          <w:szCs w:val="24"/>
        </w:rPr>
        <w:t xml:space="preserve">understanding to provide </w:t>
      </w:r>
      <w:r w:rsidR="00674860" w:rsidRPr="001E6DE9">
        <w:rPr>
          <w:rFonts w:ascii="Times New Roman" w:hAnsi="Times New Roman" w:cs="Times New Roman"/>
          <w:sz w:val="24"/>
          <w:szCs w:val="24"/>
        </w:rPr>
        <w:t>effective communication</w:t>
      </w:r>
      <w:r w:rsidR="00635985" w:rsidRPr="001E6DE9">
        <w:rPr>
          <w:rFonts w:ascii="Times New Roman" w:hAnsi="Times New Roman" w:cs="Times New Roman"/>
          <w:sz w:val="24"/>
          <w:szCs w:val="24"/>
        </w:rPr>
        <w:t>.</w:t>
      </w:r>
    </w:p>
    <w:p w:rsidR="00635985" w:rsidRPr="001E6DE9" w:rsidRDefault="00635985">
      <w:pPr>
        <w:spacing w:after="0" w:line="240" w:lineRule="auto"/>
        <w:rPr>
          <w:rFonts w:ascii="Times New Roman" w:hAnsi="Times New Roman" w:cs="Times New Roman"/>
          <w:sz w:val="24"/>
          <w:szCs w:val="24"/>
        </w:rPr>
      </w:pPr>
      <w:r w:rsidRPr="001E6DE9">
        <w:rPr>
          <w:rFonts w:ascii="Times New Roman" w:hAnsi="Times New Roman" w:cs="Times New Roman"/>
          <w:sz w:val="24"/>
          <w:szCs w:val="24"/>
        </w:rPr>
        <w:t>Functions as a team member and works collaboratively involving intra-and in</w:t>
      </w:r>
      <w:r w:rsidR="00674860" w:rsidRPr="001E6DE9">
        <w:rPr>
          <w:rFonts w:ascii="Times New Roman" w:hAnsi="Times New Roman" w:cs="Times New Roman"/>
          <w:sz w:val="24"/>
          <w:szCs w:val="24"/>
        </w:rPr>
        <w:t>te</w:t>
      </w:r>
      <w:r w:rsidRPr="001E6DE9">
        <w:rPr>
          <w:rFonts w:ascii="Times New Roman" w:hAnsi="Times New Roman" w:cs="Times New Roman"/>
          <w:sz w:val="24"/>
          <w:szCs w:val="24"/>
        </w:rPr>
        <w:t>r-disciplinary work with colleagues and community.</w:t>
      </w:r>
    </w:p>
    <w:p w:rsidR="00635985" w:rsidRPr="001E6DE9" w:rsidRDefault="00635985">
      <w:pPr>
        <w:spacing w:after="0" w:line="240" w:lineRule="auto"/>
        <w:rPr>
          <w:rFonts w:ascii="Times New Roman" w:hAnsi="Times New Roman" w:cs="Times New Roman"/>
          <w:sz w:val="24"/>
          <w:szCs w:val="24"/>
        </w:rPr>
      </w:pPr>
      <w:r w:rsidRPr="001E6DE9">
        <w:rPr>
          <w:rFonts w:ascii="Times New Roman" w:hAnsi="Times New Roman" w:cs="Times New Roman"/>
          <w:sz w:val="24"/>
          <w:szCs w:val="24"/>
        </w:rPr>
        <w:t xml:space="preserve">Delegating tasks/care to appropriate staff and </w:t>
      </w:r>
      <w:r w:rsidR="00674860" w:rsidRPr="001E6DE9">
        <w:rPr>
          <w:rFonts w:ascii="Times New Roman" w:hAnsi="Times New Roman" w:cs="Times New Roman"/>
          <w:sz w:val="24"/>
          <w:szCs w:val="24"/>
        </w:rPr>
        <w:t>timely</w:t>
      </w:r>
      <w:r w:rsidRPr="001E6DE9">
        <w:rPr>
          <w:rFonts w:ascii="Times New Roman" w:hAnsi="Times New Roman" w:cs="Times New Roman"/>
          <w:sz w:val="24"/>
          <w:szCs w:val="24"/>
        </w:rPr>
        <w:t xml:space="preserve"> follow </w:t>
      </w:r>
      <w:r w:rsidR="00674860" w:rsidRPr="001E6DE9">
        <w:rPr>
          <w:rFonts w:ascii="Times New Roman" w:hAnsi="Times New Roman" w:cs="Times New Roman"/>
          <w:sz w:val="24"/>
          <w:szCs w:val="24"/>
        </w:rPr>
        <w:t>up, demonstrating</w:t>
      </w:r>
      <w:r w:rsidRPr="001E6DE9">
        <w:rPr>
          <w:rFonts w:ascii="Times New Roman" w:hAnsi="Times New Roman" w:cs="Times New Roman"/>
          <w:sz w:val="24"/>
          <w:szCs w:val="24"/>
        </w:rPr>
        <w:t xml:space="preserve"> critical communication skills including self-</w:t>
      </w:r>
      <w:r w:rsidR="00674860" w:rsidRPr="001E6DE9">
        <w:rPr>
          <w:rFonts w:ascii="Times New Roman" w:hAnsi="Times New Roman" w:cs="Times New Roman"/>
          <w:sz w:val="24"/>
          <w:szCs w:val="24"/>
        </w:rPr>
        <w:t>awareness, inquiry</w:t>
      </w:r>
      <w:r w:rsidRPr="001E6DE9">
        <w:rPr>
          <w:rFonts w:ascii="Times New Roman" w:hAnsi="Times New Roman" w:cs="Times New Roman"/>
          <w:sz w:val="24"/>
          <w:szCs w:val="24"/>
        </w:rPr>
        <w:t>/</w:t>
      </w:r>
      <w:r w:rsidR="00674860" w:rsidRPr="001E6DE9">
        <w:rPr>
          <w:rFonts w:ascii="Times New Roman" w:hAnsi="Times New Roman" w:cs="Times New Roman"/>
          <w:sz w:val="24"/>
          <w:szCs w:val="24"/>
        </w:rPr>
        <w:t>dialogue, conflict</w:t>
      </w:r>
      <w:r w:rsidRPr="001E6DE9">
        <w:rPr>
          <w:rFonts w:ascii="Times New Roman" w:hAnsi="Times New Roman" w:cs="Times New Roman"/>
          <w:sz w:val="24"/>
          <w:szCs w:val="24"/>
        </w:rPr>
        <w:t xml:space="preserve"> </w:t>
      </w:r>
      <w:r w:rsidR="00674860" w:rsidRPr="001E6DE9">
        <w:rPr>
          <w:rFonts w:ascii="Times New Roman" w:hAnsi="Times New Roman" w:cs="Times New Roman"/>
          <w:sz w:val="24"/>
          <w:szCs w:val="24"/>
        </w:rPr>
        <w:t>management, negotiation</w:t>
      </w:r>
      <w:r w:rsidRPr="001E6DE9">
        <w:rPr>
          <w:rFonts w:ascii="Times New Roman" w:hAnsi="Times New Roman" w:cs="Times New Roman"/>
          <w:sz w:val="24"/>
          <w:szCs w:val="24"/>
        </w:rPr>
        <w:t>,</w:t>
      </w:r>
      <w:r w:rsidR="00674860" w:rsidRPr="001E6DE9">
        <w:rPr>
          <w:rFonts w:ascii="Times New Roman" w:hAnsi="Times New Roman" w:cs="Times New Roman"/>
          <w:sz w:val="24"/>
          <w:szCs w:val="24"/>
        </w:rPr>
        <w:t xml:space="preserve"> and advocacy</w:t>
      </w:r>
      <w:r w:rsidRPr="001E6DE9">
        <w:rPr>
          <w:rFonts w:ascii="Times New Roman" w:hAnsi="Times New Roman" w:cs="Times New Roman"/>
          <w:sz w:val="24"/>
          <w:szCs w:val="24"/>
        </w:rPr>
        <w:t xml:space="preserve"> and listening.</w:t>
      </w:r>
    </w:p>
    <w:p w:rsidR="00635985" w:rsidRPr="001E6DE9" w:rsidRDefault="00635985">
      <w:pPr>
        <w:spacing w:after="0" w:line="240" w:lineRule="auto"/>
        <w:rPr>
          <w:rFonts w:ascii="Times New Roman" w:hAnsi="Times New Roman" w:cs="Times New Roman"/>
          <w:sz w:val="24"/>
          <w:szCs w:val="24"/>
        </w:rPr>
      </w:pPr>
      <w:r w:rsidRPr="001E6DE9">
        <w:rPr>
          <w:rFonts w:ascii="Times New Roman" w:hAnsi="Times New Roman" w:cs="Times New Roman"/>
          <w:sz w:val="24"/>
          <w:szCs w:val="24"/>
        </w:rPr>
        <w:t>Using strategies and available resource for problem-solving for patient/family and staff</w:t>
      </w:r>
      <w:r w:rsidR="00674860" w:rsidRPr="001E6DE9">
        <w:rPr>
          <w:rFonts w:ascii="Times New Roman" w:hAnsi="Times New Roman" w:cs="Times New Roman"/>
          <w:sz w:val="24"/>
          <w:szCs w:val="24"/>
        </w:rPr>
        <w:t>.</w:t>
      </w:r>
    </w:p>
    <w:p w:rsidR="00674860" w:rsidRPr="001E6DE9" w:rsidRDefault="00674860">
      <w:pPr>
        <w:spacing w:after="0" w:line="240" w:lineRule="auto"/>
        <w:rPr>
          <w:rFonts w:ascii="Times New Roman" w:hAnsi="Times New Roman" w:cs="Times New Roman"/>
          <w:sz w:val="24"/>
          <w:szCs w:val="24"/>
        </w:rPr>
      </w:pPr>
      <w:r w:rsidRPr="001E6DE9">
        <w:rPr>
          <w:rFonts w:ascii="Times New Roman" w:hAnsi="Times New Roman" w:cs="Times New Roman"/>
          <w:sz w:val="24"/>
          <w:szCs w:val="24"/>
        </w:rPr>
        <w:t>-Assuming active role in keeping informed about changes in hospital policy, procedures and equipment’s.</w:t>
      </w:r>
    </w:p>
    <w:p w:rsidR="00674860" w:rsidRPr="001E6DE9" w:rsidRDefault="00674860">
      <w:pPr>
        <w:spacing w:after="0" w:line="240" w:lineRule="auto"/>
        <w:rPr>
          <w:rFonts w:ascii="Times New Roman" w:hAnsi="Times New Roman" w:cs="Times New Roman"/>
          <w:sz w:val="24"/>
          <w:szCs w:val="24"/>
        </w:rPr>
      </w:pPr>
      <w:r w:rsidRPr="001E6DE9">
        <w:rPr>
          <w:rFonts w:ascii="Times New Roman" w:hAnsi="Times New Roman" w:cs="Times New Roman"/>
          <w:sz w:val="24"/>
          <w:szCs w:val="24"/>
        </w:rPr>
        <w:t>Improving nursing practice and the way nursing is perceived as a professional rather than a job through components such as Maintaining positive and caring attitude, clear/neat appearance, willingness to help others, educational development and training, self-awareness and overall way interacting with others.</w:t>
      </w:r>
    </w:p>
    <w:p w:rsidR="0028303A" w:rsidRDefault="0028303A">
      <w:pPr>
        <w:spacing w:after="0" w:line="240" w:lineRule="auto"/>
        <w:rPr>
          <w:rFonts w:ascii="Times" w:hAnsi="Times" w:cs="Times"/>
          <w:b/>
          <w:color w:val="000000"/>
          <w:sz w:val="24"/>
          <w:szCs w:val="24"/>
        </w:rPr>
      </w:pPr>
    </w:p>
    <w:p w:rsidR="0028303A" w:rsidRDefault="0028303A">
      <w:pPr>
        <w:spacing w:after="0" w:line="240" w:lineRule="auto"/>
        <w:rPr>
          <w:rFonts w:ascii="Times" w:hAnsi="Times" w:cs="Times"/>
          <w:b/>
          <w:color w:val="000000"/>
          <w:sz w:val="24"/>
          <w:szCs w:val="24"/>
        </w:rPr>
      </w:pPr>
    </w:p>
    <w:p w:rsidR="0028303A" w:rsidRDefault="0028303A">
      <w:pPr>
        <w:spacing w:after="0" w:line="240" w:lineRule="auto"/>
        <w:rPr>
          <w:rFonts w:ascii="Times" w:hAnsi="Times" w:cs="Times"/>
          <w:b/>
          <w:color w:val="000000"/>
          <w:sz w:val="24"/>
          <w:szCs w:val="24"/>
        </w:rPr>
      </w:pPr>
    </w:p>
    <w:p w:rsidR="003073CA" w:rsidRDefault="00B159C2">
      <w:pPr>
        <w:spacing w:after="0" w:line="240" w:lineRule="auto"/>
        <w:rPr>
          <w:rFonts w:ascii="Times" w:hAnsi="Times" w:cs="Times"/>
          <w:b/>
          <w:color w:val="000000"/>
          <w:sz w:val="24"/>
          <w:szCs w:val="24"/>
        </w:rPr>
      </w:pPr>
      <w:r>
        <w:rPr>
          <w:rFonts w:ascii="Times" w:hAnsi="Times" w:cs="Times"/>
          <w:b/>
          <w:color w:val="000000"/>
          <w:sz w:val="24"/>
          <w:szCs w:val="24"/>
        </w:rPr>
        <w:t xml:space="preserve">Breach Candy Hospital </w:t>
      </w:r>
    </w:p>
    <w:p w:rsidR="00B23940" w:rsidRDefault="00B159C2">
      <w:pPr>
        <w:spacing w:after="0" w:line="240" w:lineRule="auto"/>
      </w:pPr>
      <w:r w:rsidRPr="00564976">
        <w:rPr>
          <w:rFonts w:ascii="Times" w:hAnsi="Times" w:cs="Times"/>
          <w:b/>
          <w:color w:val="000000"/>
          <w:sz w:val="24"/>
          <w:szCs w:val="24"/>
        </w:rPr>
        <w:t>Registered Nurse</w:t>
      </w:r>
      <w:r w:rsidR="003073CA" w:rsidRPr="00564976">
        <w:rPr>
          <w:rFonts w:ascii="Times" w:hAnsi="Times" w:cs="Times"/>
          <w:b/>
          <w:color w:val="000000"/>
          <w:sz w:val="24"/>
          <w:szCs w:val="24"/>
        </w:rPr>
        <w:t>-</w:t>
      </w:r>
      <w:r w:rsidR="00564976" w:rsidRPr="00564976">
        <w:rPr>
          <w:rFonts w:ascii="Times" w:hAnsi="Times" w:cs="Times"/>
          <w:b/>
          <w:color w:val="000000"/>
          <w:sz w:val="24"/>
          <w:szCs w:val="24"/>
        </w:rPr>
        <w:t xml:space="preserve"> Relief Charge Nurse. Adult</w:t>
      </w:r>
      <w:r w:rsidR="003073CA" w:rsidRPr="00564976">
        <w:rPr>
          <w:rFonts w:ascii="Times" w:hAnsi="Times" w:cs="Times"/>
          <w:b/>
          <w:color w:val="000000"/>
          <w:sz w:val="24"/>
          <w:szCs w:val="24"/>
        </w:rPr>
        <w:t xml:space="preserve"> Emergency Department</w:t>
      </w:r>
      <w:r w:rsidR="003073CA">
        <w:rPr>
          <w:rFonts w:ascii="Times" w:hAnsi="Times" w:cs="Times"/>
          <w:color w:val="000000"/>
          <w:sz w:val="24"/>
          <w:szCs w:val="24"/>
        </w:rPr>
        <w:t>.</w:t>
      </w:r>
    </w:p>
    <w:p w:rsidR="00B23940" w:rsidRDefault="00B159C2">
      <w:pPr>
        <w:spacing w:after="0" w:line="240" w:lineRule="auto"/>
      </w:pPr>
      <w:r>
        <w:rPr>
          <w:rFonts w:ascii="Times" w:hAnsi="Times" w:cs="Times"/>
          <w:color w:val="000000"/>
          <w:sz w:val="24"/>
          <w:szCs w:val="24"/>
        </w:rPr>
        <w:t>Mumbai, Maharashtra</w:t>
      </w:r>
    </w:p>
    <w:p w:rsidR="00B23940" w:rsidRDefault="00B159C2">
      <w:pPr>
        <w:spacing w:after="0" w:line="240" w:lineRule="auto"/>
        <w:rPr>
          <w:rFonts w:ascii="Times" w:hAnsi="Times" w:cs="Times"/>
          <w:color w:val="000000"/>
          <w:sz w:val="24"/>
          <w:szCs w:val="24"/>
        </w:rPr>
      </w:pPr>
      <w:r>
        <w:rPr>
          <w:rFonts w:ascii="Times" w:hAnsi="Times" w:cs="Times"/>
          <w:color w:val="000000"/>
          <w:sz w:val="24"/>
          <w:szCs w:val="24"/>
        </w:rPr>
        <w:t>June 2002 – June 2004</w:t>
      </w:r>
    </w:p>
    <w:p w:rsidR="001E6DE9" w:rsidRDefault="00564976">
      <w:pPr>
        <w:spacing w:after="0" w:line="240" w:lineRule="auto"/>
        <w:rPr>
          <w:rFonts w:ascii="Times" w:hAnsi="Times" w:cs="Times"/>
          <w:b/>
          <w:color w:val="000000"/>
          <w:sz w:val="24"/>
          <w:szCs w:val="24"/>
        </w:rPr>
      </w:pPr>
      <w:r w:rsidRPr="00564976">
        <w:rPr>
          <w:rFonts w:ascii="Times" w:hAnsi="Times" w:cs="Times"/>
          <w:b/>
          <w:color w:val="000000"/>
          <w:sz w:val="24"/>
          <w:szCs w:val="24"/>
        </w:rPr>
        <w:t xml:space="preserve">          </w:t>
      </w:r>
    </w:p>
    <w:p w:rsidR="00564976" w:rsidRPr="00564976" w:rsidRDefault="00564976">
      <w:pPr>
        <w:spacing w:after="0" w:line="240" w:lineRule="auto"/>
        <w:rPr>
          <w:rFonts w:ascii="Times" w:hAnsi="Times" w:cs="Times"/>
          <w:b/>
          <w:color w:val="000000"/>
          <w:sz w:val="24"/>
          <w:szCs w:val="24"/>
        </w:rPr>
      </w:pPr>
      <w:r w:rsidRPr="00564976">
        <w:rPr>
          <w:rFonts w:ascii="Times" w:hAnsi="Times" w:cs="Times"/>
          <w:b/>
          <w:color w:val="000000"/>
          <w:sz w:val="24"/>
          <w:szCs w:val="24"/>
        </w:rPr>
        <w:t xml:space="preserve"> Duties:</w:t>
      </w:r>
    </w:p>
    <w:p w:rsidR="00674860" w:rsidRDefault="00674860">
      <w:pPr>
        <w:spacing w:after="0" w:line="240" w:lineRule="auto"/>
        <w:rPr>
          <w:rFonts w:ascii="Times" w:hAnsi="Times" w:cs="Times"/>
          <w:color w:val="000000"/>
          <w:sz w:val="24"/>
          <w:szCs w:val="24"/>
        </w:rPr>
      </w:pPr>
    </w:p>
    <w:p w:rsidR="001E6DE9" w:rsidRPr="001E6DE9" w:rsidRDefault="001E6DE9" w:rsidP="001E6DE9">
      <w:pPr>
        <w:numPr>
          <w:ilvl w:val="0"/>
          <w:numId w:val="12"/>
        </w:numPr>
        <w:spacing w:after="0" w:line="240" w:lineRule="auto"/>
        <w:rPr>
          <w:rFonts w:ascii="Times New Roman" w:eastAsia="Times New Roman" w:hAnsi="Times New Roman" w:cs="Times New Roman"/>
          <w:color w:val="404040"/>
          <w:sz w:val="24"/>
          <w:szCs w:val="24"/>
        </w:rPr>
      </w:pPr>
      <w:r w:rsidRPr="001E6DE9">
        <w:rPr>
          <w:rFonts w:ascii="Times New Roman" w:eastAsia="Times New Roman" w:hAnsi="Times New Roman" w:cs="Times New Roman"/>
          <w:color w:val="404040"/>
          <w:sz w:val="24"/>
          <w:szCs w:val="24"/>
        </w:rPr>
        <w:t>Supervising nursing staff and monitoring their needs.</w:t>
      </w:r>
    </w:p>
    <w:p w:rsidR="001E6DE9" w:rsidRPr="001E6DE9" w:rsidRDefault="001E6DE9" w:rsidP="001E6DE9">
      <w:pPr>
        <w:numPr>
          <w:ilvl w:val="0"/>
          <w:numId w:val="12"/>
        </w:numPr>
        <w:spacing w:after="0" w:line="240" w:lineRule="auto"/>
        <w:rPr>
          <w:rFonts w:ascii="Times New Roman" w:eastAsia="Times New Roman" w:hAnsi="Times New Roman" w:cs="Times New Roman"/>
          <w:color w:val="404040"/>
          <w:sz w:val="24"/>
          <w:szCs w:val="24"/>
        </w:rPr>
      </w:pPr>
      <w:r w:rsidRPr="001E6DE9">
        <w:rPr>
          <w:rFonts w:ascii="Times New Roman" w:eastAsia="Times New Roman" w:hAnsi="Times New Roman" w:cs="Times New Roman"/>
          <w:color w:val="404040"/>
          <w:sz w:val="24"/>
          <w:szCs w:val="24"/>
        </w:rPr>
        <w:t>Coordinating daily administrative duties, including schedules, nursing assignments and patient care.</w:t>
      </w:r>
    </w:p>
    <w:p w:rsidR="001E6DE9" w:rsidRPr="001E6DE9" w:rsidRDefault="001E6DE9" w:rsidP="001E6DE9">
      <w:pPr>
        <w:numPr>
          <w:ilvl w:val="0"/>
          <w:numId w:val="12"/>
        </w:numPr>
        <w:spacing w:after="0" w:line="240" w:lineRule="auto"/>
        <w:rPr>
          <w:rFonts w:ascii="Times New Roman" w:eastAsia="Times New Roman" w:hAnsi="Times New Roman" w:cs="Times New Roman"/>
          <w:color w:val="404040"/>
          <w:sz w:val="24"/>
          <w:szCs w:val="24"/>
        </w:rPr>
      </w:pPr>
      <w:r w:rsidRPr="001E6DE9">
        <w:rPr>
          <w:rFonts w:ascii="Times New Roman" w:eastAsia="Times New Roman" w:hAnsi="Times New Roman" w:cs="Times New Roman"/>
          <w:color w:val="404040"/>
          <w:sz w:val="24"/>
          <w:szCs w:val="24"/>
        </w:rPr>
        <w:t>Overseeing patient admissions, transfers and discharges.</w:t>
      </w:r>
    </w:p>
    <w:p w:rsidR="001E6DE9" w:rsidRPr="001E6DE9" w:rsidRDefault="001E6DE9" w:rsidP="001E6DE9">
      <w:pPr>
        <w:numPr>
          <w:ilvl w:val="0"/>
          <w:numId w:val="12"/>
        </w:numPr>
        <w:spacing w:after="0" w:line="240" w:lineRule="auto"/>
        <w:rPr>
          <w:rFonts w:ascii="Times New Roman" w:eastAsia="Times New Roman" w:hAnsi="Times New Roman" w:cs="Times New Roman"/>
          <w:color w:val="404040"/>
          <w:sz w:val="24"/>
          <w:szCs w:val="24"/>
        </w:rPr>
      </w:pPr>
      <w:r w:rsidRPr="001E6DE9">
        <w:rPr>
          <w:rFonts w:ascii="Times New Roman" w:eastAsia="Times New Roman" w:hAnsi="Times New Roman" w:cs="Times New Roman"/>
          <w:color w:val="404040"/>
          <w:sz w:val="24"/>
          <w:szCs w:val="24"/>
        </w:rPr>
        <w:t>Mentoring and training new staff and providing support and guidance to all staff members.</w:t>
      </w:r>
    </w:p>
    <w:p w:rsidR="001E6DE9" w:rsidRPr="001E6DE9" w:rsidRDefault="001E6DE9" w:rsidP="001E6DE9">
      <w:pPr>
        <w:numPr>
          <w:ilvl w:val="0"/>
          <w:numId w:val="12"/>
        </w:numPr>
        <w:spacing w:after="0" w:line="240" w:lineRule="auto"/>
        <w:rPr>
          <w:rFonts w:ascii="Times New Roman" w:eastAsia="Times New Roman" w:hAnsi="Times New Roman" w:cs="Times New Roman"/>
          <w:color w:val="404040"/>
          <w:sz w:val="24"/>
          <w:szCs w:val="24"/>
        </w:rPr>
      </w:pPr>
      <w:r w:rsidRPr="001E6DE9">
        <w:rPr>
          <w:rFonts w:ascii="Times New Roman" w:eastAsia="Times New Roman" w:hAnsi="Times New Roman" w:cs="Times New Roman"/>
          <w:color w:val="404040"/>
          <w:sz w:val="24"/>
          <w:szCs w:val="24"/>
        </w:rPr>
        <w:t>Monitoring medical charts and providing compassionate care and assistance to patients and families.</w:t>
      </w:r>
    </w:p>
    <w:p w:rsidR="001E6DE9" w:rsidRPr="001E6DE9" w:rsidRDefault="001E6DE9" w:rsidP="001E6DE9">
      <w:pPr>
        <w:numPr>
          <w:ilvl w:val="0"/>
          <w:numId w:val="12"/>
        </w:numPr>
        <w:spacing w:after="0" w:line="240" w:lineRule="auto"/>
        <w:rPr>
          <w:rFonts w:ascii="Times New Roman" w:eastAsia="Times New Roman" w:hAnsi="Times New Roman" w:cs="Times New Roman"/>
          <w:color w:val="404040"/>
          <w:sz w:val="24"/>
          <w:szCs w:val="24"/>
        </w:rPr>
      </w:pPr>
      <w:r w:rsidRPr="001E6DE9">
        <w:rPr>
          <w:rFonts w:ascii="Times New Roman" w:eastAsia="Times New Roman" w:hAnsi="Times New Roman" w:cs="Times New Roman"/>
          <w:color w:val="404040"/>
          <w:sz w:val="24"/>
          <w:szCs w:val="24"/>
        </w:rPr>
        <w:t>Liaising with doctors and administrators and communicating any protocol changes to staff.</w:t>
      </w:r>
    </w:p>
    <w:p w:rsidR="001E6DE9" w:rsidRPr="001E6DE9" w:rsidRDefault="001E6DE9" w:rsidP="001E6DE9">
      <w:pPr>
        <w:numPr>
          <w:ilvl w:val="0"/>
          <w:numId w:val="12"/>
        </w:numPr>
        <w:spacing w:after="0" w:line="240" w:lineRule="auto"/>
        <w:rPr>
          <w:rFonts w:ascii="Times New Roman" w:eastAsia="Times New Roman" w:hAnsi="Times New Roman" w:cs="Times New Roman"/>
          <w:color w:val="404040"/>
          <w:sz w:val="24"/>
          <w:szCs w:val="24"/>
        </w:rPr>
      </w:pPr>
      <w:r w:rsidRPr="001E6DE9">
        <w:rPr>
          <w:rFonts w:ascii="Times New Roman" w:eastAsia="Times New Roman" w:hAnsi="Times New Roman" w:cs="Times New Roman"/>
          <w:color w:val="404040"/>
          <w:sz w:val="24"/>
          <w:szCs w:val="24"/>
        </w:rPr>
        <w:t>Ensuring compliance with all health and safety regulations.</w:t>
      </w:r>
    </w:p>
    <w:p w:rsidR="001E6DE9" w:rsidRPr="001E6DE9" w:rsidRDefault="001E6DE9" w:rsidP="001E6DE9">
      <w:pPr>
        <w:numPr>
          <w:ilvl w:val="0"/>
          <w:numId w:val="12"/>
        </w:numPr>
        <w:spacing w:after="0" w:line="240" w:lineRule="auto"/>
        <w:rPr>
          <w:rFonts w:ascii="Times New Roman" w:eastAsia="Times New Roman" w:hAnsi="Times New Roman" w:cs="Times New Roman"/>
          <w:color w:val="404040"/>
          <w:sz w:val="24"/>
          <w:szCs w:val="24"/>
        </w:rPr>
      </w:pPr>
      <w:r w:rsidRPr="001E6DE9">
        <w:rPr>
          <w:rFonts w:ascii="Times New Roman" w:eastAsia="Times New Roman" w:hAnsi="Times New Roman" w:cs="Times New Roman"/>
          <w:color w:val="404040"/>
          <w:sz w:val="24"/>
          <w:szCs w:val="24"/>
        </w:rPr>
        <w:t>Recording and maintaining accurate reports.</w:t>
      </w:r>
    </w:p>
    <w:p w:rsidR="001E6DE9" w:rsidRPr="001E6DE9" w:rsidRDefault="001E6DE9" w:rsidP="001E6DE9">
      <w:pPr>
        <w:numPr>
          <w:ilvl w:val="0"/>
          <w:numId w:val="12"/>
        </w:numPr>
        <w:spacing w:after="0" w:line="240" w:lineRule="auto"/>
        <w:rPr>
          <w:rFonts w:ascii="Times New Roman" w:eastAsia="Times New Roman" w:hAnsi="Times New Roman" w:cs="Times New Roman"/>
          <w:color w:val="404040"/>
          <w:sz w:val="24"/>
          <w:szCs w:val="24"/>
        </w:rPr>
      </w:pPr>
      <w:r w:rsidRPr="001E6DE9">
        <w:rPr>
          <w:rFonts w:ascii="Times New Roman" w:eastAsia="Times New Roman" w:hAnsi="Times New Roman" w:cs="Times New Roman"/>
          <w:color w:val="404040"/>
          <w:sz w:val="24"/>
          <w:szCs w:val="24"/>
        </w:rPr>
        <w:t>Identifying issues or emergencies and responding in a calm and efficient manner.</w:t>
      </w:r>
    </w:p>
    <w:p w:rsidR="00564976" w:rsidRPr="001E6DE9" w:rsidRDefault="00564976">
      <w:pPr>
        <w:spacing w:after="0" w:line="240" w:lineRule="auto"/>
        <w:rPr>
          <w:rFonts w:ascii="Times New Roman" w:hAnsi="Times New Roman" w:cs="Times New Roman"/>
          <w:color w:val="000000"/>
          <w:sz w:val="24"/>
          <w:szCs w:val="24"/>
        </w:rPr>
      </w:pPr>
    </w:p>
    <w:p w:rsidR="00564976" w:rsidRDefault="00564976">
      <w:pPr>
        <w:spacing w:after="0" w:line="240" w:lineRule="auto"/>
        <w:rPr>
          <w:rFonts w:ascii="Times" w:hAnsi="Times" w:cs="Times"/>
          <w:color w:val="000000"/>
          <w:sz w:val="24"/>
          <w:szCs w:val="24"/>
        </w:rPr>
      </w:pPr>
    </w:p>
    <w:p w:rsidR="00564976" w:rsidRDefault="00564976">
      <w:pPr>
        <w:spacing w:after="0" w:line="240" w:lineRule="auto"/>
        <w:rPr>
          <w:rFonts w:ascii="Times" w:hAnsi="Times" w:cs="Times"/>
          <w:color w:val="000000"/>
          <w:sz w:val="24"/>
          <w:szCs w:val="24"/>
        </w:rPr>
      </w:pPr>
    </w:p>
    <w:p w:rsidR="00564976" w:rsidRDefault="00564976">
      <w:pPr>
        <w:spacing w:after="0" w:line="240" w:lineRule="auto"/>
        <w:rPr>
          <w:rFonts w:ascii="Times" w:hAnsi="Times" w:cs="Times"/>
          <w:color w:val="000000"/>
          <w:sz w:val="24"/>
          <w:szCs w:val="24"/>
        </w:rPr>
      </w:pPr>
    </w:p>
    <w:p w:rsidR="00564976" w:rsidRDefault="00564976">
      <w:pPr>
        <w:spacing w:after="0" w:line="240" w:lineRule="auto"/>
        <w:rPr>
          <w:rFonts w:ascii="Times" w:hAnsi="Times" w:cs="Times"/>
          <w:color w:val="000000"/>
          <w:sz w:val="24"/>
          <w:szCs w:val="24"/>
        </w:rPr>
      </w:pPr>
    </w:p>
    <w:p w:rsidR="00564976" w:rsidRDefault="00564976">
      <w:pPr>
        <w:spacing w:after="0" w:line="240" w:lineRule="auto"/>
        <w:rPr>
          <w:rFonts w:ascii="Times" w:hAnsi="Times" w:cs="Times"/>
          <w:color w:val="000000"/>
          <w:sz w:val="24"/>
          <w:szCs w:val="24"/>
        </w:rPr>
      </w:pPr>
    </w:p>
    <w:p w:rsidR="00674860" w:rsidRDefault="00674860">
      <w:pPr>
        <w:spacing w:after="0" w:line="240" w:lineRule="auto"/>
        <w:rPr>
          <w:rFonts w:ascii="Times" w:hAnsi="Times" w:cs="Times"/>
          <w:color w:val="000000"/>
          <w:sz w:val="24"/>
          <w:szCs w:val="24"/>
        </w:rPr>
      </w:pPr>
    </w:p>
    <w:p w:rsidR="00674860" w:rsidRDefault="00674860">
      <w:pPr>
        <w:spacing w:after="0" w:line="240" w:lineRule="auto"/>
        <w:rPr>
          <w:rFonts w:ascii="Times" w:hAnsi="Times" w:cs="Times"/>
          <w:color w:val="000000"/>
          <w:sz w:val="24"/>
          <w:szCs w:val="24"/>
        </w:rPr>
      </w:pPr>
    </w:p>
    <w:p w:rsidR="00674860" w:rsidRDefault="00674860">
      <w:pPr>
        <w:spacing w:after="0" w:line="240" w:lineRule="auto"/>
      </w:pPr>
    </w:p>
    <w:p w:rsidR="00B23940" w:rsidRDefault="00B159C2">
      <w:pPr>
        <w:spacing w:after="0" w:line="330" w:lineRule="auto"/>
        <w:outlineLvl w:val="2"/>
      </w:pPr>
      <w:r>
        <w:rPr>
          <w:rFonts w:ascii="Times" w:hAnsi="Times" w:cs="Times"/>
          <w:b/>
          <w:color w:val="000000"/>
          <w:sz w:val="33"/>
          <w:szCs w:val="33"/>
        </w:rPr>
        <w:t>Hobbies &amp; Interests</w:t>
      </w:r>
    </w:p>
    <w:p w:rsidR="00B23940" w:rsidRDefault="00B23940">
      <w:pPr>
        <w:spacing w:after="0" w:line="240" w:lineRule="auto"/>
      </w:pPr>
    </w:p>
    <w:p w:rsidR="00B23940" w:rsidRDefault="00B159C2">
      <w:pPr>
        <w:spacing w:after="240" w:line="240" w:lineRule="auto"/>
      </w:pPr>
      <w:r>
        <w:rPr>
          <w:rFonts w:ascii="Times" w:hAnsi="Times" w:cs="Times"/>
          <w:color w:val="000000"/>
          <w:sz w:val="24"/>
          <w:szCs w:val="24"/>
        </w:rPr>
        <w:t>Travelling, Gardening and Cooking</w:t>
      </w:r>
    </w:p>
    <w:p w:rsidR="00B23940" w:rsidRDefault="00B23940">
      <w:pPr>
        <w:spacing w:after="0" w:line="240" w:lineRule="auto"/>
      </w:pPr>
    </w:p>
    <w:p w:rsidR="00B23940" w:rsidRDefault="00B159C2">
      <w:pPr>
        <w:spacing w:after="0" w:line="330" w:lineRule="auto"/>
        <w:outlineLvl w:val="2"/>
      </w:pPr>
      <w:r>
        <w:rPr>
          <w:rFonts w:ascii="Times" w:hAnsi="Times" w:cs="Times"/>
          <w:b/>
          <w:color w:val="000000"/>
          <w:sz w:val="33"/>
          <w:szCs w:val="33"/>
        </w:rPr>
        <w:t>Professional Skills</w:t>
      </w:r>
    </w:p>
    <w:p w:rsidR="00B23940" w:rsidRDefault="00B159C2">
      <w:pPr>
        <w:spacing w:after="0" w:line="240" w:lineRule="auto"/>
      </w:pPr>
      <w:r>
        <w:rPr>
          <w:rFonts w:ascii="Times" w:hAnsi="Times" w:cs="Times"/>
          <w:color w:val="000000"/>
          <w:sz w:val="24"/>
          <w:szCs w:val="24"/>
        </w:rPr>
        <w:t xml:space="preserve">Coordinating Patient </w:t>
      </w:r>
      <w:r w:rsidR="00A803FB">
        <w:rPr>
          <w:rFonts w:ascii="Times" w:hAnsi="Times" w:cs="Times"/>
          <w:color w:val="000000"/>
          <w:sz w:val="24"/>
          <w:szCs w:val="24"/>
        </w:rPr>
        <w:t>Care: of LVAD, HVAD and heart Transplants.</w:t>
      </w:r>
      <w:r>
        <w:rPr>
          <w:rFonts w:ascii="Times" w:hAnsi="Times" w:cs="Times"/>
          <w:color w:val="000000"/>
          <w:sz w:val="24"/>
          <w:szCs w:val="24"/>
        </w:rPr>
        <w:t xml:space="preserve"> ● ● ● ● ●</w:t>
      </w:r>
    </w:p>
    <w:p w:rsidR="00B23940" w:rsidRDefault="00B159C2">
      <w:pPr>
        <w:spacing w:after="0" w:line="240" w:lineRule="auto"/>
      </w:pPr>
      <w:r>
        <w:rPr>
          <w:rFonts w:ascii="Times" w:hAnsi="Times" w:cs="Times"/>
          <w:color w:val="000000"/>
          <w:sz w:val="24"/>
          <w:szCs w:val="24"/>
        </w:rPr>
        <w:t>Defibrillation: ● ● ● ● ●</w:t>
      </w:r>
    </w:p>
    <w:p w:rsidR="00B23940" w:rsidRDefault="00B159C2">
      <w:pPr>
        <w:spacing w:after="0" w:line="240" w:lineRule="auto"/>
      </w:pPr>
      <w:r>
        <w:rPr>
          <w:rFonts w:ascii="Times" w:hAnsi="Times" w:cs="Times"/>
          <w:color w:val="000000"/>
          <w:sz w:val="24"/>
          <w:szCs w:val="24"/>
        </w:rPr>
        <w:t>Electrocardiogram monitoring: ● ● ● ● ●</w:t>
      </w:r>
    </w:p>
    <w:p w:rsidR="00B23940" w:rsidRDefault="00B159C2">
      <w:pPr>
        <w:spacing w:after="0" w:line="240" w:lineRule="auto"/>
      </w:pPr>
      <w:r>
        <w:rPr>
          <w:rFonts w:ascii="Times" w:hAnsi="Times" w:cs="Times"/>
          <w:color w:val="000000"/>
          <w:sz w:val="24"/>
          <w:szCs w:val="24"/>
        </w:rPr>
        <w:t>Stress Test Evaluations: ● ● ● ● ●</w:t>
      </w:r>
    </w:p>
    <w:p w:rsidR="00B23940" w:rsidRDefault="00B159C2">
      <w:pPr>
        <w:spacing w:after="0" w:line="240" w:lineRule="auto"/>
      </w:pPr>
      <w:r>
        <w:rPr>
          <w:rFonts w:ascii="Times" w:hAnsi="Times" w:cs="Times"/>
          <w:color w:val="000000"/>
          <w:sz w:val="24"/>
          <w:szCs w:val="24"/>
        </w:rPr>
        <w:t>Cardiac Drips: ● ● ● ● ●</w:t>
      </w:r>
    </w:p>
    <w:p w:rsidR="00B23940" w:rsidRDefault="00B159C2">
      <w:pPr>
        <w:spacing w:after="0" w:line="330" w:lineRule="auto"/>
        <w:outlineLvl w:val="2"/>
      </w:pPr>
      <w:r>
        <w:rPr>
          <w:rFonts w:ascii="Times" w:hAnsi="Times" w:cs="Times"/>
          <w:b/>
          <w:color w:val="000000"/>
          <w:sz w:val="33"/>
          <w:szCs w:val="33"/>
        </w:rPr>
        <w:t>Licenses and Certifications</w:t>
      </w:r>
    </w:p>
    <w:p w:rsidR="00B23940" w:rsidRDefault="00B23940">
      <w:pPr>
        <w:spacing w:after="0" w:line="240" w:lineRule="auto"/>
      </w:pPr>
    </w:p>
    <w:p w:rsidR="00B23940" w:rsidRDefault="00B159C2">
      <w:pPr>
        <w:pStyle w:val="ListParagraphPHPDOCX"/>
        <w:numPr>
          <w:ilvl w:val="0"/>
          <w:numId w:val="1"/>
        </w:numPr>
        <w:spacing w:after="0" w:line="240" w:lineRule="auto"/>
        <w:rPr>
          <w:sz w:val="24"/>
          <w:szCs w:val="24"/>
        </w:rPr>
      </w:pPr>
      <w:r>
        <w:rPr>
          <w:rFonts w:ascii="Times" w:hAnsi="Times" w:cs="Times"/>
          <w:color w:val="000000"/>
          <w:sz w:val="24"/>
          <w:szCs w:val="24"/>
        </w:rPr>
        <w:t>Cardio Vascular Registered Nurse (CVRN)</w:t>
      </w:r>
    </w:p>
    <w:p w:rsidR="00B23940" w:rsidRDefault="00B159C2">
      <w:pPr>
        <w:pStyle w:val="ListParagraphPHPDOCX"/>
        <w:numPr>
          <w:ilvl w:val="0"/>
          <w:numId w:val="1"/>
        </w:numPr>
        <w:spacing w:after="0" w:line="240" w:lineRule="auto"/>
        <w:rPr>
          <w:sz w:val="24"/>
          <w:szCs w:val="24"/>
        </w:rPr>
      </w:pPr>
      <w:r>
        <w:rPr>
          <w:rFonts w:ascii="Times" w:hAnsi="Times" w:cs="Times"/>
          <w:color w:val="000000"/>
          <w:sz w:val="24"/>
          <w:szCs w:val="24"/>
        </w:rPr>
        <w:t>N.I.H-Stroke Certification</w:t>
      </w:r>
    </w:p>
    <w:p w:rsidR="00B23940" w:rsidRDefault="00B159C2">
      <w:pPr>
        <w:pStyle w:val="ListParagraphPHPDOCX"/>
        <w:numPr>
          <w:ilvl w:val="0"/>
          <w:numId w:val="1"/>
        </w:numPr>
        <w:spacing w:after="0" w:line="240" w:lineRule="auto"/>
        <w:rPr>
          <w:sz w:val="24"/>
          <w:szCs w:val="24"/>
        </w:rPr>
      </w:pPr>
      <w:r>
        <w:rPr>
          <w:rFonts w:ascii="Times" w:hAnsi="Times" w:cs="Times"/>
          <w:color w:val="000000"/>
          <w:sz w:val="24"/>
          <w:szCs w:val="24"/>
        </w:rPr>
        <w:t>Advanced Cardiac Life Support (ACLS)</w:t>
      </w:r>
    </w:p>
    <w:p w:rsidR="00B23940" w:rsidRDefault="00B159C2">
      <w:pPr>
        <w:pStyle w:val="ListParagraphPHPDOCX"/>
        <w:numPr>
          <w:ilvl w:val="0"/>
          <w:numId w:val="1"/>
        </w:numPr>
        <w:spacing w:after="0" w:line="240" w:lineRule="auto"/>
        <w:rPr>
          <w:sz w:val="24"/>
          <w:szCs w:val="24"/>
        </w:rPr>
      </w:pPr>
      <w:r>
        <w:rPr>
          <w:rFonts w:ascii="Times" w:hAnsi="Times" w:cs="Times"/>
          <w:color w:val="000000"/>
          <w:sz w:val="24"/>
          <w:szCs w:val="24"/>
        </w:rPr>
        <w:t>Basic Life Support (BLS)</w:t>
      </w:r>
    </w:p>
    <w:p w:rsidR="00B23940" w:rsidRDefault="00B159C2">
      <w:pPr>
        <w:pStyle w:val="ListParagraphPHPDOCX"/>
        <w:numPr>
          <w:ilvl w:val="0"/>
          <w:numId w:val="1"/>
        </w:numPr>
        <w:spacing w:after="0" w:line="240" w:lineRule="auto"/>
        <w:rPr>
          <w:sz w:val="24"/>
          <w:szCs w:val="24"/>
        </w:rPr>
      </w:pPr>
      <w:r>
        <w:rPr>
          <w:rFonts w:ascii="Times" w:hAnsi="Times" w:cs="Times"/>
          <w:color w:val="000000"/>
          <w:sz w:val="24"/>
          <w:szCs w:val="24"/>
        </w:rPr>
        <w:t>Biotherapy </w:t>
      </w:r>
    </w:p>
    <w:p w:rsidR="00B23940" w:rsidRDefault="00B159C2">
      <w:pPr>
        <w:pStyle w:val="ListParagraphPHPDOCX"/>
        <w:numPr>
          <w:ilvl w:val="0"/>
          <w:numId w:val="1"/>
        </w:numPr>
        <w:spacing w:after="0" w:line="240" w:lineRule="auto"/>
        <w:rPr>
          <w:sz w:val="24"/>
          <w:szCs w:val="24"/>
        </w:rPr>
      </w:pPr>
      <w:r>
        <w:rPr>
          <w:rFonts w:ascii="Times" w:hAnsi="Times" w:cs="Times"/>
          <w:color w:val="000000"/>
          <w:sz w:val="24"/>
          <w:szCs w:val="24"/>
        </w:rPr>
        <w:t>Left Ventricular Assist Device (LVAD)</w:t>
      </w:r>
    </w:p>
    <w:p w:rsidR="00B23940" w:rsidRDefault="00A803FB">
      <w:pPr>
        <w:pStyle w:val="ListParagraphPHPDOCX"/>
        <w:numPr>
          <w:ilvl w:val="0"/>
          <w:numId w:val="1"/>
        </w:numPr>
        <w:spacing w:after="0" w:line="240" w:lineRule="auto"/>
        <w:rPr>
          <w:sz w:val="24"/>
          <w:szCs w:val="24"/>
        </w:rPr>
      </w:pPr>
      <w:r>
        <w:rPr>
          <w:rFonts w:ascii="Times" w:hAnsi="Times" w:cs="Times"/>
          <w:color w:val="000000"/>
          <w:sz w:val="24"/>
          <w:szCs w:val="24"/>
        </w:rPr>
        <w:t>Heart ware</w:t>
      </w:r>
      <w:r w:rsidR="00B159C2">
        <w:rPr>
          <w:rFonts w:ascii="Times" w:hAnsi="Times" w:cs="Times"/>
          <w:color w:val="000000"/>
          <w:sz w:val="24"/>
          <w:szCs w:val="24"/>
        </w:rPr>
        <w:t xml:space="preserve"> (HW)</w:t>
      </w:r>
    </w:p>
    <w:sectPr w:rsidR="00B23940" w:rsidSect="000F6147">
      <w:pgSz w:w="12240" w:h="20160" w:code="5"/>
      <w:pgMar w:top="1300" w:right="1300" w:bottom="1300" w:left="13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4A5" w:rsidRDefault="000624A5" w:rsidP="003073CA">
      <w:pPr>
        <w:spacing w:after="0" w:line="240" w:lineRule="auto"/>
      </w:pPr>
      <w:r>
        <w:separator/>
      </w:r>
    </w:p>
  </w:endnote>
  <w:endnote w:type="continuationSeparator" w:id="0">
    <w:p w:rsidR="000624A5" w:rsidRDefault="000624A5" w:rsidP="0030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4A5" w:rsidRDefault="000624A5" w:rsidP="003073CA">
      <w:pPr>
        <w:spacing w:after="0" w:line="240" w:lineRule="auto"/>
      </w:pPr>
      <w:r>
        <w:separator/>
      </w:r>
    </w:p>
  </w:footnote>
  <w:footnote w:type="continuationSeparator" w:id="0">
    <w:p w:rsidR="000624A5" w:rsidRDefault="000624A5" w:rsidP="00307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A2786"/>
    <w:multiLevelType w:val="multilevel"/>
    <w:tmpl w:val="035E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476476F"/>
    <w:multiLevelType w:val="multilevel"/>
    <w:tmpl w:val="45F2E832"/>
    <w:lvl w:ilvl="0">
      <w:start w:val="1"/>
      <w:numFmt w:val="bullet"/>
      <w:lvlText w:val=""/>
      <w:lvlJc w:val="left"/>
      <w:pPr>
        <w:tabs>
          <w:tab w:val="num" w:pos="7740"/>
        </w:tabs>
        <w:ind w:left="7740" w:hanging="360"/>
      </w:pPr>
      <w:rPr>
        <w:rFonts w:ascii="Symbol" w:hAnsi="Symbol" w:hint="default"/>
        <w:sz w:val="20"/>
      </w:rPr>
    </w:lvl>
    <w:lvl w:ilvl="1" w:tentative="1">
      <w:start w:val="1"/>
      <w:numFmt w:val="bullet"/>
      <w:lvlText w:val=""/>
      <w:lvlJc w:val="left"/>
      <w:pPr>
        <w:tabs>
          <w:tab w:val="num" w:pos="8460"/>
        </w:tabs>
        <w:ind w:left="8460" w:hanging="360"/>
      </w:pPr>
      <w:rPr>
        <w:rFonts w:ascii="Symbol" w:hAnsi="Symbol" w:hint="default"/>
        <w:sz w:val="20"/>
      </w:rPr>
    </w:lvl>
    <w:lvl w:ilvl="2" w:tentative="1">
      <w:start w:val="1"/>
      <w:numFmt w:val="bullet"/>
      <w:lvlText w:val=""/>
      <w:lvlJc w:val="left"/>
      <w:pPr>
        <w:tabs>
          <w:tab w:val="num" w:pos="9180"/>
        </w:tabs>
        <w:ind w:left="9180" w:hanging="360"/>
      </w:pPr>
      <w:rPr>
        <w:rFonts w:ascii="Symbol" w:hAnsi="Symbol" w:hint="default"/>
        <w:sz w:val="20"/>
      </w:rPr>
    </w:lvl>
    <w:lvl w:ilvl="3" w:tentative="1">
      <w:start w:val="1"/>
      <w:numFmt w:val="bullet"/>
      <w:lvlText w:val=""/>
      <w:lvlJc w:val="left"/>
      <w:pPr>
        <w:tabs>
          <w:tab w:val="num" w:pos="9900"/>
        </w:tabs>
        <w:ind w:left="9900" w:hanging="360"/>
      </w:pPr>
      <w:rPr>
        <w:rFonts w:ascii="Symbol" w:hAnsi="Symbol" w:hint="default"/>
        <w:sz w:val="20"/>
      </w:rPr>
    </w:lvl>
    <w:lvl w:ilvl="4" w:tentative="1">
      <w:start w:val="1"/>
      <w:numFmt w:val="bullet"/>
      <w:lvlText w:val=""/>
      <w:lvlJc w:val="left"/>
      <w:pPr>
        <w:tabs>
          <w:tab w:val="num" w:pos="10620"/>
        </w:tabs>
        <w:ind w:left="10620" w:hanging="360"/>
      </w:pPr>
      <w:rPr>
        <w:rFonts w:ascii="Symbol" w:hAnsi="Symbol" w:hint="default"/>
        <w:sz w:val="20"/>
      </w:rPr>
    </w:lvl>
    <w:lvl w:ilvl="5" w:tentative="1">
      <w:start w:val="1"/>
      <w:numFmt w:val="bullet"/>
      <w:lvlText w:val=""/>
      <w:lvlJc w:val="left"/>
      <w:pPr>
        <w:tabs>
          <w:tab w:val="num" w:pos="11340"/>
        </w:tabs>
        <w:ind w:left="11340" w:hanging="360"/>
      </w:pPr>
      <w:rPr>
        <w:rFonts w:ascii="Symbol" w:hAnsi="Symbol" w:hint="default"/>
        <w:sz w:val="20"/>
      </w:rPr>
    </w:lvl>
    <w:lvl w:ilvl="6" w:tentative="1">
      <w:start w:val="1"/>
      <w:numFmt w:val="bullet"/>
      <w:lvlText w:val=""/>
      <w:lvlJc w:val="left"/>
      <w:pPr>
        <w:tabs>
          <w:tab w:val="num" w:pos="12060"/>
        </w:tabs>
        <w:ind w:left="12060" w:hanging="360"/>
      </w:pPr>
      <w:rPr>
        <w:rFonts w:ascii="Symbol" w:hAnsi="Symbol" w:hint="default"/>
        <w:sz w:val="20"/>
      </w:rPr>
    </w:lvl>
    <w:lvl w:ilvl="7" w:tentative="1">
      <w:start w:val="1"/>
      <w:numFmt w:val="bullet"/>
      <w:lvlText w:val=""/>
      <w:lvlJc w:val="left"/>
      <w:pPr>
        <w:tabs>
          <w:tab w:val="num" w:pos="12780"/>
        </w:tabs>
        <w:ind w:left="12780" w:hanging="360"/>
      </w:pPr>
      <w:rPr>
        <w:rFonts w:ascii="Symbol" w:hAnsi="Symbol" w:hint="default"/>
        <w:sz w:val="20"/>
      </w:rPr>
    </w:lvl>
    <w:lvl w:ilvl="8" w:tentative="1">
      <w:start w:val="1"/>
      <w:numFmt w:val="bullet"/>
      <w:lvlText w:val=""/>
      <w:lvlJc w:val="left"/>
      <w:pPr>
        <w:tabs>
          <w:tab w:val="num" w:pos="13500"/>
        </w:tabs>
        <w:ind w:left="13500" w:hanging="360"/>
      </w:pPr>
      <w:rPr>
        <w:rFonts w:ascii="Symbol" w:hAnsi="Symbol" w:hint="default"/>
        <w:sz w:val="20"/>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E6B6948"/>
    <w:multiLevelType w:val="hybridMultilevel"/>
    <w:tmpl w:val="740A3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A50519D"/>
    <w:multiLevelType w:val="hybridMultilevel"/>
    <w:tmpl w:val="D05E4B46"/>
    <w:lvl w:ilvl="0" w:tplc="A5A06346">
      <w:start w:val="5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56CB7"/>
    <w:multiLevelType w:val="multilevel"/>
    <w:tmpl w:val="D716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9"/>
  </w:num>
  <w:num w:numId="4">
    <w:abstractNumId w:val="6"/>
  </w:num>
  <w:num w:numId="5">
    <w:abstractNumId w:val="2"/>
  </w:num>
  <w:num w:numId="6">
    <w:abstractNumId w:val="1"/>
  </w:num>
  <w:num w:numId="7">
    <w:abstractNumId w:val="4"/>
  </w:num>
  <w:num w:numId="8">
    <w:abstractNumId w:val="10"/>
  </w:num>
  <w:num w:numId="9">
    <w:abstractNumId w:val="3"/>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24A5"/>
    <w:rsid w:val="00065F9C"/>
    <w:rsid w:val="000768A1"/>
    <w:rsid w:val="000F6147"/>
    <w:rsid w:val="00112029"/>
    <w:rsid w:val="00135412"/>
    <w:rsid w:val="001E6DE9"/>
    <w:rsid w:val="0023193A"/>
    <w:rsid w:val="0028303A"/>
    <w:rsid w:val="003073CA"/>
    <w:rsid w:val="0033339A"/>
    <w:rsid w:val="00361FF4"/>
    <w:rsid w:val="003B5299"/>
    <w:rsid w:val="00493A0C"/>
    <w:rsid w:val="004B2733"/>
    <w:rsid w:val="004D6B48"/>
    <w:rsid w:val="00531A4E"/>
    <w:rsid w:val="00535F5A"/>
    <w:rsid w:val="00555F58"/>
    <w:rsid w:val="00564976"/>
    <w:rsid w:val="00635985"/>
    <w:rsid w:val="00674860"/>
    <w:rsid w:val="006E6663"/>
    <w:rsid w:val="007A65EE"/>
    <w:rsid w:val="008B3AC2"/>
    <w:rsid w:val="008F680D"/>
    <w:rsid w:val="00A803FB"/>
    <w:rsid w:val="00AC197E"/>
    <w:rsid w:val="00B159C2"/>
    <w:rsid w:val="00B21D59"/>
    <w:rsid w:val="00B23940"/>
    <w:rsid w:val="00B34543"/>
    <w:rsid w:val="00BC3AF7"/>
    <w:rsid w:val="00BD419F"/>
    <w:rsid w:val="00C76B88"/>
    <w:rsid w:val="00CC54D5"/>
    <w:rsid w:val="00D111FA"/>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DDD7C-0DF5-4CEA-ADB7-120AFE4B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ListParagraph">
    <w:name w:val="List Paragraph"/>
    <w:basedOn w:val="Normal"/>
    <w:uiPriority w:val="34"/>
    <w:qFormat/>
    <w:rsid w:val="00D111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469797">
      <w:bodyDiv w:val="1"/>
      <w:marLeft w:val="0"/>
      <w:marRight w:val="0"/>
      <w:marTop w:val="0"/>
      <w:marBottom w:val="0"/>
      <w:divBdr>
        <w:top w:val="none" w:sz="0" w:space="0" w:color="auto"/>
        <w:left w:val="none" w:sz="0" w:space="0" w:color="auto"/>
        <w:bottom w:val="none" w:sz="0" w:space="0" w:color="auto"/>
        <w:right w:val="none" w:sz="0" w:space="0" w:color="auto"/>
      </w:divBdr>
    </w:div>
    <w:div w:id="985203850">
      <w:bodyDiv w:val="1"/>
      <w:marLeft w:val="0"/>
      <w:marRight w:val="0"/>
      <w:marTop w:val="0"/>
      <w:marBottom w:val="0"/>
      <w:divBdr>
        <w:top w:val="none" w:sz="0" w:space="0" w:color="auto"/>
        <w:left w:val="none" w:sz="0" w:space="0" w:color="auto"/>
        <w:bottom w:val="none" w:sz="0" w:space="0" w:color="auto"/>
        <w:right w:val="none" w:sz="0" w:space="0" w:color="auto"/>
      </w:divBdr>
    </w:div>
    <w:div w:id="11524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7352-4546-4C6C-B05E-ED3CC5F0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831</Words>
  <Characters>4739</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Byron Simpson</cp:lastModifiedBy>
  <cp:revision>3</cp:revision>
  <dcterms:created xsi:type="dcterms:W3CDTF">2020-01-15T09:13:00Z</dcterms:created>
  <dcterms:modified xsi:type="dcterms:W3CDTF">2020-01-15T14:50:00Z</dcterms:modified>
</cp:coreProperties>
</file>