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3153" w:rsidRDefault="00E942B1" w:rsidP="00E942B1">
      <w:pPr>
        <w:widowControl w:val="0"/>
        <w:tabs>
          <w:tab w:val="left" w:pos="6400"/>
        </w:tabs>
        <w:autoSpaceDE w:val="0"/>
        <w:autoSpaceDN w:val="0"/>
        <w:adjustRightInd w:val="0"/>
        <w:spacing w:after="240"/>
        <w:jc w:val="center"/>
        <w:rPr>
          <w:rFonts w:ascii="Didot" w:hAnsi="Didot" w:cs="Didot"/>
          <w:color w:val="000000"/>
          <w:sz w:val="32"/>
          <w:szCs w:val="32"/>
        </w:rPr>
      </w:pPr>
      <w:r>
        <w:rPr>
          <w:rFonts w:ascii="Didot" w:hAnsi="Didot" w:cs="Didot"/>
          <w:color w:val="000000"/>
          <w:sz w:val="32"/>
          <w:szCs w:val="32"/>
        </w:rPr>
        <w:t>Rosario Rodriguez</w:t>
      </w:r>
      <w:r w:rsidR="001E7172">
        <w:rPr>
          <w:rFonts w:ascii="Didot" w:hAnsi="Didot" w:cs="Didot"/>
          <w:color w:val="000000"/>
          <w:sz w:val="32"/>
          <w:szCs w:val="32"/>
        </w:rPr>
        <w:t xml:space="preserve"> Hernandez</w:t>
      </w:r>
    </w:p>
    <w:p w:rsidR="00C53153" w:rsidRDefault="00E942B1" w:rsidP="00E942B1">
      <w:pPr>
        <w:widowControl w:val="0"/>
        <w:tabs>
          <w:tab w:val="left" w:pos="6400"/>
        </w:tabs>
        <w:autoSpaceDE w:val="0"/>
        <w:autoSpaceDN w:val="0"/>
        <w:adjustRightInd w:val="0"/>
        <w:jc w:val="center"/>
        <w:rPr>
          <w:rFonts w:ascii="Baskerville" w:hAnsi="Baskerville" w:cs="Baskerville"/>
          <w:color w:val="000000"/>
          <w:sz w:val="22"/>
          <w:szCs w:val="22"/>
        </w:rPr>
      </w:pPr>
      <w:r>
        <w:rPr>
          <w:rFonts w:ascii="Baskerville" w:hAnsi="Baskerville" w:cs="Baskerville"/>
          <w:color w:val="000000"/>
          <w:sz w:val="22"/>
          <w:szCs w:val="22"/>
        </w:rPr>
        <w:t>4721 NW 7</w:t>
      </w:r>
      <w:r w:rsidRPr="00E942B1">
        <w:rPr>
          <w:rFonts w:ascii="Baskerville" w:hAnsi="Baskerville" w:cs="Baskerville"/>
          <w:color w:val="000000"/>
          <w:sz w:val="22"/>
          <w:szCs w:val="22"/>
          <w:vertAlign w:val="superscript"/>
        </w:rPr>
        <w:t>TH</w:t>
      </w:r>
      <w:r>
        <w:rPr>
          <w:rFonts w:ascii="Baskerville" w:hAnsi="Baskerville" w:cs="Baskerville"/>
          <w:color w:val="000000"/>
          <w:sz w:val="22"/>
          <w:szCs w:val="22"/>
        </w:rPr>
        <w:t xml:space="preserve"> ST APT 408-12</w:t>
      </w:r>
    </w:p>
    <w:p w:rsidR="00E942B1" w:rsidRDefault="00E942B1" w:rsidP="00E942B1">
      <w:pPr>
        <w:widowControl w:val="0"/>
        <w:tabs>
          <w:tab w:val="left" w:pos="6400"/>
        </w:tabs>
        <w:autoSpaceDE w:val="0"/>
        <w:autoSpaceDN w:val="0"/>
        <w:adjustRightInd w:val="0"/>
        <w:jc w:val="center"/>
        <w:rPr>
          <w:rFonts w:ascii="Baskerville" w:hAnsi="Baskerville" w:cs="Baskerville"/>
          <w:color w:val="000000"/>
          <w:sz w:val="22"/>
          <w:szCs w:val="22"/>
        </w:rPr>
      </w:pPr>
      <w:r>
        <w:rPr>
          <w:rFonts w:ascii="Baskerville" w:hAnsi="Baskerville" w:cs="Baskerville"/>
          <w:color w:val="000000"/>
          <w:sz w:val="22"/>
          <w:szCs w:val="22"/>
        </w:rPr>
        <w:t>Miami, FL 33126</w:t>
      </w:r>
    </w:p>
    <w:p w:rsidR="00C53153" w:rsidRDefault="00C53153" w:rsidP="00E942B1">
      <w:pPr>
        <w:widowControl w:val="0"/>
        <w:tabs>
          <w:tab w:val="left" w:pos="6400"/>
        </w:tabs>
        <w:autoSpaceDE w:val="0"/>
        <w:autoSpaceDN w:val="0"/>
        <w:adjustRightInd w:val="0"/>
        <w:jc w:val="center"/>
        <w:rPr>
          <w:rFonts w:ascii="Baskerville" w:hAnsi="Baskerville" w:cs="Baskerville"/>
          <w:color w:val="000000"/>
          <w:sz w:val="22"/>
          <w:szCs w:val="22"/>
        </w:rPr>
      </w:pPr>
      <w:r>
        <w:rPr>
          <w:rFonts w:ascii="Baskerville" w:hAnsi="Baskerville" w:cs="Baskerville"/>
          <w:color w:val="000000"/>
          <w:sz w:val="22"/>
          <w:szCs w:val="22"/>
        </w:rPr>
        <w:t>786-</w:t>
      </w:r>
      <w:r w:rsidR="00E942B1">
        <w:rPr>
          <w:rFonts w:ascii="Baskerville" w:hAnsi="Baskerville" w:cs="Baskerville"/>
          <w:color w:val="000000"/>
          <w:sz w:val="22"/>
          <w:szCs w:val="22"/>
        </w:rPr>
        <w:t>859-7961</w:t>
      </w:r>
    </w:p>
    <w:p w:rsidR="00E942B1" w:rsidRDefault="00694875" w:rsidP="00E942B1">
      <w:pPr>
        <w:widowControl w:val="0"/>
        <w:tabs>
          <w:tab w:val="left" w:pos="6400"/>
        </w:tabs>
        <w:autoSpaceDE w:val="0"/>
        <w:autoSpaceDN w:val="0"/>
        <w:adjustRightInd w:val="0"/>
        <w:spacing w:after="180"/>
        <w:jc w:val="center"/>
        <w:rPr>
          <w:rFonts w:ascii="Baskerville" w:hAnsi="Baskerville" w:cs="Baskerville"/>
          <w:color w:val="000000"/>
          <w:sz w:val="22"/>
          <w:szCs w:val="22"/>
        </w:rPr>
      </w:pPr>
      <w:hyperlink r:id="rId5" w:history="1">
        <w:r w:rsidR="00E942B1" w:rsidRPr="0009202B">
          <w:rPr>
            <w:rStyle w:val="Hyperlink"/>
            <w:rFonts w:ascii="Baskerville" w:hAnsi="Baskerville" w:cs="Baskerville"/>
            <w:sz w:val="22"/>
            <w:szCs w:val="22"/>
          </w:rPr>
          <w:t>rrodr511@fiu.edu</w:t>
        </w:r>
      </w:hyperlink>
    </w:p>
    <w:p w:rsidR="00E942B1" w:rsidRPr="00E942B1" w:rsidRDefault="00E942B1" w:rsidP="00E942B1">
      <w:pPr>
        <w:widowControl w:val="0"/>
        <w:tabs>
          <w:tab w:val="left" w:pos="6400"/>
        </w:tabs>
        <w:autoSpaceDE w:val="0"/>
        <w:autoSpaceDN w:val="0"/>
        <w:adjustRightInd w:val="0"/>
        <w:spacing w:after="180"/>
        <w:jc w:val="center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  <w:u w:val="single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  <w:u w:val="single"/>
        </w:rPr>
        <w:tab/>
      </w: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  <w:u w:val="single"/>
        </w:rPr>
        <w:tab/>
      </w: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  <w:u w:val="single"/>
        </w:rPr>
        <w:tab/>
      </w: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  <w:u w:val="single"/>
        </w:rPr>
        <w:tab/>
      </w: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  <w:u w:val="single"/>
        </w:rPr>
        <w:tab/>
      </w: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  <w:u w:val="single"/>
        </w:rPr>
        <w:tab/>
      </w:r>
    </w:p>
    <w:p w:rsidR="00C53153" w:rsidRPr="00E942B1" w:rsidRDefault="00C53153" w:rsidP="00C23CF9">
      <w:pPr>
        <w:widowControl w:val="0"/>
        <w:tabs>
          <w:tab w:val="left" w:pos="6400"/>
        </w:tabs>
        <w:autoSpaceDE w:val="0"/>
        <w:autoSpaceDN w:val="0"/>
        <w:adjustRightInd w:val="0"/>
        <w:spacing w:after="180"/>
        <w:rPr>
          <w:rFonts w:ascii="Baskerville" w:hAnsi="Baskerville" w:cs="Baskerville"/>
          <w:color w:val="000000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EDUCATION:</w:t>
      </w:r>
    </w:p>
    <w:p w:rsidR="00C53153" w:rsidRDefault="00C53153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 xml:space="preserve">H.S.             </w:t>
      </w:r>
      <w:r w:rsidR="00D25DEC">
        <w:rPr>
          <w:rFonts w:ascii="Baskerville" w:hAnsi="Baskerville" w:cs="Baskerville"/>
          <w:color w:val="000000"/>
        </w:rPr>
        <w:t>G. Holmes Braddock Senior High</w:t>
      </w:r>
      <w:r>
        <w:rPr>
          <w:rFonts w:ascii="Baskerville" w:hAnsi="Baskerville" w:cs="Baskerville"/>
          <w:color w:val="000000"/>
        </w:rPr>
        <w:t xml:space="preserve">                           August 20</w:t>
      </w:r>
      <w:r w:rsidR="00D25DEC">
        <w:rPr>
          <w:rFonts w:ascii="Baskerville" w:hAnsi="Baskerville" w:cs="Baskerville"/>
          <w:color w:val="000000"/>
        </w:rPr>
        <w:t>10</w:t>
      </w:r>
      <w:r>
        <w:rPr>
          <w:rFonts w:ascii="Baskerville" w:hAnsi="Baskerville" w:cs="Baskerville"/>
          <w:color w:val="000000"/>
        </w:rPr>
        <w:t>-2011</w:t>
      </w:r>
    </w:p>
    <w:p w:rsidR="00C53153" w:rsidRDefault="00C53153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rFonts w:ascii="Hoefler Text" w:hAnsi="Hoefler Text" w:cs="Hoefler Text"/>
          <w:color w:val="473B2C"/>
          <w:sz w:val="20"/>
          <w:szCs w:val="20"/>
        </w:rPr>
      </w:pPr>
      <w:r>
        <w:rPr>
          <w:rFonts w:ascii="Hoefler Text" w:hAnsi="Hoefler Text" w:cs="Hoefler Text"/>
          <w:color w:val="473B2C"/>
          <w:sz w:val="20"/>
          <w:szCs w:val="20"/>
        </w:rPr>
        <w:t xml:space="preserve">                   </w:t>
      </w:r>
      <w:r>
        <w:rPr>
          <w:rFonts w:ascii="Hoefler Text" w:hAnsi="Hoefler Text" w:cs="Hoefler Text"/>
          <w:i/>
          <w:iCs/>
          <w:color w:val="473B2C"/>
          <w:sz w:val="20"/>
          <w:szCs w:val="20"/>
        </w:rPr>
        <w:t xml:space="preserve">      </w:t>
      </w:r>
      <w:r>
        <w:rPr>
          <w:rFonts w:ascii="Hoefler Text" w:hAnsi="Hoefler Text" w:cs="Hoefler Text"/>
          <w:i/>
          <w:iCs/>
          <w:color w:val="000000"/>
          <w:sz w:val="20"/>
          <w:szCs w:val="20"/>
        </w:rPr>
        <w:t xml:space="preserve">       High School Diploma</w:t>
      </w:r>
    </w:p>
    <w:p w:rsidR="00C53153" w:rsidRDefault="00C53153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 xml:space="preserve">A.S.              Miami Dade College                                      </w:t>
      </w:r>
      <w:r w:rsidR="00D25DEC">
        <w:rPr>
          <w:rFonts w:ascii="Baskerville" w:hAnsi="Baskerville" w:cs="Baskerville"/>
          <w:color w:val="000000"/>
        </w:rPr>
        <w:tab/>
        <w:t xml:space="preserve">    </w:t>
      </w:r>
      <w:r>
        <w:rPr>
          <w:rFonts w:ascii="Baskerville" w:hAnsi="Baskerville" w:cs="Baskerville"/>
          <w:color w:val="000000"/>
        </w:rPr>
        <w:t xml:space="preserve">    August 2011-2014</w:t>
      </w:r>
    </w:p>
    <w:p w:rsidR="00C53153" w:rsidRDefault="00C53153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rFonts w:ascii="Hoefler Text" w:hAnsi="Hoefler Text" w:cs="Hoefler Text"/>
          <w:color w:val="473B2C"/>
          <w:sz w:val="20"/>
          <w:szCs w:val="20"/>
        </w:rPr>
      </w:pPr>
      <w:r>
        <w:rPr>
          <w:rFonts w:ascii="Hoefler Text" w:hAnsi="Hoefler Text" w:cs="Hoefler Text"/>
          <w:color w:val="473B2C"/>
          <w:sz w:val="20"/>
          <w:szCs w:val="20"/>
        </w:rPr>
        <w:t xml:space="preserve">          </w:t>
      </w:r>
      <w:r>
        <w:rPr>
          <w:rFonts w:ascii="Hoefler Text" w:hAnsi="Hoefler Text" w:cs="Hoefler Text"/>
          <w:i/>
          <w:iCs/>
          <w:color w:val="473B2C"/>
          <w:sz w:val="20"/>
          <w:szCs w:val="20"/>
        </w:rPr>
        <w:t xml:space="preserve">                        </w:t>
      </w:r>
      <w:r>
        <w:rPr>
          <w:rFonts w:ascii="Hoefler Text" w:hAnsi="Hoefler Text" w:cs="Hoefler Text"/>
          <w:i/>
          <w:iCs/>
          <w:color w:val="000000"/>
          <w:sz w:val="20"/>
          <w:szCs w:val="20"/>
        </w:rPr>
        <w:t xml:space="preserve"> Major: Chemistry</w:t>
      </w:r>
    </w:p>
    <w:p w:rsidR="00C53153" w:rsidRDefault="00C53153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 xml:space="preserve">B.S.              Florida International University                       </w:t>
      </w:r>
      <w:r w:rsidR="00D25DEC">
        <w:rPr>
          <w:rFonts w:ascii="Baskerville" w:hAnsi="Baskerville" w:cs="Baskerville"/>
          <w:color w:val="000000"/>
        </w:rPr>
        <w:t xml:space="preserve">     </w:t>
      </w:r>
      <w:r>
        <w:rPr>
          <w:rFonts w:ascii="Baskerville" w:hAnsi="Baskerville" w:cs="Baskerville"/>
          <w:color w:val="000000"/>
        </w:rPr>
        <w:t xml:space="preserve"> August 2014-</w:t>
      </w:r>
      <w:r w:rsidR="00D25DEC">
        <w:rPr>
          <w:rFonts w:ascii="Baskerville" w:hAnsi="Baskerville" w:cs="Baskerville"/>
          <w:color w:val="000000"/>
        </w:rPr>
        <w:t>2017</w:t>
      </w:r>
    </w:p>
    <w:p w:rsidR="00D25DEC" w:rsidRDefault="00C53153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rFonts w:ascii="Hoefler Text" w:hAnsi="Hoefler Text" w:cs="Hoefler Text"/>
          <w:i/>
          <w:iCs/>
          <w:color w:val="000000"/>
          <w:sz w:val="20"/>
          <w:szCs w:val="20"/>
        </w:rPr>
      </w:pPr>
      <w:r>
        <w:rPr>
          <w:rFonts w:ascii="Hoefler Text" w:hAnsi="Hoefler Text" w:cs="Hoefler Text"/>
          <w:color w:val="473B2C"/>
          <w:sz w:val="20"/>
          <w:szCs w:val="20"/>
        </w:rPr>
        <w:t xml:space="preserve">                  </w:t>
      </w:r>
      <w:r>
        <w:rPr>
          <w:rFonts w:ascii="Hoefler Text" w:hAnsi="Hoefler Text" w:cs="Hoefler Text"/>
          <w:i/>
          <w:iCs/>
          <w:color w:val="000000"/>
          <w:sz w:val="20"/>
          <w:szCs w:val="20"/>
        </w:rPr>
        <w:t xml:space="preserve">                 Major: Biology</w:t>
      </w:r>
    </w:p>
    <w:p w:rsidR="00ED227A" w:rsidRDefault="00ED227A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 xml:space="preserve">A.S.N.              Miami Dade College                                      </w:t>
      </w:r>
      <w:r w:rsidR="006D18BE">
        <w:rPr>
          <w:rFonts w:ascii="Baskerville" w:hAnsi="Baskerville" w:cs="Baskerville"/>
          <w:color w:val="000000"/>
        </w:rPr>
        <w:t xml:space="preserve"> </w:t>
      </w:r>
      <w:r>
        <w:rPr>
          <w:rFonts w:ascii="Baskerville" w:hAnsi="Baskerville" w:cs="Baskerville"/>
          <w:color w:val="000000"/>
        </w:rPr>
        <w:t>August 2018-</w:t>
      </w:r>
      <w:r w:rsidR="00401A16">
        <w:rPr>
          <w:rFonts w:ascii="Baskerville" w:hAnsi="Baskerville" w:cs="Baskerville"/>
          <w:color w:val="000000"/>
        </w:rPr>
        <w:t>August 2019</w:t>
      </w:r>
    </w:p>
    <w:p w:rsidR="00ED227A" w:rsidRDefault="00ED227A" w:rsidP="00D25D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oefler Text" w:hAnsi="Hoefler Text" w:cs="Hoefler Text"/>
          <w:i/>
          <w:iCs/>
          <w:color w:val="000000"/>
          <w:sz w:val="20"/>
          <w:szCs w:val="20"/>
        </w:rPr>
      </w:pPr>
      <w:r>
        <w:rPr>
          <w:rFonts w:ascii="Baskerville" w:hAnsi="Baskerville" w:cs="Baskerville"/>
          <w:color w:val="000000"/>
        </w:rPr>
        <w:tab/>
      </w:r>
      <w:r>
        <w:rPr>
          <w:rFonts w:ascii="Baskerville" w:hAnsi="Baskerville" w:cs="Baskerville"/>
          <w:color w:val="000000"/>
        </w:rPr>
        <w:tab/>
      </w:r>
      <w:r>
        <w:rPr>
          <w:rFonts w:ascii="Baskerville" w:hAnsi="Baskerville" w:cs="Baskerville"/>
          <w:color w:val="000000"/>
        </w:rPr>
        <w:tab/>
      </w:r>
      <w:r>
        <w:rPr>
          <w:rFonts w:ascii="Hoefler Text" w:hAnsi="Hoefler Text" w:cs="Hoefler Text"/>
          <w:i/>
          <w:iCs/>
          <w:color w:val="000000"/>
          <w:sz w:val="20"/>
          <w:szCs w:val="20"/>
        </w:rPr>
        <w:t>Major: Nursing</w:t>
      </w:r>
    </w:p>
    <w:p w:rsidR="006D18BE" w:rsidRDefault="006D18BE" w:rsidP="00D25D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oefler Text" w:hAnsi="Hoefler Text" w:cs="Hoefler Text"/>
          <w:i/>
          <w:iCs/>
          <w:color w:val="000000"/>
          <w:sz w:val="20"/>
          <w:szCs w:val="20"/>
        </w:rPr>
      </w:pPr>
    </w:p>
    <w:p w:rsidR="006D18BE" w:rsidRDefault="006D18BE" w:rsidP="006D18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B.SN.              Miami Dade College                                        January 20</w:t>
      </w:r>
      <w:r w:rsidR="005E60F6">
        <w:rPr>
          <w:rFonts w:ascii="Baskerville" w:hAnsi="Baskerville" w:cs="Baskerville"/>
          <w:color w:val="000000"/>
        </w:rPr>
        <w:t>20</w:t>
      </w:r>
      <w:r>
        <w:rPr>
          <w:rFonts w:ascii="Baskerville" w:hAnsi="Baskerville" w:cs="Baskerville"/>
          <w:color w:val="000000"/>
        </w:rPr>
        <w:t>-Expected May 2021</w:t>
      </w:r>
    </w:p>
    <w:p w:rsidR="006D18BE" w:rsidRDefault="006D18BE" w:rsidP="006D18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oefler Text" w:hAnsi="Hoefler Text" w:cs="Hoefler Text"/>
          <w:i/>
          <w:iCs/>
          <w:color w:val="000000"/>
          <w:sz w:val="20"/>
          <w:szCs w:val="20"/>
        </w:rPr>
      </w:pPr>
      <w:r>
        <w:rPr>
          <w:rFonts w:ascii="Baskerville" w:hAnsi="Baskerville" w:cs="Baskerville"/>
          <w:color w:val="000000"/>
        </w:rPr>
        <w:tab/>
      </w:r>
      <w:r>
        <w:rPr>
          <w:rFonts w:ascii="Baskerville" w:hAnsi="Baskerville" w:cs="Baskerville"/>
          <w:color w:val="000000"/>
        </w:rPr>
        <w:tab/>
      </w:r>
      <w:r>
        <w:rPr>
          <w:rFonts w:ascii="Baskerville" w:hAnsi="Baskerville" w:cs="Baskerville"/>
          <w:color w:val="000000"/>
        </w:rPr>
        <w:tab/>
      </w:r>
      <w:r>
        <w:rPr>
          <w:rFonts w:ascii="Hoefler Text" w:hAnsi="Hoefler Text" w:cs="Hoefler Text"/>
          <w:i/>
          <w:iCs/>
          <w:color w:val="000000"/>
          <w:sz w:val="20"/>
          <w:szCs w:val="20"/>
        </w:rPr>
        <w:t>Major: Nursing</w:t>
      </w:r>
    </w:p>
    <w:p w:rsidR="006D18BE" w:rsidRDefault="006D18BE" w:rsidP="00D25D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oefler Text" w:hAnsi="Hoefler Text" w:cs="Hoefler Text"/>
          <w:i/>
          <w:iCs/>
          <w:color w:val="000000"/>
          <w:sz w:val="20"/>
          <w:szCs w:val="20"/>
        </w:rPr>
      </w:pPr>
    </w:p>
    <w:p w:rsidR="00D25DEC" w:rsidRDefault="00D25DEC" w:rsidP="00D25D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EXPERIENCE</w:t>
      </w:r>
    </w:p>
    <w:p w:rsidR="00D25DEC" w:rsidRDefault="00D25DEC" w:rsidP="00D25D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z w:val="22"/>
          <w:szCs w:val="22"/>
        </w:rPr>
      </w:pPr>
      <w:r>
        <w:rPr>
          <w:rFonts w:ascii="Didot" w:hAnsi="Didot" w:cs="Didot"/>
          <w:b/>
          <w:bCs/>
          <w:color w:val="000000"/>
          <w:sz w:val="22"/>
          <w:szCs w:val="22"/>
        </w:rPr>
        <w:t>Student RN Preceptee</w:t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  <w:t>August 2018-</w:t>
      </w:r>
      <w:r w:rsidR="00401A16">
        <w:rPr>
          <w:rFonts w:ascii="Didot" w:hAnsi="Didot" w:cs="Didot"/>
          <w:b/>
          <w:bCs/>
          <w:color w:val="000000"/>
          <w:sz w:val="22"/>
          <w:szCs w:val="22"/>
        </w:rPr>
        <w:t>August 2019</w:t>
      </w:r>
    </w:p>
    <w:p w:rsidR="00D25DEC" w:rsidRDefault="00D25DEC" w:rsidP="00D25D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" w:lineRule="auto"/>
        <w:rPr>
          <w:rFonts w:ascii="Hoefler Text" w:hAnsi="Hoefler Text" w:cs="Hoefler Text"/>
          <w:i/>
          <w:iCs/>
          <w:color w:val="473B2C"/>
          <w:sz w:val="20"/>
          <w:szCs w:val="20"/>
        </w:rPr>
      </w:pPr>
    </w:p>
    <w:p w:rsidR="00D25DEC" w:rsidRDefault="00D25DEC" w:rsidP="00D25DEC">
      <w:pPr>
        <w:widowControl w:val="0"/>
        <w:numPr>
          <w:ilvl w:val="0"/>
          <w:numId w:val="1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Performed 200 hours of direct patient care during clinicals hours at different hospital in the Miami area through Miami Dade College Accelerated Nursing Association Program</w:t>
      </w:r>
    </w:p>
    <w:p w:rsidR="00D25DEC" w:rsidRDefault="00D25DEC" w:rsidP="00D25DEC">
      <w:pPr>
        <w:widowControl w:val="0"/>
        <w:numPr>
          <w:ilvl w:val="0"/>
          <w:numId w:val="1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 xml:space="preserve">Gained experience with central lines, chest tubes, medications, </w:t>
      </w:r>
      <w:r w:rsidR="00DA2583">
        <w:rPr>
          <w:rFonts w:ascii="Baskerville" w:hAnsi="Baskerville" w:cs="Baskerville"/>
          <w:color w:val="000000"/>
        </w:rPr>
        <w:t>NG tube, cardiac arrest, IV placement, and blood draw.</w:t>
      </w:r>
    </w:p>
    <w:p w:rsidR="00D25DEC" w:rsidRDefault="00D25DEC" w:rsidP="00D25DEC">
      <w:pPr>
        <w:widowControl w:val="0"/>
        <w:numPr>
          <w:ilvl w:val="0"/>
          <w:numId w:val="1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Provided empathetic support to patients and families</w:t>
      </w:r>
    </w:p>
    <w:p w:rsidR="00D25DEC" w:rsidRDefault="00D25DEC" w:rsidP="00D25DEC">
      <w:pPr>
        <w:widowControl w:val="0"/>
        <w:numPr>
          <w:ilvl w:val="0"/>
          <w:numId w:val="1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Communicated effectively with physicians and other members of the health care team</w:t>
      </w:r>
    </w:p>
    <w:p w:rsidR="00D25DEC" w:rsidRPr="00D25DEC" w:rsidRDefault="00D25DEC" w:rsidP="00D25DEC">
      <w:pPr>
        <w:widowControl w:val="0"/>
        <w:numPr>
          <w:ilvl w:val="0"/>
          <w:numId w:val="1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Worked with increasing levels of independence under the general supervision of an RN</w:t>
      </w:r>
    </w:p>
    <w:p w:rsidR="00940180" w:rsidRDefault="00940180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C53153" w:rsidRDefault="0040774A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 xml:space="preserve">WORK </w:t>
      </w:r>
      <w:r w:rsidR="00C53153"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EXPERIENCE</w:t>
      </w:r>
    </w:p>
    <w:p w:rsidR="00C53153" w:rsidRPr="00D25DEC" w:rsidRDefault="00C23CF9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i/>
          <w:iCs/>
          <w:color w:val="000000"/>
        </w:rPr>
        <w:t xml:space="preserve">  </w:t>
      </w:r>
      <w:r w:rsidR="00C53153">
        <w:rPr>
          <w:rFonts w:ascii="Didot" w:hAnsi="Didot" w:cs="Didot"/>
          <w:b/>
          <w:bCs/>
          <w:color w:val="000000"/>
          <w:sz w:val="22"/>
          <w:szCs w:val="22"/>
        </w:rPr>
        <w:t>Research Assistant at Miami Dade College InterAmerican Campus 2012-2014</w:t>
      </w:r>
    </w:p>
    <w:p w:rsidR="00C53153" w:rsidRDefault="00C53153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" w:lineRule="auto"/>
        <w:rPr>
          <w:rFonts w:ascii="Hoefler Text" w:hAnsi="Hoefler Text" w:cs="Hoefler Text"/>
          <w:i/>
          <w:iCs/>
          <w:color w:val="473B2C"/>
          <w:sz w:val="20"/>
          <w:szCs w:val="20"/>
        </w:rPr>
      </w:pPr>
    </w:p>
    <w:p w:rsidR="00C53153" w:rsidRDefault="00C53153" w:rsidP="00C53153">
      <w:pPr>
        <w:widowControl w:val="0"/>
        <w:numPr>
          <w:ilvl w:val="0"/>
          <w:numId w:val="2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Designed experiments, problem solved issues and analyzed data for future publications</w:t>
      </w:r>
    </w:p>
    <w:p w:rsidR="00C53153" w:rsidRDefault="00C53153" w:rsidP="00C53153">
      <w:pPr>
        <w:widowControl w:val="0"/>
        <w:numPr>
          <w:ilvl w:val="0"/>
          <w:numId w:val="2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Presented data at bi-weekly joint lab meetings and departmental seminars</w:t>
      </w:r>
    </w:p>
    <w:p w:rsidR="00C23CF9" w:rsidRDefault="00C53153" w:rsidP="00C53153">
      <w:pPr>
        <w:widowControl w:val="0"/>
        <w:numPr>
          <w:ilvl w:val="0"/>
          <w:numId w:val="2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lastRenderedPageBreak/>
        <w:t>Work</w:t>
      </w:r>
      <w:r w:rsidR="00FB5A5B">
        <w:rPr>
          <w:rFonts w:ascii="Baskerville" w:hAnsi="Baskerville" w:cs="Baskerville"/>
          <w:color w:val="000000"/>
        </w:rPr>
        <w:t>ed</w:t>
      </w:r>
      <w:r>
        <w:rPr>
          <w:rFonts w:ascii="Baskerville" w:hAnsi="Baskerville" w:cs="Baskerville"/>
          <w:color w:val="000000"/>
        </w:rPr>
        <w:t xml:space="preserve"> and collaborate</w:t>
      </w:r>
      <w:r w:rsidR="00032DFA">
        <w:rPr>
          <w:rFonts w:ascii="Baskerville" w:hAnsi="Baskerville" w:cs="Baskerville"/>
          <w:color w:val="000000"/>
        </w:rPr>
        <w:t>d</w:t>
      </w:r>
      <w:r>
        <w:rPr>
          <w:rFonts w:ascii="Baskerville" w:hAnsi="Baskerville" w:cs="Baskerville"/>
          <w:color w:val="000000"/>
        </w:rPr>
        <w:t xml:space="preserve"> with a variety of people, including, scientists, engineers, managers, and students.</w:t>
      </w:r>
    </w:p>
    <w:p w:rsidR="00C53153" w:rsidRPr="00C23CF9" w:rsidRDefault="00D25DEC" w:rsidP="00C23CF9">
      <w:pPr>
        <w:widowControl w:val="0"/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Baskerville" w:hAnsi="Baskerville" w:cs="Baskerville"/>
          <w:color w:val="000000"/>
        </w:rPr>
      </w:pPr>
      <w:r w:rsidRPr="00C23CF9">
        <w:rPr>
          <w:rFonts w:ascii="Didot" w:hAnsi="Didot" w:cs="Didot"/>
          <w:b/>
          <w:bCs/>
          <w:color w:val="000000"/>
          <w:sz w:val="22"/>
          <w:szCs w:val="22"/>
        </w:rPr>
        <w:t>Payroll Clerk and Supervisor</w:t>
      </w:r>
    </w:p>
    <w:p w:rsidR="00D25DEC" w:rsidRPr="00ED227A" w:rsidRDefault="00D25DEC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z w:val="22"/>
          <w:szCs w:val="22"/>
        </w:rPr>
      </w:pPr>
      <w:r>
        <w:rPr>
          <w:rFonts w:ascii="Didot" w:hAnsi="Didot" w:cs="Didot"/>
          <w:b/>
          <w:bCs/>
          <w:color w:val="000000"/>
          <w:sz w:val="22"/>
          <w:szCs w:val="22"/>
        </w:rPr>
        <w:t>American Sales and Management</w:t>
      </w:r>
      <w:r w:rsidR="00C53153">
        <w:rPr>
          <w:rFonts w:ascii="Didot" w:hAnsi="Didot" w:cs="Didot"/>
          <w:b/>
          <w:bCs/>
          <w:color w:val="000000"/>
          <w:sz w:val="22"/>
          <w:szCs w:val="22"/>
        </w:rPr>
        <w:t xml:space="preserve"> — </w:t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  <w:t>June 20</w:t>
      </w:r>
      <w:r w:rsidR="00694875">
        <w:rPr>
          <w:rFonts w:ascii="Didot" w:hAnsi="Didot" w:cs="Didot"/>
          <w:b/>
          <w:bCs/>
          <w:color w:val="000000"/>
          <w:sz w:val="22"/>
          <w:szCs w:val="22"/>
        </w:rPr>
        <w:t>12</w:t>
      </w:r>
      <w:r w:rsidR="00C53153">
        <w:rPr>
          <w:rFonts w:ascii="Didot" w:hAnsi="Didot" w:cs="Didot"/>
          <w:b/>
          <w:bCs/>
          <w:color w:val="000000"/>
          <w:sz w:val="22"/>
          <w:szCs w:val="22"/>
        </w:rPr>
        <w:t>-</w:t>
      </w:r>
      <w:r w:rsidR="00694875">
        <w:rPr>
          <w:rFonts w:ascii="Didot" w:hAnsi="Didot" w:cs="Didot"/>
          <w:b/>
          <w:bCs/>
          <w:color w:val="000000"/>
          <w:sz w:val="22"/>
          <w:szCs w:val="22"/>
        </w:rPr>
        <w:t>May</w:t>
      </w:r>
      <w:r w:rsidR="004E75C7">
        <w:rPr>
          <w:rFonts w:ascii="Didot" w:hAnsi="Didot" w:cs="Didot"/>
          <w:b/>
          <w:bCs/>
          <w:color w:val="000000"/>
          <w:sz w:val="22"/>
          <w:szCs w:val="22"/>
        </w:rPr>
        <w:t xml:space="preserve"> 2019</w:t>
      </w:r>
    </w:p>
    <w:p w:rsidR="00C53153" w:rsidRDefault="00D25DEC" w:rsidP="00C53153">
      <w:pPr>
        <w:widowControl w:val="0"/>
        <w:numPr>
          <w:ilvl w:val="0"/>
          <w:numId w:val="3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Accountable for collecting timekeeping information.</w:t>
      </w:r>
    </w:p>
    <w:p w:rsidR="00C53153" w:rsidRDefault="00D25DEC" w:rsidP="00C53153">
      <w:pPr>
        <w:widowControl w:val="0"/>
        <w:numPr>
          <w:ilvl w:val="0"/>
          <w:numId w:val="3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 xml:space="preserve">Creating weekly </w:t>
      </w:r>
      <w:r w:rsidR="00C23CF9">
        <w:rPr>
          <w:rFonts w:ascii="Baskerville" w:hAnsi="Baskerville" w:cs="Baskerville"/>
          <w:color w:val="000000"/>
        </w:rPr>
        <w:t>schedules</w:t>
      </w:r>
    </w:p>
    <w:p w:rsidR="00C23CF9" w:rsidRDefault="00C53153" w:rsidP="00C23CF9">
      <w:pPr>
        <w:widowControl w:val="0"/>
        <w:numPr>
          <w:ilvl w:val="0"/>
          <w:numId w:val="3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 xml:space="preserve"> </w:t>
      </w:r>
      <w:r w:rsidR="00C23CF9">
        <w:rPr>
          <w:rFonts w:ascii="Baskerville" w:hAnsi="Baskerville" w:cs="Baskerville"/>
          <w:color w:val="000000"/>
        </w:rPr>
        <w:t>Issuing pay and pay-related information to employees</w:t>
      </w:r>
    </w:p>
    <w:p w:rsidR="004E75C7" w:rsidRDefault="004E75C7" w:rsidP="004E75C7">
      <w:pPr>
        <w:widowControl w:val="0"/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Baskerville" w:hAnsi="Baskerville" w:cs="Baskerville"/>
          <w:color w:val="000000"/>
        </w:rPr>
      </w:pPr>
      <w:bookmarkStart w:id="0" w:name="_GoBack"/>
      <w:bookmarkEnd w:id="0"/>
    </w:p>
    <w:p w:rsidR="004E75C7" w:rsidRPr="00C23CF9" w:rsidRDefault="004E75C7" w:rsidP="004E75C7">
      <w:pPr>
        <w:widowControl w:val="0"/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Baskerville" w:hAnsi="Baskerville" w:cs="Baskerville"/>
          <w:color w:val="000000"/>
        </w:rPr>
      </w:pPr>
      <w:r>
        <w:rPr>
          <w:rFonts w:ascii="Didot" w:hAnsi="Didot" w:cs="Didot"/>
          <w:b/>
          <w:bCs/>
          <w:color w:val="000000"/>
          <w:sz w:val="22"/>
          <w:szCs w:val="22"/>
        </w:rPr>
        <w:t>Registered Nurse</w:t>
      </w:r>
    </w:p>
    <w:p w:rsidR="004E75C7" w:rsidRPr="00ED227A" w:rsidRDefault="004E75C7" w:rsidP="004E75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z w:val="22"/>
          <w:szCs w:val="22"/>
        </w:rPr>
      </w:pPr>
      <w:r>
        <w:rPr>
          <w:rFonts w:ascii="Didot" w:hAnsi="Didot" w:cs="Didot"/>
          <w:b/>
          <w:bCs/>
          <w:color w:val="000000"/>
          <w:sz w:val="22"/>
          <w:szCs w:val="22"/>
        </w:rPr>
        <w:t xml:space="preserve">Kendall Regional Hospital </w:t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  <w:t xml:space="preserve"> </w:t>
      </w:r>
      <w:r w:rsidR="00F1620B">
        <w:rPr>
          <w:rFonts w:ascii="Didot" w:hAnsi="Didot" w:cs="Didot"/>
          <w:b/>
          <w:bCs/>
          <w:color w:val="000000"/>
          <w:sz w:val="22"/>
          <w:szCs w:val="22"/>
        </w:rPr>
        <w:t>February</w:t>
      </w:r>
      <w:r w:rsidR="00E735A6">
        <w:rPr>
          <w:rFonts w:ascii="Didot" w:hAnsi="Didot" w:cs="Didot"/>
          <w:b/>
          <w:bCs/>
          <w:color w:val="000000"/>
          <w:sz w:val="22"/>
          <w:szCs w:val="22"/>
        </w:rPr>
        <w:t xml:space="preserve"> 2020</w:t>
      </w:r>
      <w:r>
        <w:rPr>
          <w:rFonts w:ascii="Didot" w:hAnsi="Didot" w:cs="Didot"/>
          <w:b/>
          <w:bCs/>
          <w:color w:val="000000"/>
          <w:sz w:val="22"/>
          <w:szCs w:val="22"/>
        </w:rPr>
        <w:t xml:space="preserve">-Present </w:t>
      </w:r>
    </w:p>
    <w:p w:rsidR="004E75C7" w:rsidRDefault="00BE5CA9" w:rsidP="004E75C7">
      <w:pPr>
        <w:widowControl w:val="0"/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 xml:space="preserve">Telemetry Nurse </w:t>
      </w:r>
    </w:p>
    <w:p w:rsidR="00AA5439" w:rsidRDefault="00AA5439" w:rsidP="004E75C7">
      <w:pPr>
        <w:widowControl w:val="0"/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Med-Surge Nurse</w:t>
      </w:r>
    </w:p>
    <w:p w:rsidR="00BE5CA9" w:rsidRDefault="00BE5CA9" w:rsidP="00BE5CA9">
      <w:pPr>
        <w:widowControl w:val="0"/>
        <w:numPr>
          <w:ilvl w:val="0"/>
          <w:numId w:val="1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Experience with central lines, chest tubes, medications, NG tube, cardiac arrest, IV placement, and blood draw.</w:t>
      </w:r>
    </w:p>
    <w:p w:rsidR="00BE5CA9" w:rsidRDefault="00BE5CA9" w:rsidP="00BE5CA9">
      <w:pPr>
        <w:widowControl w:val="0"/>
        <w:numPr>
          <w:ilvl w:val="0"/>
          <w:numId w:val="1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Provide empathetic support to patients and families</w:t>
      </w:r>
    </w:p>
    <w:p w:rsidR="00BE5CA9" w:rsidRDefault="00BE5CA9" w:rsidP="004E75C7">
      <w:pPr>
        <w:widowControl w:val="0"/>
        <w:numPr>
          <w:ilvl w:val="0"/>
          <w:numId w:val="1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Effectively communication with physicians and other members of the health care team</w:t>
      </w:r>
    </w:p>
    <w:p w:rsidR="00AA5439" w:rsidRDefault="00AA5439" w:rsidP="00AA5439">
      <w:pPr>
        <w:widowControl w:val="0"/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Baskerville" w:hAnsi="Baskerville" w:cs="Baskerville"/>
          <w:color w:val="000000"/>
        </w:rPr>
      </w:pPr>
    </w:p>
    <w:p w:rsidR="00AA5439" w:rsidRDefault="00AA5439" w:rsidP="00AA5439">
      <w:pPr>
        <w:widowControl w:val="0"/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Didot" w:hAnsi="Didot" w:cs="Didot"/>
          <w:b/>
          <w:bCs/>
          <w:color w:val="000000"/>
          <w:sz w:val="22"/>
          <w:szCs w:val="22"/>
        </w:rPr>
      </w:pPr>
      <w:r>
        <w:rPr>
          <w:rFonts w:ascii="Didot" w:hAnsi="Didot" w:cs="Didot"/>
          <w:b/>
          <w:bCs/>
          <w:color w:val="000000"/>
          <w:sz w:val="22"/>
          <w:szCs w:val="22"/>
        </w:rPr>
        <w:t>Registered Nurse</w:t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</w:r>
      <w:r>
        <w:rPr>
          <w:rFonts w:ascii="Didot" w:hAnsi="Didot" w:cs="Didot"/>
          <w:b/>
          <w:bCs/>
          <w:color w:val="000000"/>
          <w:sz w:val="22"/>
          <w:szCs w:val="22"/>
        </w:rPr>
        <w:tab/>
        <w:t>February 2020-Present</w:t>
      </w:r>
    </w:p>
    <w:p w:rsidR="00D27F0F" w:rsidRDefault="00D27F0F" w:rsidP="00AA5439">
      <w:pPr>
        <w:widowControl w:val="0"/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Didot" w:hAnsi="Didot" w:cs="Didot"/>
          <w:b/>
          <w:bCs/>
          <w:color w:val="000000"/>
          <w:sz w:val="22"/>
          <w:szCs w:val="22"/>
        </w:rPr>
      </w:pPr>
      <w:r>
        <w:rPr>
          <w:rFonts w:ascii="Didot" w:hAnsi="Didot" w:cs="Didot"/>
          <w:b/>
          <w:bCs/>
          <w:color w:val="000000"/>
          <w:sz w:val="22"/>
          <w:szCs w:val="22"/>
        </w:rPr>
        <w:t>Impact Health</w:t>
      </w:r>
    </w:p>
    <w:p w:rsidR="00AA5439" w:rsidRDefault="00AA5439" w:rsidP="00AA5439">
      <w:pPr>
        <w:widowControl w:val="0"/>
        <w:numPr>
          <w:ilvl w:val="0"/>
          <w:numId w:val="1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Effectively communication with physicians and other members of the health care team</w:t>
      </w:r>
    </w:p>
    <w:p w:rsidR="00AA5439" w:rsidRDefault="00AA5439" w:rsidP="00AA5439">
      <w:pPr>
        <w:widowControl w:val="0"/>
        <w:numPr>
          <w:ilvl w:val="0"/>
          <w:numId w:val="1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COVID-19 testing site</w:t>
      </w:r>
    </w:p>
    <w:p w:rsidR="00AA5439" w:rsidRDefault="00AA5439" w:rsidP="00AA5439">
      <w:pPr>
        <w:widowControl w:val="0"/>
        <w:numPr>
          <w:ilvl w:val="0"/>
          <w:numId w:val="1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COVID-19 Swabs</w:t>
      </w:r>
    </w:p>
    <w:p w:rsidR="00AA5439" w:rsidRDefault="00AA5439" w:rsidP="00AA5439">
      <w:pPr>
        <w:widowControl w:val="0"/>
        <w:numPr>
          <w:ilvl w:val="0"/>
          <w:numId w:val="1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Interacting with multiple age group of patients.</w:t>
      </w:r>
    </w:p>
    <w:p w:rsidR="00AA5439" w:rsidRPr="00AA5439" w:rsidRDefault="00AA5439" w:rsidP="00AA5439">
      <w:pPr>
        <w:widowControl w:val="0"/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Baskerville" w:hAnsi="Baskerville" w:cs="Baskerville"/>
          <w:b/>
          <w:bCs/>
          <w:color w:val="000000"/>
        </w:rPr>
      </w:pPr>
    </w:p>
    <w:p w:rsidR="00AA5439" w:rsidRPr="00BE5CA9" w:rsidRDefault="00AA5439" w:rsidP="00AA5439">
      <w:pPr>
        <w:widowControl w:val="0"/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Baskerville" w:hAnsi="Baskerville" w:cs="Baskerville"/>
          <w:color w:val="000000"/>
        </w:rPr>
      </w:pPr>
    </w:p>
    <w:p w:rsidR="00C23CF9" w:rsidRDefault="00C23CF9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CERTIFICATIONS:</w:t>
      </w:r>
    </w:p>
    <w:p w:rsidR="00C23CF9" w:rsidRDefault="00C23CF9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BLS Certification, current</w:t>
      </w:r>
    </w:p>
    <w:p w:rsidR="00BE5CA9" w:rsidRDefault="00BE5CA9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Registered Nurse, current</w:t>
      </w:r>
    </w:p>
    <w:p w:rsidR="00BE5CA9" w:rsidRDefault="00BE5CA9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ACLS License, Current</w:t>
      </w:r>
    </w:p>
    <w:p w:rsidR="00C23CF9" w:rsidRDefault="00C23CF9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C53153" w:rsidRDefault="00C53153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lastRenderedPageBreak/>
        <w:t>S</w:t>
      </w:r>
      <w:r w:rsidR="00C23CF9"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KILLS</w:t>
      </w: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:</w:t>
      </w:r>
    </w:p>
    <w:p w:rsidR="00C53153" w:rsidRDefault="00C53153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" w:lineRule="auto"/>
        <w:rPr>
          <w:rFonts w:ascii="Hoefler Text" w:hAnsi="Hoefler Text" w:cs="Hoefler Text"/>
          <w:color w:val="473B2C"/>
          <w:sz w:val="20"/>
          <w:szCs w:val="20"/>
        </w:rPr>
      </w:pPr>
    </w:p>
    <w:p w:rsidR="00C53153" w:rsidRDefault="00C53153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 xml:space="preserve">Fluent in Spanish (verbal and </w:t>
      </w:r>
      <w:r w:rsidR="00032DFA">
        <w:rPr>
          <w:rFonts w:ascii="Baskerville" w:hAnsi="Baskerville" w:cs="Baskerville"/>
          <w:color w:val="000000"/>
        </w:rPr>
        <w:t xml:space="preserve">writing)                  </w:t>
      </w:r>
      <w:r>
        <w:rPr>
          <w:rFonts w:ascii="Baskerville" w:hAnsi="Baskerville" w:cs="Baskerville"/>
          <w:color w:val="000000"/>
        </w:rPr>
        <w:t>Works well under pressure</w:t>
      </w:r>
    </w:p>
    <w:p w:rsidR="00C53153" w:rsidRDefault="00C53153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Highly responsible and reliable</w:t>
      </w:r>
      <w:r w:rsidR="00032DFA">
        <w:rPr>
          <w:rFonts w:ascii="Baskerville" w:hAnsi="Baskerville" w:cs="Baskerville"/>
          <w:color w:val="000000"/>
        </w:rPr>
        <w:t xml:space="preserve">                            </w:t>
      </w:r>
      <w:r>
        <w:rPr>
          <w:rFonts w:ascii="Baskerville" w:hAnsi="Baskerville" w:cs="Baskerville"/>
          <w:color w:val="000000"/>
        </w:rPr>
        <w:t xml:space="preserve"> Exceptional interpersonal skills</w:t>
      </w:r>
    </w:p>
    <w:p w:rsidR="00C53153" w:rsidRDefault="00C53153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Baskerville" w:hAnsi="Baskerville" w:cs="Baskerville"/>
          <w:i/>
          <w:iCs/>
          <w:color w:val="000000"/>
        </w:rPr>
      </w:pPr>
      <w:r>
        <w:rPr>
          <w:rFonts w:ascii="Baskerville" w:hAnsi="Baskerville" w:cs="Baskerville"/>
          <w:color w:val="000000"/>
        </w:rPr>
        <w:t>Proficient in Microsoft Office programs</w:t>
      </w:r>
      <w:r w:rsidR="00032DFA">
        <w:rPr>
          <w:rFonts w:ascii="Baskerville" w:hAnsi="Baskerville" w:cs="Baskerville"/>
          <w:color w:val="000000"/>
        </w:rPr>
        <w:t xml:space="preserve">               Works well in a team or individual environment</w:t>
      </w:r>
    </w:p>
    <w:p w:rsidR="00C53153" w:rsidRDefault="00C53153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" w:lineRule="auto"/>
        <w:rPr>
          <w:rFonts w:ascii="Baskerville" w:hAnsi="Baskerville" w:cs="Baskerville"/>
          <w:color w:val="000000"/>
        </w:rPr>
      </w:pPr>
    </w:p>
    <w:p w:rsidR="00C53153" w:rsidRDefault="00C53153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A</w:t>
      </w:r>
      <w:r w:rsidR="00C23CF9"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FFILIATIONS</w:t>
      </w: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:</w:t>
      </w:r>
    </w:p>
    <w:p w:rsidR="00C53153" w:rsidRDefault="00C53153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" w:lineRule="auto"/>
        <w:rPr>
          <w:rFonts w:ascii="Hoefler Text" w:hAnsi="Hoefler Text" w:cs="Hoefler Text"/>
          <w:color w:val="473B2C"/>
          <w:sz w:val="20"/>
          <w:szCs w:val="20"/>
        </w:rPr>
      </w:pPr>
    </w:p>
    <w:p w:rsidR="00C53153" w:rsidRDefault="00C53153" w:rsidP="00C53153">
      <w:pPr>
        <w:widowControl w:val="0"/>
        <w:numPr>
          <w:ilvl w:val="0"/>
          <w:numId w:val="4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Florida International University Honors Student</w:t>
      </w:r>
    </w:p>
    <w:p w:rsidR="00C53153" w:rsidRDefault="00C53153" w:rsidP="00C53153">
      <w:pPr>
        <w:widowControl w:val="0"/>
        <w:numPr>
          <w:ilvl w:val="0"/>
          <w:numId w:val="4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S.T.I.T.C.H Honors College member</w:t>
      </w:r>
    </w:p>
    <w:p w:rsidR="00C53153" w:rsidRDefault="00C53153" w:rsidP="00C53153">
      <w:pPr>
        <w:widowControl w:val="0"/>
        <w:numPr>
          <w:ilvl w:val="0"/>
          <w:numId w:val="4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S.T.E.M  Member at Miami Dade College</w:t>
      </w:r>
    </w:p>
    <w:p w:rsidR="00C53153" w:rsidRDefault="00C53153" w:rsidP="00C53153">
      <w:pPr>
        <w:widowControl w:val="0"/>
        <w:numPr>
          <w:ilvl w:val="0"/>
          <w:numId w:val="4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The National Society of Leadership and Success</w:t>
      </w:r>
    </w:p>
    <w:p w:rsidR="00C53153" w:rsidRDefault="00C53153" w:rsidP="00C53153">
      <w:pPr>
        <w:widowControl w:val="0"/>
        <w:numPr>
          <w:ilvl w:val="0"/>
          <w:numId w:val="4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Association of Southeastern Biologist</w:t>
      </w:r>
    </w:p>
    <w:p w:rsidR="00C53153" w:rsidRDefault="00C53153" w:rsidP="00C53153">
      <w:pPr>
        <w:widowControl w:val="0"/>
        <w:numPr>
          <w:ilvl w:val="0"/>
          <w:numId w:val="4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Member of The Florida Entomological Society</w:t>
      </w:r>
    </w:p>
    <w:p w:rsidR="00C53153" w:rsidRDefault="00C53153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AWARDS AND HONORS:</w:t>
      </w:r>
    </w:p>
    <w:p w:rsidR="00C53153" w:rsidRDefault="00C53153" w:rsidP="00C53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" w:lineRule="auto"/>
        <w:rPr>
          <w:rFonts w:ascii="Hoefler Text" w:hAnsi="Hoefler Text" w:cs="Hoefler Text"/>
          <w:color w:val="473B2C"/>
          <w:sz w:val="20"/>
          <w:szCs w:val="20"/>
        </w:rPr>
      </w:pPr>
    </w:p>
    <w:p w:rsidR="00C53153" w:rsidRDefault="00C53153" w:rsidP="00C53153">
      <w:pPr>
        <w:widowControl w:val="0"/>
        <w:numPr>
          <w:ilvl w:val="0"/>
          <w:numId w:val="5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Miami Dade College Dean’s List ( Fall 2011, Spring/ Summer/Fall 2012, Spring/</w:t>
      </w:r>
      <w:r w:rsidR="00C23CF9">
        <w:rPr>
          <w:rFonts w:ascii="Baskerville" w:hAnsi="Baskerville" w:cs="Baskerville"/>
          <w:color w:val="000000"/>
        </w:rPr>
        <w:t xml:space="preserve">2012 </w:t>
      </w:r>
      <w:r>
        <w:rPr>
          <w:rFonts w:ascii="Baskerville" w:hAnsi="Baskerville" w:cs="Baskerville"/>
          <w:color w:val="000000"/>
        </w:rPr>
        <w:t>,Fall 2013, Spring/ Summer 2014)</w:t>
      </w:r>
    </w:p>
    <w:p w:rsidR="00C53153" w:rsidRDefault="00C53153" w:rsidP="00C53153">
      <w:pPr>
        <w:widowControl w:val="0"/>
        <w:numPr>
          <w:ilvl w:val="0"/>
          <w:numId w:val="5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 xml:space="preserve">Florida International University Dean’s List ( Fall 2014, </w:t>
      </w:r>
      <w:r w:rsidR="00C23CF9">
        <w:rPr>
          <w:rFonts w:ascii="Baskerville" w:hAnsi="Baskerville" w:cs="Baskerville"/>
          <w:color w:val="000000"/>
        </w:rPr>
        <w:t>Summer 2014, Spring 2015, Summer 2016</w:t>
      </w:r>
      <w:r>
        <w:rPr>
          <w:rFonts w:ascii="Baskerville" w:hAnsi="Baskerville" w:cs="Baskerville"/>
          <w:color w:val="000000"/>
        </w:rPr>
        <w:t>)</w:t>
      </w:r>
    </w:p>
    <w:p w:rsidR="00C53153" w:rsidRPr="00C23CF9" w:rsidRDefault="00C53153" w:rsidP="00C23CF9">
      <w:pPr>
        <w:widowControl w:val="0"/>
        <w:numPr>
          <w:ilvl w:val="0"/>
          <w:numId w:val="5"/>
        </w:numPr>
        <w:tabs>
          <w:tab w:val="left" w:pos="20"/>
          <w:tab w:val="left" w:pos="2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ind w:left="192" w:hanging="192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Honor College Student at Florida International University</w:t>
      </w:r>
    </w:p>
    <w:p w:rsidR="00DA2583" w:rsidRDefault="00DA2583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DA2583" w:rsidRDefault="00DA2583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DA2583" w:rsidRDefault="00DA2583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DA2583" w:rsidRDefault="00DA2583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DA2583" w:rsidRDefault="00DA2583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DA2583" w:rsidRDefault="00DA2583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BE5CA9" w:rsidRDefault="00BE5CA9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DA2583" w:rsidRDefault="00DA2583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DA2583" w:rsidRDefault="00DA2583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</w:p>
    <w:p w:rsidR="00C23CF9" w:rsidRDefault="00ED227A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Rosario Rodriguez</w:t>
      </w:r>
    </w:p>
    <w:p w:rsidR="00ED227A" w:rsidRDefault="00ED227A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786-859-7961</w:t>
      </w:r>
    </w:p>
    <w:p w:rsidR="00ED227A" w:rsidRDefault="00ED227A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Rrodr511@fiu.edu</w:t>
      </w:r>
    </w:p>
    <w:p w:rsidR="00C23CF9" w:rsidRDefault="00C23CF9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  <w:t>REFERENCES</w:t>
      </w:r>
    </w:p>
    <w:p w:rsidR="00C23CF9" w:rsidRDefault="00ED227A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Baskerville" w:hAnsi="Baskerville" w:cs="Baskerville"/>
          <w:color w:val="000000"/>
        </w:rPr>
        <w:t xml:space="preserve">Dr. </w:t>
      </w:r>
      <w:r w:rsidR="00C23CF9">
        <w:rPr>
          <w:rFonts w:ascii="Baskerville" w:hAnsi="Baskerville" w:cs="Baskerville"/>
          <w:color w:val="000000"/>
        </w:rPr>
        <w:t>Francisco Coro</w:t>
      </w:r>
    </w:p>
    <w:p w:rsidR="00C23CF9" w:rsidRDefault="00C23CF9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Anatomy and Physiology Professor</w:t>
      </w:r>
    </w:p>
    <w:p w:rsidR="00C23CF9" w:rsidRDefault="00C23CF9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786-</w:t>
      </w:r>
      <w:r w:rsidR="00ED227A">
        <w:rPr>
          <w:rFonts w:ascii="Baskerville" w:hAnsi="Baskerville" w:cs="Baskerville"/>
          <w:color w:val="000000"/>
        </w:rPr>
        <w:t>499-6707</w:t>
      </w:r>
    </w:p>
    <w:p w:rsidR="00ED227A" w:rsidRDefault="00694875" w:rsidP="00C23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  <w:hyperlink r:id="rId6" w:history="1">
        <w:r w:rsidR="00ED227A" w:rsidRPr="0009202B">
          <w:rPr>
            <w:rStyle w:val="Hyperlink"/>
            <w:rFonts w:ascii="Baskerville" w:hAnsi="Baskerville" w:cs="Baskerville"/>
          </w:rPr>
          <w:t>fcoro@mdc.edu</w:t>
        </w:r>
      </w:hyperlink>
    </w:p>
    <w:p w:rsidR="00ED227A" w:rsidRDefault="00ED227A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</w:p>
    <w:p w:rsidR="00ED227A" w:rsidRDefault="00ED227A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</w:p>
    <w:p w:rsidR="00ED227A" w:rsidRDefault="00ED227A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idot" w:hAnsi="Didot" w:cs="Didot"/>
          <w:b/>
          <w:bCs/>
          <w:color w:val="000000"/>
          <w:spacing w:val="22"/>
          <w:kern w:val="1"/>
          <w:sz w:val="22"/>
          <w:szCs w:val="22"/>
        </w:rPr>
      </w:pPr>
      <w:r>
        <w:rPr>
          <w:rFonts w:ascii="Baskerville" w:hAnsi="Baskerville" w:cs="Baskerville"/>
          <w:color w:val="000000"/>
        </w:rPr>
        <w:t>Dr. Marie H Jean-Louis</w:t>
      </w:r>
    </w:p>
    <w:p w:rsidR="00ED227A" w:rsidRDefault="00ED227A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 xml:space="preserve">Nursing </w:t>
      </w:r>
      <w:r w:rsidR="00113F62">
        <w:rPr>
          <w:rFonts w:ascii="Baskerville" w:hAnsi="Baskerville" w:cs="Baskerville"/>
          <w:color w:val="000000"/>
        </w:rPr>
        <w:t xml:space="preserve">School </w:t>
      </w:r>
      <w:r>
        <w:rPr>
          <w:rFonts w:ascii="Baskerville" w:hAnsi="Baskerville" w:cs="Baskerville"/>
          <w:color w:val="000000"/>
        </w:rPr>
        <w:t xml:space="preserve"> Professor</w:t>
      </w:r>
    </w:p>
    <w:p w:rsidR="00ED227A" w:rsidRDefault="00113F62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305-237-4047</w:t>
      </w:r>
    </w:p>
    <w:p w:rsidR="00ED227A" w:rsidRDefault="00694875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  <w:hyperlink r:id="rId7" w:history="1">
        <w:r w:rsidR="00113F62" w:rsidRPr="0009202B">
          <w:rPr>
            <w:rStyle w:val="Hyperlink"/>
            <w:rFonts w:ascii="Baskerville" w:hAnsi="Baskerville" w:cs="Baskerville"/>
          </w:rPr>
          <w:t>mjeanlo1@mfdc.edu</w:t>
        </w:r>
      </w:hyperlink>
    </w:p>
    <w:p w:rsidR="00113F62" w:rsidRDefault="00113F62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</w:p>
    <w:p w:rsidR="00113F62" w:rsidRDefault="00113F62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</w:p>
    <w:p w:rsidR="00113F62" w:rsidRDefault="00113F62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Dr. Annette W. Tomlinson</w:t>
      </w:r>
    </w:p>
    <w:p w:rsidR="00113F62" w:rsidRDefault="00113F62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Nursing School Professor</w:t>
      </w:r>
    </w:p>
    <w:p w:rsidR="00113F62" w:rsidRDefault="00113F62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305-237-4518</w:t>
      </w:r>
    </w:p>
    <w:p w:rsidR="00113F62" w:rsidRDefault="00401A16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  <w:r>
        <w:rPr>
          <w:rFonts w:ascii="Baskerville" w:hAnsi="Baskerville" w:cs="Baskerville"/>
          <w:color w:val="000000"/>
        </w:rPr>
        <w:t>a</w:t>
      </w:r>
      <w:r w:rsidR="00113F62">
        <w:rPr>
          <w:rFonts w:ascii="Baskerville" w:hAnsi="Baskerville" w:cs="Baskerville"/>
          <w:color w:val="000000"/>
        </w:rPr>
        <w:t>tomlin1@mdc.edu</w:t>
      </w:r>
    </w:p>
    <w:p w:rsidR="00ED227A" w:rsidRDefault="00ED227A" w:rsidP="00ED2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Baskerville"/>
          <w:color w:val="000000"/>
        </w:rPr>
      </w:pPr>
    </w:p>
    <w:p w:rsidR="00C066EE" w:rsidRDefault="00694875"/>
    <w:sectPr w:rsidR="00C066EE" w:rsidSect="0067678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53"/>
    <w:rsid w:val="00032DFA"/>
    <w:rsid w:val="000B35CF"/>
    <w:rsid w:val="00113F62"/>
    <w:rsid w:val="001E7172"/>
    <w:rsid w:val="00401A16"/>
    <w:rsid w:val="0040774A"/>
    <w:rsid w:val="004E75C7"/>
    <w:rsid w:val="005E60F6"/>
    <w:rsid w:val="00694875"/>
    <w:rsid w:val="006D18BE"/>
    <w:rsid w:val="00837D6B"/>
    <w:rsid w:val="00940180"/>
    <w:rsid w:val="00AA5439"/>
    <w:rsid w:val="00BE5CA9"/>
    <w:rsid w:val="00C23CF9"/>
    <w:rsid w:val="00C53153"/>
    <w:rsid w:val="00D25DEC"/>
    <w:rsid w:val="00D27F0F"/>
    <w:rsid w:val="00DA2583"/>
    <w:rsid w:val="00E735A6"/>
    <w:rsid w:val="00E942B1"/>
    <w:rsid w:val="00ED227A"/>
    <w:rsid w:val="00F1620B"/>
    <w:rsid w:val="00FB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F9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9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eanlo1@mfd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oro@mdc.edu" TargetMode="External"/><Relationship Id="rId5" Type="http://schemas.openxmlformats.org/officeDocument/2006/relationships/hyperlink" Target="mailto:rrodr511@fi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gretert montano</dc:creator>
  <cp:keywords/>
  <dc:description/>
  <cp:lastModifiedBy>Rodriguez, Rosario</cp:lastModifiedBy>
  <cp:revision>13</cp:revision>
  <dcterms:created xsi:type="dcterms:W3CDTF">2019-12-28T22:36:00Z</dcterms:created>
  <dcterms:modified xsi:type="dcterms:W3CDTF">2021-03-02T16:21:00Z</dcterms:modified>
</cp:coreProperties>
</file>