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6D7D07" w14:textId="77777777" w:rsidR="006C6D99" w:rsidRDefault="00AC0516">
      <w:pPr>
        <w:pStyle w:val="divname"/>
        <w:shd w:val="clear" w:color="auto" w:fill="FFFFFF"/>
        <w:rPr>
          <w:rFonts w:ascii="Century Gothic" w:eastAsia="Century Gothic" w:hAnsi="Century Gothic" w:cs="Century Gothic"/>
        </w:rPr>
      </w:pPr>
      <w:r>
        <w:rPr>
          <w:rStyle w:val="span"/>
          <w:rFonts w:ascii="Century Gothic" w:eastAsia="Century Gothic" w:hAnsi="Century Gothic" w:cs="Century Gothic"/>
          <w:sz w:val="62"/>
          <w:szCs w:val="62"/>
        </w:rPr>
        <w:t>Kenya</w:t>
      </w:r>
      <w:r>
        <w:rPr>
          <w:rFonts w:ascii="Century Gothic" w:eastAsia="Century Gothic" w:hAnsi="Century Gothic" w:cs="Century Gothic"/>
        </w:rPr>
        <w:t xml:space="preserve"> </w:t>
      </w:r>
      <w:r>
        <w:rPr>
          <w:rStyle w:val="span"/>
          <w:rFonts w:ascii="Century Gothic" w:eastAsia="Century Gothic" w:hAnsi="Century Gothic" w:cs="Century Gothic"/>
          <w:sz w:val="62"/>
          <w:szCs w:val="62"/>
        </w:rPr>
        <w:t>Chestnut</w:t>
      </w:r>
    </w:p>
    <w:p w14:paraId="05625CDF" w14:textId="77777777" w:rsidR="006C6D99" w:rsidRDefault="00AC0516">
      <w:pPr>
        <w:pStyle w:val="divaddress"/>
        <w:shd w:val="clear" w:color="auto" w:fill="FFFFFF"/>
        <w:rPr>
          <w:rFonts w:ascii="Century Gothic" w:eastAsia="Century Gothic" w:hAnsi="Century Gothic" w:cs="Century Gothic"/>
          <w:color w:val="787878"/>
        </w:rPr>
      </w:pPr>
      <w:r>
        <w:rPr>
          <w:rStyle w:val="span"/>
          <w:rFonts w:ascii="Century Gothic" w:eastAsia="Century Gothic" w:hAnsi="Century Gothic" w:cs="Century Gothic"/>
          <w:color w:val="787878"/>
          <w:sz w:val="22"/>
          <w:szCs w:val="22"/>
        </w:rPr>
        <w:t xml:space="preserve">(C) 313-740-1626 | </w:t>
      </w:r>
      <w:r>
        <w:rPr>
          <w:rStyle w:val="cntcsptrcntcsptr"/>
          <w:rFonts w:ascii="Century Gothic" w:eastAsia="Century Gothic" w:hAnsi="Century Gothic" w:cs="Century Gothic"/>
          <w:color w:val="787878"/>
        </w:rPr>
        <w:t xml:space="preserve">| </w:t>
      </w:r>
      <w:r>
        <w:rPr>
          <w:rStyle w:val="span"/>
          <w:rFonts w:ascii="Century Gothic" w:eastAsia="Century Gothic" w:hAnsi="Century Gothic" w:cs="Century Gothic"/>
          <w:color w:val="787878"/>
          <w:sz w:val="22"/>
          <w:szCs w:val="22"/>
        </w:rPr>
        <w:t>mrst</w:t>
      </w:r>
      <w:r w:rsidR="00FA79EC">
        <w:rPr>
          <w:rStyle w:val="span"/>
          <w:rFonts w:ascii="Century Gothic" w:eastAsia="Century Gothic" w:hAnsi="Century Gothic" w:cs="Century Gothic"/>
          <w:color w:val="787878"/>
          <w:sz w:val="22"/>
          <w:szCs w:val="22"/>
        </w:rPr>
        <w:t>0316@yahoo.com | 16670 Newbury Ave.  Macomb MI, 48044</w:t>
      </w:r>
    </w:p>
    <w:p w14:paraId="29919CFF" w14:textId="77777777" w:rsidR="006C6D99" w:rsidRDefault="00AC0516">
      <w:pPr>
        <w:pStyle w:val="divdocumentdivsectiontitle"/>
        <w:pBdr>
          <w:top w:val="none" w:sz="0" w:space="7" w:color="auto"/>
          <w:bottom w:val="none" w:sz="0" w:space="7" w:color="auto"/>
        </w:pBdr>
        <w:shd w:val="clear" w:color="auto" w:fill="FFFFFF"/>
        <w:spacing w:before="300"/>
        <w:rPr>
          <w:rFonts w:ascii="Century Gothic" w:eastAsia="Century Gothic" w:hAnsi="Century Gothic" w:cs="Century Gothic"/>
          <w:b/>
          <w:bCs/>
          <w:caps/>
          <w:color w:val="333333"/>
        </w:rPr>
      </w:pPr>
      <w:r>
        <w:rPr>
          <w:rFonts w:ascii="Century Gothic" w:eastAsia="Century Gothic" w:hAnsi="Century Gothic" w:cs="Century Gothic"/>
          <w:b/>
          <w:bCs/>
          <w:caps/>
          <w:color w:val="333333"/>
        </w:rPr>
        <w:t>Summary</w:t>
      </w:r>
    </w:p>
    <w:p w14:paraId="5240AF23" w14:textId="77777777" w:rsidR="006C6D99" w:rsidRDefault="008A1212">
      <w:pPr>
        <w:pStyle w:val="divdocumentsinglecolumn"/>
        <w:shd w:val="clear" w:color="auto" w:fill="FFFFFF"/>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To obtain a position as a Registered Nurse</w:t>
      </w:r>
      <w:r w:rsidR="00AC0516">
        <w:rPr>
          <w:rFonts w:ascii="Century Gothic" w:eastAsia="Century Gothic" w:hAnsi="Century Gothic" w:cs="Century Gothic"/>
          <w:color w:val="787878"/>
          <w:sz w:val="22"/>
          <w:szCs w:val="22"/>
        </w:rPr>
        <w:t xml:space="preserve"> in a growing healthcare profession that will allow me to utilize my skills and abilities offering a potential employer proven ability to work independently, multitask and meet deadlines with solid organizational skills which demonstrate strengths in professionalism and communication with a total team approach.</w:t>
      </w:r>
    </w:p>
    <w:p w14:paraId="168BBD04" w14:textId="77777777" w:rsidR="006C6D99" w:rsidRDefault="00AC0516">
      <w:pPr>
        <w:pStyle w:val="divdocumentdivsectiontitle"/>
        <w:pBdr>
          <w:top w:val="none" w:sz="0" w:space="7" w:color="auto"/>
          <w:bottom w:val="none" w:sz="0" w:space="7" w:color="auto"/>
        </w:pBdr>
        <w:shd w:val="clear" w:color="auto" w:fill="FFFFFF"/>
        <w:spacing w:before="300"/>
        <w:rPr>
          <w:rFonts w:ascii="Century Gothic" w:eastAsia="Century Gothic" w:hAnsi="Century Gothic" w:cs="Century Gothic"/>
          <w:b/>
          <w:bCs/>
          <w:caps/>
          <w:color w:val="333333"/>
        </w:rPr>
      </w:pPr>
      <w:r>
        <w:rPr>
          <w:rFonts w:ascii="Century Gothic" w:eastAsia="Century Gothic" w:hAnsi="Century Gothic" w:cs="Century Gothic"/>
          <w:b/>
          <w:bCs/>
          <w:caps/>
          <w:color w:val="333333"/>
        </w:rPr>
        <w:t>Skills</w:t>
      </w:r>
    </w:p>
    <w:tbl>
      <w:tblPr>
        <w:tblStyle w:val="divdocumenttable"/>
        <w:tblW w:w="0" w:type="auto"/>
        <w:tblInd w:w="5" w:type="dxa"/>
        <w:shd w:val="clear" w:color="auto" w:fill="FFFFFF"/>
        <w:tblLayout w:type="fixed"/>
        <w:tblCellMar>
          <w:left w:w="0" w:type="dxa"/>
          <w:right w:w="0" w:type="dxa"/>
        </w:tblCellMar>
        <w:tblLook w:val="05E0" w:firstRow="1" w:lastRow="1" w:firstColumn="1" w:lastColumn="1" w:noHBand="0" w:noVBand="1"/>
      </w:tblPr>
      <w:tblGrid>
        <w:gridCol w:w="5278"/>
        <w:gridCol w:w="5278"/>
      </w:tblGrid>
      <w:tr w:rsidR="006C6D99" w14:paraId="36FCC854" w14:textId="77777777">
        <w:tc>
          <w:tcPr>
            <w:tcW w:w="5278" w:type="dxa"/>
            <w:tcMar>
              <w:top w:w="5" w:type="dxa"/>
              <w:left w:w="5" w:type="dxa"/>
              <w:bottom w:w="5" w:type="dxa"/>
              <w:right w:w="5" w:type="dxa"/>
            </w:tcMar>
            <w:hideMark/>
          </w:tcPr>
          <w:p w14:paraId="09DEFA21"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Patient Assessment</w:t>
            </w:r>
          </w:p>
          <w:p w14:paraId="4A2E75E4"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Vital Signs</w:t>
            </w:r>
          </w:p>
          <w:p w14:paraId="736D849E"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Glucose Monitoring</w:t>
            </w:r>
          </w:p>
          <w:p w14:paraId="4B85849A"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Tracheostomy Care</w:t>
            </w:r>
          </w:p>
          <w:p w14:paraId="5C3CF4AA"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Injections</w:t>
            </w:r>
          </w:p>
          <w:p w14:paraId="29830D1A"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Medication Administration</w:t>
            </w:r>
          </w:p>
          <w:p w14:paraId="239A7524"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Colostomy Care</w:t>
            </w:r>
          </w:p>
          <w:p w14:paraId="778C9F9F"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Wound Care</w:t>
            </w:r>
          </w:p>
          <w:p w14:paraId="68D483C8"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Catheterization</w:t>
            </w:r>
          </w:p>
          <w:p w14:paraId="3BD07496" w14:textId="77777777" w:rsidR="006C6D99" w:rsidRDefault="00AC0516">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Peg Tube Care</w:t>
            </w:r>
          </w:p>
          <w:p w14:paraId="47156BAB" w14:textId="77777777" w:rsidR="00E50A5A" w:rsidRDefault="00E50A5A">
            <w:pPr>
              <w:pStyle w:val="divdocumentulli"/>
              <w:numPr>
                <w:ilvl w:val="0"/>
                <w:numId w:val="1"/>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BLS Certified</w:t>
            </w:r>
          </w:p>
        </w:tc>
        <w:tc>
          <w:tcPr>
            <w:tcW w:w="5278" w:type="dxa"/>
            <w:tcMar>
              <w:top w:w="5" w:type="dxa"/>
              <w:left w:w="5" w:type="dxa"/>
              <w:bottom w:w="5" w:type="dxa"/>
              <w:right w:w="5" w:type="dxa"/>
            </w:tcMar>
            <w:hideMark/>
          </w:tcPr>
          <w:p w14:paraId="1BD05C69"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Intake &amp; Output</w:t>
            </w:r>
          </w:p>
          <w:p w14:paraId="2375E118"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Wound Vac</w:t>
            </w:r>
          </w:p>
          <w:p w14:paraId="7C490AFD"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TPN Administration</w:t>
            </w:r>
          </w:p>
          <w:p w14:paraId="193791BC"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IV Certified</w:t>
            </w:r>
          </w:p>
          <w:p w14:paraId="03DE9CA9"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Communication skills</w:t>
            </w:r>
          </w:p>
          <w:p w14:paraId="0E2CBE30"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Critical thinking</w:t>
            </w:r>
          </w:p>
          <w:p w14:paraId="6588F327"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Documentation  </w:t>
            </w:r>
          </w:p>
          <w:p w14:paraId="51E51674"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Homecare </w:t>
            </w:r>
          </w:p>
          <w:p w14:paraId="5C9B4092"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Injections</w:t>
            </w:r>
          </w:p>
          <w:p w14:paraId="4B091879" w14:textId="77777777" w:rsidR="006C6D99" w:rsidRDefault="00AC0516">
            <w:pPr>
              <w:pStyle w:val="divdocumentulli"/>
              <w:numPr>
                <w:ilvl w:val="0"/>
                <w:numId w:val="2"/>
              </w:numPr>
              <w:spacing w:line="320" w:lineRule="atLeast"/>
              <w:ind w:left="460" w:hanging="201"/>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Leadership skills</w:t>
            </w:r>
          </w:p>
        </w:tc>
      </w:tr>
    </w:tbl>
    <w:p w14:paraId="1A9E0759" w14:textId="77777777" w:rsidR="008A1212" w:rsidRDefault="00AC0516">
      <w:pPr>
        <w:pStyle w:val="divdocumentdivsectiontitle"/>
        <w:pBdr>
          <w:top w:val="none" w:sz="0" w:space="7" w:color="auto"/>
          <w:bottom w:val="none" w:sz="0" w:space="7" w:color="auto"/>
        </w:pBdr>
        <w:shd w:val="clear" w:color="auto" w:fill="FFFFFF"/>
        <w:spacing w:before="300"/>
        <w:rPr>
          <w:rFonts w:ascii="Century Gothic" w:eastAsia="Century Gothic" w:hAnsi="Century Gothic" w:cs="Century Gothic"/>
          <w:b/>
          <w:bCs/>
          <w:caps/>
          <w:color w:val="333333"/>
        </w:rPr>
      </w:pPr>
      <w:r>
        <w:rPr>
          <w:rFonts w:ascii="Century Gothic" w:eastAsia="Century Gothic" w:hAnsi="Century Gothic" w:cs="Century Gothic"/>
          <w:b/>
          <w:bCs/>
          <w:caps/>
          <w:color w:val="333333"/>
        </w:rPr>
        <w:t>Experience</w:t>
      </w:r>
    </w:p>
    <w:p w14:paraId="48A0AF59" w14:textId="40182AAA" w:rsidR="00FC006A" w:rsidRDefault="00FD7F00" w:rsidP="003C2B3B">
      <w:pPr>
        <w:pStyle w:val="divdocumentdivsectiontitle"/>
        <w:pBdr>
          <w:top w:val="none" w:sz="0" w:space="7" w:color="auto"/>
          <w:bottom w:val="none" w:sz="0" w:space="7" w:color="auto"/>
        </w:pBdr>
        <w:shd w:val="clear" w:color="auto" w:fill="FFFFFF"/>
        <w:spacing w:before="300" w:line="240" w:lineRule="auto"/>
        <w:ind w:left="720"/>
        <w:rPr>
          <w:rFonts w:ascii="Century Gothic" w:eastAsia="Century Gothic" w:hAnsi="Century Gothic" w:cs="Century Gothic"/>
          <w:bCs/>
          <w:color w:val="333333"/>
        </w:rPr>
      </w:pPr>
      <w:r>
        <w:rPr>
          <w:rFonts w:ascii="Century Gothic" w:eastAsia="Century Gothic" w:hAnsi="Century Gothic" w:cs="Century Gothic"/>
          <w:bCs/>
          <w:caps/>
          <w:color w:val="333333"/>
        </w:rPr>
        <w:t xml:space="preserve">RN, </w:t>
      </w:r>
      <w:r w:rsidR="00FC006A">
        <w:rPr>
          <w:rFonts w:ascii="Century Gothic" w:eastAsia="Century Gothic" w:hAnsi="Century Gothic" w:cs="Century Gothic"/>
          <w:bCs/>
          <w:color w:val="333333"/>
        </w:rPr>
        <w:t xml:space="preserve">Ascension Macomb, </w:t>
      </w:r>
      <w:r>
        <w:rPr>
          <w:rFonts w:ascii="Century Gothic" w:eastAsia="Century Gothic" w:hAnsi="Century Gothic" w:cs="Century Gothic"/>
          <w:bCs/>
          <w:color w:val="333333"/>
        </w:rPr>
        <w:t>January</w:t>
      </w:r>
      <w:r w:rsidR="00FC006A">
        <w:rPr>
          <w:rFonts w:ascii="Century Gothic" w:eastAsia="Century Gothic" w:hAnsi="Century Gothic" w:cs="Century Gothic"/>
          <w:bCs/>
          <w:color w:val="333333"/>
        </w:rPr>
        <w:t xml:space="preserve"> 2019-</w:t>
      </w:r>
      <w:r w:rsidR="00605151">
        <w:rPr>
          <w:rFonts w:ascii="Century Gothic" w:eastAsia="Century Gothic" w:hAnsi="Century Gothic" w:cs="Century Gothic"/>
          <w:bCs/>
          <w:color w:val="333333"/>
        </w:rPr>
        <w:t>July 2020</w:t>
      </w:r>
      <w:r w:rsidR="00C375B6">
        <w:rPr>
          <w:rFonts w:ascii="Century Gothic" w:eastAsia="Century Gothic" w:hAnsi="Century Gothic" w:cs="Century Gothic"/>
          <w:bCs/>
          <w:color w:val="333333"/>
        </w:rPr>
        <w:t xml:space="preserve"> </w:t>
      </w:r>
      <w:r w:rsidR="00FC006A">
        <w:rPr>
          <w:rFonts w:ascii="Century Gothic" w:eastAsia="Century Gothic" w:hAnsi="Century Gothic" w:cs="Century Gothic"/>
          <w:bCs/>
          <w:color w:val="333333"/>
        </w:rPr>
        <w:t xml:space="preserve">                                                                 Warren, MI</w:t>
      </w:r>
      <w:r>
        <w:rPr>
          <w:rFonts w:ascii="Century Gothic" w:eastAsia="Century Gothic" w:hAnsi="Century Gothic" w:cs="Century Gothic"/>
          <w:bCs/>
          <w:color w:val="333333"/>
        </w:rPr>
        <w:t xml:space="preserve"> </w:t>
      </w:r>
      <w:r w:rsidR="00FC006A">
        <w:rPr>
          <w:rFonts w:ascii="Century Gothic" w:eastAsia="Century Gothic" w:hAnsi="Century Gothic" w:cs="Century Gothic"/>
          <w:bCs/>
          <w:color w:val="333333"/>
        </w:rPr>
        <w:t xml:space="preserve">                                                                                                               </w:t>
      </w:r>
      <w:r w:rsidR="00FA79EC">
        <w:rPr>
          <w:rFonts w:ascii="Century Gothic" w:eastAsia="Century Gothic" w:hAnsi="Century Gothic" w:cs="Century Gothic"/>
          <w:bCs/>
          <w:color w:val="333333"/>
        </w:rPr>
        <w:t xml:space="preserve">      Inte</w:t>
      </w:r>
      <w:r w:rsidR="00E50A5A">
        <w:rPr>
          <w:rFonts w:ascii="Century Gothic" w:eastAsia="Century Gothic" w:hAnsi="Century Gothic" w:cs="Century Gothic"/>
          <w:bCs/>
          <w:color w:val="333333"/>
        </w:rPr>
        <w:t>rventional Cardiology</w:t>
      </w:r>
      <w:r w:rsidR="0056050D">
        <w:rPr>
          <w:rFonts w:ascii="Century Gothic" w:eastAsia="Century Gothic" w:hAnsi="Century Gothic" w:cs="Century Gothic"/>
          <w:bCs/>
          <w:color w:val="333333"/>
        </w:rPr>
        <w:t xml:space="preserve"> </w:t>
      </w:r>
      <w:r w:rsidR="00E50A5A">
        <w:rPr>
          <w:rFonts w:ascii="Century Gothic" w:eastAsia="Century Gothic" w:hAnsi="Century Gothic" w:cs="Century Gothic"/>
          <w:bCs/>
          <w:color w:val="333333"/>
        </w:rPr>
        <w:t>Stepdown M/S</w:t>
      </w:r>
      <w:r w:rsidR="00FC006A">
        <w:rPr>
          <w:rFonts w:ascii="Century Gothic" w:eastAsia="Century Gothic" w:hAnsi="Century Gothic" w:cs="Century Gothic"/>
          <w:bCs/>
          <w:color w:val="333333"/>
        </w:rPr>
        <w:t xml:space="preserve">                                                                                                          Providing care for patients that has undergone an interventional cardiology procedure (</w:t>
      </w:r>
      <w:proofErr w:type="spellStart"/>
      <w:r w:rsidR="00FC006A">
        <w:rPr>
          <w:rFonts w:ascii="Century Gothic" w:eastAsia="Century Gothic" w:hAnsi="Century Gothic" w:cs="Century Gothic"/>
          <w:bCs/>
          <w:color w:val="333333"/>
        </w:rPr>
        <w:t>e,g</w:t>
      </w:r>
      <w:proofErr w:type="spellEnd"/>
      <w:r w:rsidR="00FC006A">
        <w:rPr>
          <w:rFonts w:ascii="Century Gothic" w:eastAsia="Century Gothic" w:hAnsi="Century Gothic" w:cs="Century Gothic"/>
          <w:bCs/>
          <w:color w:val="333333"/>
        </w:rPr>
        <w:t>. angiogram</w:t>
      </w:r>
      <w:r w:rsidR="00A90573">
        <w:rPr>
          <w:rFonts w:ascii="Century Gothic" w:eastAsia="Century Gothic" w:hAnsi="Century Gothic" w:cs="Century Gothic"/>
          <w:bCs/>
          <w:color w:val="333333"/>
        </w:rPr>
        <w:t>, pacemaker plac</w:t>
      </w:r>
      <w:r w:rsidR="00FA79EC">
        <w:rPr>
          <w:rFonts w:ascii="Century Gothic" w:eastAsia="Century Gothic" w:hAnsi="Century Gothic" w:cs="Century Gothic"/>
          <w:bCs/>
          <w:color w:val="333333"/>
        </w:rPr>
        <w:t>e</w:t>
      </w:r>
      <w:r w:rsidR="00A90573">
        <w:rPr>
          <w:rFonts w:ascii="Century Gothic" w:eastAsia="Century Gothic" w:hAnsi="Century Gothic" w:cs="Century Gothic"/>
          <w:bCs/>
          <w:color w:val="333333"/>
        </w:rPr>
        <w:t>ment</w:t>
      </w:r>
      <w:r w:rsidR="00FC006A">
        <w:rPr>
          <w:rFonts w:ascii="Century Gothic" w:eastAsia="Century Gothic" w:hAnsi="Century Gothic" w:cs="Century Gothic"/>
          <w:bCs/>
          <w:color w:val="333333"/>
        </w:rPr>
        <w:t>)</w:t>
      </w:r>
      <w:r w:rsidR="00A90573">
        <w:rPr>
          <w:rFonts w:ascii="Century Gothic" w:eastAsia="Century Gothic" w:hAnsi="Century Gothic" w:cs="Century Gothic"/>
          <w:bCs/>
          <w:color w:val="333333"/>
        </w:rPr>
        <w:t xml:space="preserve">                                                                                                                           </w:t>
      </w:r>
      <w:r w:rsidR="00FC006A">
        <w:rPr>
          <w:rFonts w:ascii="Century Gothic" w:eastAsia="Century Gothic" w:hAnsi="Century Gothic" w:cs="Century Gothic"/>
          <w:bCs/>
          <w:color w:val="333333"/>
        </w:rPr>
        <w:t xml:space="preserve"> </w:t>
      </w:r>
      <w:r w:rsidR="00A90573">
        <w:rPr>
          <w:rFonts w:ascii="Century Gothic" w:eastAsia="Century Gothic" w:hAnsi="Century Gothic" w:cs="Century Gothic"/>
          <w:bCs/>
          <w:color w:val="333333"/>
        </w:rPr>
        <w:t>Pulling of arterial sheaths lines                                                                                                       Close monitoring of patients after procedure                                                                       Telemetry monitorin</w:t>
      </w:r>
      <w:r w:rsidR="003C2B3B">
        <w:rPr>
          <w:rFonts w:ascii="Century Gothic" w:eastAsia="Century Gothic" w:hAnsi="Century Gothic" w:cs="Century Gothic"/>
          <w:bCs/>
          <w:color w:val="333333"/>
        </w:rPr>
        <w:t>g/</w:t>
      </w:r>
      <w:r w:rsidR="00605151">
        <w:rPr>
          <w:rFonts w:ascii="Century Gothic" w:eastAsia="Century Gothic" w:hAnsi="Century Gothic" w:cs="Century Gothic"/>
          <w:bCs/>
          <w:color w:val="333333"/>
        </w:rPr>
        <w:t>Med Surg</w:t>
      </w:r>
    </w:p>
    <w:p w14:paraId="29A97522" w14:textId="3045A249" w:rsidR="009D7973" w:rsidRDefault="00C375B6" w:rsidP="009D7973">
      <w:pPr>
        <w:pStyle w:val="divdocumentdivsectiontitle"/>
        <w:pBdr>
          <w:top w:val="none" w:sz="0" w:space="7" w:color="auto"/>
          <w:bottom w:val="none" w:sz="0" w:space="7" w:color="auto"/>
        </w:pBdr>
        <w:shd w:val="clear" w:color="auto" w:fill="FFFFFF"/>
        <w:spacing w:before="300" w:line="240" w:lineRule="auto"/>
        <w:ind w:left="720"/>
        <w:rPr>
          <w:rFonts w:ascii="Century Gothic" w:eastAsia="Century Gothic" w:hAnsi="Century Gothic" w:cs="Century Gothic"/>
          <w:bCs/>
          <w:color w:val="333333"/>
        </w:rPr>
      </w:pPr>
      <w:r>
        <w:rPr>
          <w:rFonts w:ascii="Century Gothic" w:eastAsia="Century Gothic" w:hAnsi="Century Gothic" w:cs="Century Gothic"/>
          <w:bCs/>
          <w:color w:val="333333"/>
        </w:rPr>
        <w:t xml:space="preserve">RN, Favorite </w:t>
      </w:r>
      <w:r w:rsidR="009D7973">
        <w:rPr>
          <w:rFonts w:ascii="Century Gothic" w:eastAsia="Century Gothic" w:hAnsi="Century Gothic" w:cs="Century Gothic"/>
          <w:bCs/>
          <w:color w:val="333333"/>
        </w:rPr>
        <w:t xml:space="preserve">Healthcare Staffing </w:t>
      </w:r>
      <w:proofErr w:type="spellStart"/>
      <w:r w:rsidR="009D7973">
        <w:rPr>
          <w:rFonts w:ascii="Century Gothic" w:eastAsia="Century Gothic" w:hAnsi="Century Gothic" w:cs="Century Gothic"/>
          <w:bCs/>
          <w:color w:val="333333"/>
        </w:rPr>
        <w:t>Covid</w:t>
      </w:r>
      <w:proofErr w:type="spellEnd"/>
      <w:r w:rsidR="009D7973">
        <w:rPr>
          <w:rFonts w:ascii="Century Gothic" w:eastAsia="Century Gothic" w:hAnsi="Century Gothic" w:cs="Century Gothic"/>
          <w:bCs/>
          <w:color w:val="333333"/>
        </w:rPr>
        <w:t xml:space="preserve"> Crisis Assignment</w:t>
      </w:r>
      <w:r w:rsidR="00352776">
        <w:rPr>
          <w:rFonts w:ascii="Century Gothic" w:eastAsia="Century Gothic" w:hAnsi="Century Gothic" w:cs="Century Gothic"/>
          <w:bCs/>
          <w:color w:val="333333"/>
        </w:rPr>
        <w:t>, July 2020</w:t>
      </w:r>
    </w:p>
    <w:p w14:paraId="7A6F93DF" w14:textId="2F27458B" w:rsidR="00352776" w:rsidRPr="00FC006A" w:rsidRDefault="00352776" w:rsidP="009D7973">
      <w:pPr>
        <w:pStyle w:val="divdocumentdivsectiontitle"/>
        <w:pBdr>
          <w:top w:val="none" w:sz="0" w:space="7" w:color="auto"/>
          <w:bottom w:val="none" w:sz="0" w:space="7" w:color="auto"/>
        </w:pBdr>
        <w:shd w:val="clear" w:color="auto" w:fill="FFFFFF"/>
        <w:spacing w:before="300" w:line="240" w:lineRule="auto"/>
        <w:ind w:left="720"/>
        <w:rPr>
          <w:rFonts w:ascii="Century Gothic" w:eastAsia="Century Gothic" w:hAnsi="Century Gothic" w:cs="Century Gothic"/>
          <w:bCs/>
          <w:color w:val="333333"/>
        </w:rPr>
      </w:pPr>
      <w:r>
        <w:rPr>
          <w:rFonts w:ascii="Century Gothic" w:eastAsia="Century Gothic" w:hAnsi="Century Gothic" w:cs="Century Gothic"/>
          <w:bCs/>
          <w:color w:val="333333"/>
        </w:rPr>
        <w:t xml:space="preserve">RN, </w:t>
      </w:r>
      <w:proofErr w:type="spellStart"/>
      <w:r>
        <w:rPr>
          <w:rFonts w:ascii="Century Gothic" w:eastAsia="Century Gothic" w:hAnsi="Century Gothic" w:cs="Century Gothic"/>
          <w:bCs/>
          <w:color w:val="333333"/>
        </w:rPr>
        <w:t>Kruc</w:t>
      </w:r>
      <w:r w:rsidR="00A2601C">
        <w:rPr>
          <w:rFonts w:ascii="Century Gothic" w:eastAsia="Century Gothic" w:hAnsi="Century Gothic" w:cs="Century Gothic"/>
          <w:bCs/>
          <w:color w:val="333333"/>
        </w:rPr>
        <w:t>ial</w:t>
      </w:r>
      <w:proofErr w:type="spellEnd"/>
      <w:r w:rsidR="00A2601C">
        <w:rPr>
          <w:rFonts w:ascii="Century Gothic" w:eastAsia="Century Gothic" w:hAnsi="Century Gothic" w:cs="Century Gothic"/>
          <w:bCs/>
          <w:color w:val="333333"/>
        </w:rPr>
        <w:t xml:space="preserve"> Staffing </w:t>
      </w:r>
      <w:proofErr w:type="spellStart"/>
      <w:r w:rsidR="00A2601C">
        <w:rPr>
          <w:rFonts w:ascii="Century Gothic" w:eastAsia="Century Gothic" w:hAnsi="Century Gothic" w:cs="Century Gothic"/>
          <w:bCs/>
          <w:color w:val="333333"/>
        </w:rPr>
        <w:t>Covid</w:t>
      </w:r>
      <w:proofErr w:type="spellEnd"/>
      <w:r w:rsidR="00A2601C">
        <w:rPr>
          <w:rFonts w:ascii="Century Gothic" w:eastAsia="Century Gothic" w:hAnsi="Century Gothic" w:cs="Century Gothic"/>
          <w:bCs/>
          <w:color w:val="333333"/>
        </w:rPr>
        <w:t xml:space="preserve"> Crisis Assignment, August-September 2020</w:t>
      </w:r>
    </w:p>
    <w:p w14:paraId="11C8017E" w14:textId="6939C3F0" w:rsidR="006C6D99" w:rsidRPr="00605151" w:rsidRDefault="003C2B3B" w:rsidP="00605151">
      <w:pPr>
        <w:pStyle w:val="divdocumentsinglecolumn"/>
        <w:shd w:val="clear" w:color="auto" w:fill="FFFFFF"/>
        <w:spacing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 xml:space="preserve">          </w:t>
      </w:r>
      <w:r w:rsidR="00AC0516">
        <w:rPr>
          <w:rStyle w:val="span"/>
          <w:rFonts w:ascii="Century Gothic" w:eastAsia="Century Gothic" w:hAnsi="Century Gothic" w:cs="Century Gothic"/>
          <w:color w:val="333333"/>
          <w:sz w:val="22"/>
          <w:szCs w:val="22"/>
        </w:rPr>
        <w:t>LPN,</w:t>
      </w:r>
      <w:r w:rsidR="00E50A5A">
        <w:rPr>
          <w:rStyle w:val="span"/>
          <w:rFonts w:ascii="Century Gothic" w:eastAsia="Century Gothic" w:hAnsi="Century Gothic" w:cs="Century Gothic"/>
          <w:color w:val="333333"/>
          <w:sz w:val="22"/>
          <w:szCs w:val="22"/>
        </w:rPr>
        <w:t xml:space="preserve"> </w:t>
      </w:r>
      <w:proofErr w:type="spellStart"/>
      <w:r w:rsidR="00E50A5A">
        <w:rPr>
          <w:rStyle w:val="span"/>
          <w:rFonts w:ascii="Century Gothic" w:eastAsia="Century Gothic" w:hAnsi="Century Gothic" w:cs="Century Gothic"/>
          <w:color w:val="333333"/>
          <w:sz w:val="22"/>
          <w:szCs w:val="22"/>
        </w:rPr>
        <w:t>Corsocare</w:t>
      </w:r>
      <w:proofErr w:type="spellEnd"/>
      <w:r w:rsidR="00E50A5A">
        <w:rPr>
          <w:rStyle w:val="span"/>
          <w:rFonts w:ascii="Century Gothic" w:eastAsia="Century Gothic" w:hAnsi="Century Gothic" w:cs="Century Gothic"/>
          <w:color w:val="333333"/>
          <w:sz w:val="22"/>
          <w:szCs w:val="22"/>
        </w:rPr>
        <w:t>, January 2018-January 2019</w:t>
      </w:r>
      <w:r w:rsidR="00605151">
        <w:rPr>
          <w:rStyle w:val="span"/>
          <w:rFonts w:ascii="Century Gothic" w:eastAsia="Century Gothic" w:hAnsi="Century Gothic" w:cs="Century Gothic"/>
          <w:color w:val="333333"/>
          <w:sz w:val="22"/>
          <w:szCs w:val="22"/>
        </w:rPr>
        <w:t xml:space="preserve"> </w:t>
      </w:r>
      <w:r w:rsidR="00AC0516">
        <w:rPr>
          <w:rStyle w:val="span"/>
          <w:rFonts w:ascii="Century Gothic" w:eastAsia="Century Gothic" w:hAnsi="Century Gothic" w:cs="Century Gothic"/>
          <w:color w:val="333333"/>
          <w:sz w:val="22"/>
          <w:szCs w:val="22"/>
        </w:rPr>
        <w:t>Milford, MI</w:t>
      </w:r>
    </w:p>
    <w:p w14:paraId="40EDF612" w14:textId="77777777" w:rsidR="006C6D99" w:rsidRDefault="00AC0516">
      <w:pPr>
        <w:pStyle w:val="divdocumentulli"/>
        <w:numPr>
          <w:ilvl w:val="0"/>
          <w:numId w:val="3"/>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Providing optimal home care uti</w:t>
      </w:r>
      <w:r w:rsidR="00FC006A">
        <w:rPr>
          <w:rStyle w:val="span"/>
          <w:rFonts w:ascii="Century Gothic" w:eastAsia="Century Gothic" w:hAnsi="Century Gothic" w:cs="Century Gothic"/>
          <w:color w:val="787878"/>
          <w:sz w:val="22"/>
          <w:szCs w:val="22"/>
        </w:rPr>
        <w:t>lizing Homecare Homebase system</w:t>
      </w:r>
    </w:p>
    <w:p w14:paraId="0405EC55" w14:textId="77777777" w:rsidR="006C6D99" w:rsidRDefault="00FC006A">
      <w:pPr>
        <w:pStyle w:val="divdocumentulli"/>
        <w:numPr>
          <w:ilvl w:val="0"/>
          <w:numId w:val="3"/>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Patient assessment and teaching</w:t>
      </w:r>
    </w:p>
    <w:p w14:paraId="7248198B" w14:textId="77777777" w:rsidR="006C6D99" w:rsidRDefault="00FC006A">
      <w:pPr>
        <w:pStyle w:val="divdocumentulli"/>
        <w:numPr>
          <w:ilvl w:val="0"/>
          <w:numId w:val="3"/>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lastRenderedPageBreak/>
        <w:t>IV certified</w:t>
      </w:r>
    </w:p>
    <w:p w14:paraId="5308F131" w14:textId="77777777" w:rsidR="006C6D99" w:rsidRDefault="00AC0516">
      <w:pPr>
        <w:pStyle w:val="divdocumentsinglecolumn"/>
        <w:shd w:val="clear" w:color="auto" w:fill="FFFFFF"/>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LPN, Heartland Healthcare Center, March 2016-January 2018</w:t>
      </w:r>
      <w:r>
        <w:rPr>
          <w:rStyle w:val="singlecolumnspanpaddedlinenth-child1"/>
          <w:rFonts w:ascii="Century Gothic" w:eastAsia="Century Gothic" w:hAnsi="Century Gothic" w:cs="Century Gothic"/>
          <w:color w:val="333333"/>
          <w:sz w:val="22"/>
          <w:szCs w:val="22"/>
        </w:rPr>
        <w:t xml:space="preserve"> </w:t>
      </w:r>
    </w:p>
    <w:p w14:paraId="1919BCD8" w14:textId="77777777" w:rsidR="006C6D99" w:rsidRDefault="00AC0516">
      <w:pPr>
        <w:pStyle w:val="spanpaddedline"/>
        <w:shd w:val="clear" w:color="auto" w:fill="FFFFFF"/>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Sterling Heights, MI</w:t>
      </w:r>
    </w:p>
    <w:p w14:paraId="0B6E6E5B" w14:textId="77777777" w:rsidR="006C6D99" w:rsidRDefault="00AC0516">
      <w:pPr>
        <w:pStyle w:val="divdocumentulli"/>
        <w:numPr>
          <w:ilvl w:val="0"/>
          <w:numId w:val="4"/>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Providing optimal care to patients on med/surg unit.</w:t>
      </w:r>
    </w:p>
    <w:p w14:paraId="268C6244" w14:textId="77777777" w:rsidR="006C6D99" w:rsidRDefault="00AC0516">
      <w:pPr>
        <w:pStyle w:val="divdocumentulli"/>
        <w:numPr>
          <w:ilvl w:val="0"/>
          <w:numId w:val="4"/>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Medication Administration/ Admission/Discharge process IV Therapy Wound Vac.</w:t>
      </w:r>
    </w:p>
    <w:p w14:paraId="72A28FEF" w14:textId="77777777" w:rsidR="006C6D99" w:rsidRDefault="00AC0516">
      <w:pPr>
        <w:pStyle w:val="divdocumentulli"/>
        <w:numPr>
          <w:ilvl w:val="0"/>
          <w:numId w:val="4"/>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Taking care of patients involve in MVA's, (paraplegic, quadriplegic).</w:t>
      </w:r>
    </w:p>
    <w:p w14:paraId="6178BDBB" w14:textId="77777777" w:rsidR="006C6D99" w:rsidRDefault="00AC0516">
      <w:pPr>
        <w:pStyle w:val="divdocumentulli"/>
        <w:numPr>
          <w:ilvl w:val="0"/>
          <w:numId w:val="4"/>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TPN administration.</w:t>
      </w:r>
    </w:p>
    <w:p w14:paraId="70139D27" w14:textId="77777777" w:rsidR="006C6D99" w:rsidRDefault="00AC0516">
      <w:pPr>
        <w:pStyle w:val="divdocumentsinglecolumn"/>
        <w:shd w:val="clear" w:color="auto" w:fill="FFFFFF"/>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LPN, Heartland Healthcare Center, March 2014-February 2015</w:t>
      </w:r>
      <w:r>
        <w:rPr>
          <w:rStyle w:val="singlecolumnspanpaddedlinenth-child1"/>
          <w:rFonts w:ascii="Century Gothic" w:eastAsia="Century Gothic" w:hAnsi="Century Gothic" w:cs="Century Gothic"/>
          <w:color w:val="333333"/>
          <w:sz w:val="22"/>
          <w:szCs w:val="22"/>
        </w:rPr>
        <w:t xml:space="preserve"> </w:t>
      </w:r>
    </w:p>
    <w:p w14:paraId="3B80C26D" w14:textId="77777777" w:rsidR="006C6D99" w:rsidRDefault="00AC0516">
      <w:pPr>
        <w:pStyle w:val="spanpaddedline"/>
        <w:shd w:val="clear" w:color="auto" w:fill="FFFFFF"/>
        <w:spacing w:line="320" w:lineRule="atLeast"/>
        <w:rPr>
          <w:rFonts w:ascii="Century Gothic" w:eastAsia="Century Gothic" w:hAnsi="Century Gothic" w:cs="Century Gothic"/>
          <w:color w:val="333333"/>
          <w:sz w:val="22"/>
          <w:szCs w:val="22"/>
        </w:rPr>
      </w:pPr>
      <w:r>
        <w:rPr>
          <w:rStyle w:val="span"/>
          <w:rFonts w:ascii="Century Gothic" w:eastAsia="Century Gothic" w:hAnsi="Century Gothic" w:cs="Century Gothic"/>
          <w:color w:val="333333"/>
          <w:sz w:val="22"/>
          <w:szCs w:val="22"/>
        </w:rPr>
        <w:t>West Bloomfield, MI</w:t>
      </w:r>
    </w:p>
    <w:p w14:paraId="55AFA0BE" w14:textId="77777777" w:rsidR="006C6D99" w:rsidRDefault="00AC0516">
      <w:pPr>
        <w:pStyle w:val="divdocumentulli"/>
        <w:numPr>
          <w:ilvl w:val="0"/>
          <w:numId w:val="6"/>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Delegation of assignments to CENA.</w:t>
      </w:r>
    </w:p>
    <w:p w14:paraId="4DB68E5C" w14:textId="77777777" w:rsidR="006C6D99" w:rsidRDefault="00AC0516">
      <w:pPr>
        <w:pStyle w:val="divdocumentulli"/>
        <w:numPr>
          <w:ilvl w:val="0"/>
          <w:numId w:val="6"/>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Immediately communicates all change of conditions to charge nurse.</w:t>
      </w:r>
    </w:p>
    <w:p w14:paraId="6F804A7E" w14:textId="77777777" w:rsidR="006C6D99" w:rsidRDefault="00AC0516">
      <w:pPr>
        <w:pStyle w:val="divdocumentulli"/>
        <w:numPr>
          <w:ilvl w:val="0"/>
          <w:numId w:val="6"/>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Administration of medication, documentation, admission/discharge process.</w:t>
      </w:r>
    </w:p>
    <w:p w14:paraId="27B6B345" w14:textId="77777777" w:rsidR="006C6D99" w:rsidRDefault="00AC0516">
      <w:pPr>
        <w:pStyle w:val="divdocumentulli"/>
        <w:numPr>
          <w:ilvl w:val="0"/>
          <w:numId w:val="6"/>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Responsible of med/surg unit (15-pt.</w:t>
      </w:r>
    </w:p>
    <w:p w14:paraId="27081C55" w14:textId="77777777" w:rsidR="006C6D99" w:rsidRDefault="00AC0516">
      <w:pPr>
        <w:pStyle w:val="divdocumentulli"/>
        <w:numPr>
          <w:ilvl w:val="0"/>
          <w:numId w:val="6"/>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care.</w:t>
      </w:r>
    </w:p>
    <w:p w14:paraId="7D33C08B" w14:textId="77777777" w:rsidR="006C6D99" w:rsidRDefault="00AC0516">
      <w:pPr>
        <w:pStyle w:val="divdocumentsinglecolumn"/>
        <w:shd w:val="clear" w:color="auto" w:fill="FFFFFF"/>
        <w:spacing w:before="200" w:line="320" w:lineRule="atLeast"/>
        <w:rPr>
          <w:rFonts w:ascii="Century Gothic" w:eastAsia="Century Gothic" w:hAnsi="Century Gothic" w:cs="Century Gothic"/>
          <w:color w:val="787878"/>
          <w:sz w:val="22"/>
          <w:szCs w:val="22"/>
        </w:rPr>
      </w:pPr>
      <w:r>
        <w:rPr>
          <w:rStyle w:val="span"/>
          <w:rFonts w:ascii="Century Gothic" w:eastAsia="Century Gothic" w:hAnsi="Century Gothic" w:cs="Century Gothic"/>
          <w:color w:val="333333"/>
          <w:sz w:val="22"/>
          <w:szCs w:val="22"/>
        </w:rPr>
        <w:t>Autumn Woods, April 2012-April 2014</w:t>
      </w:r>
      <w:r>
        <w:rPr>
          <w:rStyle w:val="singlecolumnspanpaddedlinenth-child1"/>
          <w:rFonts w:ascii="Century Gothic" w:eastAsia="Century Gothic" w:hAnsi="Century Gothic" w:cs="Century Gothic"/>
          <w:color w:val="333333"/>
          <w:sz w:val="22"/>
          <w:szCs w:val="22"/>
        </w:rPr>
        <w:t xml:space="preserve"> </w:t>
      </w:r>
    </w:p>
    <w:p w14:paraId="456E8244"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Under general direction of the charge nurse/nursing supervisor, provides direct patient care to residents of skilled nursing, Alzheimer/dementia unit.</w:t>
      </w:r>
    </w:p>
    <w:p w14:paraId="3B884897"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Admission/Discharge Process.</w:t>
      </w:r>
    </w:p>
    <w:p w14:paraId="7655932E"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Medication Administration.</w:t>
      </w:r>
    </w:p>
    <w:p w14:paraId="4BFC531B"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Responsible for patient/family education.</w:t>
      </w:r>
    </w:p>
    <w:p w14:paraId="2A0D1557"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Medication Administration/ Admission/Discharge process.</w:t>
      </w:r>
    </w:p>
    <w:p w14:paraId="52F87EF9"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Taking care of patients involve in MVA's, (paraplegic, quadriplegic).</w:t>
      </w:r>
    </w:p>
    <w:p w14:paraId="222C0487" w14:textId="77777777" w:rsidR="006C6D99" w:rsidRDefault="00AC0516">
      <w:pPr>
        <w:pStyle w:val="divdocumentulli"/>
        <w:numPr>
          <w:ilvl w:val="0"/>
          <w:numId w:val="7"/>
        </w:numPr>
        <w:shd w:val="clear" w:color="auto" w:fill="FFFFFF"/>
        <w:spacing w:line="320" w:lineRule="atLeast"/>
        <w:ind w:left="460" w:hanging="201"/>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TPN administration.</w:t>
      </w:r>
    </w:p>
    <w:p w14:paraId="0DB6825E" w14:textId="77777777" w:rsidR="006C6D99" w:rsidRDefault="00AC0516">
      <w:pPr>
        <w:pStyle w:val="divdocumentdivsectiontitle"/>
        <w:pBdr>
          <w:top w:val="none" w:sz="0" w:space="7" w:color="auto"/>
          <w:bottom w:val="none" w:sz="0" w:space="7" w:color="auto"/>
        </w:pBdr>
        <w:shd w:val="clear" w:color="auto" w:fill="FFFFFF"/>
        <w:spacing w:before="300"/>
        <w:rPr>
          <w:rFonts w:ascii="Century Gothic" w:eastAsia="Century Gothic" w:hAnsi="Century Gothic" w:cs="Century Gothic"/>
          <w:b/>
          <w:bCs/>
          <w:caps/>
          <w:color w:val="333333"/>
        </w:rPr>
      </w:pPr>
      <w:r>
        <w:rPr>
          <w:rFonts w:ascii="Century Gothic" w:eastAsia="Century Gothic" w:hAnsi="Century Gothic" w:cs="Century Gothic"/>
          <w:b/>
          <w:bCs/>
          <w:caps/>
          <w:color w:val="333333"/>
        </w:rPr>
        <w:t>Education and Training</w:t>
      </w:r>
    </w:p>
    <w:p w14:paraId="2DB40307" w14:textId="77777777" w:rsidR="006C6D99" w:rsidRPr="00AC0516" w:rsidRDefault="00AC0516">
      <w:pPr>
        <w:pStyle w:val="divdocumentsinglecolumn"/>
        <w:shd w:val="clear" w:color="auto" w:fill="FFFFFF"/>
        <w:spacing w:line="320" w:lineRule="atLeast"/>
        <w:rPr>
          <w:rFonts w:ascii="Century Gothic" w:eastAsia="Century Gothic" w:hAnsi="Century Gothic" w:cs="Century Gothic"/>
          <w:b/>
          <w:color w:val="787878"/>
          <w:sz w:val="22"/>
          <w:szCs w:val="22"/>
        </w:rPr>
      </w:pPr>
      <w:r w:rsidRPr="00AC0516">
        <w:rPr>
          <w:rStyle w:val="span"/>
          <w:rFonts w:ascii="Century Gothic" w:eastAsia="Century Gothic" w:hAnsi="Century Gothic" w:cs="Century Gothic"/>
          <w:b/>
          <w:color w:val="333333"/>
          <w:sz w:val="22"/>
          <w:szCs w:val="22"/>
        </w:rPr>
        <w:t>ADN</w:t>
      </w:r>
      <w:r w:rsidRPr="00AC0516">
        <w:rPr>
          <w:rStyle w:val="singlecolumnspanpaddedlinenth-child1"/>
          <w:rFonts w:ascii="Century Gothic" w:eastAsia="Century Gothic" w:hAnsi="Century Gothic" w:cs="Century Gothic"/>
          <w:b/>
          <w:color w:val="333333"/>
          <w:sz w:val="22"/>
          <w:szCs w:val="22"/>
        </w:rPr>
        <w:t xml:space="preserve"> </w:t>
      </w:r>
    </w:p>
    <w:p w14:paraId="6DE4E3D4" w14:textId="77777777" w:rsidR="006C6D99" w:rsidRPr="00AC0516" w:rsidRDefault="00AC0516">
      <w:pPr>
        <w:pStyle w:val="spanpaddedline"/>
        <w:shd w:val="clear" w:color="auto" w:fill="FFFFFF"/>
        <w:spacing w:line="320" w:lineRule="atLeast"/>
        <w:rPr>
          <w:rFonts w:ascii="Century Gothic" w:eastAsia="Century Gothic" w:hAnsi="Century Gothic" w:cs="Century Gothic"/>
          <w:b/>
          <w:color w:val="333333"/>
          <w:sz w:val="22"/>
          <w:szCs w:val="22"/>
        </w:rPr>
      </w:pPr>
      <w:proofErr w:type="spellStart"/>
      <w:r w:rsidRPr="00AC0516">
        <w:rPr>
          <w:rStyle w:val="span"/>
          <w:rFonts w:ascii="Century Gothic" w:eastAsia="Century Gothic" w:hAnsi="Century Gothic" w:cs="Century Gothic"/>
          <w:b/>
          <w:color w:val="333333"/>
          <w:sz w:val="22"/>
          <w:szCs w:val="22"/>
        </w:rPr>
        <w:t>Hondros</w:t>
      </w:r>
      <w:proofErr w:type="spellEnd"/>
      <w:r w:rsidRPr="00AC0516">
        <w:rPr>
          <w:rStyle w:val="span"/>
          <w:rFonts w:ascii="Century Gothic" w:eastAsia="Century Gothic" w:hAnsi="Century Gothic" w:cs="Century Gothic"/>
          <w:b/>
          <w:color w:val="333333"/>
          <w:sz w:val="22"/>
          <w:szCs w:val="22"/>
        </w:rPr>
        <w:t xml:space="preserve"> College of Nursing, </w:t>
      </w:r>
      <w:r w:rsidRPr="00AC0516">
        <w:rPr>
          <w:rStyle w:val="educsprtreducsprt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MI</w:t>
      </w:r>
      <w:r w:rsidRPr="00AC0516">
        <w:rP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September 2018</w:t>
      </w:r>
    </w:p>
    <w:p w14:paraId="01053661" w14:textId="77777777" w:rsidR="006C6D99" w:rsidRDefault="00AC0516">
      <w:pPr>
        <w:pStyle w:val="p"/>
        <w:shd w:val="clear" w:color="auto" w:fill="FFFFFF"/>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Clinical Rotation St. </w:t>
      </w:r>
      <w:proofErr w:type="spellStart"/>
      <w:r>
        <w:rPr>
          <w:rStyle w:val="span"/>
          <w:rFonts w:ascii="Century Gothic" w:eastAsia="Century Gothic" w:hAnsi="Century Gothic" w:cs="Century Gothic"/>
          <w:color w:val="787878"/>
          <w:sz w:val="22"/>
          <w:szCs w:val="22"/>
        </w:rPr>
        <w:t>Lukes</w:t>
      </w:r>
      <w:proofErr w:type="spellEnd"/>
      <w:r>
        <w:rPr>
          <w:rStyle w:val="span"/>
          <w:rFonts w:ascii="Century Gothic" w:eastAsia="Century Gothic" w:hAnsi="Century Gothic" w:cs="Century Gothic"/>
          <w:color w:val="787878"/>
          <w:sz w:val="22"/>
          <w:szCs w:val="22"/>
        </w:rPr>
        <w:t xml:space="preserve"> Hospital (Maumee, Ohio) Medical Surgical Unit, ICU, OR, ER, PACU</w:t>
      </w:r>
    </w:p>
    <w:p w14:paraId="4003CC2E" w14:textId="77777777" w:rsidR="006C6D99" w:rsidRPr="00AC0516" w:rsidRDefault="00AC0516">
      <w:pPr>
        <w:pStyle w:val="divdocumentsinglecolumn"/>
        <w:shd w:val="clear" w:color="auto" w:fill="FFFFFF"/>
        <w:spacing w:before="200" w:line="320" w:lineRule="atLeast"/>
        <w:rPr>
          <w:rFonts w:ascii="Century Gothic" w:eastAsia="Century Gothic" w:hAnsi="Century Gothic" w:cs="Century Gothic"/>
          <w:b/>
          <w:color w:val="787878"/>
          <w:sz w:val="22"/>
          <w:szCs w:val="22"/>
        </w:rPr>
      </w:pPr>
      <w:r w:rsidRPr="00AC0516">
        <w:rPr>
          <w:rStyle w:val="span"/>
          <w:rFonts w:ascii="Century Gothic" w:eastAsia="Century Gothic" w:hAnsi="Century Gothic" w:cs="Century Gothic"/>
          <w:b/>
          <w:color w:val="333333"/>
          <w:sz w:val="22"/>
          <w:szCs w:val="22"/>
        </w:rPr>
        <w:t>Practical Nurse Diploma</w:t>
      </w:r>
      <w:r w:rsidRPr="00AC0516">
        <w:rPr>
          <w:rStyle w:val="singlecolumnspanpaddedlinenth-child1"/>
          <w:rFonts w:ascii="Century Gothic" w:eastAsia="Century Gothic" w:hAnsi="Century Gothic" w:cs="Century Gothic"/>
          <w:b/>
          <w:color w:val="333333"/>
          <w:sz w:val="22"/>
          <w:szCs w:val="22"/>
        </w:rPr>
        <w:t xml:space="preserve"> </w:t>
      </w:r>
    </w:p>
    <w:p w14:paraId="6CBCC93E" w14:textId="77777777" w:rsidR="006C6D99" w:rsidRPr="00AC0516" w:rsidRDefault="00AC0516">
      <w:pPr>
        <w:pStyle w:val="spanpaddedline"/>
        <w:shd w:val="clear" w:color="auto" w:fill="FFFFFF"/>
        <w:spacing w:line="320" w:lineRule="atLeast"/>
        <w:rPr>
          <w:rFonts w:ascii="Century Gothic" w:eastAsia="Century Gothic" w:hAnsi="Century Gothic" w:cs="Century Gothic"/>
          <w:b/>
          <w:color w:val="333333"/>
          <w:sz w:val="22"/>
          <w:szCs w:val="22"/>
        </w:rPr>
      </w:pPr>
      <w:r w:rsidRPr="00AC0516">
        <w:rPr>
          <w:rStyle w:val="span"/>
          <w:rFonts w:ascii="Century Gothic" w:eastAsia="Century Gothic" w:hAnsi="Century Gothic" w:cs="Century Gothic"/>
          <w:b/>
          <w:color w:val="333333"/>
          <w:sz w:val="22"/>
          <w:szCs w:val="22"/>
        </w:rPr>
        <w:t xml:space="preserve">Everest Institute, </w:t>
      </w:r>
      <w:r w:rsidRPr="00AC0516">
        <w:rPr>
          <w:rStyle w:val="educsprtreducsprt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Southfield MI</w:t>
      </w:r>
      <w:r w:rsidRPr="00AC0516">
        <w:rP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August 2011</w:t>
      </w:r>
    </w:p>
    <w:p w14:paraId="21812E3C" w14:textId="77777777" w:rsidR="006C6D99" w:rsidRDefault="00AC0516">
      <w:pPr>
        <w:shd w:val="clear" w:color="auto" w:fill="FFFFFF"/>
        <w:spacing w:line="320" w:lineRule="atLeast"/>
        <w:rPr>
          <w:rStyle w:val="span"/>
          <w:rFonts w:ascii="Century Gothic" w:eastAsia="Century Gothic" w:hAnsi="Century Gothic" w:cs="Century Gothic"/>
          <w:color w:val="787878"/>
          <w:sz w:val="22"/>
          <w:szCs w:val="22"/>
        </w:rPr>
      </w:pPr>
      <w:r>
        <w:rPr>
          <w:rStyle w:val="span"/>
          <w:rFonts w:ascii="Century Gothic" w:eastAsia="Century Gothic" w:hAnsi="Century Gothic" w:cs="Century Gothic"/>
          <w:color w:val="787878"/>
          <w:sz w:val="22"/>
          <w:szCs w:val="22"/>
        </w:rPr>
        <w:t xml:space="preserve">Clinical Rotation with Triumph, </w:t>
      </w:r>
      <w:proofErr w:type="spellStart"/>
      <w:r>
        <w:rPr>
          <w:rStyle w:val="span"/>
          <w:rFonts w:ascii="Century Gothic" w:eastAsia="Century Gothic" w:hAnsi="Century Gothic" w:cs="Century Gothic"/>
          <w:color w:val="787878"/>
          <w:sz w:val="22"/>
          <w:szCs w:val="22"/>
        </w:rPr>
        <w:t>Tendercare</w:t>
      </w:r>
      <w:proofErr w:type="spellEnd"/>
      <w:r>
        <w:rPr>
          <w:rStyle w:val="span"/>
          <w:rFonts w:ascii="Century Gothic" w:eastAsia="Century Gothic" w:hAnsi="Century Gothic" w:cs="Century Gothic"/>
          <w:color w:val="787878"/>
          <w:sz w:val="22"/>
          <w:szCs w:val="22"/>
        </w:rPr>
        <w:t>, and Oakwood Heritage Hospital for Levels 1-3. Leadership skills focused on managing time and organizing workload effectively, recognizing change in patient conditions and intervention. Communication skills used for patient and family education, patient assessment, critical thinking, therapeutic communication techniques, medication administration and intake/output measurements.</w:t>
      </w:r>
    </w:p>
    <w:p w14:paraId="73D77E0C" w14:textId="77777777" w:rsidR="006C6D99" w:rsidRPr="00AC0516" w:rsidRDefault="00AC0516">
      <w:pPr>
        <w:pStyle w:val="divdocumentsinglecolumn"/>
        <w:shd w:val="clear" w:color="auto" w:fill="FFFFFF"/>
        <w:spacing w:before="200" w:line="320" w:lineRule="atLeast"/>
        <w:rPr>
          <w:rFonts w:ascii="Century Gothic" w:eastAsia="Century Gothic" w:hAnsi="Century Gothic" w:cs="Century Gothic"/>
          <w:b/>
          <w:color w:val="787878"/>
          <w:sz w:val="22"/>
          <w:szCs w:val="22"/>
        </w:rPr>
      </w:pPr>
      <w:r w:rsidRPr="00AC0516">
        <w:rPr>
          <w:rStyle w:val="span"/>
          <w:rFonts w:ascii="Century Gothic" w:eastAsia="Century Gothic" w:hAnsi="Century Gothic" w:cs="Century Gothic"/>
          <w:b/>
          <w:color w:val="333333"/>
          <w:sz w:val="22"/>
          <w:szCs w:val="22"/>
        </w:rPr>
        <w:t>Associate of Science</w:t>
      </w:r>
      <w:r w:rsidRPr="00AC0516">
        <w:rPr>
          <w:rStyle w:val="singlecolumnspanpaddedlinenth-child1"/>
          <w:rFonts w:ascii="Century Gothic" w:eastAsia="Century Gothic" w:hAnsi="Century Gothic" w:cs="Century Gothic"/>
          <w:b/>
          <w:color w:val="333333"/>
          <w:sz w:val="22"/>
          <w:szCs w:val="22"/>
        </w:rPr>
        <w:t xml:space="preserve"> </w:t>
      </w:r>
    </w:p>
    <w:p w14:paraId="2D0B92CA" w14:textId="77777777" w:rsidR="006C6D99" w:rsidRPr="00AC0516" w:rsidRDefault="00AC0516">
      <w:pPr>
        <w:pStyle w:val="spanpaddedline"/>
        <w:shd w:val="clear" w:color="auto" w:fill="FFFFFF"/>
        <w:spacing w:line="320" w:lineRule="atLeast"/>
        <w:rPr>
          <w:rFonts w:ascii="Century Gothic" w:eastAsia="Century Gothic" w:hAnsi="Century Gothic" w:cs="Century Gothic"/>
          <w:b/>
          <w:color w:val="333333"/>
          <w:sz w:val="22"/>
          <w:szCs w:val="22"/>
        </w:rPr>
      </w:pPr>
      <w:r w:rsidRPr="00AC0516">
        <w:rPr>
          <w:rStyle w:val="span"/>
          <w:rFonts w:ascii="Century Gothic" w:eastAsia="Century Gothic" w:hAnsi="Century Gothic" w:cs="Century Gothic"/>
          <w:b/>
          <w:color w:val="333333"/>
          <w:sz w:val="22"/>
          <w:szCs w:val="22"/>
        </w:rPr>
        <w:t xml:space="preserve">Wayne County Community College, </w:t>
      </w:r>
      <w:r w:rsidRPr="00AC0516">
        <w:rPr>
          <w:rStyle w:val="educsprtreducsprt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Detroit MI</w:t>
      </w:r>
      <w:r w:rsidRPr="00AC0516">
        <w:rPr>
          <w:rFonts w:ascii="Century Gothic" w:eastAsia="Century Gothic" w:hAnsi="Century Gothic" w:cs="Century Gothic"/>
          <w:b/>
          <w:color w:val="333333"/>
          <w:sz w:val="22"/>
          <w:szCs w:val="22"/>
        </w:rPr>
        <w:t xml:space="preserve"> </w:t>
      </w:r>
      <w:r w:rsidRPr="00AC0516">
        <w:rPr>
          <w:rStyle w:val="span"/>
          <w:rFonts w:ascii="Century Gothic" w:eastAsia="Century Gothic" w:hAnsi="Century Gothic" w:cs="Century Gothic"/>
          <w:b/>
          <w:color w:val="333333"/>
          <w:sz w:val="22"/>
          <w:szCs w:val="22"/>
        </w:rPr>
        <w:t>June 2009</w:t>
      </w:r>
    </w:p>
    <w:p w14:paraId="18ABC6A2" w14:textId="77777777" w:rsidR="00AF64C8" w:rsidRDefault="00AC0516" w:rsidP="007C70C8">
      <w:pPr>
        <w:pStyle w:val="divdocumentsinglecolumn"/>
        <w:shd w:val="clear" w:color="auto" w:fill="FFFFFF"/>
        <w:spacing w:before="200" w:line="320" w:lineRule="atLeast"/>
        <w:rPr>
          <w:rStyle w:val="singlecolumnspanpaddedlinenth-child1"/>
          <w:rFonts w:ascii="Century Gothic" w:eastAsia="Century Gothic" w:hAnsi="Century Gothic" w:cs="Century Gothic"/>
          <w:b/>
          <w:color w:val="333333"/>
          <w:sz w:val="22"/>
          <w:szCs w:val="22"/>
        </w:rPr>
      </w:pPr>
      <w:r w:rsidRPr="00AC0516">
        <w:rPr>
          <w:rStyle w:val="span"/>
          <w:rFonts w:ascii="Century Gothic" w:eastAsia="Century Gothic" w:hAnsi="Century Gothic" w:cs="Century Gothic"/>
          <w:b/>
          <w:color w:val="333333"/>
          <w:sz w:val="22"/>
          <w:szCs w:val="22"/>
        </w:rPr>
        <w:t>High School Diploma</w:t>
      </w:r>
      <w:r w:rsidRPr="00AC0516">
        <w:rPr>
          <w:rStyle w:val="singlecolumnspanpaddedlinenth-child1"/>
          <w:rFonts w:ascii="Century Gothic" w:eastAsia="Century Gothic" w:hAnsi="Century Gothic" w:cs="Century Gothic"/>
          <w:b/>
          <w:color w:val="333333"/>
          <w:sz w:val="22"/>
          <w:szCs w:val="22"/>
        </w:rPr>
        <w:t xml:space="preserve"> </w:t>
      </w:r>
    </w:p>
    <w:p w14:paraId="3367ED5A" w14:textId="449B662E" w:rsidR="006C6D99" w:rsidRPr="007C70C8" w:rsidRDefault="00AC0516" w:rsidP="007C70C8">
      <w:pPr>
        <w:pStyle w:val="divdocumentsinglecolumn"/>
        <w:shd w:val="clear" w:color="auto" w:fill="FFFFFF"/>
        <w:spacing w:before="200" w:line="320" w:lineRule="atLeast"/>
        <w:rPr>
          <w:rFonts w:ascii="Century Gothic" w:eastAsia="Century Gothic" w:hAnsi="Century Gothic" w:cs="Century Gothic"/>
          <w:b/>
          <w:color w:val="787878"/>
          <w:sz w:val="22"/>
          <w:szCs w:val="22"/>
        </w:rPr>
      </w:pPr>
      <w:r w:rsidRPr="00AC0516">
        <w:rPr>
          <w:rStyle w:val="span"/>
          <w:rFonts w:ascii="Century Gothic" w:eastAsia="Century Gothic" w:hAnsi="Century Gothic" w:cs="Century Gothic"/>
          <w:b/>
          <w:color w:val="333333"/>
          <w:sz w:val="22"/>
          <w:szCs w:val="22"/>
        </w:rPr>
        <w:lastRenderedPageBreak/>
        <w:t>Martin Luther King High School, Detroit MI</w:t>
      </w:r>
      <w:r w:rsidRPr="00AC0516">
        <w:rPr>
          <w:rFonts w:ascii="Century Gothic" w:eastAsia="Century Gothic" w:hAnsi="Century Gothic" w:cs="Century Gothic"/>
          <w:b/>
          <w:color w:val="333333"/>
          <w:sz w:val="22"/>
          <w:szCs w:val="22"/>
        </w:rPr>
        <w:t xml:space="preserve"> </w:t>
      </w:r>
    </w:p>
    <w:p w14:paraId="35095CCE" w14:textId="77777777" w:rsidR="006C6D99" w:rsidRDefault="00AC0516">
      <w:pPr>
        <w:pStyle w:val="divdocumentdivsectiontitle"/>
        <w:pBdr>
          <w:top w:val="none" w:sz="0" w:space="7" w:color="auto"/>
          <w:bottom w:val="none" w:sz="0" w:space="7" w:color="auto"/>
        </w:pBdr>
        <w:shd w:val="clear" w:color="auto" w:fill="FFFFFF"/>
        <w:spacing w:before="300"/>
        <w:rPr>
          <w:rFonts w:ascii="Century Gothic" w:eastAsia="Century Gothic" w:hAnsi="Century Gothic" w:cs="Century Gothic"/>
          <w:b/>
          <w:bCs/>
          <w:caps/>
          <w:color w:val="333333"/>
        </w:rPr>
      </w:pPr>
      <w:r>
        <w:rPr>
          <w:rFonts w:ascii="Century Gothic" w:eastAsia="Century Gothic" w:hAnsi="Century Gothic" w:cs="Century Gothic"/>
          <w:b/>
          <w:bCs/>
          <w:caps/>
          <w:color w:val="333333"/>
        </w:rPr>
        <w:t>References</w:t>
      </w:r>
    </w:p>
    <w:p w14:paraId="433A0CC6" w14:textId="77777777" w:rsidR="006C6D99" w:rsidRDefault="00AC0516">
      <w:pPr>
        <w:pStyle w:val="divdocumentsinglecolumn"/>
        <w:shd w:val="clear" w:color="auto" w:fill="FFFFFF"/>
        <w:spacing w:line="320" w:lineRule="atLeast"/>
        <w:rPr>
          <w:rFonts w:ascii="Century Gothic" w:eastAsia="Century Gothic" w:hAnsi="Century Gothic" w:cs="Century Gothic"/>
          <w:color w:val="787878"/>
          <w:sz w:val="22"/>
          <w:szCs w:val="22"/>
        </w:rPr>
      </w:pPr>
      <w:r>
        <w:rPr>
          <w:rFonts w:ascii="Century Gothic" w:eastAsia="Century Gothic" w:hAnsi="Century Gothic" w:cs="Century Gothic"/>
          <w:color w:val="787878"/>
          <w:sz w:val="22"/>
          <w:szCs w:val="22"/>
        </w:rPr>
        <w:t>REFERENCES AVAILABLE UPON REQUEST</w:t>
      </w:r>
    </w:p>
    <w:sectPr w:rsidR="006C6D99">
      <w:headerReference w:type="even" r:id="rId7"/>
      <w:headerReference w:type="default" r:id="rId8"/>
      <w:footerReference w:type="even" r:id="rId9"/>
      <w:footerReference w:type="default" r:id="rId10"/>
      <w:headerReference w:type="first" r:id="rId11"/>
      <w:footerReference w:type="first" r:id="rId12"/>
      <w:pgSz w:w="12240" w:h="15840"/>
      <w:pgMar w:top="1040" w:right="840" w:bottom="10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3FDEC" w14:textId="77777777" w:rsidR="00D240F7" w:rsidRDefault="00D240F7" w:rsidP="00474C0E">
      <w:pPr>
        <w:spacing w:line="240" w:lineRule="auto"/>
      </w:pPr>
      <w:r>
        <w:separator/>
      </w:r>
    </w:p>
  </w:endnote>
  <w:endnote w:type="continuationSeparator" w:id="0">
    <w:p w14:paraId="0F14CF62" w14:textId="77777777" w:rsidR="00D240F7" w:rsidRDefault="00D240F7" w:rsidP="00474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4FFB1" w14:textId="77777777" w:rsidR="00474C0E" w:rsidRDefault="00474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DADE" w14:textId="77777777" w:rsidR="00474C0E" w:rsidRDefault="00474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6E0C" w14:textId="77777777" w:rsidR="00474C0E" w:rsidRDefault="0047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78CC" w14:textId="77777777" w:rsidR="00D240F7" w:rsidRDefault="00D240F7" w:rsidP="00474C0E">
      <w:pPr>
        <w:spacing w:line="240" w:lineRule="auto"/>
      </w:pPr>
      <w:r>
        <w:separator/>
      </w:r>
    </w:p>
  </w:footnote>
  <w:footnote w:type="continuationSeparator" w:id="0">
    <w:p w14:paraId="301EABFC" w14:textId="77777777" w:rsidR="00D240F7" w:rsidRDefault="00D240F7" w:rsidP="00474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FD46" w14:textId="77777777" w:rsidR="00474C0E" w:rsidRDefault="00474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3C1E3" w14:textId="77777777" w:rsidR="00474C0E" w:rsidRDefault="00474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24F5" w14:textId="77777777" w:rsidR="00474C0E" w:rsidRDefault="00474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DD62B0D8">
      <w:start w:val="1"/>
      <w:numFmt w:val="bullet"/>
      <w:lvlText w:val=""/>
      <w:lvlJc w:val="left"/>
      <w:pPr>
        <w:ind w:left="720" w:hanging="360"/>
      </w:pPr>
      <w:rPr>
        <w:rFonts w:ascii="Symbol" w:hAnsi="Symbol"/>
      </w:rPr>
    </w:lvl>
    <w:lvl w:ilvl="1" w:tplc="EA067A68">
      <w:start w:val="1"/>
      <w:numFmt w:val="bullet"/>
      <w:lvlText w:val="o"/>
      <w:lvlJc w:val="left"/>
      <w:pPr>
        <w:tabs>
          <w:tab w:val="num" w:pos="1440"/>
        </w:tabs>
        <w:ind w:left="1440" w:hanging="360"/>
      </w:pPr>
      <w:rPr>
        <w:rFonts w:ascii="Courier New" w:hAnsi="Courier New"/>
      </w:rPr>
    </w:lvl>
    <w:lvl w:ilvl="2" w:tplc="5896F3DA">
      <w:start w:val="1"/>
      <w:numFmt w:val="bullet"/>
      <w:lvlText w:val=""/>
      <w:lvlJc w:val="left"/>
      <w:pPr>
        <w:tabs>
          <w:tab w:val="num" w:pos="2160"/>
        </w:tabs>
        <w:ind w:left="2160" w:hanging="360"/>
      </w:pPr>
      <w:rPr>
        <w:rFonts w:ascii="Wingdings" w:hAnsi="Wingdings"/>
      </w:rPr>
    </w:lvl>
    <w:lvl w:ilvl="3" w:tplc="8B56E4D2">
      <w:start w:val="1"/>
      <w:numFmt w:val="bullet"/>
      <w:lvlText w:val=""/>
      <w:lvlJc w:val="left"/>
      <w:pPr>
        <w:tabs>
          <w:tab w:val="num" w:pos="2880"/>
        </w:tabs>
        <w:ind w:left="2880" w:hanging="360"/>
      </w:pPr>
      <w:rPr>
        <w:rFonts w:ascii="Symbol" w:hAnsi="Symbol"/>
      </w:rPr>
    </w:lvl>
    <w:lvl w:ilvl="4" w:tplc="04D0085C">
      <w:start w:val="1"/>
      <w:numFmt w:val="bullet"/>
      <w:lvlText w:val="o"/>
      <w:lvlJc w:val="left"/>
      <w:pPr>
        <w:tabs>
          <w:tab w:val="num" w:pos="3600"/>
        </w:tabs>
        <w:ind w:left="3600" w:hanging="360"/>
      </w:pPr>
      <w:rPr>
        <w:rFonts w:ascii="Courier New" w:hAnsi="Courier New"/>
      </w:rPr>
    </w:lvl>
    <w:lvl w:ilvl="5" w:tplc="EDC89396">
      <w:start w:val="1"/>
      <w:numFmt w:val="bullet"/>
      <w:lvlText w:val=""/>
      <w:lvlJc w:val="left"/>
      <w:pPr>
        <w:tabs>
          <w:tab w:val="num" w:pos="4320"/>
        </w:tabs>
        <w:ind w:left="4320" w:hanging="360"/>
      </w:pPr>
      <w:rPr>
        <w:rFonts w:ascii="Wingdings" w:hAnsi="Wingdings"/>
      </w:rPr>
    </w:lvl>
    <w:lvl w:ilvl="6" w:tplc="45983B16">
      <w:start w:val="1"/>
      <w:numFmt w:val="bullet"/>
      <w:lvlText w:val=""/>
      <w:lvlJc w:val="left"/>
      <w:pPr>
        <w:tabs>
          <w:tab w:val="num" w:pos="5040"/>
        </w:tabs>
        <w:ind w:left="5040" w:hanging="360"/>
      </w:pPr>
      <w:rPr>
        <w:rFonts w:ascii="Symbol" w:hAnsi="Symbol"/>
      </w:rPr>
    </w:lvl>
    <w:lvl w:ilvl="7" w:tplc="4CCC8866">
      <w:start w:val="1"/>
      <w:numFmt w:val="bullet"/>
      <w:lvlText w:val="o"/>
      <w:lvlJc w:val="left"/>
      <w:pPr>
        <w:tabs>
          <w:tab w:val="num" w:pos="5760"/>
        </w:tabs>
        <w:ind w:left="5760" w:hanging="360"/>
      </w:pPr>
      <w:rPr>
        <w:rFonts w:ascii="Courier New" w:hAnsi="Courier New"/>
      </w:rPr>
    </w:lvl>
    <w:lvl w:ilvl="8" w:tplc="38EACC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684E6E2">
      <w:start w:val="1"/>
      <w:numFmt w:val="bullet"/>
      <w:lvlText w:val=""/>
      <w:lvlJc w:val="left"/>
      <w:pPr>
        <w:ind w:left="720" w:hanging="360"/>
      </w:pPr>
      <w:rPr>
        <w:rFonts w:ascii="Symbol" w:hAnsi="Symbol"/>
      </w:rPr>
    </w:lvl>
    <w:lvl w:ilvl="1" w:tplc="33B6207A">
      <w:start w:val="1"/>
      <w:numFmt w:val="bullet"/>
      <w:lvlText w:val="o"/>
      <w:lvlJc w:val="left"/>
      <w:pPr>
        <w:tabs>
          <w:tab w:val="num" w:pos="1440"/>
        </w:tabs>
        <w:ind w:left="1440" w:hanging="360"/>
      </w:pPr>
      <w:rPr>
        <w:rFonts w:ascii="Courier New" w:hAnsi="Courier New"/>
      </w:rPr>
    </w:lvl>
    <w:lvl w:ilvl="2" w:tplc="6E5E9F38">
      <w:start w:val="1"/>
      <w:numFmt w:val="bullet"/>
      <w:lvlText w:val=""/>
      <w:lvlJc w:val="left"/>
      <w:pPr>
        <w:tabs>
          <w:tab w:val="num" w:pos="2160"/>
        </w:tabs>
        <w:ind w:left="2160" w:hanging="360"/>
      </w:pPr>
      <w:rPr>
        <w:rFonts w:ascii="Wingdings" w:hAnsi="Wingdings"/>
      </w:rPr>
    </w:lvl>
    <w:lvl w:ilvl="3" w:tplc="C020122E">
      <w:start w:val="1"/>
      <w:numFmt w:val="bullet"/>
      <w:lvlText w:val=""/>
      <w:lvlJc w:val="left"/>
      <w:pPr>
        <w:tabs>
          <w:tab w:val="num" w:pos="2880"/>
        </w:tabs>
        <w:ind w:left="2880" w:hanging="360"/>
      </w:pPr>
      <w:rPr>
        <w:rFonts w:ascii="Symbol" w:hAnsi="Symbol"/>
      </w:rPr>
    </w:lvl>
    <w:lvl w:ilvl="4" w:tplc="C20CE844">
      <w:start w:val="1"/>
      <w:numFmt w:val="bullet"/>
      <w:lvlText w:val="o"/>
      <w:lvlJc w:val="left"/>
      <w:pPr>
        <w:tabs>
          <w:tab w:val="num" w:pos="3600"/>
        </w:tabs>
        <w:ind w:left="3600" w:hanging="360"/>
      </w:pPr>
      <w:rPr>
        <w:rFonts w:ascii="Courier New" w:hAnsi="Courier New"/>
      </w:rPr>
    </w:lvl>
    <w:lvl w:ilvl="5" w:tplc="3FA886F4">
      <w:start w:val="1"/>
      <w:numFmt w:val="bullet"/>
      <w:lvlText w:val=""/>
      <w:lvlJc w:val="left"/>
      <w:pPr>
        <w:tabs>
          <w:tab w:val="num" w:pos="4320"/>
        </w:tabs>
        <w:ind w:left="4320" w:hanging="360"/>
      </w:pPr>
      <w:rPr>
        <w:rFonts w:ascii="Wingdings" w:hAnsi="Wingdings"/>
      </w:rPr>
    </w:lvl>
    <w:lvl w:ilvl="6" w:tplc="A2DA076E">
      <w:start w:val="1"/>
      <w:numFmt w:val="bullet"/>
      <w:lvlText w:val=""/>
      <w:lvlJc w:val="left"/>
      <w:pPr>
        <w:tabs>
          <w:tab w:val="num" w:pos="5040"/>
        </w:tabs>
        <w:ind w:left="5040" w:hanging="360"/>
      </w:pPr>
      <w:rPr>
        <w:rFonts w:ascii="Symbol" w:hAnsi="Symbol"/>
      </w:rPr>
    </w:lvl>
    <w:lvl w:ilvl="7" w:tplc="72D27E5A">
      <w:start w:val="1"/>
      <w:numFmt w:val="bullet"/>
      <w:lvlText w:val="o"/>
      <w:lvlJc w:val="left"/>
      <w:pPr>
        <w:tabs>
          <w:tab w:val="num" w:pos="5760"/>
        </w:tabs>
        <w:ind w:left="5760" w:hanging="360"/>
      </w:pPr>
      <w:rPr>
        <w:rFonts w:ascii="Courier New" w:hAnsi="Courier New"/>
      </w:rPr>
    </w:lvl>
    <w:lvl w:ilvl="8" w:tplc="CEBEE24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BFE375C">
      <w:start w:val="1"/>
      <w:numFmt w:val="bullet"/>
      <w:lvlText w:val=""/>
      <w:lvlJc w:val="left"/>
      <w:pPr>
        <w:ind w:left="720" w:hanging="360"/>
      </w:pPr>
      <w:rPr>
        <w:rFonts w:ascii="Symbol" w:hAnsi="Symbol"/>
      </w:rPr>
    </w:lvl>
    <w:lvl w:ilvl="1" w:tplc="382439AE">
      <w:start w:val="1"/>
      <w:numFmt w:val="bullet"/>
      <w:lvlText w:val="o"/>
      <w:lvlJc w:val="left"/>
      <w:pPr>
        <w:tabs>
          <w:tab w:val="num" w:pos="1440"/>
        </w:tabs>
        <w:ind w:left="1440" w:hanging="360"/>
      </w:pPr>
      <w:rPr>
        <w:rFonts w:ascii="Courier New" w:hAnsi="Courier New"/>
      </w:rPr>
    </w:lvl>
    <w:lvl w:ilvl="2" w:tplc="52D65B14">
      <w:start w:val="1"/>
      <w:numFmt w:val="bullet"/>
      <w:lvlText w:val=""/>
      <w:lvlJc w:val="left"/>
      <w:pPr>
        <w:tabs>
          <w:tab w:val="num" w:pos="2160"/>
        </w:tabs>
        <w:ind w:left="2160" w:hanging="360"/>
      </w:pPr>
      <w:rPr>
        <w:rFonts w:ascii="Wingdings" w:hAnsi="Wingdings"/>
      </w:rPr>
    </w:lvl>
    <w:lvl w:ilvl="3" w:tplc="9E468B78">
      <w:start w:val="1"/>
      <w:numFmt w:val="bullet"/>
      <w:lvlText w:val=""/>
      <w:lvlJc w:val="left"/>
      <w:pPr>
        <w:tabs>
          <w:tab w:val="num" w:pos="2880"/>
        </w:tabs>
        <w:ind w:left="2880" w:hanging="360"/>
      </w:pPr>
      <w:rPr>
        <w:rFonts w:ascii="Symbol" w:hAnsi="Symbol"/>
      </w:rPr>
    </w:lvl>
    <w:lvl w:ilvl="4" w:tplc="EDBA9DD8">
      <w:start w:val="1"/>
      <w:numFmt w:val="bullet"/>
      <w:lvlText w:val="o"/>
      <w:lvlJc w:val="left"/>
      <w:pPr>
        <w:tabs>
          <w:tab w:val="num" w:pos="3600"/>
        </w:tabs>
        <w:ind w:left="3600" w:hanging="360"/>
      </w:pPr>
      <w:rPr>
        <w:rFonts w:ascii="Courier New" w:hAnsi="Courier New"/>
      </w:rPr>
    </w:lvl>
    <w:lvl w:ilvl="5" w:tplc="E1947100">
      <w:start w:val="1"/>
      <w:numFmt w:val="bullet"/>
      <w:lvlText w:val=""/>
      <w:lvlJc w:val="left"/>
      <w:pPr>
        <w:tabs>
          <w:tab w:val="num" w:pos="4320"/>
        </w:tabs>
        <w:ind w:left="4320" w:hanging="360"/>
      </w:pPr>
      <w:rPr>
        <w:rFonts w:ascii="Wingdings" w:hAnsi="Wingdings"/>
      </w:rPr>
    </w:lvl>
    <w:lvl w:ilvl="6" w:tplc="916C5AA6">
      <w:start w:val="1"/>
      <w:numFmt w:val="bullet"/>
      <w:lvlText w:val=""/>
      <w:lvlJc w:val="left"/>
      <w:pPr>
        <w:tabs>
          <w:tab w:val="num" w:pos="5040"/>
        </w:tabs>
        <w:ind w:left="5040" w:hanging="360"/>
      </w:pPr>
      <w:rPr>
        <w:rFonts w:ascii="Symbol" w:hAnsi="Symbol"/>
      </w:rPr>
    </w:lvl>
    <w:lvl w:ilvl="7" w:tplc="E5CA0D78">
      <w:start w:val="1"/>
      <w:numFmt w:val="bullet"/>
      <w:lvlText w:val="o"/>
      <w:lvlJc w:val="left"/>
      <w:pPr>
        <w:tabs>
          <w:tab w:val="num" w:pos="5760"/>
        </w:tabs>
        <w:ind w:left="5760" w:hanging="360"/>
      </w:pPr>
      <w:rPr>
        <w:rFonts w:ascii="Courier New" w:hAnsi="Courier New"/>
      </w:rPr>
    </w:lvl>
    <w:lvl w:ilvl="8" w:tplc="FB022DB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C12CD44">
      <w:start w:val="1"/>
      <w:numFmt w:val="bullet"/>
      <w:lvlText w:val=""/>
      <w:lvlJc w:val="left"/>
      <w:pPr>
        <w:ind w:left="720" w:hanging="360"/>
      </w:pPr>
      <w:rPr>
        <w:rFonts w:ascii="Symbol" w:hAnsi="Symbol"/>
      </w:rPr>
    </w:lvl>
    <w:lvl w:ilvl="1" w:tplc="455651B2">
      <w:start w:val="1"/>
      <w:numFmt w:val="bullet"/>
      <w:lvlText w:val="o"/>
      <w:lvlJc w:val="left"/>
      <w:pPr>
        <w:tabs>
          <w:tab w:val="num" w:pos="1440"/>
        </w:tabs>
        <w:ind w:left="1440" w:hanging="360"/>
      </w:pPr>
      <w:rPr>
        <w:rFonts w:ascii="Courier New" w:hAnsi="Courier New"/>
      </w:rPr>
    </w:lvl>
    <w:lvl w:ilvl="2" w:tplc="84E2649A">
      <w:start w:val="1"/>
      <w:numFmt w:val="bullet"/>
      <w:lvlText w:val=""/>
      <w:lvlJc w:val="left"/>
      <w:pPr>
        <w:tabs>
          <w:tab w:val="num" w:pos="2160"/>
        </w:tabs>
        <w:ind w:left="2160" w:hanging="360"/>
      </w:pPr>
      <w:rPr>
        <w:rFonts w:ascii="Wingdings" w:hAnsi="Wingdings"/>
      </w:rPr>
    </w:lvl>
    <w:lvl w:ilvl="3" w:tplc="FD542886">
      <w:start w:val="1"/>
      <w:numFmt w:val="bullet"/>
      <w:lvlText w:val=""/>
      <w:lvlJc w:val="left"/>
      <w:pPr>
        <w:tabs>
          <w:tab w:val="num" w:pos="2880"/>
        </w:tabs>
        <w:ind w:left="2880" w:hanging="360"/>
      </w:pPr>
      <w:rPr>
        <w:rFonts w:ascii="Symbol" w:hAnsi="Symbol"/>
      </w:rPr>
    </w:lvl>
    <w:lvl w:ilvl="4" w:tplc="E8F47282">
      <w:start w:val="1"/>
      <w:numFmt w:val="bullet"/>
      <w:lvlText w:val="o"/>
      <w:lvlJc w:val="left"/>
      <w:pPr>
        <w:tabs>
          <w:tab w:val="num" w:pos="3600"/>
        </w:tabs>
        <w:ind w:left="3600" w:hanging="360"/>
      </w:pPr>
      <w:rPr>
        <w:rFonts w:ascii="Courier New" w:hAnsi="Courier New"/>
      </w:rPr>
    </w:lvl>
    <w:lvl w:ilvl="5" w:tplc="6792AD56">
      <w:start w:val="1"/>
      <w:numFmt w:val="bullet"/>
      <w:lvlText w:val=""/>
      <w:lvlJc w:val="left"/>
      <w:pPr>
        <w:tabs>
          <w:tab w:val="num" w:pos="4320"/>
        </w:tabs>
        <w:ind w:left="4320" w:hanging="360"/>
      </w:pPr>
      <w:rPr>
        <w:rFonts w:ascii="Wingdings" w:hAnsi="Wingdings"/>
      </w:rPr>
    </w:lvl>
    <w:lvl w:ilvl="6" w:tplc="4AC84804">
      <w:start w:val="1"/>
      <w:numFmt w:val="bullet"/>
      <w:lvlText w:val=""/>
      <w:lvlJc w:val="left"/>
      <w:pPr>
        <w:tabs>
          <w:tab w:val="num" w:pos="5040"/>
        </w:tabs>
        <w:ind w:left="5040" w:hanging="360"/>
      </w:pPr>
      <w:rPr>
        <w:rFonts w:ascii="Symbol" w:hAnsi="Symbol"/>
      </w:rPr>
    </w:lvl>
    <w:lvl w:ilvl="7" w:tplc="129EB3A0">
      <w:start w:val="1"/>
      <w:numFmt w:val="bullet"/>
      <w:lvlText w:val="o"/>
      <w:lvlJc w:val="left"/>
      <w:pPr>
        <w:tabs>
          <w:tab w:val="num" w:pos="5760"/>
        </w:tabs>
        <w:ind w:left="5760" w:hanging="360"/>
      </w:pPr>
      <w:rPr>
        <w:rFonts w:ascii="Courier New" w:hAnsi="Courier New"/>
      </w:rPr>
    </w:lvl>
    <w:lvl w:ilvl="8" w:tplc="925408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1C43520">
      <w:start w:val="1"/>
      <w:numFmt w:val="bullet"/>
      <w:lvlText w:val=""/>
      <w:lvlJc w:val="left"/>
      <w:pPr>
        <w:ind w:left="720" w:hanging="360"/>
      </w:pPr>
      <w:rPr>
        <w:rFonts w:ascii="Symbol" w:hAnsi="Symbol"/>
      </w:rPr>
    </w:lvl>
    <w:lvl w:ilvl="1" w:tplc="9BCA32BA">
      <w:start w:val="1"/>
      <w:numFmt w:val="bullet"/>
      <w:lvlText w:val="o"/>
      <w:lvlJc w:val="left"/>
      <w:pPr>
        <w:tabs>
          <w:tab w:val="num" w:pos="1440"/>
        </w:tabs>
        <w:ind w:left="1440" w:hanging="360"/>
      </w:pPr>
      <w:rPr>
        <w:rFonts w:ascii="Courier New" w:hAnsi="Courier New"/>
      </w:rPr>
    </w:lvl>
    <w:lvl w:ilvl="2" w:tplc="8E967716">
      <w:start w:val="1"/>
      <w:numFmt w:val="bullet"/>
      <w:lvlText w:val=""/>
      <w:lvlJc w:val="left"/>
      <w:pPr>
        <w:tabs>
          <w:tab w:val="num" w:pos="2160"/>
        </w:tabs>
        <w:ind w:left="2160" w:hanging="360"/>
      </w:pPr>
      <w:rPr>
        <w:rFonts w:ascii="Wingdings" w:hAnsi="Wingdings"/>
      </w:rPr>
    </w:lvl>
    <w:lvl w:ilvl="3" w:tplc="EC84439C">
      <w:start w:val="1"/>
      <w:numFmt w:val="bullet"/>
      <w:lvlText w:val=""/>
      <w:lvlJc w:val="left"/>
      <w:pPr>
        <w:tabs>
          <w:tab w:val="num" w:pos="2880"/>
        </w:tabs>
        <w:ind w:left="2880" w:hanging="360"/>
      </w:pPr>
      <w:rPr>
        <w:rFonts w:ascii="Symbol" w:hAnsi="Symbol"/>
      </w:rPr>
    </w:lvl>
    <w:lvl w:ilvl="4" w:tplc="2F205198">
      <w:start w:val="1"/>
      <w:numFmt w:val="bullet"/>
      <w:lvlText w:val="o"/>
      <w:lvlJc w:val="left"/>
      <w:pPr>
        <w:tabs>
          <w:tab w:val="num" w:pos="3600"/>
        </w:tabs>
        <w:ind w:left="3600" w:hanging="360"/>
      </w:pPr>
      <w:rPr>
        <w:rFonts w:ascii="Courier New" w:hAnsi="Courier New"/>
      </w:rPr>
    </w:lvl>
    <w:lvl w:ilvl="5" w:tplc="BA500EB8">
      <w:start w:val="1"/>
      <w:numFmt w:val="bullet"/>
      <w:lvlText w:val=""/>
      <w:lvlJc w:val="left"/>
      <w:pPr>
        <w:tabs>
          <w:tab w:val="num" w:pos="4320"/>
        </w:tabs>
        <w:ind w:left="4320" w:hanging="360"/>
      </w:pPr>
      <w:rPr>
        <w:rFonts w:ascii="Wingdings" w:hAnsi="Wingdings"/>
      </w:rPr>
    </w:lvl>
    <w:lvl w:ilvl="6" w:tplc="2B0E2A02">
      <w:start w:val="1"/>
      <w:numFmt w:val="bullet"/>
      <w:lvlText w:val=""/>
      <w:lvlJc w:val="left"/>
      <w:pPr>
        <w:tabs>
          <w:tab w:val="num" w:pos="5040"/>
        </w:tabs>
        <w:ind w:left="5040" w:hanging="360"/>
      </w:pPr>
      <w:rPr>
        <w:rFonts w:ascii="Symbol" w:hAnsi="Symbol"/>
      </w:rPr>
    </w:lvl>
    <w:lvl w:ilvl="7" w:tplc="07A20AF0">
      <w:start w:val="1"/>
      <w:numFmt w:val="bullet"/>
      <w:lvlText w:val="o"/>
      <w:lvlJc w:val="left"/>
      <w:pPr>
        <w:tabs>
          <w:tab w:val="num" w:pos="5760"/>
        </w:tabs>
        <w:ind w:left="5760" w:hanging="360"/>
      </w:pPr>
      <w:rPr>
        <w:rFonts w:ascii="Courier New" w:hAnsi="Courier New"/>
      </w:rPr>
    </w:lvl>
    <w:lvl w:ilvl="8" w:tplc="FA38016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7A07DA6">
      <w:start w:val="1"/>
      <w:numFmt w:val="bullet"/>
      <w:lvlText w:val=""/>
      <w:lvlJc w:val="left"/>
      <w:pPr>
        <w:ind w:left="720" w:hanging="360"/>
      </w:pPr>
      <w:rPr>
        <w:rFonts w:ascii="Symbol" w:hAnsi="Symbol"/>
      </w:rPr>
    </w:lvl>
    <w:lvl w:ilvl="1" w:tplc="C8C6FB56">
      <w:start w:val="1"/>
      <w:numFmt w:val="bullet"/>
      <w:lvlText w:val="o"/>
      <w:lvlJc w:val="left"/>
      <w:pPr>
        <w:tabs>
          <w:tab w:val="num" w:pos="1440"/>
        </w:tabs>
        <w:ind w:left="1440" w:hanging="360"/>
      </w:pPr>
      <w:rPr>
        <w:rFonts w:ascii="Courier New" w:hAnsi="Courier New"/>
      </w:rPr>
    </w:lvl>
    <w:lvl w:ilvl="2" w:tplc="9E06FB20">
      <w:start w:val="1"/>
      <w:numFmt w:val="bullet"/>
      <w:lvlText w:val=""/>
      <w:lvlJc w:val="left"/>
      <w:pPr>
        <w:tabs>
          <w:tab w:val="num" w:pos="2160"/>
        </w:tabs>
        <w:ind w:left="2160" w:hanging="360"/>
      </w:pPr>
      <w:rPr>
        <w:rFonts w:ascii="Wingdings" w:hAnsi="Wingdings"/>
      </w:rPr>
    </w:lvl>
    <w:lvl w:ilvl="3" w:tplc="A60C8C26">
      <w:start w:val="1"/>
      <w:numFmt w:val="bullet"/>
      <w:lvlText w:val=""/>
      <w:lvlJc w:val="left"/>
      <w:pPr>
        <w:tabs>
          <w:tab w:val="num" w:pos="2880"/>
        </w:tabs>
        <w:ind w:left="2880" w:hanging="360"/>
      </w:pPr>
      <w:rPr>
        <w:rFonts w:ascii="Symbol" w:hAnsi="Symbol"/>
      </w:rPr>
    </w:lvl>
    <w:lvl w:ilvl="4" w:tplc="1A221274">
      <w:start w:val="1"/>
      <w:numFmt w:val="bullet"/>
      <w:lvlText w:val="o"/>
      <w:lvlJc w:val="left"/>
      <w:pPr>
        <w:tabs>
          <w:tab w:val="num" w:pos="3600"/>
        </w:tabs>
        <w:ind w:left="3600" w:hanging="360"/>
      </w:pPr>
      <w:rPr>
        <w:rFonts w:ascii="Courier New" w:hAnsi="Courier New"/>
      </w:rPr>
    </w:lvl>
    <w:lvl w:ilvl="5" w:tplc="4EF68140">
      <w:start w:val="1"/>
      <w:numFmt w:val="bullet"/>
      <w:lvlText w:val=""/>
      <w:lvlJc w:val="left"/>
      <w:pPr>
        <w:tabs>
          <w:tab w:val="num" w:pos="4320"/>
        </w:tabs>
        <w:ind w:left="4320" w:hanging="360"/>
      </w:pPr>
      <w:rPr>
        <w:rFonts w:ascii="Wingdings" w:hAnsi="Wingdings"/>
      </w:rPr>
    </w:lvl>
    <w:lvl w:ilvl="6" w:tplc="EBFCDB90">
      <w:start w:val="1"/>
      <w:numFmt w:val="bullet"/>
      <w:lvlText w:val=""/>
      <w:lvlJc w:val="left"/>
      <w:pPr>
        <w:tabs>
          <w:tab w:val="num" w:pos="5040"/>
        </w:tabs>
        <w:ind w:left="5040" w:hanging="360"/>
      </w:pPr>
      <w:rPr>
        <w:rFonts w:ascii="Symbol" w:hAnsi="Symbol"/>
      </w:rPr>
    </w:lvl>
    <w:lvl w:ilvl="7" w:tplc="DC4CF248">
      <w:start w:val="1"/>
      <w:numFmt w:val="bullet"/>
      <w:lvlText w:val="o"/>
      <w:lvlJc w:val="left"/>
      <w:pPr>
        <w:tabs>
          <w:tab w:val="num" w:pos="5760"/>
        </w:tabs>
        <w:ind w:left="5760" w:hanging="360"/>
      </w:pPr>
      <w:rPr>
        <w:rFonts w:ascii="Courier New" w:hAnsi="Courier New"/>
      </w:rPr>
    </w:lvl>
    <w:lvl w:ilvl="8" w:tplc="4F9EB72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928334E">
      <w:start w:val="1"/>
      <w:numFmt w:val="bullet"/>
      <w:lvlText w:val=""/>
      <w:lvlJc w:val="left"/>
      <w:pPr>
        <w:ind w:left="720" w:hanging="360"/>
      </w:pPr>
      <w:rPr>
        <w:rFonts w:ascii="Symbol" w:hAnsi="Symbol"/>
      </w:rPr>
    </w:lvl>
    <w:lvl w:ilvl="1" w:tplc="B1A0F2B4">
      <w:start w:val="1"/>
      <w:numFmt w:val="bullet"/>
      <w:lvlText w:val="o"/>
      <w:lvlJc w:val="left"/>
      <w:pPr>
        <w:tabs>
          <w:tab w:val="num" w:pos="1440"/>
        </w:tabs>
        <w:ind w:left="1440" w:hanging="360"/>
      </w:pPr>
      <w:rPr>
        <w:rFonts w:ascii="Courier New" w:hAnsi="Courier New"/>
      </w:rPr>
    </w:lvl>
    <w:lvl w:ilvl="2" w:tplc="A80679D0">
      <w:start w:val="1"/>
      <w:numFmt w:val="bullet"/>
      <w:lvlText w:val=""/>
      <w:lvlJc w:val="left"/>
      <w:pPr>
        <w:tabs>
          <w:tab w:val="num" w:pos="2160"/>
        </w:tabs>
        <w:ind w:left="2160" w:hanging="360"/>
      </w:pPr>
      <w:rPr>
        <w:rFonts w:ascii="Wingdings" w:hAnsi="Wingdings"/>
      </w:rPr>
    </w:lvl>
    <w:lvl w:ilvl="3" w:tplc="90A46EFA">
      <w:start w:val="1"/>
      <w:numFmt w:val="bullet"/>
      <w:lvlText w:val=""/>
      <w:lvlJc w:val="left"/>
      <w:pPr>
        <w:tabs>
          <w:tab w:val="num" w:pos="2880"/>
        </w:tabs>
        <w:ind w:left="2880" w:hanging="360"/>
      </w:pPr>
      <w:rPr>
        <w:rFonts w:ascii="Symbol" w:hAnsi="Symbol"/>
      </w:rPr>
    </w:lvl>
    <w:lvl w:ilvl="4" w:tplc="D936A706">
      <w:start w:val="1"/>
      <w:numFmt w:val="bullet"/>
      <w:lvlText w:val="o"/>
      <w:lvlJc w:val="left"/>
      <w:pPr>
        <w:tabs>
          <w:tab w:val="num" w:pos="3600"/>
        </w:tabs>
        <w:ind w:left="3600" w:hanging="360"/>
      </w:pPr>
      <w:rPr>
        <w:rFonts w:ascii="Courier New" w:hAnsi="Courier New"/>
      </w:rPr>
    </w:lvl>
    <w:lvl w:ilvl="5" w:tplc="1960D712">
      <w:start w:val="1"/>
      <w:numFmt w:val="bullet"/>
      <w:lvlText w:val=""/>
      <w:lvlJc w:val="left"/>
      <w:pPr>
        <w:tabs>
          <w:tab w:val="num" w:pos="4320"/>
        </w:tabs>
        <w:ind w:left="4320" w:hanging="360"/>
      </w:pPr>
      <w:rPr>
        <w:rFonts w:ascii="Wingdings" w:hAnsi="Wingdings"/>
      </w:rPr>
    </w:lvl>
    <w:lvl w:ilvl="6" w:tplc="4AF4EDA4">
      <w:start w:val="1"/>
      <w:numFmt w:val="bullet"/>
      <w:lvlText w:val=""/>
      <w:lvlJc w:val="left"/>
      <w:pPr>
        <w:tabs>
          <w:tab w:val="num" w:pos="5040"/>
        </w:tabs>
        <w:ind w:left="5040" w:hanging="360"/>
      </w:pPr>
      <w:rPr>
        <w:rFonts w:ascii="Symbol" w:hAnsi="Symbol"/>
      </w:rPr>
    </w:lvl>
    <w:lvl w:ilvl="7" w:tplc="76948D48">
      <w:start w:val="1"/>
      <w:numFmt w:val="bullet"/>
      <w:lvlText w:val="o"/>
      <w:lvlJc w:val="left"/>
      <w:pPr>
        <w:tabs>
          <w:tab w:val="num" w:pos="5760"/>
        </w:tabs>
        <w:ind w:left="5760" w:hanging="360"/>
      </w:pPr>
      <w:rPr>
        <w:rFonts w:ascii="Courier New" w:hAnsi="Courier New"/>
      </w:rPr>
    </w:lvl>
    <w:lvl w:ilvl="8" w:tplc="83FA88E6">
      <w:start w:val="1"/>
      <w:numFmt w:val="bullet"/>
      <w:lvlText w:val=""/>
      <w:lvlJc w:val="left"/>
      <w:pPr>
        <w:tabs>
          <w:tab w:val="num" w:pos="6480"/>
        </w:tabs>
        <w:ind w:left="6480" w:hanging="360"/>
      </w:pPr>
      <w:rPr>
        <w:rFonts w:ascii="Wingdings" w:hAnsi="Wingdings"/>
      </w:rPr>
    </w:lvl>
  </w:abstractNum>
  <w:abstractNum w:abstractNumId="7" w15:restartNumberingAfterBreak="0">
    <w:nsid w:val="0F321497"/>
    <w:multiLevelType w:val="hybridMultilevel"/>
    <w:tmpl w:val="546AD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21463"/>
    <w:multiLevelType w:val="hybridMultilevel"/>
    <w:tmpl w:val="9D92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F1015"/>
    <w:multiLevelType w:val="hybridMultilevel"/>
    <w:tmpl w:val="6EAC52F4"/>
    <w:lvl w:ilvl="0" w:tplc="04090001">
      <w:start w:val="1"/>
      <w:numFmt w:val="bullet"/>
      <w:lvlText w:val=""/>
      <w:lvlJc w:val="left"/>
      <w:pPr>
        <w:ind w:left="12885" w:hanging="360"/>
      </w:pPr>
      <w:rPr>
        <w:rFonts w:ascii="Symbol" w:hAnsi="Symbol" w:hint="default"/>
      </w:rPr>
    </w:lvl>
    <w:lvl w:ilvl="1" w:tplc="04090003" w:tentative="1">
      <w:start w:val="1"/>
      <w:numFmt w:val="bullet"/>
      <w:lvlText w:val="o"/>
      <w:lvlJc w:val="left"/>
      <w:pPr>
        <w:ind w:left="13605" w:hanging="360"/>
      </w:pPr>
      <w:rPr>
        <w:rFonts w:ascii="Courier New" w:hAnsi="Courier New" w:cs="Courier New" w:hint="default"/>
      </w:rPr>
    </w:lvl>
    <w:lvl w:ilvl="2" w:tplc="04090005" w:tentative="1">
      <w:start w:val="1"/>
      <w:numFmt w:val="bullet"/>
      <w:lvlText w:val=""/>
      <w:lvlJc w:val="left"/>
      <w:pPr>
        <w:ind w:left="14325" w:hanging="360"/>
      </w:pPr>
      <w:rPr>
        <w:rFonts w:ascii="Wingdings" w:hAnsi="Wingdings" w:hint="default"/>
      </w:rPr>
    </w:lvl>
    <w:lvl w:ilvl="3" w:tplc="04090001" w:tentative="1">
      <w:start w:val="1"/>
      <w:numFmt w:val="bullet"/>
      <w:lvlText w:val=""/>
      <w:lvlJc w:val="left"/>
      <w:pPr>
        <w:ind w:left="15045" w:hanging="360"/>
      </w:pPr>
      <w:rPr>
        <w:rFonts w:ascii="Symbol" w:hAnsi="Symbol" w:hint="default"/>
      </w:rPr>
    </w:lvl>
    <w:lvl w:ilvl="4" w:tplc="04090003" w:tentative="1">
      <w:start w:val="1"/>
      <w:numFmt w:val="bullet"/>
      <w:lvlText w:val="o"/>
      <w:lvlJc w:val="left"/>
      <w:pPr>
        <w:ind w:left="15765" w:hanging="360"/>
      </w:pPr>
      <w:rPr>
        <w:rFonts w:ascii="Courier New" w:hAnsi="Courier New" w:cs="Courier New" w:hint="default"/>
      </w:rPr>
    </w:lvl>
    <w:lvl w:ilvl="5" w:tplc="04090005" w:tentative="1">
      <w:start w:val="1"/>
      <w:numFmt w:val="bullet"/>
      <w:lvlText w:val=""/>
      <w:lvlJc w:val="left"/>
      <w:pPr>
        <w:ind w:left="16485" w:hanging="360"/>
      </w:pPr>
      <w:rPr>
        <w:rFonts w:ascii="Wingdings" w:hAnsi="Wingdings" w:hint="default"/>
      </w:rPr>
    </w:lvl>
    <w:lvl w:ilvl="6" w:tplc="04090001" w:tentative="1">
      <w:start w:val="1"/>
      <w:numFmt w:val="bullet"/>
      <w:lvlText w:val=""/>
      <w:lvlJc w:val="left"/>
      <w:pPr>
        <w:ind w:left="17205" w:hanging="360"/>
      </w:pPr>
      <w:rPr>
        <w:rFonts w:ascii="Symbol" w:hAnsi="Symbol" w:hint="default"/>
      </w:rPr>
    </w:lvl>
    <w:lvl w:ilvl="7" w:tplc="04090003" w:tentative="1">
      <w:start w:val="1"/>
      <w:numFmt w:val="bullet"/>
      <w:lvlText w:val="o"/>
      <w:lvlJc w:val="left"/>
      <w:pPr>
        <w:ind w:left="17925" w:hanging="360"/>
      </w:pPr>
      <w:rPr>
        <w:rFonts w:ascii="Courier New" w:hAnsi="Courier New" w:cs="Courier New" w:hint="default"/>
      </w:rPr>
    </w:lvl>
    <w:lvl w:ilvl="8" w:tplc="04090005" w:tentative="1">
      <w:start w:val="1"/>
      <w:numFmt w:val="bullet"/>
      <w:lvlText w:val=""/>
      <w:lvlJc w:val="left"/>
      <w:pPr>
        <w:ind w:left="18645" w:hanging="360"/>
      </w:pPr>
      <w:rPr>
        <w:rFonts w:ascii="Wingdings" w:hAnsi="Wingdings" w:hint="default"/>
      </w:rPr>
    </w:lvl>
  </w:abstractNum>
  <w:abstractNum w:abstractNumId="10" w15:restartNumberingAfterBreak="0">
    <w:nsid w:val="27A641A3"/>
    <w:multiLevelType w:val="hybridMultilevel"/>
    <w:tmpl w:val="B3A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401E7"/>
    <w:multiLevelType w:val="hybridMultilevel"/>
    <w:tmpl w:val="72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E0530"/>
    <w:multiLevelType w:val="hybridMultilevel"/>
    <w:tmpl w:val="F2A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66DA"/>
    <w:multiLevelType w:val="hybridMultilevel"/>
    <w:tmpl w:val="FBB6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A1E6D"/>
    <w:multiLevelType w:val="hybridMultilevel"/>
    <w:tmpl w:val="00FC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16FC7"/>
    <w:multiLevelType w:val="hybridMultilevel"/>
    <w:tmpl w:val="D234B384"/>
    <w:lvl w:ilvl="0" w:tplc="04090001">
      <w:start w:val="1"/>
      <w:numFmt w:val="bullet"/>
      <w:lvlText w:val=""/>
      <w:lvlJc w:val="left"/>
      <w:pPr>
        <w:ind w:left="12885" w:hanging="360"/>
      </w:pPr>
      <w:rPr>
        <w:rFonts w:ascii="Symbol" w:hAnsi="Symbol" w:hint="default"/>
      </w:rPr>
    </w:lvl>
    <w:lvl w:ilvl="1" w:tplc="04090003" w:tentative="1">
      <w:start w:val="1"/>
      <w:numFmt w:val="bullet"/>
      <w:lvlText w:val="o"/>
      <w:lvlJc w:val="left"/>
      <w:pPr>
        <w:ind w:left="13605" w:hanging="360"/>
      </w:pPr>
      <w:rPr>
        <w:rFonts w:ascii="Courier New" w:hAnsi="Courier New" w:cs="Courier New" w:hint="default"/>
      </w:rPr>
    </w:lvl>
    <w:lvl w:ilvl="2" w:tplc="04090005" w:tentative="1">
      <w:start w:val="1"/>
      <w:numFmt w:val="bullet"/>
      <w:lvlText w:val=""/>
      <w:lvlJc w:val="left"/>
      <w:pPr>
        <w:ind w:left="14325" w:hanging="360"/>
      </w:pPr>
      <w:rPr>
        <w:rFonts w:ascii="Wingdings" w:hAnsi="Wingdings" w:hint="default"/>
      </w:rPr>
    </w:lvl>
    <w:lvl w:ilvl="3" w:tplc="04090001" w:tentative="1">
      <w:start w:val="1"/>
      <w:numFmt w:val="bullet"/>
      <w:lvlText w:val=""/>
      <w:lvlJc w:val="left"/>
      <w:pPr>
        <w:ind w:left="15045" w:hanging="360"/>
      </w:pPr>
      <w:rPr>
        <w:rFonts w:ascii="Symbol" w:hAnsi="Symbol" w:hint="default"/>
      </w:rPr>
    </w:lvl>
    <w:lvl w:ilvl="4" w:tplc="04090003" w:tentative="1">
      <w:start w:val="1"/>
      <w:numFmt w:val="bullet"/>
      <w:lvlText w:val="o"/>
      <w:lvlJc w:val="left"/>
      <w:pPr>
        <w:ind w:left="15765" w:hanging="360"/>
      </w:pPr>
      <w:rPr>
        <w:rFonts w:ascii="Courier New" w:hAnsi="Courier New" w:cs="Courier New" w:hint="default"/>
      </w:rPr>
    </w:lvl>
    <w:lvl w:ilvl="5" w:tplc="04090005" w:tentative="1">
      <w:start w:val="1"/>
      <w:numFmt w:val="bullet"/>
      <w:lvlText w:val=""/>
      <w:lvlJc w:val="left"/>
      <w:pPr>
        <w:ind w:left="16485" w:hanging="360"/>
      </w:pPr>
      <w:rPr>
        <w:rFonts w:ascii="Wingdings" w:hAnsi="Wingdings" w:hint="default"/>
      </w:rPr>
    </w:lvl>
    <w:lvl w:ilvl="6" w:tplc="04090001" w:tentative="1">
      <w:start w:val="1"/>
      <w:numFmt w:val="bullet"/>
      <w:lvlText w:val=""/>
      <w:lvlJc w:val="left"/>
      <w:pPr>
        <w:ind w:left="17205" w:hanging="360"/>
      </w:pPr>
      <w:rPr>
        <w:rFonts w:ascii="Symbol" w:hAnsi="Symbol" w:hint="default"/>
      </w:rPr>
    </w:lvl>
    <w:lvl w:ilvl="7" w:tplc="04090003" w:tentative="1">
      <w:start w:val="1"/>
      <w:numFmt w:val="bullet"/>
      <w:lvlText w:val="o"/>
      <w:lvlJc w:val="left"/>
      <w:pPr>
        <w:ind w:left="17925" w:hanging="360"/>
      </w:pPr>
      <w:rPr>
        <w:rFonts w:ascii="Courier New" w:hAnsi="Courier New" w:cs="Courier New" w:hint="default"/>
      </w:rPr>
    </w:lvl>
    <w:lvl w:ilvl="8" w:tplc="04090005" w:tentative="1">
      <w:start w:val="1"/>
      <w:numFmt w:val="bullet"/>
      <w:lvlText w:val=""/>
      <w:lvlJc w:val="left"/>
      <w:pPr>
        <w:ind w:left="186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8"/>
  </w:num>
  <w:num w:numId="10">
    <w:abstractNumId w:val="15"/>
  </w:num>
  <w:num w:numId="11">
    <w:abstractNumId w:val="9"/>
  </w:num>
  <w:num w:numId="12">
    <w:abstractNumId w:val="14"/>
  </w:num>
  <w:num w:numId="13">
    <w:abstractNumId w:val="13"/>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99"/>
    <w:rsid w:val="00352776"/>
    <w:rsid w:val="003C2B3B"/>
    <w:rsid w:val="00474C0E"/>
    <w:rsid w:val="0056050D"/>
    <w:rsid w:val="00584E3C"/>
    <w:rsid w:val="00605151"/>
    <w:rsid w:val="00632976"/>
    <w:rsid w:val="006C6D99"/>
    <w:rsid w:val="006D1F24"/>
    <w:rsid w:val="007C70C8"/>
    <w:rsid w:val="00834744"/>
    <w:rsid w:val="00894BED"/>
    <w:rsid w:val="008A1212"/>
    <w:rsid w:val="009C67DE"/>
    <w:rsid w:val="009D7973"/>
    <w:rsid w:val="00A2601C"/>
    <w:rsid w:val="00A90573"/>
    <w:rsid w:val="00AC0516"/>
    <w:rsid w:val="00AF64C8"/>
    <w:rsid w:val="00B17E4D"/>
    <w:rsid w:val="00C375B6"/>
    <w:rsid w:val="00D240F7"/>
    <w:rsid w:val="00E3762A"/>
    <w:rsid w:val="00E50A5A"/>
    <w:rsid w:val="00EE21BF"/>
    <w:rsid w:val="00F62535"/>
    <w:rsid w:val="00FA79EC"/>
    <w:rsid w:val="00FC006A"/>
    <w:rsid w:val="00FD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D24DD"/>
  <w15:docId w15:val="{CC800495-AE23-4549-9B98-6B07711B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320" w:lineRule="atLeast"/>
    </w:pPr>
    <w:rPr>
      <w:color w:val="787878"/>
      <w:shd w:val="clear" w:color="auto" w:fill="FFFFFF"/>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pPr>
    <w:rPr>
      <w:b/>
      <w:bCs/>
      <w:color w:val="333333"/>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420" w:lineRule="atLeast"/>
    </w:pPr>
    <w:rPr>
      <w:sz w:val="22"/>
      <w:szCs w:val="22"/>
    </w:rPr>
  </w:style>
  <w:style w:type="character" w:customStyle="1" w:styleId="cntcsptrcntcsptr">
    <w:name w:val="cntcsptr + cntcsptr"/>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pPr>
      <w:pBdr>
        <w:top w:val="none" w:sz="0" w:space="7" w:color="auto"/>
        <w:bottom w:val="none" w:sz="0" w:space="7" w:color="auto"/>
      </w:pBdr>
    </w:pPr>
  </w:style>
  <w:style w:type="paragraph" w:customStyle="1" w:styleId="divdocumentdivsectiontitle">
    <w:name w:val="div_document_div_sectiontitle"/>
    <w:basedOn w:val="Normal"/>
  </w:style>
  <w:style w:type="paragraph" w:customStyle="1" w:styleId="divdocumentsinglecolumn">
    <w:name w:val="div_document_singlecolum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educsprtreducsprtr">
    <w:name w:val="educsprtr + educsprtr"/>
    <w:basedOn w:val="DefaultParagraphFont"/>
    <w:rPr>
      <w:vanish/>
    </w:rPr>
  </w:style>
  <w:style w:type="paragraph" w:customStyle="1" w:styleId="p">
    <w:name w:val="p"/>
    <w:basedOn w:val="Normal"/>
  </w:style>
  <w:style w:type="paragraph" w:styleId="BalloonText">
    <w:name w:val="Balloon Text"/>
    <w:basedOn w:val="Normal"/>
    <w:link w:val="BalloonTextChar"/>
    <w:uiPriority w:val="99"/>
    <w:semiHidden/>
    <w:unhideWhenUsed/>
    <w:rsid w:val="00584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3C"/>
    <w:rPr>
      <w:rFonts w:ascii="Tahoma" w:hAnsi="Tahoma" w:cs="Tahoma"/>
      <w:sz w:val="16"/>
      <w:szCs w:val="16"/>
    </w:rPr>
  </w:style>
  <w:style w:type="paragraph" w:styleId="Header">
    <w:name w:val="header"/>
    <w:basedOn w:val="Normal"/>
    <w:link w:val="HeaderChar"/>
    <w:uiPriority w:val="99"/>
    <w:unhideWhenUsed/>
    <w:rsid w:val="00474C0E"/>
    <w:pPr>
      <w:tabs>
        <w:tab w:val="center" w:pos="4680"/>
        <w:tab w:val="right" w:pos="9360"/>
      </w:tabs>
      <w:spacing w:line="240" w:lineRule="auto"/>
    </w:pPr>
  </w:style>
  <w:style w:type="character" w:customStyle="1" w:styleId="HeaderChar">
    <w:name w:val="Header Char"/>
    <w:basedOn w:val="DefaultParagraphFont"/>
    <w:link w:val="Header"/>
    <w:uiPriority w:val="99"/>
    <w:rsid w:val="00474C0E"/>
    <w:rPr>
      <w:sz w:val="24"/>
      <w:szCs w:val="24"/>
    </w:rPr>
  </w:style>
  <w:style w:type="paragraph" w:styleId="Footer">
    <w:name w:val="footer"/>
    <w:basedOn w:val="Normal"/>
    <w:link w:val="FooterChar"/>
    <w:uiPriority w:val="99"/>
    <w:unhideWhenUsed/>
    <w:rsid w:val="00474C0E"/>
    <w:pPr>
      <w:tabs>
        <w:tab w:val="center" w:pos="4680"/>
        <w:tab w:val="right" w:pos="9360"/>
      </w:tabs>
      <w:spacing w:line="240" w:lineRule="auto"/>
    </w:pPr>
  </w:style>
  <w:style w:type="character" w:customStyle="1" w:styleId="FooterChar">
    <w:name w:val="Footer Char"/>
    <w:basedOn w:val="DefaultParagraphFont"/>
    <w:link w:val="Footer"/>
    <w:uiPriority w:val="99"/>
    <w:rsid w:val="00474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Kenya Chestnut</vt:lpstr>
    </vt:vector>
  </TitlesOfParts>
  <Company>Hewlett-Packard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Chestnut</dc:title>
  <dc:creator>HP</dc:creator>
  <cp:lastModifiedBy>Kenya Chestnut</cp:lastModifiedBy>
  <cp:revision>2</cp:revision>
  <cp:lastPrinted>2018-10-04T14:37:00Z</cp:lastPrinted>
  <dcterms:created xsi:type="dcterms:W3CDTF">2020-11-01T19:12:00Z</dcterms:created>
  <dcterms:modified xsi:type="dcterms:W3CDTF">2020-11-01T19:12:00Z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nG8">
    <vt:lpwstr>yDXLfHySDoUibnt3ZbtlkkqtwAerdEE69FClkmGBEIpvxMa+9y7/9MEiq89B43TBgRtqqDiMdH5iRn2Pg9zuYQO6OaUMJiMns9ndIahjEkuO6Nw7Sx9Yp+k/fDTWa3yif5r3ML+WBnH61MhNKURIpEMNNvrMIOusVC0n52cLf0+UgEnkGXiUxPmLx63rJLwkl5h4f3MnxUZet92IGfNSi+8OQ4i7IF3nd1LfrjgWnHrsfix/jOYierPMGUdXzgB</vt:lpwstr>
  </property>
  <property fmtid="{D5CDD505-2E9C-101B-9397-08002B2CF9AE}" pid="3" name="03Pyj">
    <vt:lpwstr>z5rUURtvY2rfZnkwHvJuNEPaUbj+qpPsKL+lgLBeNvTVHq6buIfhjmOeFt1PQgwvfvz279k2j4HtvPQuM/l5D8+Eau5vJEySgFX0F+aTJv9IWPmFXK7jSND1XbXG3SyS9/WtqATt190255VkDzMwtcRlhHIKZrQql/ladL25sbDGNBTUbGy0BZjKDPQX/8zVuMQOsHH1y4CM8ns6Nfz2dmN+KsBjfpJdK6LT4DChaYL8Km6zp+nJquLlFPzwYyq</vt:lpwstr>
  </property>
  <property fmtid="{D5CDD505-2E9C-101B-9397-08002B2CF9AE}" pid="4" name="0esb5">
    <vt:lpwstr>1zac4FZMWXBByore1pvTA6G580LDjpeObv8OdivRL9qdqJz6L58SVtBDHxtPVO440Te2icqhYU6CwYdzdYN2z/n7vILhsTmLFmk+W4D27CNd4MkMQHJRDYbevCdrLddN8zD/EywHNllVDIvCXMPD+0VLggKpBfDYntPiGu/TVYPLXWuv7lSlA3sRAc8K/oWNPB8pPgnXkGukzN4bTg/+cL2d5oMJ7xOILiYI8s8aT0cqPuFrMqadGuDus+Cr4Oj</vt:lpwstr>
  </property>
  <property fmtid="{D5CDD505-2E9C-101B-9397-08002B2CF9AE}" pid="5" name="21tC7">
    <vt:lpwstr>rKpHmCZpFY/Jdg9EsNk793SCKZhMmS1bX7a0IgFMi3MMaAXvFO2fnv18uYhPLFpGs3jNsDDlBlThmG8zcPTfW8ev8wlzshu3QU/sdhL8+C+UlR39054M/3WwMv5CZGc1eVneaH9sDDY4vpbwlTgh6MVKJ1y2bRWJTCA00oOB39EDwtaYuuS4JksFkpC29pXvJx8QjSnllWohnQlum+hrZ1/oTdJKnTZRvuLmOtJOlLzo/ECqXW0nMoPihx9fejD</vt:lpwstr>
  </property>
  <property fmtid="{D5CDD505-2E9C-101B-9397-08002B2CF9AE}" pid="6" name="5+5xs">
    <vt:lpwstr>jfVgLPFH0aLcEQUfUbE5aOCMw14l5mTdt2QQGX9uVsm0uLp5sJkei3yj84AZBX+8x92qoQGOI3wNaHi0TDD3egOGCBOWn5WIJB6HATAG4ufsB0v5/SH6YmawLLVFRmJz0iPBJN+XpYdev7yochAcwHKpvIQFg79+ckgn8MXIb/bkpZ1sNwaQDZVvv7RAzIgsdpy7K7IRljg7XojX9s75NMyty9anxQofJXhkdSCxKnwH7KU8M2ol8elT20poUUL</vt:lpwstr>
  </property>
  <property fmtid="{D5CDD505-2E9C-101B-9397-08002B2CF9AE}" pid="7" name="5cary">
    <vt:lpwstr>XtBTGZb6EeJOERTpOD8r5B4OPHImq56vnwDjeID1a7dK/GGJwDta6jPwrwQp/NFiksctyMNEBUegSeRD6TbSK1of+May3QBGzKBhvn0l1zcIlYRWoZBXfGnPgNdTfpxnxSuQRJC2DnppP5SaBOERGgAds135iL9vJDzn4ew+js27PqTAEyb3WmhdC3O+ezUiJvKdavm2H+qUNU4mgD81Lk5QfHVeYJJ4VU6PuygFcLiBumzljGjcXU9dsRD8v0V</vt:lpwstr>
  </property>
  <property fmtid="{D5CDD505-2E9C-101B-9397-08002B2CF9AE}" pid="8" name="8MAJS">
    <vt:lpwstr>i+Lb7417chaskLuSSDYiTTypNR6gaWy4wGyhLRSsdtEVkjJe0nh99njxMKj60doORDTDvzsa4TNqgEBs+zH9h0HYZOEKy1dnm8I1UNgUrpCmcOco+bFYavx3w751QqLYMWBiKaR1lTgCqMcLOvh+maox3dkeMYugZU6lFYPGmtGXpp30v4aMnJvmbVQFjeUg7IQCsYPHhouIH3079B2LA6YjYEugWCtqsmVaenytsQm7Ba2rxbATR+9vvORqL1f</vt:lpwstr>
  </property>
  <property fmtid="{D5CDD505-2E9C-101B-9397-08002B2CF9AE}" pid="9" name="9fejD">
    <vt:lpwstr>p4sIrc5ymm4HSMINJRo1/zgW33SFtSzcJcO1z7QpjBUQEZ3jaHLQmgj5x/UtM80waxzoPNp+3UACNlH/VlYbLzSJLct5wzsrGLu4aRpTB06wVoIZ2BcO6+Y4lc5dB/uuHZYHLrnduUqVEgH9JIKkbNk4Zc/OoBs2cxkvn4xu7dI/TgT6bJ2/EvfjQtclI5fTZyVHR8pKjXJCjYNJEjgolqrymglvy+ZSmuhZdodm9uOlBojaUgNoSkflQ203Pyj</vt:lpwstr>
  </property>
  <property fmtid="{D5CDD505-2E9C-101B-9397-08002B2CF9AE}" pid="10" name="AKjfQ">
    <vt:lpwstr>EVIUJo7qtD97/UGqiQkN9aSec2hGh94UYIo1vK7uY+cxAbA01dyi/AWxY1FBXr7n3O7Tldnk6Hq4kqRShH3er2SCxFQpXRp97FfOOsNNycwIX0YdpeBiSfuWCpL10wvy48zscQcKc3GaJDKo00lH9yOJMOaM7tzAy5vvOUhDiJSH0kLq9cZybwV68G1pvH698iCtX5d4Yvpt28PINwGXvAgnvKMtxd7TEYUch4DCt1ESN8Wr4dxonqZ/XJB6vTw</vt:lpwstr>
  </property>
  <property fmtid="{D5CDD505-2E9C-101B-9397-08002B2CF9AE}" pid="11" name="B6vTw">
    <vt:lpwstr>HPIm6DzKhjeiTStTudcW/HNtzMU5PsC1nfsvbLLBiExIIdUilcdHbYA42Bwb00k2TBrWENixpicSQr4Zu6gzf2QnFjNZ7dVBLIdhsxYsLEAiWssV7nTUXt9Kgan7akv7qlwgJGRXJ3qtoIsfZySuuQord3qS9lZwhpZkL1sfkvDjZtak24iAalk9UVagR3l5YhsjDftErtWMYyUkEJx7vV84OijcGrRRPe2cFRGf1mUOVIQr3J2ZqYUcSYxAzzA</vt:lpwstr>
  </property>
  <property fmtid="{D5CDD505-2E9C-101B-9397-08002B2CF9AE}" pid="12" name="BGTk5">
    <vt:lpwstr>lcuxgFTb11RmrQO5ZaCKxl+WjP2Lm6d0QZtoFLNfsGuZVCUDteCDnoTEARk/egS1dK1atO5y/fjrSFuJXaIYQkt3oISHBb8UolkFbfR4vwSQwEeo2HPBKT4i6hyoonFgR6x/CS7EYgfwoJDPwNKe7DmwAbXHVjkbXB2H7oFUCjgrDzrGpEwq989PPVTMrnXh+HIUWcALdGPhzyPc1xa5BRd++cSYe3QS1eVNFo8gQ9YOxe+5Epg4X8zoNDOpwwT</vt:lpwstr>
  </property>
  <property fmtid="{D5CDD505-2E9C-101B-9397-08002B2CF9AE}" pid="13" name="Cr4Oj">
    <vt:lpwstr>kw8BKZ7Tm/UDs7PkU+zSKYocmPPJlyK+WvjxczfHJ2/vOwYT5ejVb6CgnjI3Ur4nV92UnZ+dfqg4ZWm19gXSYBYf2zz36Gj+q1XAl7oqEwp1zc3ryeLtZ7hSiuSlRqCZ8aU//bduL+0mX0vVEk0dyx2idRPt/YZSLAR8PphnHRFkz76CkEdJhC7iY1g6BQPOOYcFflHR/dwJ4j9JAfVB5TrmquWE05T6rMsKUjHkjErhNX0cmc1vER2782YU1hA</vt:lpwstr>
  </property>
  <property fmtid="{D5CDD505-2E9C-101B-9397-08002B2CF9AE}" pid="14" name="cZqSy">
    <vt:lpwstr>+GPekwtt+Jb2cpsLpdF3C0x8/LacTDhD+hsml9VpYDPgIvZH42rQhM8gXfH5DBXna92Wm6oNd9qHkOtjPKxw/pWIXwPL3+WV+kW6Rh3a/oq7yaX6NiY6grZkHlBWKM/pV2W/sUJrAr+cnvWM0p0o++ZUOS2MCLHoag+cERdaYXRwCxc4hVOMvKtsZ7deqEjoT+CifRW0YWWQz56guUgO+lnNZ95rCazC1ogptbZflcvHQH5C0kur+7nGgtsWhpe</vt:lpwstr>
  </property>
  <property fmtid="{D5CDD505-2E9C-101B-9397-08002B2CF9AE}" pid="15" name="D+je6">
    <vt:lpwstr>kWrvzFpHMDp/rHvFENgWDUEeb5SxC5or0Z2z/52yT3hhHWef7Mb4JdX7ozBi4zJZ8WosRW43GH2xUoI0kpFhwOI4cn0XvO5BFf73RijGP177UryI/QfYygxAfMDZBoGQBIYApkWdRdApAgVyupwBGhf4ZGUuQOvZlVDARDK+UlVZec71v2g7iPxCZqMiJlSR5JQUTjyqM5/unu2L8vlGXhT4vsWOuo100nzXySAGwxfA7euZYNri4eWp4woue3d</vt:lpwstr>
  </property>
  <property fmtid="{D5CDD505-2E9C-101B-9397-08002B2CF9AE}" pid="16" name="D8v0V">
    <vt:lpwstr>UsPrrdImG1/+n0VP379x+YBPbAODkAAA==</vt:lpwstr>
  </property>
  <property fmtid="{D5CDD505-2E9C-101B-9397-08002B2CF9AE}" pid="17" name="dXzgB">
    <vt:lpwstr>LJzlNxPaywmF5021/mFmxzrFZC2cZ92acHYUPbLJtmJ4bkXI8BIIqJhiWGXOQIg7gMtLjAzwNt3DK/uO5VEMqft7AzcRU/CHnSJqhseYsW54Dxzsq44a7HkNBHylo17D3B5PGc5ueUI8ptMVbnQZCcwtf+Ees0U2bcpa2JJNfP/J8F48oJNsGf3fQgTOq4fZeOsGwfN9DK79ZepcLAX7OqSbSSR0A1/aiJkpQtDz/QUJgAs9Ktklmf0iHnPWRjE</vt:lpwstr>
  </property>
  <property fmtid="{D5CDD505-2E9C-101B-9397-08002B2CF9AE}" pid="18" name="dZANu">
    <vt:lpwstr>DQRHrDaJ3g71jqNtoA0jvGny6uNAP9qoKWILKGiaQkMJzWXR0t/EElWrNOzV/SxBf65NTIcp/lKHXcWKlDpbc40gGuzrcs8rf3zwbGl6s91ZbQkEkjOsiQyPN72nAM7SKGNQmin21E+WnVqoNX8vKyqpsLLVzna/bpTm2vMjHl2cFia0QGpTkYA8vN/M84KxfiGuUzqDzKRhOngJ7phEpwr401jO6bgfmm4/X5P/lR0e2UysMhh3j98MLS/vnG8</vt:lpwstr>
  </property>
  <property fmtid="{D5CDD505-2E9C-101B-9397-08002B2CF9AE}" pid="19" name="f4B2k">
    <vt:lpwstr>lBxe/dYSu/2II3rviK9hHG2wVQKk6t63mO38VWLxxxKTNNB2JIZMg8CkV6QlbBqsgGcKN1BY5yxKdHUEoqGPF4sGsDAuIwjVlX3VaeJ7+3TmWUIs8DZw8QHzuALlHn5ZmIanYtpDq1vFK9IYUBlJRPCz/v5QHTupalNu9cqI1IdiwIVSxzZQrXJVCURSeP7ipTtuG951EF3+YchKjpuAM0KiGJ9lFbbFfvZK075PGq5FCCvVldktFuKORJqm+ee</vt:lpwstr>
  </property>
  <property fmtid="{D5CDD505-2E9C-101B-9397-08002B2CF9AE}" pid="20" name="GlzfG">
    <vt:lpwstr>GhmJ7yNhadTwSXcJRqiDzZ3vt4gD5cWba84Rd1GK/3bMRX1t/r6jGIwsastYpDrEbPVuRtVvto5jRrmOsrpI4kwO6pnFhfOYJXwc7e/93QVN/C/sbmCHdBIRiAw3Z4Nf7vK8ip1CFuSJDVvXncOfPiigJ+Yk7RX9mbVgt2t5PKxGkgyAn30qe7Hw07VE/00fkPhZ99mAgt574Gt1NVfYHxcbjikRSm+WTAA5V3Lk0hRZOKZncvxP0aq9jujdJPx</vt:lpwstr>
  </property>
  <property fmtid="{D5CDD505-2E9C-101B-9397-08002B2CF9AE}" pid="21" name="gRVMq">
    <vt:lpwstr>JoYPZOrHsmOOQVsNpUxf4zz2ITq8CBRspEIvmaIO1cgPLga43NJFvvM84dcnFdE3n/lx3h+LOb1FjLd9ajAMY2uwQzjjT7+eE5fWJR+I2bA7yCgOKtkXmH90hzNb+G2BVwBwuhZXCpnf2KgmxYuHIglGsTgILe8gPJwlrCHyyRREcvryzTIa35CCeL9lHsW0fn6KHmP04rgBTe7UZ72PIlRCG105FBEkdhwt6rn+1Ao52FC1FR/cUsCsuvBGTk5</vt:lpwstr>
  </property>
  <property fmtid="{D5CDD505-2E9C-101B-9397-08002B2CF9AE}" pid="22" name="hmGG+">
    <vt:lpwstr>Wu8QHTXD8WZoc9IJxW8aVqDyAdp8pw7dat+tEH8lqkJFwe0nIxXRezw+yWT6Xr6YH6kXs90p2fiUFRJ0t4ocSVCT35c3AHH2Xw7SM+s/Z9GVB7SJw/I7jEMeGHiMJcgCoYDK/cnurz4Hgf0pMwZT9eeq8zBoKa7UBiMuJsFaeksocCkWSdXe+/jkf1XZFNSG/urO7A07A0DpoDYoSVgeV8pk/kDVqch2kNdGglgmZekQdH5atBTpJcW0uwY3Xo2</vt:lpwstr>
  </property>
  <property fmtid="{D5CDD505-2E9C-101B-9397-08002B2CF9AE}" pid="23" name="HQ+GE">
    <vt:lpwstr>oA2shWvZWJpnTZzQ/Gpy0a7kJv4T283a+tHpjvdTYwzSxM0tky72kZoWczYmfRwCGZyxQuULL1Vj6XefWB0dB28xc9gY0617gqFvyIMd/YViQfC2LB+3KhIgyi4CQbTzr+YcTxEOdUxA+9e+Xveq+XNczXt5HMc8hODXJJkIrZEIdhDpG+zLkKi24zxN6cSkdFf92qcJ4L0mwoe6Pc3WFVBZLRrSYqIvGsLX8MpWiz4cU6MahoMxQfd3R5cZqSy</vt:lpwstr>
  </property>
  <property fmtid="{D5CDD505-2E9C-101B-9397-08002B2CF9AE}" pid="24" name="IwZvc">
    <vt:lpwstr>pBEpBUzhc58FJ0Rv6hv8Vs+/Eyehu5y1mzR5iirxwQ30Sc1BAV7pTpcWiMT1eK5OHcxZS2ZhZO4K3DNfu/HwxAX1mhCn/JuGVQMZUohgFLHRzDlfTRjoegKboxGcznxM22ZyeNgO0CSsCk4tYbXtv8CeK3mxj2W4QH1oQgXzUi6XvvLXN2aJUvvAqR+99ibRLUtfgDOhZ8Zdb1CSSO3f4ujgY7sG+tLFc6IHkuql36NnKcW6+Al/styv3jMZsxD</vt:lpwstr>
  </property>
  <property fmtid="{D5CDD505-2E9C-101B-9397-08002B2CF9AE}" pid="25" name="jdJPx">
    <vt:lpwstr>nYZEXj7pnl2Ts8TmG4xJFbHSStQj1qE0yw/tCcvRja96KDHr6JvhrrZb6VKzMzkbEPcsD743I1s4M1TIRnvvIu5PL8px/IaaNeG3thV/MKMcGOWQE5ZooIegAA2C51EaNo5vC31viSjp3VUkiZ1jguzsyo9GDxAYl8rqs9mtgF8E9KgLpl7No8ylCufzzhAv0PPUBu+Z4A5x1p4k+Ffj4U09pQRNTWcGpmre/3l5UxFXyDyhix58F9mNST0esb5</vt:lpwstr>
  </property>
  <property fmtid="{D5CDD505-2E9C-101B-9397-08002B2CF9AE}" pid="26" name="JqBEP">
    <vt:lpwstr>saoROyjCEBduV2xMTHjmJ55HYDcpQi07TOXT2r/lBnKakKF/ocLEImboSWexRvsofmbhwwEwdVGe7W6XSnQq68eIFyKlX4KlhzgySlvoqDKaw4ouWFGBxVqZTV3KUnPnsfuqZYxq9Rn5nfHi9DH9xTO7v++Pr3WYlf9MO6bJakOsntK0R7GF4S+vNLiX3EBoFjD5aPX5nNZn0vnNur8AVlq8hxsAdmEkdoLn2lAoK9A+cSEsW5qTcFjY4OLu+gt</vt:lpwstr>
  </property>
  <property fmtid="{D5CDD505-2E9C-101B-9397-08002B2CF9AE}" pid="27" name="KdNIU">
    <vt:lpwstr>X/W+pVvw+YttKyIpwO/X6aJ7yocEiK9144eq3EmnEcSRw/0pd41N6DkjcdpIl1QRfsjlqVn1UcLTgz4GMWHbE2Hs0EgbqeeKojBk4AeO8WXuXqdfZ/LD06A7hdwhRFyJlw5uuQwkJq0GORzuHPLAb8S4CNKcBxiuwrkcNLKJbapR+2IZjhAneLolwG3lka4fFA2XviMV0A4eyDzC6G4sbjBidbqLHMIXM8pm9OH96j1Wg5K4IgRNrdMQzaGlzfG</vt:lpwstr>
  </property>
  <property fmtid="{D5CDD505-2E9C-101B-9397-08002B2CF9AE}" pid="28" name="Lu+gt">
    <vt:lpwstr>nwPoAmEcf4vF7HhC3VG4UMf70fBrCY230E8w45NKNKZnIrPT8jIBvZX3ADQqOOQrg3KM8NjdVQ5ndMxiFNW39ab3mgRuqA9t1qo5jE1B4k6226eOAQ632yFnIt65F86L4bzgxB76Zj4OKPJOnzny/mQkfSt2rDCjKxLqq97PJ/jgTlUktaPW1AXFxBT/ZGzyd7a4xOy4m+e1os+m8KsC35vpNzngf71AcVDX/8xKzdhzGVRO05FMRVuH/xs/Ymi</vt:lpwstr>
  </property>
  <property fmtid="{D5CDD505-2E9C-101B-9397-08002B2CF9AE}" pid="29" name="m8L4q">
    <vt:lpwstr>lR76ePhMLLif1QADA1cCiXtHXCSasSWQB/Z5VMaOFI/yhw2pztE95Uq/Xi9XlAdjynwQ3mVDLJ+CGdh/oTMCsPrhG5y8u6XZReHvENiJPWpBFXR9PEDpY3VXr7DvbAAGyPdiwQ6ebWwVwrONwC7wxfpigKy41KL0rDO96jnGudJk4VDI/iRxzTx9S6nmvGVmxHI9JUFi2UwPn7v+uBsniEJY+3RexMRxps9xFLzmjAsYh4bT6MRLvb18ZUvvdVv</vt:lpwstr>
  </property>
  <property fmtid="{D5CDD505-2E9C-101B-9397-08002B2CF9AE}" pid="30" name="msyEr">
    <vt:lpwstr>8U03RqGDkbBeKhrTD7BW1e8aKnaGaHro1/6T0gu2EUpp5AK5xkzAjLtBngzaRyhu6vdsUlI495NHBKGaowFJ2cZyLS/j+2gPSmzQsCwwc/obQbcHTGF8cdGXXhtJwmOY/97CbE6v5QOSlshO9b5T51XUdzy+n64E6oJK0rO1kRqn4/mGvsspU/VA5KdjthsB5JwSwdAOTXVhb4AHCO63hcbHMlrKKz1YVWHDJB0rngfN5rJdvKtZVAj8fY5cary</vt:lpwstr>
  </property>
  <property fmtid="{D5CDD505-2E9C-101B-9397-08002B2CF9AE}" pid="31" name="mvmub">
    <vt:lpwstr>9zScaF5Ltl42RSdFTH8fOlnrrZs4w/3PfVZoyCDGOkLdr37QuDAwV3veBSh3ov4ewbrL0Gc0cfkSXpkioDw7Wm8U/dW9itKWDh16ap/iwSIWVhaxQEj8mWI2cKkBjay8cpcv/VekUsEmYSmopuMUNXbFn716o+Ll99Ti1P64j41ob1aQ30YAmpjvhP93INBz2h3lW+g5z4K/QsVfblOiVt/BwO8jqFAoy6XGKfQoxMhOO7aJ/LMCk2bPc0dZANu</vt:lpwstr>
  </property>
  <property fmtid="{D5CDD505-2E9C-101B-9397-08002B2CF9AE}" pid="32" name="MZsxD">
    <vt:lpwstr>sJ0nswhM9OvDisvUcjx+sc2qILnZTIjPJSHrTkOJGpVdvn/v3MpfakKq77hqT4a6vOcbm+RyCuz1pYhpyhqcocMi+3DQQix9BecDmHTG2Vv+bR97iLwrSLqGp/mHF5AoPfjpQ7/wyWRwJlSO6hOqu5wq/pgfHWDfh63Cxcsp8kI2kZOekWBsVjz875h/KCp6bW7VVG7PtJcT+1sS4j53faGgV1dpP7n0LdFVtLhhC/GyJXs0NliOfMIXbTnuCdw</vt:lpwstr>
  </property>
  <property fmtid="{D5CDD505-2E9C-101B-9397-08002B2CF9AE}" pid="33" name="ndodi">
    <vt:lpwstr>qfwlwfxcjmxJah38LaX/+wT7K94Z1vMJLPdNM5aydm9/7X4Wn8FPbKeqtM9zGiOfBv25Y0ANodJ42S4vZqEqmmXAL83Exu8xcWmy3kFk6L291Y54LnKBv2wMdaBTttgUyvtjb9sAnYNo2e9xV/8rzAx43b9/tvQ6G94gE+HtFTEhPanp5PENq2QTnFF/iaHod8HZxtc3WpnEkoN3Ggsdnpw1yxGornJCpPU/tzyQzijtxHgxRLgWbxl4BXNUU3l</vt:lpwstr>
  </property>
  <property fmtid="{D5CDD505-2E9C-101B-9397-08002B2CF9AE}" pid="34" name="NOtPd">
    <vt:lpwstr>U0riosXD8vbC1SbvyVpFUEVAi+2ROVeX1YfQdVl9qvVcbSuhXj7cEDpDJy4OdGBqXYdYSpvidRKkD6vdlnvFz9jLha6UqiwGgCM7Dyk/YKolkcbDGCLAApbu6L2OfvG7f5ADfay2j51PUSkxxpoKWmEeDqZkzKKFEjCZPUvqttp3rXWGiqSfIJ75Y6ZyTGK771jdfoj/JImnlOQkOquCA7VUH5iToheug4dOZeBFn/niF+s6xNZ2IeuI2ehmGG+</vt:lpwstr>
  </property>
  <property fmtid="{D5CDD505-2E9C-101B-9397-08002B2CF9AE}" pid="35" name="nuCdw">
    <vt:lpwstr>2bHM++/Y/Veb09N6Q1Tp1w+T7PAauR0uQCNydcEf3Tlc8Lfu42hyTV8CjdTp6JR84np6XCuZuqNHZw/JtI2dFToYrAqYuIvgNnrW+GPCXvTZAT3v7UZQJPabqILpov0hRIqKVjnzLKr514+CtouYMu8beb495hKnYpzpXUZMi1fdCZyHRQeRSwjUlPKm8vYwyQHJhECDVrD7irCWUGXjNyBoj1loxA0Rf5+qkut3jwipmPlpzMFK3c8x/qD+je6</vt:lpwstr>
  </property>
  <property fmtid="{D5CDD505-2E9C-101B-9397-08002B2CF9AE}" pid="36" name="NUU3l">
    <vt:lpwstr>uADsBx5gBCt3CCE4CujdRIyEVgfWGbl+6KhaW5tSz1DwGgB2a/335jGauCMQgyQPNjkpTwYWYVq7UHg+9g/53K+YWS0a+egkqg3nKRNAoUKywismgiejsuBOZSdZU3Wq9bxy48LKdnk6UGruW27v7+Qmj+sz5nmgbLbcYGI1WgkfK1t45gGs3KcvhPexqOZN9wPNNUq9ySGqAGwz72BEB4F3JmzRm7qeBwzdjZpdGPo9MvvbJ6gO6kFo6wNOtPd</vt:lpwstr>
  </property>
  <property fmtid="{D5CDD505-2E9C-101B-9397-08002B2CF9AE}" pid="37" name="OpwwT">
    <vt:lpwstr>Ilx/hEISpZYi0XLRURvbkJaffXP8y0cN2KKVAgj7I83aQwFulmhzuo2RZzzTL001hMw2mbbKyQzncOv74W9MrNVDnEOV7vLi/ra8dxgckKj9YMtU6fMHiSEJoeZY8r7gIzv5Up8z1hseGPOK+PCMmieVcrcXxUxHrIjCDD36ln1zEAabr2L7r7byHDrEWmVFF0uG3BFhIE6/ke73mhiXBCMeuNjX2A2uRM/zf9U+5z24DreJ5+0RA/iP89JqBEP</vt:lpwstr>
  </property>
  <property fmtid="{D5CDD505-2E9C-101B-9397-08002B2CF9AE}" pid="38" name="oue3d">
    <vt:lpwstr>qhOjx59sH2l68XGHfosRR4zntpqxr+fOKmF8QUlDbQCel2b+mH+qobOCX6/tOvX7QjJBkTpAwsEONddbCJ62spJ7l22yXXWkv0QffBQJKRnlbXqy0RlYPXjPwYUWUB7NxxkVc9usAAwWFaIHfTst7jcxg/BiHXv1/vCmuaMf5TD7DJF2fXhPDEatUe6F1iMG+5peDIuEHgO5P2FkBf6RA9KlXCZ/kX5XDXiTK+2WoGln043ClMETSkBq8mtUP3K</vt:lpwstr>
  </property>
  <property fmtid="{D5CDD505-2E9C-101B-9397-08002B2CF9AE}" pid="39" name="poUUL">
    <vt:lpwstr>NjjzlZp9hMdNx1fi2xkX0DucqoGY/0qUsfH8D4vDa2whNH5eisFeffWZQWPw56aW5EfvhF7l+4nhOeCnCqUNjFo+WxaH3x69p3RjSLLzUb7ex4hhJyEICXyy5aQw0BII9ATZ1LzqPn3YkoOlPqDT1kTxsEBdrl9pmWa7HKnd2nPzKe+k+x7dBLmUs4o8Ualputc668wUPbue66d7jwFdEGEoL32KRDEE8QAj7+PrI/RMrDnVSbk6acVMqzu2rn2</vt:lpwstr>
  </property>
  <property fmtid="{D5CDD505-2E9C-101B-9397-08002B2CF9AE}" pid="40" name="pRRfF">
    <vt:lpwstr>Xai/9McdNnZtdqbHHK1Pe2ptUoSZIb25KmeKVujxjOOYxYWv+66a/4FpvD+gx7u5GT2nTZSQ7X3qiDasnC0NFs9mmqJs/Mve3BGP8y4cuvxNtcvoZUoAfbPHP9D0y3xPOTEVPK4V3iA5+sqoolNLlotRYzhfSlkStZknT6pklJ2aAVQZaCi+S8FpCaXL5cBxG0/qdXBwuugtAF2VVxT8TjZu1eaFmuMvsiuNA8WTuuwPMPDeS1sHcCgpVMY+2If</vt:lpwstr>
  </property>
  <property fmtid="{D5CDD505-2E9C-101B-9397-08002B2CF9AE}" pid="41" name="PWRjE">
    <vt:lpwstr>mipysZEhPA7KKT7AXXLzTx5BzUvzfK9HModG6gtG1to7aMJ9GIOXgsHJqB5/X5X1C1w8QdgFCOqmnMy9mE9N4BAyhwSkKOt5Hot7REe0yL7dYEdWlkmtqSjCom7uagRoOsGavRLekKaOIJJcjoO2fz8lXV6oK7B5OSIxghax3stY7pwFvN3PIfj5dkMPrXE1g6lYCxc4E0iYUlziMu42F2mHegLbMcpFecUslzPWMAcrYCvo1+bZ3dNzI0msyEr</vt:lpwstr>
  </property>
  <property fmtid="{D5CDD505-2E9C-101B-9397-08002B2CF9AE}" pid="42" name="qm+ee">
    <vt:lpwstr>S7B04EdGymNNDnXXl3gm0nqv02N+eHE0pKTaffHr2Tk7HOmfCotqPtn7K76TT9TY4Yyg/UEBDpj5crNzT8ikmwvfc/ntVCfeKAZ7GLEVqgtW9V7iuKM6VFOHYQ+TPEan3aeWvsAIJHynWG3d4ys/d5+MAhl3GtOrdhSPNBQ6QfrMhkcYzj6iHNXZ8ptFOrq9WZC79MPEX1NZhzDE6vNWwEdcvtFsqUT17J6JO/DJZap8ljKxguaDnrzCP8x6HqB</vt:lpwstr>
  </property>
  <property fmtid="{D5CDD505-2E9C-101B-9397-08002B2CF9AE}" pid="43" name="RqL1f">
    <vt:lpwstr>Jikcvc2HFoDgr2oOdQIJ55Mj7T609SYjXI528FsMfsERfAGe1vcuJhDsS4xHhOah4YUZfgwsqI83+o5Ezy25FfZamZbh+CRiCDjNSuRWIn9jMx36JuwHWHf244RANX1cVyN258llDUPpfrVxJcWQ6Cfq7zM1nIN4INr3WnUs9vd3hyb09i/uK3KgB5tPMBFMS2I/GDThmE6Gob7DIayBjd9Mfikhl9M7BkVIVXzz4i3JpIq11WTT453C+cgRVMq</vt:lpwstr>
  </property>
  <property fmtid="{D5CDD505-2E9C-101B-9397-08002B2CF9AE}" pid="44" name="s/Ymi">
    <vt:lpwstr>BxHC2Q5DjMglSk7HrsfJLyvRNSlYNMUPePeO+wvwOBHhnCQEOpxn4hJp770b9k5Vvy6cEhy0cSmvwfMKrYaw5VLcKKvB4XzFMRuZIJdPN6jXI7lTiNmyci8Aci8hnXTXOW3WrnVpujzHX7qCsgIC8o+vI5CoAiz8rbKB/mY3qp5SL409cP8YdsBWD7EHnxzJMT5o7ysWSBVSbuKw7FahBIhLhSSAsfg7/BBgDaEkW/oabPSpPp/XnSrBAoHQ+GE</vt:lpwstr>
  </property>
  <property fmtid="{D5CDD505-2E9C-101B-9397-08002B2CF9AE}" pid="45" name="S7Ygt">
    <vt:lpwstr>EW+i6v9OAyUuN13fHgT9nUNUlgPNBCz25W4TV6KnyEjPfm24AfYYrWPqReeAJO3PLUwl4kez2A2lflNYH22Rm2nqOXVXx+7UpLosuFjriX0rhYJ8WkGRQ0Y6Zd6Rvxt44YIJdtQ5k9XD4wa04F3Qg07+4JT1+XIGVIHASOlFh4mrSlKYxbaWuxlvFa8+ZT6kDfFmRf/Iw/K9qxWKhvvv36LlBVj2g7fQZ+afBlhAC8CpJiz5LmNBQ6YeG3m8L4q</vt:lpwstr>
  </property>
  <property fmtid="{D5CDD505-2E9C-101B-9397-08002B2CF9AE}" pid="46" name="sWhpe">
    <vt:lpwstr>8HkiEqFBz5SebINZ91qxl7+ue4pCwkfIkvg+AVEETPnouq6gnaTTnFhaM6mfSGfw51VOSgIFK0Ag4yE2DN8L1AlUzc5m+cSZG8aRiQ7C8uz96hUKZYAkmIuTqtOqomtyNur8BilZ28p+7VEDQXeJhwAXcZwKc2ZR/UoBFGkgZB3txc6jWDlj+kNn9WufT9kfemn8pBeF9X5PEY2ZrRMeI26519fB0AnnGqL5uOR0zBXiuqJDwDxt6gYw/+YPpDS</vt:lpwstr>
  </property>
  <property fmtid="{D5CDD505-2E9C-101B-9397-08002B2CF9AE}" pid="47" name="szrYg">
    <vt:lpwstr>kLORV3kSqY++BPp/7ADBpZfQ5nz77BH53k+9wUYY1c9kppLxMYgruHNEB2W84OsFMJNN0VNVeVL6+JSvBk9J5gFCsqt0UkrGU1+e7DLwddEGeSCn/Mx0Ch3kZV3knoHI/PxRGWWx3np6Ny9pfi3lgcu2MCiuNnIOFaa/t4WMUsgv6oQ9p8qhxLSW29t5UjjWAIvlg5ZWBTHJUrg0deuR5H1OcgXzepiXJRT8ycVNw1awxOOXYF68AxgEhd21tC7</vt:lpwstr>
  </property>
  <property fmtid="{D5CDD505-2E9C-101B-9397-08002B2CF9AE}" pid="48" name="tUP3K">
    <vt:lpwstr>DvFBzu4LwjUn2M/y5QpbmIN6E1d6er8rzl7ROLnoDknuDAbdEc0wEqS0qK8UC+8ThirepyttUVt655HvMZFVMmxXKTN4uKLwU6a/LSJB+2ovqRWb6HZ2jS5YRwd08uLZsY7maVc4wS7CHHXYuHIj4+eBI/h31Vt4+OYz2cEIjtnXGdllUZKIZ6JP5GiIcEJjbo/XKOfoZFmyDXEuIwESRLrBRxs4vjYB3YgZ5dvMnSEEzS1Y3ZD9bHLHdxszrYg</vt:lpwstr>
  </property>
  <property fmtid="{D5CDD505-2E9C-101B-9397-08002B2CF9AE}" pid="49" name="u2rn2">
    <vt:lpwstr>xehjvlUMDgGhxLVTk/OHJcwaEDWWfHafMGAKLIBDIXjYt7puPQmYsItkqJow61p8rXooysPQNiwmwzhHfXCsq90oyVYvWbui29Q8wCkC75DcgDYztMImFF3xhWvV3RvPazHdobrb6TIRwe4ypMn9ZNSc1Q1shDbSfmEu85263OKOZJEIrSUITKfH8jKvJ+/7vvwj2h9/cf6uuUSqb8jVP7uhWy7fXF40GreijUlBg/xVslCabKpRqJvX4Jmvmub</vt:lpwstr>
  </property>
  <property fmtid="{D5CDD505-2E9C-101B-9397-08002B2CF9AE}" pid="50" name="UgtX+">
    <vt:lpwstr>RLDLVcb+hpOVwovcND8wlRnQF2X/KgXzDW/aKr8anuYm9o3NeNdpc+gZpdPMzV+4XSXrxuf0cSZg9T4CVoCWNqyxUhg2dMLmr/BLZY+zJlcbo0pXXTUBSnlP/gCbucrWPWMgiJWJR9i0pJGt0ZJEkKS8Cj44yPDVd0x0LUvYDTy5+k2qzqab1b6OFV5Ig4dVZTeXlkl3y+WQKur6zR6xCmhXmzRH3uB4Y/r2w6Ho2BS8hdI2FrOrNN2fVT5+5xs</vt:lpwstr>
  </property>
  <property fmtid="{D5CDD505-2E9C-101B-9397-08002B2CF9AE}" pid="51" name="vvdVv">
    <vt:lpwstr>/x11KsUZSb5eLx3U8jZ0injuPRNkssVFI+1DaLr1zPFiXlktv9XE1jdrRco0vG+jJMY290N/r4yUhyqZO/qaY2jZo/U7pFLwhyq6UFWc/8RzxhNiItZXXH/ZhiVg+y4OUJhLCdF6uoa+q55XQ3P7FveQZBvrbI17E1SUpqXmbYJXE1x3IBSvW184JlgFPxJUJ9htH/oV57ABz5W/MEHVCRNBMvlmzMdwY4tgCJstsI0dM7IgYul+XMmerg8MAJS</vt:lpwstr>
  </property>
  <property fmtid="{D5CDD505-2E9C-101B-9397-08002B2CF9AE}" pid="52" name="x1ye=">
    <vt:lpwstr>ODkAAB+LCAAAAAAABAAVmsWWq1AURD+IAW6DN8BdggSZ4e7O17/0ML2ygHukaldoDIJolMBYWGQwHocFjkZ5mIVoSGA4mOPYJdWhq1GqU8CzuvSiQABTLyePNY+AiriwnimjY9fapSsZKS9ji7aGscwoPycvuohP1pPo2RyhNZIczhQzQvpajPTclswXQGD1DRuqVbgseM2e+mFIIimwi312aZw/3KqI1Y6i63XrzseX6hQGs6bE4XgHySAKjfQ</vt:lpwstr>
  </property>
  <property fmtid="{D5CDD505-2E9C-101B-9397-08002B2CF9AE}" pid="53" name="x6HqB">
    <vt:lpwstr>cbDOoL4VWAoVYynQO1tTsuCWYJrXAJTtTUhHusGjayJJZyV3VvsG6Ytm5IHpRe6irnXX1Lc+xaboHTJTZs89ZsFfOIOJO1Mktlxn0FbtvofUPgWPvk7CC8CE9RQfKtsSDQGnd884kvYrvYgwpCtmgzzUCiImJUIhANWB38XbAeniLL6QUCQO2JJUnBnsZavERQEAgsYz+ZQgmACvwVi/QDgeScT2BKFd3zkMIByei3RTbtYltGgLKrVAdxY33U/</vt:lpwstr>
  </property>
  <property fmtid="{D5CDD505-2E9C-101B-9397-08002B2CF9AE}" pid="54" name="xAzzA">
    <vt:lpwstr>O7nlujeqlVPsd/54ac5YXY1PEOlrSc1kTq+3JT7JFFKwDTtrQ2145FD8+bXXg4LZkc+yA70GlTV3/pWrjW6rHpsn2uIcCJKbMAurrhP6W4ZtTfvSXB7kuaKRjJyFU7ld/b207zomLzyWyUKB4Jq1dem9UCub9t1kAhvyPwc571t5HNKCHxKgXnM8TmLNGhRnPlWWLSrYgRajw48mBJbOvXho+u2jls7YjecIWSbAiACBduDthUyaBriLNOKdNIU</vt:lpwstr>
  </property>
  <property fmtid="{D5CDD505-2E9C-101B-9397-08002B2CF9AE}" pid="55" name="Y+2If">
    <vt:lpwstr>GQ6OEEo7UJDxZfNr2j2ZuwCMP0KEqfpDXN6wd3kNTrRuFhoXA9hfOhebL88Bmr9/vr9EoK58Q+n/f3fSkbCvNP+t4+y+WzrijVqe6JSvW5IoYyvr8c7kUwDn5ujyqbi4r9xg1j7PCc5dcq6uI93Nd3Vx5eXvGM8+ZRDE2aQiXIqfKxlLuXp52j32PG3i3VJe32EzK432az1vlRez0rw1rMGoJdA6E3/E2vrd/RmmPx4NjTHzegG1L35kPsIwZvc</vt:lpwstr>
  </property>
  <property fmtid="{D5CDD505-2E9C-101B-9397-08002B2CF9AE}" pid="56" name="Y33U/">
    <vt:lpwstr>NRLfu/pD+6c/GmS1hKZ7SsiHvBkEV4KLyi/gh5KnneIRKcKf4Aiz2lZk06V6rKXf6ENmwaijzjftPqCOEoGkhwUlOwUEGhWM+dg6hCC7y2HJcCVPQlPiUG/vgAJGX/R9F6GcIrW+2+IY/MmHClKTuzUknGd4EMmdv4zQ2Yj4bP3FFT5tjsvouWADLGM8KfGhmBvyEirT6EUGINdO0Q+nLvZqdEkY2eYzuhPQyjeJ52Zws+X0mK6VTpRexbUgtX+</vt:lpwstr>
  </property>
  <property fmtid="{D5CDD505-2E9C-101B-9397-08002B2CF9AE}" pid="57" name="Y3Xo2">
    <vt:lpwstr>7tOCJD7OZMuE/Lm1hgQhzr6SPE25umTlSnXRBIJZsoPcKngrKvRvUOm1D9Z5AzE/AOyAW02Q5o4s0jU80+0Iph2g/6tNum9K3K8yZXClao2j3oS+AlmqMtPmnr7tJY1i3SrF5vwxmOPGyuBNhuZlPo+Sd5ySR+sDBWPC5tajxjHS9DsatRoHWPYfpnXN1Hb+TkV8CfrH8r86Y80xh+OhqYhfzjzk0C+lZZECp8+kh6/Gv6uDNeUlZV4v6lf4B2k</vt:lpwstr>
  </property>
  <property fmtid="{D5CDD505-2E9C-101B-9397-08002B2CF9AE}" pid="58" name="YPpDS">
    <vt:lpwstr>y2m1B3mQZKQPNdzWKyILJ8QiMYoZWc/8fawIbbYrky0XSEXbSEre83Ox5prPHXNukU9dBbvgEApgnDV+D/RbOsFa0DiDdmllfJqvDRg1lhtquEdiu3+WUxeTpAb6uobJaKjOX43Y7DEGo/6GhPj51WMASoBTakQfbRb2QCn5fI+jpupJqs1fUmHdwrABlfvFYsmD4PMkwnv7eAKVpmPxOL9gDmUogAt+1EscfWXRUd0OoLVbp0VZIiX2WVpRRfF</vt:lpwstr>
  </property>
  <property fmtid="{D5CDD505-2E9C-101B-9397-08002B2CF9AE}" pid="59" name="YU1hA">
    <vt:lpwstr>6fFx3YliL7DDXAlCqMXpCwWhVeiJUVGUVGMdm4Is3mw/h+tNpTA/C1B59BJQj0vaEv/xUeEGcGJcDwWHKhGs2BSPkftAaXYgv/8m8NiHwJHcZFG/HaAt8U1Oi8w4QdAgxEz1GntBe3iNvMS0hNjzo55uiwZvNsgR5CAnUSoj8COLktEuACzZOj5QN2pDF94oAPmOSODSgCQ71kceJ1TVsfHDbKvJOGZOUuZ0X8qodrvczqSlvGoL6pvddKS7Ygt</vt:lpwstr>
  </property>
  <property fmtid="{D5CDD505-2E9C-101B-9397-08002B2CF9AE}" pid="60" name="zwYyq">
    <vt:lpwstr>wj0EaLRx37/GbE1ppR9pQSEO1CUJnZ2fF2ARAFgkCbe3OmiDfl6aR9PRX3MLdYu/1LgmoCW+5r7sQz6RwnrSTl03dcIRjOU7+SuoB/vD+uJkwZFDRUuzD7+5eLSYTNqQ6lRptAyO7bigWfHgtuDqxO1k/rClRRWOX00IehY9YpwplHcIHOe8p4yh90DmLWKhDxVUx7ZMiqj0gaXfClZkxYazLC28mJR4yNDDMDEbPI5ADPkPWxal8cZKRAndodi</vt:lpwstr>
  </property>
</Properties>
</file>