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F1846C" w14:textId="77777777" w:rsidR="005F5DD4" w:rsidRDefault="00C8605B">
      <w:pPr>
        <w:pStyle w:val="divname"/>
        <w:rPr>
          <w:rFonts w:ascii="Arial" w:eastAsia="Arial" w:hAnsi="Arial" w:cs="Arial"/>
        </w:rPr>
      </w:pPr>
      <w:r>
        <w:rPr>
          <w:rStyle w:val="span"/>
          <w:rFonts w:ascii="Arial" w:eastAsia="Arial" w:hAnsi="Arial" w:cs="Arial"/>
          <w:sz w:val="44"/>
          <w:szCs w:val="44"/>
        </w:rPr>
        <w:t>Nazreen</w:t>
      </w:r>
      <w:r>
        <w:rPr>
          <w:rFonts w:ascii="Arial" w:eastAsia="Arial" w:hAnsi="Arial" w:cs="Arial"/>
        </w:rPr>
        <w:t xml:space="preserve"> </w:t>
      </w:r>
      <w:r>
        <w:rPr>
          <w:rStyle w:val="spanlName"/>
          <w:rFonts w:ascii="Arial" w:eastAsia="Arial" w:hAnsi="Arial" w:cs="Arial"/>
          <w:sz w:val="44"/>
          <w:szCs w:val="44"/>
        </w:rPr>
        <w:t>Baksh</w:t>
      </w:r>
    </w:p>
    <w:p w14:paraId="4A71D643" w14:textId="77777777" w:rsidR="005F5DD4" w:rsidRDefault="00C8605B">
      <w:pPr>
        <w:pStyle w:val="div"/>
        <w:spacing w:line="0" w:lineRule="atLeast"/>
        <w:rPr>
          <w:rFonts w:ascii="Arial" w:eastAsia="Arial" w:hAnsi="Arial" w:cs="Arial"/>
          <w:sz w:val="0"/>
          <w:szCs w:val="0"/>
        </w:rPr>
      </w:pPr>
      <w:r>
        <w:rPr>
          <w:rFonts w:ascii="Arial" w:eastAsia="Arial" w:hAnsi="Arial" w:cs="Arial"/>
          <w:sz w:val="0"/>
          <w:szCs w:val="0"/>
        </w:rPr>
        <w:t> </w:t>
      </w:r>
    </w:p>
    <w:p w14:paraId="0C359692" w14:textId="7057E609" w:rsidR="005F5DD4" w:rsidRDefault="00C8605B">
      <w:pPr>
        <w:pStyle w:val="divaddress"/>
        <w:spacing w:before="60"/>
        <w:rPr>
          <w:rFonts w:ascii="Arial" w:eastAsia="Arial" w:hAnsi="Arial" w:cs="Arial"/>
        </w:rPr>
      </w:pPr>
      <w:r>
        <w:rPr>
          <w:rStyle w:val="span"/>
          <w:rFonts w:ascii="Arial" w:eastAsia="Arial" w:hAnsi="Arial" w:cs="Arial"/>
          <w:sz w:val="20"/>
          <w:szCs w:val="20"/>
        </w:rPr>
        <w:t xml:space="preserve">Hudson, NY </w:t>
      </w:r>
      <w:r w:rsidR="0025282A">
        <w:rPr>
          <w:rStyle w:val="span"/>
          <w:rFonts w:ascii="Arial" w:eastAsia="Arial" w:hAnsi="Arial" w:cs="Arial"/>
          <w:sz w:val="20"/>
          <w:szCs w:val="20"/>
        </w:rPr>
        <w:t>12543</w:t>
      </w:r>
      <w:r>
        <w:rPr>
          <w:rStyle w:val="span"/>
          <w:rFonts w:ascii="Arial" w:eastAsia="Arial" w:hAnsi="Arial" w:cs="Arial"/>
          <w:sz w:val="20"/>
          <w:szCs w:val="20"/>
        </w:rPr>
        <w:t xml:space="preserve"> | 917-209-5857 | naz9729@gmail.com</w:t>
      </w:r>
      <w:r>
        <w:rPr>
          <w:rFonts w:ascii="Arial" w:eastAsia="Arial" w:hAnsi="Arial" w:cs="Arial"/>
        </w:rPr>
        <w:t xml:space="preserve"> </w:t>
      </w:r>
    </w:p>
    <w:p w14:paraId="7EDE046D" w14:textId="77777777" w:rsidR="005F5DD4" w:rsidRDefault="00C8605B">
      <w:pPr>
        <w:pStyle w:val="divdocumentdivsectiontitle"/>
        <w:spacing w:before="200" w:after="40"/>
        <w:jc w:val="center"/>
        <w:rPr>
          <w:rFonts w:ascii="Arial" w:eastAsia="Arial" w:hAnsi="Arial" w:cs="Arial"/>
          <w:b/>
          <w:bCs/>
        </w:rPr>
      </w:pPr>
      <w:r>
        <w:rPr>
          <w:rFonts w:ascii="Arial" w:eastAsia="Arial" w:hAnsi="Arial" w:cs="Arial"/>
          <w:b/>
          <w:bCs/>
        </w:rPr>
        <w:t>Objective</w:t>
      </w:r>
    </w:p>
    <w:p w14:paraId="265CBBF1" w14:textId="77777777" w:rsidR="005F5DD4" w:rsidRDefault="00C8605B">
      <w:pPr>
        <w:pStyle w:val="p"/>
        <w:spacing w:line="280" w:lineRule="atLeast"/>
        <w:rPr>
          <w:rFonts w:ascii="Arial" w:eastAsia="Arial" w:hAnsi="Arial" w:cs="Arial"/>
          <w:sz w:val="22"/>
          <w:szCs w:val="22"/>
        </w:rPr>
      </w:pPr>
      <w:r>
        <w:rPr>
          <w:rFonts w:ascii="Arial" w:eastAsia="Arial" w:hAnsi="Arial" w:cs="Arial"/>
          <w:sz w:val="22"/>
          <w:szCs w:val="22"/>
        </w:rPr>
        <w:t>To secure a challenging position in a reputed health organization where I can utilize my fund of knowledge.</w:t>
      </w:r>
    </w:p>
    <w:p w14:paraId="4EA2C738" w14:textId="77777777" w:rsidR="005F5DD4" w:rsidRDefault="00C8605B">
      <w:pPr>
        <w:pStyle w:val="p"/>
        <w:spacing w:line="280" w:lineRule="atLeast"/>
        <w:rPr>
          <w:rFonts w:ascii="Arial" w:eastAsia="Arial" w:hAnsi="Arial" w:cs="Arial"/>
          <w:sz w:val="22"/>
          <w:szCs w:val="22"/>
        </w:rPr>
      </w:pPr>
      <w:r>
        <w:rPr>
          <w:rStyle w:val="Strong1"/>
          <w:rFonts w:ascii="Arial" w:eastAsia="Arial" w:hAnsi="Arial" w:cs="Arial"/>
          <w:b/>
          <w:bCs/>
          <w:sz w:val="22"/>
          <w:szCs w:val="22"/>
        </w:rPr>
        <w:t>Personal Summary:</w:t>
      </w:r>
    </w:p>
    <w:p w14:paraId="55C191CC" w14:textId="77777777" w:rsidR="005F5DD4" w:rsidRDefault="00C8605B">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Excellent clinical, customer service and communication skills.</w:t>
      </w:r>
    </w:p>
    <w:p w14:paraId="7E0332DF" w14:textId="77777777" w:rsidR="005F5DD4" w:rsidRDefault="00C8605B">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Ability to quickly learn new concepts and skills.</w:t>
      </w:r>
    </w:p>
    <w:p w14:paraId="5BC38733" w14:textId="77777777" w:rsidR="005F5DD4" w:rsidRDefault="00C8605B">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Compassionate and gregarious personality.</w:t>
      </w:r>
    </w:p>
    <w:p w14:paraId="7726A8D5" w14:textId="77777777" w:rsidR="005F5DD4" w:rsidRDefault="00C8605B">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 xml:space="preserve">Knowledge of age specific developmental factors specific to adult, </w:t>
      </w:r>
      <w:proofErr w:type="gramStart"/>
      <w:r>
        <w:rPr>
          <w:rFonts w:ascii="Arial" w:eastAsia="Arial" w:hAnsi="Arial" w:cs="Arial"/>
          <w:sz w:val="22"/>
          <w:szCs w:val="22"/>
        </w:rPr>
        <w:t>pediatrics</w:t>
      </w:r>
      <w:proofErr w:type="gramEnd"/>
      <w:r>
        <w:rPr>
          <w:rFonts w:ascii="Arial" w:eastAsia="Arial" w:hAnsi="Arial" w:cs="Arial"/>
          <w:sz w:val="22"/>
          <w:szCs w:val="22"/>
        </w:rPr>
        <w:t xml:space="preserve"> and geriatric patients.</w:t>
      </w:r>
    </w:p>
    <w:p w14:paraId="2127F681" w14:textId="77777777" w:rsidR="005F5DD4" w:rsidRDefault="00C8605B">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Excellent verbal and writing skills.</w:t>
      </w:r>
    </w:p>
    <w:p w14:paraId="152887E9" w14:textId="77777777" w:rsidR="005F5DD4" w:rsidRDefault="00C8605B">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 xml:space="preserve">Works quickly and effectively in </w:t>
      </w:r>
      <w:proofErr w:type="gramStart"/>
      <w:r>
        <w:rPr>
          <w:rFonts w:ascii="Arial" w:eastAsia="Arial" w:hAnsi="Arial" w:cs="Arial"/>
          <w:sz w:val="22"/>
          <w:szCs w:val="22"/>
        </w:rPr>
        <w:t>crisis situation</w:t>
      </w:r>
      <w:proofErr w:type="gramEnd"/>
      <w:r>
        <w:rPr>
          <w:rFonts w:ascii="Arial" w:eastAsia="Arial" w:hAnsi="Arial" w:cs="Arial"/>
          <w:sz w:val="22"/>
          <w:szCs w:val="22"/>
        </w:rPr>
        <w:t>.</w:t>
      </w:r>
    </w:p>
    <w:p w14:paraId="4EF2AF57" w14:textId="77777777" w:rsidR="005F5DD4" w:rsidRDefault="00C8605B">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Team oriented individual with meticulous work habits.</w:t>
      </w:r>
    </w:p>
    <w:p w14:paraId="4F3D7133" w14:textId="77777777" w:rsidR="005F5DD4" w:rsidRDefault="00C8605B">
      <w:pPr>
        <w:pStyle w:val="divdocumentdivsectiontitle"/>
        <w:spacing w:before="200" w:after="40"/>
        <w:jc w:val="center"/>
        <w:rPr>
          <w:rFonts w:ascii="Arial" w:eastAsia="Arial" w:hAnsi="Arial" w:cs="Arial"/>
          <w:b/>
          <w:bCs/>
        </w:rPr>
      </w:pPr>
      <w:r>
        <w:rPr>
          <w:rFonts w:ascii="Arial" w:eastAsia="Arial" w:hAnsi="Arial" w:cs="Arial"/>
          <w:b/>
          <w:bCs/>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320"/>
        <w:gridCol w:w="5320"/>
      </w:tblGrid>
      <w:tr w:rsidR="005F5DD4" w14:paraId="7801ADA2" w14:textId="77777777">
        <w:tc>
          <w:tcPr>
            <w:tcW w:w="5320" w:type="dxa"/>
            <w:tcMar>
              <w:top w:w="5" w:type="dxa"/>
              <w:left w:w="5" w:type="dxa"/>
              <w:bottom w:w="5" w:type="dxa"/>
              <w:right w:w="5" w:type="dxa"/>
            </w:tcMar>
            <w:hideMark/>
          </w:tcPr>
          <w:p w14:paraId="032C8E25" w14:textId="77777777" w:rsidR="005F5DD4" w:rsidRDefault="00C8605B">
            <w:pPr>
              <w:pStyle w:val="ulli"/>
              <w:numPr>
                <w:ilvl w:val="0"/>
                <w:numId w:val="2"/>
              </w:numPr>
              <w:spacing w:line="280" w:lineRule="atLeast"/>
              <w:ind w:left="640" w:hanging="261"/>
              <w:rPr>
                <w:rFonts w:ascii="Arial" w:eastAsia="Arial" w:hAnsi="Arial" w:cs="Arial"/>
                <w:sz w:val="22"/>
                <w:szCs w:val="22"/>
              </w:rPr>
            </w:pPr>
            <w:r>
              <w:rPr>
                <w:rFonts w:ascii="Arial" w:eastAsia="Arial" w:hAnsi="Arial" w:cs="Arial"/>
                <w:sz w:val="22"/>
                <w:szCs w:val="22"/>
              </w:rPr>
              <w:t>BLS, ACLS, PALS, TNCC</w:t>
            </w:r>
          </w:p>
        </w:tc>
        <w:tc>
          <w:tcPr>
            <w:tcW w:w="5320" w:type="dxa"/>
            <w:tcBorders>
              <w:left w:val="single" w:sz="8" w:space="0" w:color="FEFDFD"/>
            </w:tcBorders>
            <w:tcMar>
              <w:top w:w="5" w:type="dxa"/>
              <w:left w:w="10" w:type="dxa"/>
              <w:bottom w:w="5" w:type="dxa"/>
              <w:right w:w="5" w:type="dxa"/>
            </w:tcMar>
            <w:hideMark/>
          </w:tcPr>
          <w:p w14:paraId="5F55C209" w14:textId="77777777" w:rsidR="005F5DD4" w:rsidRDefault="005F5DD4">
            <w:pPr>
              <w:spacing w:line="280" w:lineRule="atLeast"/>
              <w:rPr>
                <w:rFonts w:ascii="Arial" w:eastAsia="Arial" w:hAnsi="Arial" w:cs="Arial"/>
                <w:sz w:val="22"/>
                <w:szCs w:val="22"/>
              </w:rPr>
            </w:pPr>
          </w:p>
        </w:tc>
      </w:tr>
    </w:tbl>
    <w:p w14:paraId="736F12F0" w14:textId="77777777" w:rsidR="005F5DD4" w:rsidRDefault="00C8605B">
      <w:pPr>
        <w:pStyle w:val="divdocumentdivsectiontitle"/>
        <w:spacing w:before="200" w:after="40"/>
        <w:jc w:val="center"/>
        <w:rPr>
          <w:rFonts w:ascii="Arial" w:eastAsia="Arial" w:hAnsi="Arial" w:cs="Arial"/>
          <w:b/>
          <w:bCs/>
        </w:rPr>
      </w:pPr>
      <w:r>
        <w:rPr>
          <w:rFonts w:ascii="Arial" w:eastAsia="Arial" w:hAnsi="Arial" w:cs="Arial"/>
          <w:b/>
          <w:bCs/>
        </w:rPr>
        <w:t>Experience</w:t>
      </w:r>
    </w:p>
    <w:p w14:paraId="07368165" w14:textId="77777777" w:rsidR="005F5DD4" w:rsidRDefault="00C8605B">
      <w:pPr>
        <w:pStyle w:val="divdocumentsinglecolumn"/>
        <w:tabs>
          <w:tab w:val="right" w:pos="10620"/>
        </w:tabs>
        <w:spacing w:line="280" w:lineRule="atLeast"/>
        <w:rPr>
          <w:rFonts w:ascii="Arial" w:eastAsia="Arial" w:hAnsi="Arial" w:cs="Arial"/>
          <w:sz w:val="22"/>
          <w:szCs w:val="22"/>
        </w:rPr>
      </w:pPr>
      <w:r>
        <w:rPr>
          <w:rStyle w:val="spanjobtitle"/>
          <w:rFonts w:ascii="Arial" w:eastAsia="Arial" w:hAnsi="Arial" w:cs="Arial"/>
          <w:sz w:val="22"/>
          <w:szCs w:val="22"/>
        </w:rPr>
        <w:t>Travel Registered Nurse, IC</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12/2020 to 03/2021</w:t>
      </w:r>
      <w:r>
        <w:rPr>
          <w:rStyle w:val="datesWrapper"/>
          <w:rFonts w:ascii="Arial" w:eastAsia="Arial" w:hAnsi="Arial" w:cs="Arial"/>
          <w:sz w:val="22"/>
          <w:szCs w:val="22"/>
        </w:rPr>
        <w:t xml:space="preserve"> </w:t>
      </w:r>
    </w:p>
    <w:p w14:paraId="510EAB13" w14:textId="77777777" w:rsidR="005F5DD4" w:rsidRDefault="00C8605B">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sz w:val="22"/>
          <w:szCs w:val="22"/>
        </w:rPr>
        <w:t>Queens Health and Hospital Corporation</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location"/>
          <w:rFonts w:ascii="Arial" w:eastAsia="Arial" w:hAnsi="Arial" w:cs="Arial"/>
          <w:sz w:val="22"/>
          <w:szCs w:val="22"/>
        </w:rPr>
        <w:t>Jamaica, NY</w:t>
      </w:r>
      <w:r>
        <w:rPr>
          <w:rStyle w:val="datesWrapper"/>
          <w:rFonts w:ascii="Arial" w:eastAsia="Arial" w:hAnsi="Arial" w:cs="Arial"/>
          <w:sz w:val="22"/>
          <w:szCs w:val="22"/>
        </w:rPr>
        <w:t xml:space="preserve"> </w:t>
      </w:r>
    </w:p>
    <w:p w14:paraId="3AC5D843"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Used facility EMR system to update patient records, transmit prescriptions and transfer files</w:t>
      </w:r>
    </w:p>
    <w:p w14:paraId="53064C71"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Titrated drips according to facilities protocol.</w:t>
      </w:r>
    </w:p>
    <w:p w14:paraId="33AF7D8B"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Administered medications, tracked </w:t>
      </w:r>
      <w:proofErr w:type="gramStart"/>
      <w:r>
        <w:rPr>
          <w:rStyle w:val="span"/>
          <w:rFonts w:ascii="Arial" w:eastAsia="Arial" w:hAnsi="Arial" w:cs="Arial"/>
          <w:sz w:val="22"/>
          <w:szCs w:val="22"/>
        </w:rPr>
        <w:t>dosages</w:t>
      </w:r>
      <w:proofErr w:type="gramEnd"/>
      <w:r>
        <w:rPr>
          <w:rStyle w:val="span"/>
          <w:rFonts w:ascii="Arial" w:eastAsia="Arial" w:hAnsi="Arial" w:cs="Arial"/>
          <w:sz w:val="22"/>
          <w:szCs w:val="22"/>
        </w:rPr>
        <w:t xml:space="preserve"> and documented patient conditions.</w:t>
      </w:r>
    </w:p>
    <w:p w14:paraId="6E7005F3"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Administered oral, intramuscular and IV medications to patients and monitored responses.</w:t>
      </w:r>
    </w:p>
    <w:p w14:paraId="5AA12DEB"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Treated patients using pharmacological and non-pharmacological treatment modalities to address various disorders, </w:t>
      </w:r>
      <w:proofErr w:type="gramStart"/>
      <w:r>
        <w:rPr>
          <w:rStyle w:val="span"/>
          <w:rFonts w:ascii="Arial" w:eastAsia="Arial" w:hAnsi="Arial" w:cs="Arial"/>
          <w:sz w:val="22"/>
          <w:szCs w:val="22"/>
        </w:rPr>
        <w:t>diseases</w:t>
      </w:r>
      <w:proofErr w:type="gramEnd"/>
      <w:r>
        <w:rPr>
          <w:rStyle w:val="span"/>
          <w:rFonts w:ascii="Arial" w:eastAsia="Arial" w:hAnsi="Arial" w:cs="Arial"/>
          <w:sz w:val="22"/>
          <w:szCs w:val="22"/>
        </w:rPr>
        <w:t xml:space="preserve"> and injuries.</w:t>
      </w:r>
    </w:p>
    <w:p w14:paraId="746B66E9"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Monitored and recorded patient condition, vital signs, recovery progress and medication side effects.</w:t>
      </w:r>
    </w:p>
    <w:p w14:paraId="5757F0FA"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Coordinated with healthcare team to establish, </w:t>
      </w:r>
      <w:proofErr w:type="gramStart"/>
      <w:r>
        <w:rPr>
          <w:rStyle w:val="span"/>
          <w:rFonts w:ascii="Arial" w:eastAsia="Arial" w:hAnsi="Arial" w:cs="Arial"/>
          <w:sz w:val="22"/>
          <w:szCs w:val="22"/>
        </w:rPr>
        <w:t>enact</w:t>
      </w:r>
      <w:proofErr w:type="gramEnd"/>
      <w:r>
        <w:rPr>
          <w:rStyle w:val="span"/>
          <w:rFonts w:ascii="Arial" w:eastAsia="Arial" w:hAnsi="Arial" w:cs="Arial"/>
          <w:sz w:val="22"/>
          <w:szCs w:val="22"/>
        </w:rPr>
        <w:t xml:space="preserve"> and evaluate patient care plans.</w:t>
      </w:r>
    </w:p>
    <w:p w14:paraId="63C49C3B"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Assessed patient conditions, monitored </w:t>
      </w:r>
      <w:proofErr w:type="gramStart"/>
      <w:r>
        <w:rPr>
          <w:rStyle w:val="span"/>
          <w:rFonts w:ascii="Arial" w:eastAsia="Arial" w:hAnsi="Arial" w:cs="Arial"/>
          <w:sz w:val="22"/>
          <w:szCs w:val="22"/>
        </w:rPr>
        <w:t>behaviors</w:t>
      </w:r>
      <w:proofErr w:type="gramEnd"/>
      <w:r>
        <w:rPr>
          <w:rStyle w:val="span"/>
          <w:rFonts w:ascii="Arial" w:eastAsia="Arial" w:hAnsi="Arial" w:cs="Arial"/>
          <w:sz w:val="22"/>
          <w:szCs w:val="22"/>
        </w:rPr>
        <w:t xml:space="preserve"> and updated supervising physicians with observations and concerns.</w:t>
      </w:r>
    </w:p>
    <w:p w14:paraId="08AA757A"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Developed and adapted individualized treatment plans according to patient recovery goals.</w:t>
      </w:r>
    </w:p>
    <w:p w14:paraId="0E698E55"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Executed appropriate steps for patient treatment following careful review of physician medical regimen.</w:t>
      </w:r>
    </w:p>
    <w:p w14:paraId="02861186"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Maintained strict patient data procedures to comply with HIPAA laws and prevent information breached</w:t>
      </w:r>
    </w:p>
    <w:p w14:paraId="6C5AEF75"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Managed central, arterial and PICC lines, Endotracheal, Tracheostomy, Ostomy, and Wound Vac.</w:t>
      </w:r>
    </w:p>
    <w:p w14:paraId="77A15B08" w14:textId="77777777" w:rsidR="005F5DD4" w:rsidRDefault="00C8605B">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Administered scheduled medications and therapies intravenously, rectally, orally, subcutaneously and via intramuscular injections while overseeing pain management plans.</w:t>
      </w:r>
    </w:p>
    <w:p w14:paraId="042E38AC" w14:textId="77777777" w:rsidR="005F5DD4" w:rsidRDefault="00C8605B">
      <w:pPr>
        <w:pStyle w:val="divdocumentsinglecolumn"/>
        <w:tabs>
          <w:tab w:val="right" w:pos="10620"/>
        </w:tabs>
        <w:spacing w:before="80" w:line="280" w:lineRule="atLeast"/>
        <w:rPr>
          <w:rFonts w:ascii="Arial" w:eastAsia="Arial" w:hAnsi="Arial" w:cs="Arial"/>
          <w:sz w:val="22"/>
          <w:szCs w:val="22"/>
        </w:rPr>
      </w:pPr>
      <w:r>
        <w:rPr>
          <w:rStyle w:val="spanjobtitle"/>
          <w:rFonts w:ascii="Arial" w:eastAsia="Arial" w:hAnsi="Arial" w:cs="Arial"/>
          <w:sz w:val="22"/>
          <w:szCs w:val="22"/>
        </w:rPr>
        <w:t>Travel Registered Nurse, ICU</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10/2020 to 12/2020</w:t>
      </w:r>
      <w:r>
        <w:rPr>
          <w:rStyle w:val="datesWrapper"/>
          <w:rFonts w:ascii="Arial" w:eastAsia="Arial" w:hAnsi="Arial" w:cs="Arial"/>
          <w:sz w:val="22"/>
          <w:szCs w:val="22"/>
        </w:rPr>
        <w:t xml:space="preserve"> </w:t>
      </w:r>
    </w:p>
    <w:p w14:paraId="7C40CE36" w14:textId="77777777" w:rsidR="005F5DD4" w:rsidRDefault="00C8605B">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sz w:val="22"/>
          <w:szCs w:val="22"/>
        </w:rPr>
        <w:t>Brookdale Hospital Medical Center</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location"/>
          <w:rFonts w:ascii="Arial" w:eastAsia="Arial" w:hAnsi="Arial" w:cs="Arial"/>
          <w:sz w:val="22"/>
          <w:szCs w:val="22"/>
        </w:rPr>
        <w:t>Brooklyn, NY</w:t>
      </w:r>
      <w:r>
        <w:rPr>
          <w:rStyle w:val="datesWrapper"/>
          <w:rFonts w:ascii="Arial" w:eastAsia="Arial" w:hAnsi="Arial" w:cs="Arial"/>
          <w:sz w:val="22"/>
          <w:szCs w:val="22"/>
        </w:rPr>
        <w:t xml:space="preserve"> </w:t>
      </w:r>
    </w:p>
    <w:p w14:paraId="5D33E281" w14:textId="77777777" w:rsidR="005F5DD4" w:rsidRDefault="00C8605B">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Administered medications, tracked </w:t>
      </w:r>
      <w:proofErr w:type="gramStart"/>
      <w:r>
        <w:rPr>
          <w:rStyle w:val="span"/>
          <w:rFonts w:ascii="Arial" w:eastAsia="Arial" w:hAnsi="Arial" w:cs="Arial"/>
          <w:sz w:val="22"/>
          <w:szCs w:val="22"/>
        </w:rPr>
        <w:t>dosages</w:t>
      </w:r>
      <w:proofErr w:type="gramEnd"/>
      <w:r>
        <w:rPr>
          <w:rStyle w:val="span"/>
          <w:rFonts w:ascii="Arial" w:eastAsia="Arial" w:hAnsi="Arial" w:cs="Arial"/>
          <w:sz w:val="22"/>
          <w:szCs w:val="22"/>
        </w:rPr>
        <w:t xml:space="preserve"> and documented patient conditions.</w:t>
      </w:r>
    </w:p>
    <w:p w14:paraId="2A85567E" w14:textId="77777777" w:rsidR="005F5DD4" w:rsidRDefault="00C8605B">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Administered oral, intramuscular and IV medications to patients and monitored responses.</w:t>
      </w:r>
    </w:p>
    <w:p w14:paraId="5853DB44" w14:textId="77777777" w:rsidR="005F5DD4" w:rsidRDefault="00C8605B">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Treated patients using pharmacological and non-pharmacological treatment modalities to address various disorders, </w:t>
      </w:r>
      <w:proofErr w:type="gramStart"/>
      <w:r>
        <w:rPr>
          <w:rStyle w:val="span"/>
          <w:rFonts w:ascii="Arial" w:eastAsia="Arial" w:hAnsi="Arial" w:cs="Arial"/>
          <w:sz w:val="22"/>
          <w:szCs w:val="22"/>
        </w:rPr>
        <w:t>diseases</w:t>
      </w:r>
      <w:proofErr w:type="gramEnd"/>
      <w:r>
        <w:rPr>
          <w:rStyle w:val="span"/>
          <w:rFonts w:ascii="Arial" w:eastAsia="Arial" w:hAnsi="Arial" w:cs="Arial"/>
          <w:sz w:val="22"/>
          <w:szCs w:val="22"/>
        </w:rPr>
        <w:t xml:space="preserve"> and injuries.</w:t>
      </w:r>
    </w:p>
    <w:p w14:paraId="240FA216" w14:textId="77777777" w:rsidR="005F5DD4" w:rsidRDefault="00C8605B">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Used facility EMR system to update patient records, transmit prescriptions and transfer files.</w:t>
      </w:r>
    </w:p>
    <w:p w14:paraId="06C9EC6E" w14:textId="77777777" w:rsidR="005F5DD4" w:rsidRDefault="00C8605B">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Coordinated care with physicians and other clinical staff to prepare for treatment, carry out interventions and enhance continuum of care to deliver comprehensive services.</w:t>
      </w:r>
    </w:p>
    <w:p w14:paraId="0B7FE18D" w14:textId="77777777" w:rsidR="005F5DD4" w:rsidRDefault="00C8605B">
      <w:pPr>
        <w:pStyle w:val="divdocumentsinglecolumn"/>
        <w:tabs>
          <w:tab w:val="right" w:pos="10620"/>
        </w:tabs>
        <w:spacing w:before="80" w:line="280" w:lineRule="atLeast"/>
        <w:rPr>
          <w:rFonts w:ascii="Arial" w:eastAsia="Arial" w:hAnsi="Arial" w:cs="Arial"/>
          <w:sz w:val="22"/>
          <w:szCs w:val="22"/>
        </w:rPr>
      </w:pPr>
      <w:r>
        <w:rPr>
          <w:rStyle w:val="spanjobtitle"/>
          <w:rFonts w:ascii="Arial" w:eastAsia="Arial" w:hAnsi="Arial" w:cs="Arial"/>
          <w:sz w:val="22"/>
          <w:szCs w:val="22"/>
        </w:rPr>
        <w:t>Travel ICU RN</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03/2020 to 09/2020</w:t>
      </w:r>
      <w:r>
        <w:rPr>
          <w:rStyle w:val="datesWrapper"/>
          <w:rFonts w:ascii="Arial" w:eastAsia="Arial" w:hAnsi="Arial" w:cs="Arial"/>
          <w:sz w:val="22"/>
          <w:szCs w:val="22"/>
        </w:rPr>
        <w:t xml:space="preserve"> </w:t>
      </w:r>
    </w:p>
    <w:p w14:paraId="43FC8A6E" w14:textId="77777777" w:rsidR="005F5DD4" w:rsidRDefault="00C8605B">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sz w:val="22"/>
          <w:szCs w:val="22"/>
        </w:rPr>
        <w:t xml:space="preserve">North Shore University Hospital </w:t>
      </w:r>
      <w:r>
        <w:rPr>
          <w:rStyle w:val="datesWrapper"/>
          <w:rFonts w:ascii="Arial" w:eastAsia="Arial" w:hAnsi="Arial" w:cs="Arial"/>
          <w:sz w:val="22"/>
          <w:szCs w:val="22"/>
        </w:rPr>
        <w:tab/>
        <w:t xml:space="preserve"> </w:t>
      </w:r>
      <w:r>
        <w:rPr>
          <w:rStyle w:val="spanjoblocation"/>
          <w:rFonts w:ascii="Arial" w:eastAsia="Arial" w:hAnsi="Arial" w:cs="Arial"/>
          <w:sz w:val="22"/>
          <w:szCs w:val="22"/>
        </w:rPr>
        <w:t>Manhasset, NY</w:t>
      </w:r>
      <w:r>
        <w:rPr>
          <w:rStyle w:val="datesWrapper"/>
          <w:rFonts w:ascii="Arial" w:eastAsia="Arial" w:hAnsi="Arial" w:cs="Arial"/>
          <w:sz w:val="22"/>
          <w:szCs w:val="22"/>
        </w:rPr>
        <w:t xml:space="preserve"> </w:t>
      </w:r>
    </w:p>
    <w:p w14:paraId="4A577E3E" w14:textId="77777777" w:rsidR="005F5DD4" w:rsidRDefault="00C8605B">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lastRenderedPageBreak/>
        <w:t xml:space="preserve">Developed and maintained professional relationship with members of health care team, </w:t>
      </w:r>
      <w:proofErr w:type="gramStart"/>
      <w:r>
        <w:rPr>
          <w:rStyle w:val="span"/>
          <w:rFonts w:ascii="Arial" w:eastAsia="Arial" w:hAnsi="Arial" w:cs="Arial"/>
          <w:sz w:val="22"/>
          <w:szCs w:val="22"/>
        </w:rPr>
        <w:t>patient</w:t>
      </w:r>
      <w:proofErr w:type="gramEnd"/>
      <w:r>
        <w:rPr>
          <w:rStyle w:val="span"/>
          <w:rFonts w:ascii="Arial" w:eastAsia="Arial" w:hAnsi="Arial" w:cs="Arial"/>
          <w:sz w:val="22"/>
          <w:szCs w:val="22"/>
        </w:rPr>
        <w:t xml:space="preserve"> and patient's family.</w:t>
      </w:r>
    </w:p>
    <w:p w14:paraId="1992FA06" w14:textId="77777777" w:rsidR="005F5DD4" w:rsidRDefault="00C8605B">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Assisted and managed central, arterial and PICC lines.</w:t>
      </w:r>
    </w:p>
    <w:p w14:paraId="368E886E" w14:textId="77777777" w:rsidR="005F5DD4" w:rsidRDefault="00C8605B">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Treated patients using pharmacological and non-pharmacological treatment modalities to address various disorders, </w:t>
      </w:r>
      <w:proofErr w:type="gramStart"/>
      <w:r>
        <w:rPr>
          <w:rStyle w:val="span"/>
          <w:rFonts w:ascii="Arial" w:eastAsia="Arial" w:hAnsi="Arial" w:cs="Arial"/>
          <w:sz w:val="22"/>
          <w:szCs w:val="22"/>
        </w:rPr>
        <w:t>diseases</w:t>
      </w:r>
      <w:proofErr w:type="gramEnd"/>
      <w:r>
        <w:rPr>
          <w:rStyle w:val="span"/>
          <w:rFonts w:ascii="Arial" w:eastAsia="Arial" w:hAnsi="Arial" w:cs="Arial"/>
          <w:sz w:val="22"/>
          <w:szCs w:val="22"/>
        </w:rPr>
        <w:t xml:space="preserve"> and injuries.</w:t>
      </w:r>
    </w:p>
    <w:p w14:paraId="1514AC0B" w14:textId="77777777" w:rsidR="005F5DD4" w:rsidRDefault="00C8605B">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Coordinated care with physicians and other clinical staff to prepare for treatment, carry out interventions and enhance continuum of care to deliver comprehensive services.</w:t>
      </w:r>
    </w:p>
    <w:p w14:paraId="5518F1CB" w14:textId="77777777" w:rsidR="005F5DD4" w:rsidRDefault="00C8605B">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Cared for COVID-19 </w:t>
      </w:r>
      <w:proofErr w:type="gramStart"/>
      <w:r>
        <w:rPr>
          <w:rStyle w:val="span"/>
          <w:rFonts w:ascii="Arial" w:eastAsia="Arial" w:hAnsi="Arial" w:cs="Arial"/>
          <w:sz w:val="22"/>
          <w:szCs w:val="22"/>
        </w:rPr>
        <w:t>patients, and</w:t>
      </w:r>
      <w:proofErr w:type="gramEnd"/>
      <w:r>
        <w:rPr>
          <w:rStyle w:val="span"/>
          <w:rFonts w:ascii="Arial" w:eastAsia="Arial" w:hAnsi="Arial" w:cs="Arial"/>
          <w:sz w:val="22"/>
          <w:szCs w:val="22"/>
        </w:rPr>
        <w:t xml:space="preserve"> provided personalized daily assistance.</w:t>
      </w:r>
    </w:p>
    <w:p w14:paraId="3900E3BF" w14:textId="77777777" w:rsidR="005F5DD4" w:rsidRDefault="00C8605B">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Observed strict safety measures, including checking medication dosages before administration to patients.</w:t>
      </w:r>
    </w:p>
    <w:p w14:paraId="722DD88C" w14:textId="77777777" w:rsidR="005F5DD4" w:rsidRDefault="00C8605B">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Delivered quality care and comfort to patients with heart failure, pulmonary hypertension, pulmonary </w:t>
      </w:r>
      <w:proofErr w:type="gramStart"/>
      <w:r>
        <w:rPr>
          <w:rStyle w:val="span"/>
          <w:rFonts w:ascii="Arial" w:eastAsia="Arial" w:hAnsi="Arial" w:cs="Arial"/>
          <w:sz w:val="22"/>
          <w:szCs w:val="22"/>
        </w:rPr>
        <w:t>embolisms</w:t>
      </w:r>
      <w:proofErr w:type="gramEnd"/>
      <w:r>
        <w:rPr>
          <w:rStyle w:val="span"/>
          <w:rFonts w:ascii="Arial" w:eastAsia="Arial" w:hAnsi="Arial" w:cs="Arial"/>
          <w:sz w:val="22"/>
          <w:szCs w:val="22"/>
        </w:rPr>
        <w:t xml:space="preserve"> and end-stage renal disease.</w:t>
      </w:r>
    </w:p>
    <w:p w14:paraId="63D95B9B" w14:textId="77777777" w:rsidR="005F5DD4" w:rsidRDefault="00C8605B">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Responded to emergency situations with speed, </w:t>
      </w:r>
      <w:proofErr w:type="gramStart"/>
      <w:r>
        <w:rPr>
          <w:rStyle w:val="span"/>
          <w:rFonts w:ascii="Arial" w:eastAsia="Arial" w:hAnsi="Arial" w:cs="Arial"/>
          <w:sz w:val="22"/>
          <w:szCs w:val="22"/>
        </w:rPr>
        <w:t>expertise</w:t>
      </w:r>
      <w:proofErr w:type="gramEnd"/>
      <w:r>
        <w:rPr>
          <w:rStyle w:val="span"/>
          <w:rFonts w:ascii="Arial" w:eastAsia="Arial" w:hAnsi="Arial" w:cs="Arial"/>
          <w:sz w:val="22"/>
          <w:szCs w:val="22"/>
        </w:rPr>
        <w:t xml:space="preserve"> and level-headed approaches to provide optimal care, support and life-saving interventions.</w:t>
      </w:r>
    </w:p>
    <w:p w14:paraId="249C471D" w14:textId="77777777" w:rsidR="005F5DD4" w:rsidRDefault="00C8605B">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Treated patients by administering various types of medications and therapies.</w:t>
      </w:r>
    </w:p>
    <w:p w14:paraId="1A60FC67" w14:textId="77777777" w:rsidR="005F5DD4" w:rsidRDefault="00C8605B">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Treated patients with broad range of diagnoses ranging from sepsis, renal failure, diabetic ketoacidosis, pulmonary embolism, myocardial infarction, pneumonia, acute respiratory distress syndrome, congestive heart failure and chronic obstructive pulmonary disease.</w:t>
      </w:r>
    </w:p>
    <w:p w14:paraId="15BFBF3B" w14:textId="77777777" w:rsidR="005F5DD4" w:rsidRDefault="00C8605B">
      <w:pPr>
        <w:pStyle w:val="divdocumentsinglecolumn"/>
        <w:tabs>
          <w:tab w:val="right" w:pos="10620"/>
        </w:tabs>
        <w:spacing w:before="80" w:line="280" w:lineRule="atLeast"/>
        <w:rPr>
          <w:rFonts w:ascii="Arial" w:eastAsia="Arial" w:hAnsi="Arial" w:cs="Arial"/>
          <w:sz w:val="22"/>
          <w:szCs w:val="22"/>
        </w:rPr>
      </w:pPr>
      <w:r>
        <w:rPr>
          <w:rStyle w:val="spanjobtitle"/>
          <w:rFonts w:ascii="Arial" w:eastAsia="Arial" w:hAnsi="Arial" w:cs="Arial"/>
          <w:sz w:val="22"/>
          <w:szCs w:val="22"/>
        </w:rPr>
        <w:t>PACU Registered Nurse</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11/2019 to 03/2020</w:t>
      </w:r>
      <w:r>
        <w:rPr>
          <w:rStyle w:val="datesWrapper"/>
          <w:rFonts w:ascii="Arial" w:eastAsia="Arial" w:hAnsi="Arial" w:cs="Arial"/>
          <w:sz w:val="22"/>
          <w:szCs w:val="22"/>
        </w:rPr>
        <w:t xml:space="preserve"> </w:t>
      </w:r>
    </w:p>
    <w:p w14:paraId="7817FCAB" w14:textId="77777777" w:rsidR="005F5DD4" w:rsidRDefault="00C8605B">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sz w:val="22"/>
          <w:szCs w:val="22"/>
        </w:rPr>
        <w:t>EMU ambulatory surgical center</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location"/>
          <w:rFonts w:ascii="Arial" w:eastAsia="Arial" w:hAnsi="Arial" w:cs="Arial"/>
          <w:sz w:val="22"/>
          <w:szCs w:val="22"/>
        </w:rPr>
        <w:t>Glendale, NY</w:t>
      </w:r>
      <w:r>
        <w:rPr>
          <w:rStyle w:val="datesWrapper"/>
          <w:rFonts w:ascii="Arial" w:eastAsia="Arial" w:hAnsi="Arial" w:cs="Arial"/>
          <w:sz w:val="22"/>
          <w:szCs w:val="22"/>
        </w:rPr>
        <w:t xml:space="preserve"> </w:t>
      </w:r>
    </w:p>
    <w:p w14:paraId="4B451BD7" w14:textId="08835BD3" w:rsidR="005F5DD4" w:rsidRDefault="00C8605B">
      <w:pPr>
        <w:pStyle w:val="ulli"/>
        <w:numPr>
          <w:ilvl w:val="0"/>
          <w:numId w:val="6"/>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Asses</w:t>
      </w:r>
      <w:r w:rsidR="0025282A">
        <w:rPr>
          <w:rStyle w:val="span"/>
          <w:rFonts w:ascii="Arial" w:eastAsia="Arial" w:hAnsi="Arial" w:cs="Arial"/>
          <w:sz w:val="22"/>
          <w:szCs w:val="22"/>
        </w:rPr>
        <w:t>s</w:t>
      </w:r>
      <w:r>
        <w:rPr>
          <w:rStyle w:val="span"/>
          <w:rFonts w:ascii="Arial" w:eastAsia="Arial" w:hAnsi="Arial" w:cs="Arial"/>
          <w:sz w:val="22"/>
          <w:szCs w:val="22"/>
        </w:rPr>
        <w:t xml:space="preserve"> and recover Plastic surgery, Ophthalmology, Orthopedic, and pain management patients in a safe and effective manner post operatively.</w:t>
      </w:r>
    </w:p>
    <w:p w14:paraId="3549DA5A" w14:textId="77777777" w:rsidR="005F5DD4" w:rsidRDefault="00C8605B">
      <w:pPr>
        <w:pStyle w:val="ulli"/>
        <w:numPr>
          <w:ilvl w:val="0"/>
          <w:numId w:val="6"/>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Helped patients regain independence with clear recovery goals and guidance.</w:t>
      </w:r>
    </w:p>
    <w:p w14:paraId="6D4A80F7" w14:textId="77777777" w:rsidR="005F5DD4" w:rsidRDefault="00C8605B">
      <w:pPr>
        <w:pStyle w:val="ulli"/>
        <w:numPr>
          <w:ilvl w:val="0"/>
          <w:numId w:val="6"/>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Administered medications to manage progression off anesthesia medications, deal with side effects and promote recovery.</w:t>
      </w:r>
    </w:p>
    <w:p w14:paraId="5E426E80" w14:textId="77777777" w:rsidR="005F5DD4" w:rsidRDefault="00C8605B">
      <w:pPr>
        <w:pStyle w:val="ulli"/>
        <w:numPr>
          <w:ilvl w:val="0"/>
          <w:numId w:val="6"/>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Observed strict safety measures, including checking medication dosages before administration to patients.</w:t>
      </w:r>
    </w:p>
    <w:p w14:paraId="35961E8F" w14:textId="77777777" w:rsidR="005F5DD4" w:rsidRDefault="00C8605B">
      <w:pPr>
        <w:pStyle w:val="divdocumentsinglecolumn"/>
        <w:tabs>
          <w:tab w:val="right" w:pos="10620"/>
        </w:tabs>
        <w:spacing w:before="80" w:line="280" w:lineRule="atLeast"/>
        <w:rPr>
          <w:rFonts w:ascii="Arial" w:eastAsia="Arial" w:hAnsi="Arial" w:cs="Arial"/>
          <w:sz w:val="22"/>
          <w:szCs w:val="22"/>
        </w:rPr>
      </w:pPr>
      <w:r>
        <w:rPr>
          <w:rStyle w:val="spanjobtitle"/>
          <w:rFonts w:ascii="Arial" w:eastAsia="Arial" w:hAnsi="Arial" w:cs="Arial"/>
          <w:sz w:val="22"/>
          <w:szCs w:val="22"/>
        </w:rPr>
        <w:t>CTICU/SICU Registered Nurse</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09/2017 to 03/2020</w:t>
      </w:r>
      <w:r>
        <w:rPr>
          <w:rStyle w:val="datesWrapper"/>
          <w:rFonts w:ascii="Arial" w:eastAsia="Arial" w:hAnsi="Arial" w:cs="Arial"/>
          <w:sz w:val="22"/>
          <w:szCs w:val="22"/>
        </w:rPr>
        <w:t xml:space="preserve"> </w:t>
      </w:r>
    </w:p>
    <w:p w14:paraId="5B1F29AA" w14:textId="77777777" w:rsidR="005F5DD4" w:rsidRDefault="00C8605B">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sz w:val="22"/>
          <w:szCs w:val="22"/>
        </w:rPr>
        <w:t>NYU Winthrop University Hospital</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location"/>
          <w:rFonts w:ascii="Arial" w:eastAsia="Arial" w:hAnsi="Arial" w:cs="Arial"/>
          <w:sz w:val="22"/>
          <w:szCs w:val="22"/>
        </w:rPr>
        <w:t>Mineola, NY</w:t>
      </w:r>
      <w:r>
        <w:rPr>
          <w:rStyle w:val="datesWrapper"/>
          <w:rFonts w:ascii="Arial" w:eastAsia="Arial" w:hAnsi="Arial" w:cs="Arial"/>
          <w:sz w:val="22"/>
          <w:szCs w:val="22"/>
        </w:rPr>
        <w:t xml:space="preserve"> </w:t>
      </w:r>
    </w:p>
    <w:p w14:paraId="558E572B" w14:textId="77777777" w:rsidR="005F5DD4" w:rsidRDefault="00C8605B">
      <w:pPr>
        <w:pStyle w:val="ulli"/>
        <w:numPr>
          <w:ilvl w:val="0"/>
          <w:numId w:val="7"/>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Care of post open heart and thoracic patients on ECMO, IABP, </w:t>
      </w:r>
      <w:proofErr w:type="spellStart"/>
      <w:r>
        <w:rPr>
          <w:rStyle w:val="span"/>
          <w:rFonts w:ascii="Arial" w:eastAsia="Arial" w:hAnsi="Arial" w:cs="Arial"/>
          <w:sz w:val="22"/>
          <w:szCs w:val="22"/>
        </w:rPr>
        <w:t>Impella</w:t>
      </w:r>
      <w:proofErr w:type="spellEnd"/>
      <w:r>
        <w:rPr>
          <w:rStyle w:val="span"/>
          <w:rFonts w:ascii="Arial" w:eastAsia="Arial" w:hAnsi="Arial" w:cs="Arial"/>
          <w:sz w:val="22"/>
          <w:szCs w:val="22"/>
        </w:rPr>
        <w:t>, CRRT.</w:t>
      </w:r>
    </w:p>
    <w:p w14:paraId="50B2E27D" w14:textId="77777777" w:rsidR="005F5DD4" w:rsidRDefault="00C8605B">
      <w:pPr>
        <w:pStyle w:val="ulli"/>
        <w:numPr>
          <w:ilvl w:val="0"/>
          <w:numId w:val="7"/>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Use of trainer four for sedated patients, </w:t>
      </w:r>
      <w:proofErr w:type="spellStart"/>
      <w:r>
        <w:rPr>
          <w:rStyle w:val="span"/>
          <w:rFonts w:ascii="Arial" w:eastAsia="Arial" w:hAnsi="Arial" w:cs="Arial"/>
          <w:sz w:val="22"/>
          <w:szCs w:val="22"/>
        </w:rPr>
        <w:t>Flotrac</w:t>
      </w:r>
      <w:proofErr w:type="spellEnd"/>
      <w:r>
        <w:rPr>
          <w:rStyle w:val="span"/>
          <w:rFonts w:ascii="Arial" w:eastAsia="Arial" w:hAnsi="Arial" w:cs="Arial"/>
          <w:sz w:val="22"/>
          <w:szCs w:val="22"/>
        </w:rPr>
        <w:t>, Swan-Ganz Catheter, A-line, Central Lines.</w:t>
      </w:r>
    </w:p>
    <w:p w14:paraId="79A7B564" w14:textId="77777777" w:rsidR="005F5DD4" w:rsidRDefault="00C8605B">
      <w:pPr>
        <w:pStyle w:val="ulli"/>
        <w:numPr>
          <w:ilvl w:val="0"/>
          <w:numId w:val="7"/>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Use and knowledge of titrating critical IV medications.</w:t>
      </w:r>
    </w:p>
    <w:p w14:paraId="31E6B151" w14:textId="77777777" w:rsidR="005F5DD4" w:rsidRDefault="00C8605B">
      <w:pPr>
        <w:pStyle w:val="ulli"/>
        <w:numPr>
          <w:ilvl w:val="0"/>
          <w:numId w:val="7"/>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Communicate patients' progress with other members of the interdisciplinary team.</w:t>
      </w:r>
    </w:p>
    <w:p w14:paraId="7A2D5128" w14:textId="77777777" w:rsidR="005F5DD4" w:rsidRDefault="00C8605B">
      <w:pPr>
        <w:pStyle w:val="ulli"/>
        <w:numPr>
          <w:ilvl w:val="0"/>
          <w:numId w:val="7"/>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Assessing and providing appropriate care to ill and injured patients.</w:t>
      </w:r>
    </w:p>
    <w:p w14:paraId="378F587A" w14:textId="77777777" w:rsidR="005F5DD4" w:rsidRDefault="00C8605B">
      <w:pPr>
        <w:pStyle w:val="ulli"/>
        <w:numPr>
          <w:ilvl w:val="0"/>
          <w:numId w:val="7"/>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Maintain a safe and calm environment for critically ill patients.</w:t>
      </w:r>
    </w:p>
    <w:p w14:paraId="11421E5C" w14:textId="77777777" w:rsidR="005F5DD4" w:rsidRDefault="00C8605B">
      <w:pPr>
        <w:pStyle w:val="ulli"/>
        <w:numPr>
          <w:ilvl w:val="0"/>
          <w:numId w:val="7"/>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Maintained composure and efficiency during rapid response situation and emergency codes.</w:t>
      </w:r>
    </w:p>
    <w:p w14:paraId="30936153" w14:textId="77777777" w:rsidR="005F5DD4" w:rsidRDefault="00C8605B">
      <w:pPr>
        <w:pStyle w:val="ulli"/>
        <w:numPr>
          <w:ilvl w:val="0"/>
          <w:numId w:val="7"/>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Conducted patient assessments and diagnostic tests to provide physician with important patient health information.</w:t>
      </w:r>
    </w:p>
    <w:p w14:paraId="210985F2" w14:textId="77777777" w:rsidR="005F5DD4" w:rsidRDefault="00C8605B">
      <w:pPr>
        <w:pStyle w:val="ulli"/>
        <w:numPr>
          <w:ilvl w:val="0"/>
          <w:numId w:val="7"/>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Monitored and recorded patient condition, vital signs, recovery progress and medication side effects.</w:t>
      </w:r>
    </w:p>
    <w:p w14:paraId="056451C2" w14:textId="77777777" w:rsidR="005F5DD4" w:rsidRDefault="00C8605B">
      <w:pPr>
        <w:pStyle w:val="ulli"/>
        <w:numPr>
          <w:ilvl w:val="0"/>
          <w:numId w:val="7"/>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Assist and manage central, arterial and PICC lines.</w:t>
      </w:r>
    </w:p>
    <w:p w14:paraId="74A145D5" w14:textId="77777777" w:rsidR="005F5DD4" w:rsidRDefault="00C8605B">
      <w:pPr>
        <w:pStyle w:val="divdocumentsinglecolumn"/>
        <w:tabs>
          <w:tab w:val="right" w:pos="10620"/>
        </w:tabs>
        <w:spacing w:before="80" w:line="280" w:lineRule="atLeast"/>
        <w:rPr>
          <w:rFonts w:ascii="Arial" w:eastAsia="Arial" w:hAnsi="Arial" w:cs="Arial"/>
          <w:sz w:val="22"/>
          <w:szCs w:val="22"/>
        </w:rPr>
      </w:pPr>
      <w:r>
        <w:rPr>
          <w:rStyle w:val="spanjobtitle"/>
          <w:rFonts w:ascii="Arial" w:eastAsia="Arial" w:hAnsi="Arial" w:cs="Arial"/>
          <w:sz w:val="22"/>
          <w:szCs w:val="22"/>
        </w:rPr>
        <w:t>Interventional Radiology Nurse/IV Nurse</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09/2017 to 03/2020</w:t>
      </w:r>
      <w:r>
        <w:rPr>
          <w:rStyle w:val="datesWrapper"/>
          <w:rFonts w:ascii="Arial" w:eastAsia="Arial" w:hAnsi="Arial" w:cs="Arial"/>
          <w:sz w:val="22"/>
          <w:szCs w:val="22"/>
        </w:rPr>
        <w:t xml:space="preserve"> </w:t>
      </w:r>
    </w:p>
    <w:p w14:paraId="6A00EBB8" w14:textId="77777777" w:rsidR="005F5DD4" w:rsidRDefault="00C8605B">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sz w:val="22"/>
          <w:szCs w:val="22"/>
        </w:rPr>
        <w:t>Main Street Radiology</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location"/>
          <w:rFonts w:ascii="Arial" w:eastAsia="Arial" w:hAnsi="Arial" w:cs="Arial"/>
          <w:sz w:val="22"/>
          <w:szCs w:val="22"/>
        </w:rPr>
        <w:t>Bayside, NY</w:t>
      </w:r>
      <w:r>
        <w:rPr>
          <w:rStyle w:val="datesWrapper"/>
          <w:rFonts w:ascii="Arial" w:eastAsia="Arial" w:hAnsi="Arial" w:cs="Arial"/>
          <w:sz w:val="22"/>
          <w:szCs w:val="22"/>
        </w:rPr>
        <w:t xml:space="preserve"> </w:t>
      </w:r>
    </w:p>
    <w:p w14:paraId="405FEF0D" w14:textId="77777777" w:rsidR="005F5DD4" w:rsidRDefault="00C8605B">
      <w:pPr>
        <w:pStyle w:val="ulli"/>
        <w:numPr>
          <w:ilvl w:val="0"/>
          <w:numId w:val="8"/>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Assist doctors with </w:t>
      </w:r>
      <w:proofErr w:type="spellStart"/>
      <w:r>
        <w:rPr>
          <w:rStyle w:val="span"/>
          <w:rFonts w:ascii="Arial" w:eastAsia="Arial" w:hAnsi="Arial" w:cs="Arial"/>
          <w:sz w:val="22"/>
          <w:szCs w:val="22"/>
        </w:rPr>
        <w:t>declotting</w:t>
      </w:r>
      <w:proofErr w:type="spellEnd"/>
      <w:r>
        <w:rPr>
          <w:rStyle w:val="span"/>
          <w:rFonts w:ascii="Arial" w:eastAsia="Arial" w:hAnsi="Arial" w:cs="Arial"/>
          <w:sz w:val="22"/>
          <w:szCs w:val="22"/>
        </w:rPr>
        <w:t xml:space="preserve"> AVF/Graft for hemodialysis patients.</w:t>
      </w:r>
    </w:p>
    <w:p w14:paraId="3B628D34" w14:textId="77777777" w:rsidR="005F5DD4" w:rsidRDefault="00C8605B">
      <w:pPr>
        <w:pStyle w:val="ulli"/>
        <w:numPr>
          <w:ilvl w:val="0"/>
          <w:numId w:val="8"/>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Assist with chemo-port insertion and removal in a sterile manner.</w:t>
      </w:r>
    </w:p>
    <w:p w14:paraId="4ECFE8AB" w14:textId="77777777" w:rsidR="005F5DD4" w:rsidRDefault="00C8605B">
      <w:pPr>
        <w:pStyle w:val="ulli"/>
        <w:numPr>
          <w:ilvl w:val="0"/>
          <w:numId w:val="8"/>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Insertion of intravenous access for CT/MRI with contrast and IV antibiotic infusion.</w:t>
      </w:r>
    </w:p>
    <w:p w14:paraId="191DCDBA" w14:textId="77777777" w:rsidR="005F5DD4" w:rsidRDefault="00C8605B">
      <w:pPr>
        <w:pStyle w:val="divdocumentsinglecolumn"/>
        <w:tabs>
          <w:tab w:val="right" w:pos="10620"/>
        </w:tabs>
        <w:spacing w:before="80" w:line="280" w:lineRule="atLeast"/>
        <w:rPr>
          <w:rFonts w:ascii="Arial" w:eastAsia="Arial" w:hAnsi="Arial" w:cs="Arial"/>
          <w:sz w:val="22"/>
          <w:szCs w:val="22"/>
        </w:rPr>
      </w:pPr>
      <w:r>
        <w:rPr>
          <w:rStyle w:val="spanjobtitle"/>
          <w:rFonts w:ascii="Arial" w:eastAsia="Arial" w:hAnsi="Arial" w:cs="Arial"/>
          <w:sz w:val="22"/>
          <w:szCs w:val="22"/>
        </w:rPr>
        <w:t>Emergency Room Registered Nurse</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03/2015 to 03/2020</w:t>
      </w:r>
      <w:r>
        <w:rPr>
          <w:rStyle w:val="datesWrapper"/>
          <w:rFonts w:ascii="Arial" w:eastAsia="Arial" w:hAnsi="Arial" w:cs="Arial"/>
          <w:sz w:val="22"/>
          <w:szCs w:val="22"/>
        </w:rPr>
        <w:t xml:space="preserve"> </w:t>
      </w:r>
    </w:p>
    <w:p w14:paraId="276A17BD" w14:textId="684A11F9" w:rsidR="005F5DD4" w:rsidRDefault="0025282A">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sz w:val="22"/>
          <w:szCs w:val="22"/>
        </w:rPr>
        <w:t>New York Presbyterian Queens</w:t>
      </w:r>
      <w:r w:rsidR="00C8605B">
        <w:rPr>
          <w:rStyle w:val="datesWrapper"/>
          <w:rFonts w:ascii="Arial" w:eastAsia="Arial" w:hAnsi="Arial" w:cs="Arial"/>
          <w:sz w:val="22"/>
          <w:szCs w:val="22"/>
        </w:rPr>
        <w:tab/>
        <w:t xml:space="preserve"> </w:t>
      </w:r>
      <w:r>
        <w:rPr>
          <w:rStyle w:val="spanjoblocation"/>
          <w:rFonts w:ascii="Arial" w:eastAsia="Arial" w:hAnsi="Arial" w:cs="Arial"/>
          <w:sz w:val="22"/>
          <w:szCs w:val="22"/>
        </w:rPr>
        <w:t>Flushing</w:t>
      </w:r>
      <w:r w:rsidR="00C8605B">
        <w:rPr>
          <w:rStyle w:val="spanjoblocation"/>
          <w:rFonts w:ascii="Arial" w:eastAsia="Arial" w:hAnsi="Arial" w:cs="Arial"/>
          <w:sz w:val="22"/>
          <w:szCs w:val="22"/>
        </w:rPr>
        <w:t>, NY</w:t>
      </w:r>
      <w:r w:rsidR="00C8605B">
        <w:rPr>
          <w:rStyle w:val="datesWrapper"/>
          <w:rFonts w:ascii="Arial" w:eastAsia="Arial" w:hAnsi="Arial" w:cs="Arial"/>
          <w:sz w:val="22"/>
          <w:szCs w:val="22"/>
        </w:rPr>
        <w:t xml:space="preserve"> </w:t>
      </w:r>
    </w:p>
    <w:p w14:paraId="2C1D65DC" w14:textId="77777777" w:rsidR="005F5DD4" w:rsidRDefault="00C8605B">
      <w:pPr>
        <w:pStyle w:val="ulli"/>
        <w:numPr>
          <w:ilvl w:val="0"/>
          <w:numId w:val="9"/>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Assessing patients quickly and providing appropriate triage categories.</w:t>
      </w:r>
    </w:p>
    <w:p w14:paraId="7ED9653C" w14:textId="77777777" w:rsidR="005F5DD4" w:rsidRDefault="00C8605B">
      <w:pPr>
        <w:pStyle w:val="ulli"/>
        <w:numPr>
          <w:ilvl w:val="0"/>
          <w:numId w:val="9"/>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Provide effective and appropriate care for trauma patients.</w:t>
      </w:r>
    </w:p>
    <w:p w14:paraId="750DB777" w14:textId="77777777" w:rsidR="005F5DD4" w:rsidRDefault="00C8605B">
      <w:pPr>
        <w:pStyle w:val="ulli"/>
        <w:numPr>
          <w:ilvl w:val="0"/>
          <w:numId w:val="9"/>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Constantly communicating and collaborating patient care with all health care professionals to ensure proper and effective care.</w:t>
      </w:r>
    </w:p>
    <w:p w14:paraId="2A44360F" w14:textId="77777777" w:rsidR="005F5DD4" w:rsidRDefault="00C8605B">
      <w:pPr>
        <w:pStyle w:val="ulli"/>
        <w:numPr>
          <w:ilvl w:val="0"/>
          <w:numId w:val="9"/>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lastRenderedPageBreak/>
        <w:t>Interprets and analyzes rhythm strips for patients with continuous EKG monitoring, accessing and care of chemo ports.</w:t>
      </w:r>
    </w:p>
    <w:p w14:paraId="15DAB199" w14:textId="77777777" w:rsidR="005F5DD4" w:rsidRDefault="00C8605B">
      <w:pPr>
        <w:pStyle w:val="ulli"/>
        <w:numPr>
          <w:ilvl w:val="0"/>
          <w:numId w:val="9"/>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Provide care for Stroke, post cardiac arrest, trauma, sepsis, intubated, and vented patients.</w:t>
      </w:r>
    </w:p>
    <w:p w14:paraId="01DBED63" w14:textId="77777777" w:rsidR="005F5DD4" w:rsidRDefault="00C8605B">
      <w:pPr>
        <w:pStyle w:val="ulli"/>
        <w:numPr>
          <w:ilvl w:val="0"/>
          <w:numId w:val="9"/>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Serve as preceptor/mentor to new nursing staff over the past 3 years.</w:t>
      </w:r>
    </w:p>
    <w:p w14:paraId="6D2EA848" w14:textId="77777777" w:rsidR="005F5DD4" w:rsidRDefault="00C8605B">
      <w:pPr>
        <w:pStyle w:val="ulli"/>
        <w:numPr>
          <w:ilvl w:val="0"/>
          <w:numId w:val="9"/>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Knowledge of hypothermia protocol, Arctic Sun, fluid Warmer, titrating critical IV medications.</w:t>
      </w:r>
    </w:p>
    <w:p w14:paraId="31FAD0A4" w14:textId="77777777" w:rsidR="005F5DD4" w:rsidRDefault="00C8605B">
      <w:pPr>
        <w:pStyle w:val="ulli"/>
        <w:numPr>
          <w:ilvl w:val="0"/>
          <w:numId w:val="9"/>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Knowledge of administering TPA, Blood and blood products transfusion.</w:t>
      </w:r>
    </w:p>
    <w:p w14:paraId="7E22DF25" w14:textId="77777777" w:rsidR="005F5DD4" w:rsidRDefault="00C8605B">
      <w:pPr>
        <w:pStyle w:val="divdocumentdivsectiontitle"/>
        <w:spacing w:before="200" w:after="40"/>
        <w:jc w:val="center"/>
        <w:rPr>
          <w:rFonts w:ascii="Arial" w:eastAsia="Arial" w:hAnsi="Arial" w:cs="Arial"/>
          <w:b/>
          <w:bCs/>
        </w:rPr>
      </w:pPr>
      <w:r>
        <w:rPr>
          <w:rFonts w:ascii="Arial" w:eastAsia="Arial" w:hAnsi="Arial" w:cs="Arial"/>
          <w:b/>
          <w:bCs/>
        </w:rPr>
        <w:t>Education and Training</w:t>
      </w:r>
    </w:p>
    <w:p w14:paraId="1AD777CB" w14:textId="77777777" w:rsidR="005F5DD4" w:rsidRDefault="00C8605B">
      <w:pPr>
        <w:pStyle w:val="divdocumentsinglecolumn"/>
        <w:tabs>
          <w:tab w:val="right" w:pos="10620"/>
        </w:tabs>
        <w:spacing w:line="280" w:lineRule="atLeast"/>
        <w:rPr>
          <w:rFonts w:ascii="Arial" w:eastAsia="Arial" w:hAnsi="Arial" w:cs="Arial"/>
          <w:sz w:val="22"/>
          <w:szCs w:val="22"/>
        </w:rPr>
      </w:pPr>
      <w:r>
        <w:rPr>
          <w:rStyle w:val="spandegree"/>
          <w:rFonts w:ascii="Arial" w:eastAsia="Arial" w:hAnsi="Arial" w:cs="Arial"/>
          <w:sz w:val="22"/>
          <w:szCs w:val="22"/>
        </w:rPr>
        <w:t>Bachelor of Science</w:t>
      </w:r>
      <w:r>
        <w:rPr>
          <w:rStyle w:val="span"/>
          <w:rFonts w:ascii="Arial" w:eastAsia="Arial" w:hAnsi="Arial" w:cs="Arial"/>
          <w:sz w:val="22"/>
          <w:szCs w:val="22"/>
        </w:rPr>
        <w:t xml:space="preserve">: </w:t>
      </w:r>
      <w:r>
        <w:rPr>
          <w:rStyle w:val="spanprogramline"/>
          <w:rFonts w:ascii="Arial" w:eastAsia="Arial" w:hAnsi="Arial" w:cs="Arial"/>
          <w:sz w:val="22"/>
          <w:szCs w:val="22"/>
        </w:rPr>
        <w:t>Nursing</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
          <w:rFonts w:ascii="Arial" w:eastAsia="Arial" w:hAnsi="Arial" w:cs="Arial"/>
          <w:b/>
          <w:bCs/>
          <w:sz w:val="22"/>
          <w:szCs w:val="22"/>
        </w:rPr>
        <w:t>2013</w:t>
      </w:r>
      <w:r>
        <w:rPr>
          <w:rStyle w:val="datesWrapper"/>
          <w:rFonts w:ascii="Arial" w:eastAsia="Arial" w:hAnsi="Arial" w:cs="Arial"/>
          <w:sz w:val="22"/>
          <w:szCs w:val="22"/>
        </w:rPr>
        <w:t xml:space="preserve"> </w:t>
      </w:r>
    </w:p>
    <w:p w14:paraId="571B6935" w14:textId="77777777" w:rsidR="005F5DD4" w:rsidRDefault="00C8605B">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b w:val="0"/>
          <w:bCs w:val="0"/>
          <w:sz w:val="22"/>
          <w:szCs w:val="22"/>
        </w:rPr>
        <w:t>Molloy College</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location"/>
          <w:rFonts w:ascii="Arial" w:eastAsia="Arial" w:hAnsi="Arial" w:cs="Arial"/>
          <w:b w:val="0"/>
          <w:bCs w:val="0"/>
          <w:sz w:val="22"/>
          <w:szCs w:val="22"/>
        </w:rPr>
        <w:t>Rockville</w:t>
      </w:r>
      <w:r>
        <w:rPr>
          <w:rStyle w:val="span"/>
          <w:rFonts w:ascii="Arial" w:eastAsia="Arial" w:hAnsi="Arial" w:cs="Arial"/>
          <w:sz w:val="22"/>
          <w:szCs w:val="22"/>
        </w:rPr>
        <w:t xml:space="preserve">, </w:t>
      </w:r>
      <w:r>
        <w:rPr>
          <w:rStyle w:val="spanjoblocation"/>
          <w:rFonts w:ascii="Arial" w:eastAsia="Arial" w:hAnsi="Arial" w:cs="Arial"/>
          <w:b w:val="0"/>
          <w:bCs w:val="0"/>
          <w:sz w:val="22"/>
          <w:szCs w:val="22"/>
        </w:rPr>
        <w:t>NY</w:t>
      </w:r>
      <w:r>
        <w:rPr>
          <w:rStyle w:val="datesWrapper"/>
          <w:rFonts w:ascii="Arial" w:eastAsia="Arial" w:hAnsi="Arial" w:cs="Arial"/>
          <w:sz w:val="22"/>
          <w:szCs w:val="22"/>
        </w:rPr>
        <w:t xml:space="preserve"> </w:t>
      </w:r>
    </w:p>
    <w:p w14:paraId="519FF483" w14:textId="77777777" w:rsidR="005F5DD4" w:rsidRDefault="00C8605B">
      <w:pPr>
        <w:pStyle w:val="divdocumentdivsectiontitle"/>
        <w:spacing w:before="200" w:after="40"/>
        <w:jc w:val="center"/>
        <w:rPr>
          <w:rFonts w:ascii="Arial" w:eastAsia="Arial" w:hAnsi="Arial" w:cs="Arial"/>
          <w:b/>
          <w:bCs/>
        </w:rPr>
      </w:pPr>
      <w:r>
        <w:rPr>
          <w:rFonts w:ascii="Arial" w:eastAsia="Arial" w:hAnsi="Arial" w:cs="Arial"/>
          <w:b/>
          <w:bCs/>
        </w:rPr>
        <w:t>References</w:t>
      </w:r>
    </w:p>
    <w:p w14:paraId="007432C4" w14:textId="77777777" w:rsidR="005F5DD4" w:rsidRDefault="00C8605B">
      <w:pPr>
        <w:pStyle w:val="divdocumentsinglecolumn"/>
        <w:spacing w:line="280" w:lineRule="atLeast"/>
        <w:rPr>
          <w:rFonts w:ascii="Arial" w:eastAsia="Arial" w:hAnsi="Arial" w:cs="Arial"/>
          <w:sz w:val="22"/>
          <w:szCs w:val="22"/>
        </w:rPr>
      </w:pPr>
      <w:r>
        <w:rPr>
          <w:rFonts w:ascii="Arial" w:eastAsia="Arial" w:hAnsi="Arial" w:cs="Arial"/>
          <w:sz w:val="22"/>
          <w:szCs w:val="22"/>
        </w:rPr>
        <w:t>REFERENCES: Available upon request.</w:t>
      </w:r>
    </w:p>
    <w:sectPr w:rsidR="005F5DD4">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BBEE121A">
      <w:start w:val="1"/>
      <w:numFmt w:val="bullet"/>
      <w:lvlText w:val=""/>
      <w:lvlJc w:val="left"/>
      <w:pPr>
        <w:ind w:left="720" w:hanging="360"/>
      </w:pPr>
      <w:rPr>
        <w:rFonts w:ascii="Symbol" w:hAnsi="Symbol"/>
      </w:rPr>
    </w:lvl>
    <w:lvl w:ilvl="1" w:tplc="B7B2AC94">
      <w:start w:val="1"/>
      <w:numFmt w:val="bullet"/>
      <w:lvlText w:val="o"/>
      <w:lvlJc w:val="left"/>
      <w:pPr>
        <w:tabs>
          <w:tab w:val="num" w:pos="1440"/>
        </w:tabs>
        <w:ind w:left="1440" w:hanging="360"/>
      </w:pPr>
      <w:rPr>
        <w:rFonts w:ascii="Courier New" w:hAnsi="Courier New"/>
      </w:rPr>
    </w:lvl>
    <w:lvl w:ilvl="2" w:tplc="5AD2A3FC">
      <w:start w:val="1"/>
      <w:numFmt w:val="bullet"/>
      <w:lvlText w:val=""/>
      <w:lvlJc w:val="left"/>
      <w:pPr>
        <w:tabs>
          <w:tab w:val="num" w:pos="2160"/>
        </w:tabs>
        <w:ind w:left="2160" w:hanging="360"/>
      </w:pPr>
      <w:rPr>
        <w:rFonts w:ascii="Wingdings" w:hAnsi="Wingdings"/>
      </w:rPr>
    </w:lvl>
    <w:lvl w:ilvl="3" w:tplc="9A5A1B96">
      <w:start w:val="1"/>
      <w:numFmt w:val="bullet"/>
      <w:lvlText w:val=""/>
      <w:lvlJc w:val="left"/>
      <w:pPr>
        <w:tabs>
          <w:tab w:val="num" w:pos="2880"/>
        </w:tabs>
        <w:ind w:left="2880" w:hanging="360"/>
      </w:pPr>
      <w:rPr>
        <w:rFonts w:ascii="Symbol" w:hAnsi="Symbol"/>
      </w:rPr>
    </w:lvl>
    <w:lvl w:ilvl="4" w:tplc="CA4EBF38">
      <w:start w:val="1"/>
      <w:numFmt w:val="bullet"/>
      <w:lvlText w:val="o"/>
      <w:lvlJc w:val="left"/>
      <w:pPr>
        <w:tabs>
          <w:tab w:val="num" w:pos="3600"/>
        </w:tabs>
        <w:ind w:left="3600" w:hanging="360"/>
      </w:pPr>
      <w:rPr>
        <w:rFonts w:ascii="Courier New" w:hAnsi="Courier New"/>
      </w:rPr>
    </w:lvl>
    <w:lvl w:ilvl="5" w:tplc="36CC860A">
      <w:start w:val="1"/>
      <w:numFmt w:val="bullet"/>
      <w:lvlText w:val=""/>
      <w:lvlJc w:val="left"/>
      <w:pPr>
        <w:tabs>
          <w:tab w:val="num" w:pos="4320"/>
        </w:tabs>
        <w:ind w:left="4320" w:hanging="360"/>
      </w:pPr>
      <w:rPr>
        <w:rFonts w:ascii="Wingdings" w:hAnsi="Wingdings"/>
      </w:rPr>
    </w:lvl>
    <w:lvl w:ilvl="6" w:tplc="92EE21E4">
      <w:start w:val="1"/>
      <w:numFmt w:val="bullet"/>
      <w:lvlText w:val=""/>
      <w:lvlJc w:val="left"/>
      <w:pPr>
        <w:tabs>
          <w:tab w:val="num" w:pos="5040"/>
        </w:tabs>
        <w:ind w:left="5040" w:hanging="360"/>
      </w:pPr>
      <w:rPr>
        <w:rFonts w:ascii="Symbol" w:hAnsi="Symbol"/>
      </w:rPr>
    </w:lvl>
    <w:lvl w:ilvl="7" w:tplc="8E4C61A6">
      <w:start w:val="1"/>
      <w:numFmt w:val="bullet"/>
      <w:lvlText w:val="o"/>
      <w:lvlJc w:val="left"/>
      <w:pPr>
        <w:tabs>
          <w:tab w:val="num" w:pos="5760"/>
        </w:tabs>
        <w:ind w:left="5760" w:hanging="360"/>
      </w:pPr>
      <w:rPr>
        <w:rFonts w:ascii="Courier New" w:hAnsi="Courier New"/>
      </w:rPr>
    </w:lvl>
    <w:lvl w:ilvl="8" w:tplc="819E2AD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78C3CEA">
      <w:start w:val="1"/>
      <w:numFmt w:val="bullet"/>
      <w:lvlText w:val=""/>
      <w:lvlJc w:val="left"/>
      <w:pPr>
        <w:ind w:left="720" w:hanging="360"/>
      </w:pPr>
      <w:rPr>
        <w:rFonts w:ascii="Symbol" w:hAnsi="Symbol"/>
      </w:rPr>
    </w:lvl>
    <w:lvl w:ilvl="1" w:tplc="4D087B8C">
      <w:start w:val="1"/>
      <w:numFmt w:val="bullet"/>
      <w:lvlText w:val="o"/>
      <w:lvlJc w:val="left"/>
      <w:pPr>
        <w:tabs>
          <w:tab w:val="num" w:pos="1440"/>
        </w:tabs>
        <w:ind w:left="1440" w:hanging="360"/>
      </w:pPr>
      <w:rPr>
        <w:rFonts w:ascii="Courier New" w:hAnsi="Courier New"/>
      </w:rPr>
    </w:lvl>
    <w:lvl w:ilvl="2" w:tplc="408C9A1C">
      <w:start w:val="1"/>
      <w:numFmt w:val="bullet"/>
      <w:lvlText w:val=""/>
      <w:lvlJc w:val="left"/>
      <w:pPr>
        <w:tabs>
          <w:tab w:val="num" w:pos="2160"/>
        </w:tabs>
        <w:ind w:left="2160" w:hanging="360"/>
      </w:pPr>
      <w:rPr>
        <w:rFonts w:ascii="Wingdings" w:hAnsi="Wingdings"/>
      </w:rPr>
    </w:lvl>
    <w:lvl w:ilvl="3" w:tplc="908483C6">
      <w:start w:val="1"/>
      <w:numFmt w:val="bullet"/>
      <w:lvlText w:val=""/>
      <w:lvlJc w:val="left"/>
      <w:pPr>
        <w:tabs>
          <w:tab w:val="num" w:pos="2880"/>
        </w:tabs>
        <w:ind w:left="2880" w:hanging="360"/>
      </w:pPr>
      <w:rPr>
        <w:rFonts w:ascii="Symbol" w:hAnsi="Symbol"/>
      </w:rPr>
    </w:lvl>
    <w:lvl w:ilvl="4" w:tplc="CB065DA8">
      <w:start w:val="1"/>
      <w:numFmt w:val="bullet"/>
      <w:lvlText w:val="o"/>
      <w:lvlJc w:val="left"/>
      <w:pPr>
        <w:tabs>
          <w:tab w:val="num" w:pos="3600"/>
        </w:tabs>
        <w:ind w:left="3600" w:hanging="360"/>
      </w:pPr>
      <w:rPr>
        <w:rFonts w:ascii="Courier New" w:hAnsi="Courier New"/>
      </w:rPr>
    </w:lvl>
    <w:lvl w:ilvl="5" w:tplc="9464682A">
      <w:start w:val="1"/>
      <w:numFmt w:val="bullet"/>
      <w:lvlText w:val=""/>
      <w:lvlJc w:val="left"/>
      <w:pPr>
        <w:tabs>
          <w:tab w:val="num" w:pos="4320"/>
        </w:tabs>
        <w:ind w:left="4320" w:hanging="360"/>
      </w:pPr>
      <w:rPr>
        <w:rFonts w:ascii="Wingdings" w:hAnsi="Wingdings"/>
      </w:rPr>
    </w:lvl>
    <w:lvl w:ilvl="6" w:tplc="B4828B48">
      <w:start w:val="1"/>
      <w:numFmt w:val="bullet"/>
      <w:lvlText w:val=""/>
      <w:lvlJc w:val="left"/>
      <w:pPr>
        <w:tabs>
          <w:tab w:val="num" w:pos="5040"/>
        </w:tabs>
        <w:ind w:left="5040" w:hanging="360"/>
      </w:pPr>
      <w:rPr>
        <w:rFonts w:ascii="Symbol" w:hAnsi="Symbol"/>
      </w:rPr>
    </w:lvl>
    <w:lvl w:ilvl="7" w:tplc="ED3CA7EC">
      <w:start w:val="1"/>
      <w:numFmt w:val="bullet"/>
      <w:lvlText w:val="o"/>
      <w:lvlJc w:val="left"/>
      <w:pPr>
        <w:tabs>
          <w:tab w:val="num" w:pos="5760"/>
        </w:tabs>
        <w:ind w:left="5760" w:hanging="360"/>
      </w:pPr>
      <w:rPr>
        <w:rFonts w:ascii="Courier New" w:hAnsi="Courier New"/>
      </w:rPr>
    </w:lvl>
    <w:lvl w:ilvl="8" w:tplc="89F29D2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B90D122">
      <w:start w:val="1"/>
      <w:numFmt w:val="bullet"/>
      <w:lvlText w:val=""/>
      <w:lvlJc w:val="left"/>
      <w:pPr>
        <w:ind w:left="720" w:hanging="360"/>
      </w:pPr>
      <w:rPr>
        <w:rFonts w:ascii="Symbol" w:hAnsi="Symbol"/>
      </w:rPr>
    </w:lvl>
    <w:lvl w:ilvl="1" w:tplc="A914F04A">
      <w:start w:val="1"/>
      <w:numFmt w:val="bullet"/>
      <w:lvlText w:val="o"/>
      <w:lvlJc w:val="left"/>
      <w:pPr>
        <w:tabs>
          <w:tab w:val="num" w:pos="1440"/>
        </w:tabs>
        <w:ind w:left="1440" w:hanging="360"/>
      </w:pPr>
      <w:rPr>
        <w:rFonts w:ascii="Courier New" w:hAnsi="Courier New"/>
      </w:rPr>
    </w:lvl>
    <w:lvl w:ilvl="2" w:tplc="F11AFF2A">
      <w:start w:val="1"/>
      <w:numFmt w:val="bullet"/>
      <w:lvlText w:val=""/>
      <w:lvlJc w:val="left"/>
      <w:pPr>
        <w:tabs>
          <w:tab w:val="num" w:pos="2160"/>
        </w:tabs>
        <w:ind w:left="2160" w:hanging="360"/>
      </w:pPr>
      <w:rPr>
        <w:rFonts w:ascii="Wingdings" w:hAnsi="Wingdings"/>
      </w:rPr>
    </w:lvl>
    <w:lvl w:ilvl="3" w:tplc="B9A8031E">
      <w:start w:val="1"/>
      <w:numFmt w:val="bullet"/>
      <w:lvlText w:val=""/>
      <w:lvlJc w:val="left"/>
      <w:pPr>
        <w:tabs>
          <w:tab w:val="num" w:pos="2880"/>
        </w:tabs>
        <w:ind w:left="2880" w:hanging="360"/>
      </w:pPr>
      <w:rPr>
        <w:rFonts w:ascii="Symbol" w:hAnsi="Symbol"/>
      </w:rPr>
    </w:lvl>
    <w:lvl w:ilvl="4" w:tplc="DA42D342">
      <w:start w:val="1"/>
      <w:numFmt w:val="bullet"/>
      <w:lvlText w:val="o"/>
      <w:lvlJc w:val="left"/>
      <w:pPr>
        <w:tabs>
          <w:tab w:val="num" w:pos="3600"/>
        </w:tabs>
        <w:ind w:left="3600" w:hanging="360"/>
      </w:pPr>
      <w:rPr>
        <w:rFonts w:ascii="Courier New" w:hAnsi="Courier New"/>
      </w:rPr>
    </w:lvl>
    <w:lvl w:ilvl="5" w:tplc="349007AA">
      <w:start w:val="1"/>
      <w:numFmt w:val="bullet"/>
      <w:lvlText w:val=""/>
      <w:lvlJc w:val="left"/>
      <w:pPr>
        <w:tabs>
          <w:tab w:val="num" w:pos="4320"/>
        </w:tabs>
        <w:ind w:left="4320" w:hanging="360"/>
      </w:pPr>
      <w:rPr>
        <w:rFonts w:ascii="Wingdings" w:hAnsi="Wingdings"/>
      </w:rPr>
    </w:lvl>
    <w:lvl w:ilvl="6" w:tplc="499E8610">
      <w:start w:val="1"/>
      <w:numFmt w:val="bullet"/>
      <w:lvlText w:val=""/>
      <w:lvlJc w:val="left"/>
      <w:pPr>
        <w:tabs>
          <w:tab w:val="num" w:pos="5040"/>
        </w:tabs>
        <w:ind w:left="5040" w:hanging="360"/>
      </w:pPr>
      <w:rPr>
        <w:rFonts w:ascii="Symbol" w:hAnsi="Symbol"/>
      </w:rPr>
    </w:lvl>
    <w:lvl w:ilvl="7" w:tplc="738A0252">
      <w:start w:val="1"/>
      <w:numFmt w:val="bullet"/>
      <w:lvlText w:val="o"/>
      <w:lvlJc w:val="left"/>
      <w:pPr>
        <w:tabs>
          <w:tab w:val="num" w:pos="5760"/>
        </w:tabs>
        <w:ind w:left="5760" w:hanging="360"/>
      </w:pPr>
      <w:rPr>
        <w:rFonts w:ascii="Courier New" w:hAnsi="Courier New"/>
      </w:rPr>
    </w:lvl>
    <w:lvl w:ilvl="8" w:tplc="50F660C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0224950">
      <w:start w:val="1"/>
      <w:numFmt w:val="bullet"/>
      <w:lvlText w:val=""/>
      <w:lvlJc w:val="left"/>
      <w:pPr>
        <w:ind w:left="720" w:hanging="360"/>
      </w:pPr>
      <w:rPr>
        <w:rFonts w:ascii="Symbol" w:hAnsi="Symbol"/>
      </w:rPr>
    </w:lvl>
    <w:lvl w:ilvl="1" w:tplc="F0D4865C">
      <w:start w:val="1"/>
      <w:numFmt w:val="bullet"/>
      <w:lvlText w:val="o"/>
      <w:lvlJc w:val="left"/>
      <w:pPr>
        <w:tabs>
          <w:tab w:val="num" w:pos="1440"/>
        </w:tabs>
        <w:ind w:left="1440" w:hanging="360"/>
      </w:pPr>
      <w:rPr>
        <w:rFonts w:ascii="Courier New" w:hAnsi="Courier New"/>
      </w:rPr>
    </w:lvl>
    <w:lvl w:ilvl="2" w:tplc="FD66C1AE">
      <w:start w:val="1"/>
      <w:numFmt w:val="bullet"/>
      <w:lvlText w:val=""/>
      <w:lvlJc w:val="left"/>
      <w:pPr>
        <w:tabs>
          <w:tab w:val="num" w:pos="2160"/>
        </w:tabs>
        <w:ind w:left="2160" w:hanging="360"/>
      </w:pPr>
      <w:rPr>
        <w:rFonts w:ascii="Wingdings" w:hAnsi="Wingdings"/>
      </w:rPr>
    </w:lvl>
    <w:lvl w:ilvl="3" w:tplc="A198EB62">
      <w:start w:val="1"/>
      <w:numFmt w:val="bullet"/>
      <w:lvlText w:val=""/>
      <w:lvlJc w:val="left"/>
      <w:pPr>
        <w:tabs>
          <w:tab w:val="num" w:pos="2880"/>
        </w:tabs>
        <w:ind w:left="2880" w:hanging="360"/>
      </w:pPr>
      <w:rPr>
        <w:rFonts w:ascii="Symbol" w:hAnsi="Symbol"/>
      </w:rPr>
    </w:lvl>
    <w:lvl w:ilvl="4" w:tplc="C86A1A6C">
      <w:start w:val="1"/>
      <w:numFmt w:val="bullet"/>
      <w:lvlText w:val="o"/>
      <w:lvlJc w:val="left"/>
      <w:pPr>
        <w:tabs>
          <w:tab w:val="num" w:pos="3600"/>
        </w:tabs>
        <w:ind w:left="3600" w:hanging="360"/>
      </w:pPr>
      <w:rPr>
        <w:rFonts w:ascii="Courier New" w:hAnsi="Courier New"/>
      </w:rPr>
    </w:lvl>
    <w:lvl w:ilvl="5" w:tplc="ED66241C">
      <w:start w:val="1"/>
      <w:numFmt w:val="bullet"/>
      <w:lvlText w:val=""/>
      <w:lvlJc w:val="left"/>
      <w:pPr>
        <w:tabs>
          <w:tab w:val="num" w:pos="4320"/>
        </w:tabs>
        <w:ind w:left="4320" w:hanging="360"/>
      </w:pPr>
      <w:rPr>
        <w:rFonts w:ascii="Wingdings" w:hAnsi="Wingdings"/>
      </w:rPr>
    </w:lvl>
    <w:lvl w:ilvl="6" w:tplc="AC80575E">
      <w:start w:val="1"/>
      <w:numFmt w:val="bullet"/>
      <w:lvlText w:val=""/>
      <w:lvlJc w:val="left"/>
      <w:pPr>
        <w:tabs>
          <w:tab w:val="num" w:pos="5040"/>
        </w:tabs>
        <w:ind w:left="5040" w:hanging="360"/>
      </w:pPr>
      <w:rPr>
        <w:rFonts w:ascii="Symbol" w:hAnsi="Symbol"/>
      </w:rPr>
    </w:lvl>
    <w:lvl w:ilvl="7" w:tplc="03CCE058">
      <w:start w:val="1"/>
      <w:numFmt w:val="bullet"/>
      <w:lvlText w:val="o"/>
      <w:lvlJc w:val="left"/>
      <w:pPr>
        <w:tabs>
          <w:tab w:val="num" w:pos="5760"/>
        </w:tabs>
        <w:ind w:left="5760" w:hanging="360"/>
      </w:pPr>
      <w:rPr>
        <w:rFonts w:ascii="Courier New" w:hAnsi="Courier New"/>
      </w:rPr>
    </w:lvl>
    <w:lvl w:ilvl="8" w:tplc="3D02FBD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22C70BA">
      <w:start w:val="1"/>
      <w:numFmt w:val="bullet"/>
      <w:lvlText w:val=""/>
      <w:lvlJc w:val="left"/>
      <w:pPr>
        <w:ind w:left="720" w:hanging="360"/>
      </w:pPr>
      <w:rPr>
        <w:rFonts w:ascii="Symbol" w:hAnsi="Symbol"/>
      </w:rPr>
    </w:lvl>
    <w:lvl w:ilvl="1" w:tplc="32E4AB80">
      <w:start w:val="1"/>
      <w:numFmt w:val="bullet"/>
      <w:lvlText w:val="o"/>
      <w:lvlJc w:val="left"/>
      <w:pPr>
        <w:tabs>
          <w:tab w:val="num" w:pos="1440"/>
        </w:tabs>
        <w:ind w:left="1440" w:hanging="360"/>
      </w:pPr>
      <w:rPr>
        <w:rFonts w:ascii="Courier New" w:hAnsi="Courier New"/>
      </w:rPr>
    </w:lvl>
    <w:lvl w:ilvl="2" w:tplc="EA707D72">
      <w:start w:val="1"/>
      <w:numFmt w:val="bullet"/>
      <w:lvlText w:val=""/>
      <w:lvlJc w:val="left"/>
      <w:pPr>
        <w:tabs>
          <w:tab w:val="num" w:pos="2160"/>
        </w:tabs>
        <w:ind w:left="2160" w:hanging="360"/>
      </w:pPr>
      <w:rPr>
        <w:rFonts w:ascii="Wingdings" w:hAnsi="Wingdings"/>
      </w:rPr>
    </w:lvl>
    <w:lvl w:ilvl="3" w:tplc="0D4C7038">
      <w:start w:val="1"/>
      <w:numFmt w:val="bullet"/>
      <w:lvlText w:val=""/>
      <w:lvlJc w:val="left"/>
      <w:pPr>
        <w:tabs>
          <w:tab w:val="num" w:pos="2880"/>
        </w:tabs>
        <w:ind w:left="2880" w:hanging="360"/>
      </w:pPr>
      <w:rPr>
        <w:rFonts w:ascii="Symbol" w:hAnsi="Symbol"/>
      </w:rPr>
    </w:lvl>
    <w:lvl w:ilvl="4" w:tplc="9642CDA0">
      <w:start w:val="1"/>
      <w:numFmt w:val="bullet"/>
      <w:lvlText w:val="o"/>
      <w:lvlJc w:val="left"/>
      <w:pPr>
        <w:tabs>
          <w:tab w:val="num" w:pos="3600"/>
        </w:tabs>
        <w:ind w:left="3600" w:hanging="360"/>
      </w:pPr>
      <w:rPr>
        <w:rFonts w:ascii="Courier New" w:hAnsi="Courier New"/>
      </w:rPr>
    </w:lvl>
    <w:lvl w:ilvl="5" w:tplc="10C4AD2A">
      <w:start w:val="1"/>
      <w:numFmt w:val="bullet"/>
      <w:lvlText w:val=""/>
      <w:lvlJc w:val="left"/>
      <w:pPr>
        <w:tabs>
          <w:tab w:val="num" w:pos="4320"/>
        </w:tabs>
        <w:ind w:left="4320" w:hanging="360"/>
      </w:pPr>
      <w:rPr>
        <w:rFonts w:ascii="Wingdings" w:hAnsi="Wingdings"/>
      </w:rPr>
    </w:lvl>
    <w:lvl w:ilvl="6" w:tplc="B1129BD8">
      <w:start w:val="1"/>
      <w:numFmt w:val="bullet"/>
      <w:lvlText w:val=""/>
      <w:lvlJc w:val="left"/>
      <w:pPr>
        <w:tabs>
          <w:tab w:val="num" w:pos="5040"/>
        </w:tabs>
        <w:ind w:left="5040" w:hanging="360"/>
      </w:pPr>
      <w:rPr>
        <w:rFonts w:ascii="Symbol" w:hAnsi="Symbol"/>
      </w:rPr>
    </w:lvl>
    <w:lvl w:ilvl="7" w:tplc="2FA65408">
      <w:start w:val="1"/>
      <w:numFmt w:val="bullet"/>
      <w:lvlText w:val="o"/>
      <w:lvlJc w:val="left"/>
      <w:pPr>
        <w:tabs>
          <w:tab w:val="num" w:pos="5760"/>
        </w:tabs>
        <w:ind w:left="5760" w:hanging="360"/>
      </w:pPr>
      <w:rPr>
        <w:rFonts w:ascii="Courier New" w:hAnsi="Courier New"/>
      </w:rPr>
    </w:lvl>
    <w:lvl w:ilvl="8" w:tplc="461E45B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8CE2E22">
      <w:start w:val="1"/>
      <w:numFmt w:val="bullet"/>
      <w:lvlText w:val=""/>
      <w:lvlJc w:val="left"/>
      <w:pPr>
        <w:ind w:left="720" w:hanging="360"/>
      </w:pPr>
      <w:rPr>
        <w:rFonts w:ascii="Symbol" w:hAnsi="Symbol"/>
      </w:rPr>
    </w:lvl>
    <w:lvl w:ilvl="1" w:tplc="260AAE08">
      <w:start w:val="1"/>
      <w:numFmt w:val="bullet"/>
      <w:lvlText w:val="o"/>
      <w:lvlJc w:val="left"/>
      <w:pPr>
        <w:tabs>
          <w:tab w:val="num" w:pos="1440"/>
        </w:tabs>
        <w:ind w:left="1440" w:hanging="360"/>
      </w:pPr>
      <w:rPr>
        <w:rFonts w:ascii="Courier New" w:hAnsi="Courier New"/>
      </w:rPr>
    </w:lvl>
    <w:lvl w:ilvl="2" w:tplc="E0C8FF7C">
      <w:start w:val="1"/>
      <w:numFmt w:val="bullet"/>
      <w:lvlText w:val=""/>
      <w:lvlJc w:val="left"/>
      <w:pPr>
        <w:tabs>
          <w:tab w:val="num" w:pos="2160"/>
        </w:tabs>
        <w:ind w:left="2160" w:hanging="360"/>
      </w:pPr>
      <w:rPr>
        <w:rFonts w:ascii="Wingdings" w:hAnsi="Wingdings"/>
      </w:rPr>
    </w:lvl>
    <w:lvl w:ilvl="3" w:tplc="01A0B638">
      <w:start w:val="1"/>
      <w:numFmt w:val="bullet"/>
      <w:lvlText w:val=""/>
      <w:lvlJc w:val="left"/>
      <w:pPr>
        <w:tabs>
          <w:tab w:val="num" w:pos="2880"/>
        </w:tabs>
        <w:ind w:left="2880" w:hanging="360"/>
      </w:pPr>
      <w:rPr>
        <w:rFonts w:ascii="Symbol" w:hAnsi="Symbol"/>
      </w:rPr>
    </w:lvl>
    <w:lvl w:ilvl="4" w:tplc="317492C0">
      <w:start w:val="1"/>
      <w:numFmt w:val="bullet"/>
      <w:lvlText w:val="o"/>
      <w:lvlJc w:val="left"/>
      <w:pPr>
        <w:tabs>
          <w:tab w:val="num" w:pos="3600"/>
        </w:tabs>
        <w:ind w:left="3600" w:hanging="360"/>
      </w:pPr>
      <w:rPr>
        <w:rFonts w:ascii="Courier New" w:hAnsi="Courier New"/>
      </w:rPr>
    </w:lvl>
    <w:lvl w:ilvl="5" w:tplc="6AEA1904">
      <w:start w:val="1"/>
      <w:numFmt w:val="bullet"/>
      <w:lvlText w:val=""/>
      <w:lvlJc w:val="left"/>
      <w:pPr>
        <w:tabs>
          <w:tab w:val="num" w:pos="4320"/>
        </w:tabs>
        <w:ind w:left="4320" w:hanging="360"/>
      </w:pPr>
      <w:rPr>
        <w:rFonts w:ascii="Wingdings" w:hAnsi="Wingdings"/>
      </w:rPr>
    </w:lvl>
    <w:lvl w:ilvl="6" w:tplc="382A0974">
      <w:start w:val="1"/>
      <w:numFmt w:val="bullet"/>
      <w:lvlText w:val=""/>
      <w:lvlJc w:val="left"/>
      <w:pPr>
        <w:tabs>
          <w:tab w:val="num" w:pos="5040"/>
        </w:tabs>
        <w:ind w:left="5040" w:hanging="360"/>
      </w:pPr>
      <w:rPr>
        <w:rFonts w:ascii="Symbol" w:hAnsi="Symbol"/>
      </w:rPr>
    </w:lvl>
    <w:lvl w:ilvl="7" w:tplc="FE26B5B8">
      <w:start w:val="1"/>
      <w:numFmt w:val="bullet"/>
      <w:lvlText w:val="o"/>
      <w:lvlJc w:val="left"/>
      <w:pPr>
        <w:tabs>
          <w:tab w:val="num" w:pos="5760"/>
        </w:tabs>
        <w:ind w:left="5760" w:hanging="360"/>
      </w:pPr>
      <w:rPr>
        <w:rFonts w:ascii="Courier New" w:hAnsi="Courier New"/>
      </w:rPr>
    </w:lvl>
    <w:lvl w:ilvl="8" w:tplc="D02A6DD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BA803A2">
      <w:start w:val="1"/>
      <w:numFmt w:val="bullet"/>
      <w:lvlText w:val=""/>
      <w:lvlJc w:val="left"/>
      <w:pPr>
        <w:ind w:left="720" w:hanging="360"/>
      </w:pPr>
      <w:rPr>
        <w:rFonts w:ascii="Symbol" w:hAnsi="Symbol"/>
      </w:rPr>
    </w:lvl>
    <w:lvl w:ilvl="1" w:tplc="AAD2EE38">
      <w:start w:val="1"/>
      <w:numFmt w:val="bullet"/>
      <w:lvlText w:val="o"/>
      <w:lvlJc w:val="left"/>
      <w:pPr>
        <w:tabs>
          <w:tab w:val="num" w:pos="1440"/>
        </w:tabs>
        <w:ind w:left="1440" w:hanging="360"/>
      </w:pPr>
      <w:rPr>
        <w:rFonts w:ascii="Courier New" w:hAnsi="Courier New"/>
      </w:rPr>
    </w:lvl>
    <w:lvl w:ilvl="2" w:tplc="6088BC34">
      <w:start w:val="1"/>
      <w:numFmt w:val="bullet"/>
      <w:lvlText w:val=""/>
      <w:lvlJc w:val="left"/>
      <w:pPr>
        <w:tabs>
          <w:tab w:val="num" w:pos="2160"/>
        </w:tabs>
        <w:ind w:left="2160" w:hanging="360"/>
      </w:pPr>
      <w:rPr>
        <w:rFonts w:ascii="Wingdings" w:hAnsi="Wingdings"/>
      </w:rPr>
    </w:lvl>
    <w:lvl w:ilvl="3" w:tplc="C138F674">
      <w:start w:val="1"/>
      <w:numFmt w:val="bullet"/>
      <w:lvlText w:val=""/>
      <w:lvlJc w:val="left"/>
      <w:pPr>
        <w:tabs>
          <w:tab w:val="num" w:pos="2880"/>
        </w:tabs>
        <w:ind w:left="2880" w:hanging="360"/>
      </w:pPr>
      <w:rPr>
        <w:rFonts w:ascii="Symbol" w:hAnsi="Symbol"/>
      </w:rPr>
    </w:lvl>
    <w:lvl w:ilvl="4" w:tplc="77BE274C">
      <w:start w:val="1"/>
      <w:numFmt w:val="bullet"/>
      <w:lvlText w:val="o"/>
      <w:lvlJc w:val="left"/>
      <w:pPr>
        <w:tabs>
          <w:tab w:val="num" w:pos="3600"/>
        </w:tabs>
        <w:ind w:left="3600" w:hanging="360"/>
      </w:pPr>
      <w:rPr>
        <w:rFonts w:ascii="Courier New" w:hAnsi="Courier New"/>
      </w:rPr>
    </w:lvl>
    <w:lvl w:ilvl="5" w:tplc="12743AD8">
      <w:start w:val="1"/>
      <w:numFmt w:val="bullet"/>
      <w:lvlText w:val=""/>
      <w:lvlJc w:val="left"/>
      <w:pPr>
        <w:tabs>
          <w:tab w:val="num" w:pos="4320"/>
        </w:tabs>
        <w:ind w:left="4320" w:hanging="360"/>
      </w:pPr>
      <w:rPr>
        <w:rFonts w:ascii="Wingdings" w:hAnsi="Wingdings"/>
      </w:rPr>
    </w:lvl>
    <w:lvl w:ilvl="6" w:tplc="BDF63D26">
      <w:start w:val="1"/>
      <w:numFmt w:val="bullet"/>
      <w:lvlText w:val=""/>
      <w:lvlJc w:val="left"/>
      <w:pPr>
        <w:tabs>
          <w:tab w:val="num" w:pos="5040"/>
        </w:tabs>
        <w:ind w:left="5040" w:hanging="360"/>
      </w:pPr>
      <w:rPr>
        <w:rFonts w:ascii="Symbol" w:hAnsi="Symbol"/>
      </w:rPr>
    </w:lvl>
    <w:lvl w:ilvl="7" w:tplc="347004E8">
      <w:start w:val="1"/>
      <w:numFmt w:val="bullet"/>
      <w:lvlText w:val="o"/>
      <w:lvlJc w:val="left"/>
      <w:pPr>
        <w:tabs>
          <w:tab w:val="num" w:pos="5760"/>
        </w:tabs>
        <w:ind w:left="5760" w:hanging="360"/>
      </w:pPr>
      <w:rPr>
        <w:rFonts w:ascii="Courier New" w:hAnsi="Courier New"/>
      </w:rPr>
    </w:lvl>
    <w:lvl w:ilvl="8" w:tplc="7966CFB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35645BE">
      <w:start w:val="1"/>
      <w:numFmt w:val="bullet"/>
      <w:lvlText w:val=""/>
      <w:lvlJc w:val="left"/>
      <w:pPr>
        <w:ind w:left="720" w:hanging="360"/>
      </w:pPr>
      <w:rPr>
        <w:rFonts w:ascii="Symbol" w:hAnsi="Symbol"/>
      </w:rPr>
    </w:lvl>
    <w:lvl w:ilvl="1" w:tplc="DF568480">
      <w:start w:val="1"/>
      <w:numFmt w:val="bullet"/>
      <w:lvlText w:val="o"/>
      <w:lvlJc w:val="left"/>
      <w:pPr>
        <w:tabs>
          <w:tab w:val="num" w:pos="1440"/>
        </w:tabs>
        <w:ind w:left="1440" w:hanging="360"/>
      </w:pPr>
      <w:rPr>
        <w:rFonts w:ascii="Courier New" w:hAnsi="Courier New"/>
      </w:rPr>
    </w:lvl>
    <w:lvl w:ilvl="2" w:tplc="8BE2D588">
      <w:start w:val="1"/>
      <w:numFmt w:val="bullet"/>
      <w:lvlText w:val=""/>
      <w:lvlJc w:val="left"/>
      <w:pPr>
        <w:tabs>
          <w:tab w:val="num" w:pos="2160"/>
        </w:tabs>
        <w:ind w:left="2160" w:hanging="360"/>
      </w:pPr>
      <w:rPr>
        <w:rFonts w:ascii="Wingdings" w:hAnsi="Wingdings"/>
      </w:rPr>
    </w:lvl>
    <w:lvl w:ilvl="3" w:tplc="539ABCDE">
      <w:start w:val="1"/>
      <w:numFmt w:val="bullet"/>
      <w:lvlText w:val=""/>
      <w:lvlJc w:val="left"/>
      <w:pPr>
        <w:tabs>
          <w:tab w:val="num" w:pos="2880"/>
        </w:tabs>
        <w:ind w:left="2880" w:hanging="360"/>
      </w:pPr>
      <w:rPr>
        <w:rFonts w:ascii="Symbol" w:hAnsi="Symbol"/>
      </w:rPr>
    </w:lvl>
    <w:lvl w:ilvl="4" w:tplc="17767A78">
      <w:start w:val="1"/>
      <w:numFmt w:val="bullet"/>
      <w:lvlText w:val="o"/>
      <w:lvlJc w:val="left"/>
      <w:pPr>
        <w:tabs>
          <w:tab w:val="num" w:pos="3600"/>
        </w:tabs>
        <w:ind w:left="3600" w:hanging="360"/>
      </w:pPr>
      <w:rPr>
        <w:rFonts w:ascii="Courier New" w:hAnsi="Courier New"/>
      </w:rPr>
    </w:lvl>
    <w:lvl w:ilvl="5" w:tplc="F02EB7B4">
      <w:start w:val="1"/>
      <w:numFmt w:val="bullet"/>
      <w:lvlText w:val=""/>
      <w:lvlJc w:val="left"/>
      <w:pPr>
        <w:tabs>
          <w:tab w:val="num" w:pos="4320"/>
        </w:tabs>
        <w:ind w:left="4320" w:hanging="360"/>
      </w:pPr>
      <w:rPr>
        <w:rFonts w:ascii="Wingdings" w:hAnsi="Wingdings"/>
      </w:rPr>
    </w:lvl>
    <w:lvl w:ilvl="6" w:tplc="00364EA6">
      <w:start w:val="1"/>
      <w:numFmt w:val="bullet"/>
      <w:lvlText w:val=""/>
      <w:lvlJc w:val="left"/>
      <w:pPr>
        <w:tabs>
          <w:tab w:val="num" w:pos="5040"/>
        </w:tabs>
        <w:ind w:left="5040" w:hanging="360"/>
      </w:pPr>
      <w:rPr>
        <w:rFonts w:ascii="Symbol" w:hAnsi="Symbol"/>
      </w:rPr>
    </w:lvl>
    <w:lvl w:ilvl="7" w:tplc="A3BC00F2">
      <w:start w:val="1"/>
      <w:numFmt w:val="bullet"/>
      <w:lvlText w:val="o"/>
      <w:lvlJc w:val="left"/>
      <w:pPr>
        <w:tabs>
          <w:tab w:val="num" w:pos="5760"/>
        </w:tabs>
        <w:ind w:left="5760" w:hanging="360"/>
      </w:pPr>
      <w:rPr>
        <w:rFonts w:ascii="Courier New" w:hAnsi="Courier New"/>
      </w:rPr>
    </w:lvl>
    <w:lvl w:ilvl="8" w:tplc="942A835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EC3C5982">
      <w:start w:val="1"/>
      <w:numFmt w:val="bullet"/>
      <w:lvlText w:val=""/>
      <w:lvlJc w:val="left"/>
      <w:pPr>
        <w:ind w:left="720" w:hanging="360"/>
      </w:pPr>
      <w:rPr>
        <w:rFonts w:ascii="Symbol" w:hAnsi="Symbol"/>
      </w:rPr>
    </w:lvl>
    <w:lvl w:ilvl="1" w:tplc="50BA5A34">
      <w:start w:val="1"/>
      <w:numFmt w:val="bullet"/>
      <w:lvlText w:val="o"/>
      <w:lvlJc w:val="left"/>
      <w:pPr>
        <w:tabs>
          <w:tab w:val="num" w:pos="1440"/>
        </w:tabs>
        <w:ind w:left="1440" w:hanging="360"/>
      </w:pPr>
      <w:rPr>
        <w:rFonts w:ascii="Courier New" w:hAnsi="Courier New"/>
      </w:rPr>
    </w:lvl>
    <w:lvl w:ilvl="2" w:tplc="01D6AE2C">
      <w:start w:val="1"/>
      <w:numFmt w:val="bullet"/>
      <w:lvlText w:val=""/>
      <w:lvlJc w:val="left"/>
      <w:pPr>
        <w:tabs>
          <w:tab w:val="num" w:pos="2160"/>
        </w:tabs>
        <w:ind w:left="2160" w:hanging="360"/>
      </w:pPr>
      <w:rPr>
        <w:rFonts w:ascii="Wingdings" w:hAnsi="Wingdings"/>
      </w:rPr>
    </w:lvl>
    <w:lvl w:ilvl="3" w:tplc="834C59F6">
      <w:start w:val="1"/>
      <w:numFmt w:val="bullet"/>
      <w:lvlText w:val=""/>
      <w:lvlJc w:val="left"/>
      <w:pPr>
        <w:tabs>
          <w:tab w:val="num" w:pos="2880"/>
        </w:tabs>
        <w:ind w:left="2880" w:hanging="360"/>
      </w:pPr>
      <w:rPr>
        <w:rFonts w:ascii="Symbol" w:hAnsi="Symbol"/>
      </w:rPr>
    </w:lvl>
    <w:lvl w:ilvl="4" w:tplc="BCB06572">
      <w:start w:val="1"/>
      <w:numFmt w:val="bullet"/>
      <w:lvlText w:val="o"/>
      <w:lvlJc w:val="left"/>
      <w:pPr>
        <w:tabs>
          <w:tab w:val="num" w:pos="3600"/>
        </w:tabs>
        <w:ind w:left="3600" w:hanging="360"/>
      </w:pPr>
      <w:rPr>
        <w:rFonts w:ascii="Courier New" w:hAnsi="Courier New"/>
      </w:rPr>
    </w:lvl>
    <w:lvl w:ilvl="5" w:tplc="606A4EDC">
      <w:start w:val="1"/>
      <w:numFmt w:val="bullet"/>
      <w:lvlText w:val=""/>
      <w:lvlJc w:val="left"/>
      <w:pPr>
        <w:tabs>
          <w:tab w:val="num" w:pos="4320"/>
        </w:tabs>
        <w:ind w:left="4320" w:hanging="360"/>
      </w:pPr>
      <w:rPr>
        <w:rFonts w:ascii="Wingdings" w:hAnsi="Wingdings"/>
      </w:rPr>
    </w:lvl>
    <w:lvl w:ilvl="6" w:tplc="D062F4CC">
      <w:start w:val="1"/>
      <w:numFmt w:val="bullet"/>
      <w:lvlText w:val=""/>
      <w:lvlJc w:val="left"/>
      <w:pPr>
        <w:tabs>
          <w:tab w:val="num" w:pos="5040"/>
        </w:tabs>
        <w:ind w:left="5040" w:hanging="360"/>
      </w:pPr>
      <w:rPr>
        <w:rFonts w:ascii="Symbol" w:hAnsi="Symbol"/>
      </w:rPr>
    </w:lvl>
    <w:lvl w:ilvl="7" w:tplc="CC24276A">
      <w:start w:val="1"/>
      <w:numFmt w:val="bullet"/>
      <w:lvlText w:val="o"/>
      <w:lvlJc w:val="left"/>
      <w:pPr>
        <w:tabs>
          <w:tab w:val="num" w:pos="5760"/>
        </w:tabs>
        <w:ind w:left="5760" w:hanging="360"/>
      </w:pPr>
      <w:rPr>
        <w:rFonts w:ascii="Courier New" w:hAnsi="Courier New"/>
      </w:rPr>
    </w:lvl>
    <w:lvl w:ilvl="8" w:tplc="7AA0B9F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D4"/>
    <w:rsid w:val="0025282A"/>
    <w:rsid w:val="005F5DD4"/>
    <w:rsid w:val="00C8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2809"/>
  <w15:docId w15:val="{BBDA849E-E4D7-4D6C-9997-A0B4658C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single" w:sz="12" w:space="0" w:color="DADADA"/>
        <w:bottom w:val="none" w:sz="0" w:space="6" w:color="auto"/>
      </w:pBdr>
      <w:spacing w:line="560" w:lineRule="atLeast"/>
      <w:jc w:val="center"/>
    </w:pPr>
    <w:rPr>
      <w:caps/>
      <w:color w:val="000000"/>
      <w:sz w:val="44"/>
      <w:szCs w:val="44"/>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gap-btn-hidden">
    <w:name w:val="gap-btn-hidden"/>
    <w:basedOn w:val="Normal"/>
    <w:rPr>
      <w:vanish/>
    </w:rPr>
  </w:style>
  <w:style w:type="paragraph" w:customStyle="1" w:styleId="divdocumentdivSECTIONCNTC">
    <w:name w:val="div_document_div_SECTION_CNTC"/>
    <w:basedOn w:val="Normal"/>
  </w:style>
  <w:style w:type="paragraph" w:customStyle="1" w:styleId="divaddress">
    <w:name w:val="div_address"/>
    <w:basedOn w:val="div"/>
    <w:pPr>
      <w:pBdr>
        <w:top w:val="single" w:sz="16" w:space="0" w:color="DADADA"/>
      </w:pBdr>
      <w:spacing w:line="300" w:lineRule="atLeast"/>
      <w:jc w:val="center"/>
    </w:pPr>
    <w:rPr>
      <w:sz w:val="20"/>
      <w:szCs w:val="20"/>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single" w:sz="12" w:space="0" w:color="DADADA"/>
        <w:bottom w:val="single" w:sz="16" w:space="4" w:color="DADADA"/>
      </w:pBdr>
      <w:spacing w:line="280" w:lineRule="atLeast"/>
    </w:pPr>
    <w:rPr>
      <w:color w:val="000000"/>
      <w:sz w:val="22"/>
      <w:szCs w:val="22"/>
    </w:rPr>
  </w:style>
  <w:style w:type="paragraph" w:customStyle="1" w:styleId="divdocumentsinglecolumn">
    <w:name w:val="div_document_singlecolumn"/>
    <w:basedOn w:val="Normal"/>
  </w:style>
  <w:style w:type="paragraph" w:customStyle="1" w:styleId="p">
    <w:name w:val="p"/>
    <w:basedOn w:val="Normal"/>
  </w:style>
  <w:style w:type="character" w:customStyle="1" w:styleId="Strong1">
    <w:name w:val="Strong1"/>
    <w:basedOn w:val="DefaultParagraphFont"/>
    <w:rPr>
      <w:sz w:val="24"/>
      <w:szCs w:val="24"/>
      <w:bdr w:val="none" w:sz="0" w:space="0" w:color="auto"/>
      <w:vertAlign w:val="baseline"/>
    </w:rPr>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jobdates">
    <w:name w:val="span_jobdates"/>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joblocation">
    <w:name w:val="span_joblocation"/>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Nazreen Baksh</dc:title>
  <dc:creator>Tatiana Baksh</dc:creator>
  <cp:lastModifiedBy>Tatiana Baksh</cp:lastModifiedBy>
  <cp:revision>3</cp:revision>
  <dcterms:created xsi:type="dcterms:W3CDTF">2021-03-26T20:14:00Z</dcterms:created>
  <dcterms:modified xsi:type="dcterms:W3CDTF">2021-03-28T22:07:00Z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b87781cd-ca32-454f-ab3b-8554d372e603</vt:lpwstr>
  </property>
  <property fmtid="{D5CDD505-2E9C-101B-9397-08002B2CF9AE}" pid="3" name="x1ye=0">
    <vt:lpwstr>oF4AAB+LCAAAAAAABAAUmsV2rEAURT+IAW5D3N2Z0bi7fv3LGyVZvZJA1a1z9qYbISCEY3gapniWYGEWpUgCh3GEEAgRomEG++1kUlTObPIjxqam42Ag4nI8e8wYJyOdK7oloQaqxwT8je6t4DgPVB9Lp/dRDbMAvIYIeQ62xs7BXnUn2k7Z7JqxrYpdhFIoybzhimdUfEBUv33gdQf02tlugX7GcmG85kPwnJJYQd1BPz2HGFcaJxl6NEhMRSI</vt:lpwstr>
  </property>
  <property fmtid="{D5CDD505-2E9C-101B-9397-08002B2CF9AE}" pid="4" name="x1ye=1">
    <vt:lpwstr>S3y14bQWXD3lNGbsscq4Ie3v8XK1ih/XMxor96eDMQx7+G+pW92BrMqOahtDaV9GL0xS7vYc/+Ihyt7+SQ9fNBLKET1oWZRsn7IMmX8vgYPmtzt/fo9G05/syJ0cTxfij9rshrN5eA9ZXD2SYlMrRHqPYb54skdMKtQ9VzbPXiFrOtY9wh2Ub+KWES3zJQ62tfgRlf/p5lVu/LszqcCYZcdJ+TDW7mY0jmC+BHqZAJRvW23ZoxnIYNLPBTp4Gu0</vt:lpwstr>
  </property>
  <property fmtid="{D5CDD505-2E9C-101B-9397-08002B2CF9AE}" pid="5" name="x1ye=10">
    <vt:lpwstr>DbH60FWweRFCHQSIFDwB4xHvdgDUFRr1Ev4oUihuQEj2krFDzlG2ogngb11xgr+ut7B9c2GsWbydR0R6Wrrf79dSR5LCxrL/0rAoDTXCzpxt+QBlzAvgtnnaUFFsisCn42lfDcOqddKuvvAS0eXTMqqE0klrTfiVnPglsUlwUqBoEC+/miB15/g09dv/dDDuanBPt83Zl6nb28XSYDA6JNuih4w7O5DgT5e0vj6ECCdVjBYKtzsD7OPp851vCO+</vt:lpwstr>
  </property>
  <property fmtid="{D5CDD505-2E9C-101B-9397-08002B2CF9AE}" pid="6" name="x1ye=11">
    <vt:lpwstr>+3GwQGLPVjeDqnSJuaE5d6ZoE/R3KlBIkaXfqsjFM3vl3/bSkXlYtqIE/b7EAa1X1KZGvN8HSvyL1MC2g/b4BmEMXd0o6HMTY/4OurLMatmugXmGPiuF0CG3ShOgJU4ojn+dnyBs7L/PGbyfs2M9W3AiOIsRvGW8iY8orQyxWZJ5QpsDWjb+5ezTBw5XUvC4AzxhxmkLph75OVLR6f2pWVGgE5Rbr4spXA8MRHXTGftneNY0djlie/xq9XaPEIT</vt:lpwstr>
  </property>
  <property fmtid="{D5CDD505-2E9C-101B-9397-08002B2CF9AE}" pid="7" name="x1ye=12">
    <vt:lpwstr>z47Sqk219dBFXGALtPvK+ReqSSs0hbV8mGWRlRPU7cMT+h8i4PZYSF0KuV3ASV4ATOVcqRj/GzRfPqkk0d7iKwckk/Yr2Z1zSMVQnPHHEXOH8j8kJUuEes2/lqHXw9m04Dye7Qdf+/I3MMOZnN29y3+tiwT59peddVbB409mdsyLWrnvvBWIUwXNNA4mp+QYW7zz1Fd2NSx+H8cTP0XVaIpG2acdvN7aUZYEZraAUkspkrji6WX7DPGNyPTc5pK</vt:lpwstr>
  </property>
  <property fmtid="{D5CDD505-2E9C-101B-9397-08002B2CF9AE}" pid="8" name="x1ye=13">
    <vt:lpwstr>u4ML3KwimbQiEhjhZlctGfQordSxg/N+W/iq0m3gBaMxz4vOmb+SUPKoESh46DYdmx5Q8Vkci3f0Qk3cxjeSKvS9E7+rRi+j7SH5eFwxFAdcZxPFr4wJ1NCUQu3ZUWd4ERlZ2+GcPI2lEKQkApaeA+uq83fmTXmgbcqCQtTiYj0ylky5/jldj7PAuYtkY0KXrcswObHIMfFUnLaJdS1UhLzAh0ZzotAHkZr98R8x8N7pdiXTd1mbw0eaIzloV4w</vt:lpwstr>
  </property>
  <property fmtid="{D5CDD505-2E9C-101B-9397-08002B2CF9AE}" pid="9" name="x1ye=14">
    <vt:lpwstr>lNkyWATB5NHZBeHhzk/9KWi/VJT1c2tL7XnnWv8hzTrG1ZBfbjZgAsTiIi+5uf42R9aBcA4/C/7BQJoNRxYo1bVAWmg4RLV2VJdfN6B6hXXwCdMv/1uRWXc1Js6EAva/ryDkvpw2NLN+37KmXDDa6ZjAbrXn+v3WHOMsDXCEPsTk/73qry16eZIl9tkqp96kmFQj5Tz3bEjzD/WCud1JTFLg/WgIz0+F91XGmOl6mGYkdEiG/gnj9uwZWax+ny6</vt:lpwstr>
  </property>
  <property fmtid="{D5CDD505-2E9C-101B-9397-08002B2CF9AE}" pid="10" name="x1ye=15">
    <vt:lpwstr>9mwojK2mQOiUhgHvaAg7cUcmHUXnO9xA8eFA3+RU73EbIQh3ZGBMCJ3T+RshQdbtYD7wKXHlsxeA0w8Mm1jTy8SUxLfX4+xdY5eC4CwDgfyJEE1v0L/y9BgySO2Jgp4iSdwGBMO4u+tNmwBsfzFOfJveCBJbMxU2svdV4tlMqyGU99lH8MWOBqtg90UvkryD9mv6flW1B6uZkE5YRgsEbUd48v4aQazU7OL8kyCyULq2Gl3qZdelwl1NDcL5EWX</vt:lpwstr>
  </property>
  <property fmtid="{D5CDD505-2E9C-101B-9397-08002B2CF9AE}" pid="11" name="x1ye=16">
    <vt:lpwstr>gF+nJiqk9PHNflQg75sltAxmtQPJ1Ve59kE/CvnkavtlVDpT0/BUS5mka2AVqBNgfEzG8jdOCftXN7l2zThi/1A0vK8aXk6vmowYpIvP0Cvb93j5PSREerNp1ThUCoyQ1QdmJFSlm4JMN8UOcpt99Oq7Bc4xrcQHAKRpURbREMyQcDg2Pxy+7YjIoqpfIKU4kRcPXw+f/KbW7jJl9JS2B0uRQRf8X9XWxq8GQ0AMqLgx7VcHUF0ynasBYlschhD</vt:lpwstr>
  </property>
  <property fmtid="{D5CDD505-2E9C-101B-9397-08002B2CF9AE}" pid="12" name="x1ye=17">
    <vt:lpwstr>mmGuIJfG4uEGLROmwa4zPqAEkG/VTvtJ6KvzgWDQr5o30rQQryqx++rKxs4WYnzMRZqVque9wQ2uHgQKNkc5QtVWgzW7N8a30aTmBVBxR1e2eBGJu3XmIbCCgYIUwsYSyIPXmRDIzsD87Qtb3E8ExCgMHQQM/zW/EkhnkglyKRgxP67c62GFRijEaz4Rjn/amEUZObMTOwB/2ljV+3Kx252/8W8JXU919hOV+OZtiBWDWEGwtQohUiQu3TESi8S</vt:lpwstr>
  </property>
  <property fmtid="{D5CDD505-2E9C-101B-9397-08002B2CF9AE}" pid="13" name="x1ye=18">
    <vt:lpwstr>uH7g4uq3+LDeCVpsgdqEVRfjVRF6aJcR7cW/Nl9HpO34ZEeBkasQ9CTLpwoIJ1vKidfbWXQKOryxqGU2G8Djc0xpKmwFd/vAQimR4NOajFXwBf7KCNDP47FvNgpdX5MxCFbb3eNunjVYGiGgy/sGRjTGOK4Rymmw/4+TJQLCztLkb4qXMSihFZxopZ+z9SjBZpyFRIPlWTnxH3Y+UP+ZdjPoqUJGLpBaDTIiQHv0GY20XurVjr58K3h1chhR0vS</vt:lpwstr>
  </property>
  <property fmtid="{D5CDD505-2E9C-101B-9397-08002B2CF9AE}" pid="14" name="x1ye=19">
    <vt:lpwstr>24E0YXwVDFYV5ro/szXFJM/mxamA24f/5FO1//VmgBSJhe22oTQe/BlQYIpJYNGlNJI6i93cdDx0sf13oZRp7Akdf6uPObY+Ec30HvAa6jpiqTCJy1c19zA5325n0nhj4AQYcXvFe5lHznih7yZnP5kbyQnq7NsiqdlgzbC3h8W4YVvwc4Kha99FErAFiczFVNky4ut++3JYmI6E+Q6XYW9M7e/thaKrn+n+Hsy1sCrw/tQ/ma+IaYS4KYgCUpN</vt:lpwstr>
  </property>
  <property fmtid="{D5CDD505-2E9C-101B-9397-08002B2CF9AE}" pid="15" name="x1ye=2">
    <vt:lpwstr>zNIwjptXf1t9GRH6vhF68IpgrVFaZveJyl04bA2mc9pQQx3TGEJIvqX+yhETkV7rBJvoQ9cV72P2GxIuH68PFbe/gn3PujWs331oxSLCqdYws2k/nqVtz0kYNvBZXAdJK07FIW1L/Rg1n7mOUEmG7dU5KrEemL02ak36pCHRPadGyAlJI7TcHcYyduQsxkEGXFFW0CTUEPJANbMeCTwDmgNXfnt7Nsh1CTUD6BV0bcRnBPbb/m6qDzqw8JZjhu3</vt:lpwstr>
  </property>
  <property fmtid="{D5CDD505-2E9C-101B-9397-08002B2CF9AE}" pid="16" name="x1ye=20">
    <vt:lpwstr>G61oNEGHeXK30zO+RNCYgtBBku2V+vczZKn2yov0eYl7/X02gGeLrIlGleXMLTFql2HvtB7INKKvHLF78Rs245aeGS5KYjwQ7z5jEAB85lKeMTvZEkmMErWS6umA1sr1U/lkG9zrZCBAG5xMj71Nzl/54K4x5Xc3uGLD/40pnshJgtk4QBqfrNf0SwpK3WjRZPytfZNIX7jhHvf9dj6pbxiRaxXb1OP6+qTLhivJh2q6su1H7t2H5G8Sv5FtGF3</vt:lpwstr>
  </property>
  <property fmtid="{D5CDD505-2E9C-101B-9397-08002B2CF9AE}" pid="17" name="x1ye=21">
    <vt:lpwstr>MemjO59kGEfNSymbbKp21wGNndDfMCX8gNu8hYsT4ae6KYGVPjiqp2nCjX1lRQnXsT5ZcKjDWWHOmwxa9lmBMtMzGk9apjnSkw/MTsB9yknh+r/pVckiutoc4pQL/8X/vVUdoN2D7p818nab9cNduE0quWHiM1xgtckgMPYBtxJmovxmBU2vE4aTNnrpPu4AXddK4I9IgpIm7/96dyrIz/NOOkTbmg3ji9Q+IMuH1LxYNR7qEOTVj6R6qXs7rz2</vt:lpwstr>
  </property>
  <property fmtid="{D5CDD505-2E9C-101B-9397-08002B2CF9AE}" pid="18" name="x1ye=22">
    <vt:lpwstr>aI8WZOZ50tzWD7WUxuxvbBb7ol/0pugq3gWGcqL7A5wpqjJ/1x4oosCvwncEPGUTgikc4ngGQoklm7sFOYm4z8T/gQP840Q05V8WKdwMH6yI9ii+xO+1oGZIBQbT0EZJCon93LzXm3wyrm7nf2YzhahP2MoFTpRJ253T2vMStS6VYezYUof8jZ9uqHP8JzX2LEi4a+xMg879sv4A9RDQM+5O6ngF0XbwPubMARgZITJwwMStpolCfJ9UFOP6vEd</vt:lpwstr>
  </property>
  <property fmtid="{D5CDD505-2E9C-101B-9397-08002B2CF9AE}" pid="19" name="x1ye=23">
    <vt:lpwstr>5+/Zd8+uWhS/w/abqJEX+htAWNuq9HUTKx7qamtPpFMKk+2oe0P5cH2tVKwAwICBta8Lsqt4C/6RQn2frP4B9s/d3BLenh1c7V2dmJnViP32bdJ6McOo2WSD42DvvJXIC8qwSKf7lND2wGDJbHmHxuo22bdmOqJ/Zae5f/kah8m7A4GsoIpN05+QCbEiT/H6fcSZc481TZN5qpO2ap9nWnUYzyt4FZVuqK5+Q+U1aThJgyof9SoJZk/J3IcyIXo</vt:lpwstr>
  </property>
  <property fmtid="{D5CDD505-2E9C-101B-9397-08002B2CF9AE}" pid="20" name="x1ye=24">
    <vt:lpwstr>dJA1TZMA9ilOGi/ewOGpzEd0xW0XLIban5XB+1W+67Yqlx+dPO0bH8BBXulF3RjO3RZr12NjSyZhmOose6MKtGCaLYfIik8E5NlaEzx2zX+VxSCqwsjTD7eHvxL8QBuKdVPR543zH2ZWElkYXreTQ+etOnnAGoAS/jAiffg/gVOlNrJ32S9N842ONGCHlQWnqKls8m0K6uSA7ll1QXS/lGk4XMsYTFqnMQE6CFAevJH2OOu+7NconafwIr0/mTz</vt:lpwstr>
  </property>
  <property fmtid="{D5CDD505-2E9C-101B-9397-08002B2CF9AE}" pid="21" name="x1ye=25">
    <vt:lpwstr>Dvl9jX5cKPB8PLUz17BtZM99KSHKRkSFWJEihJOHd0DPKgWJ87qHzjOj8IQCLg62zdj8X0Pv9HNVj2BKPufgCEdJvvvZxv/HcRBmQPp1kQ3M/2VhfjIJcrUj3yyp8X4YsRWQmNOBG67Vz3WcBptE4H0RthXX7Dvq25WsCVC4qtUKl/dJb1wX/fJqYQEl5Vn8pRPAmBzkwAvz6kdUP++u44+nPm1NgDORFBb9+H9FjFbY1/E15M+h58+55+qoOnO</vt:lpwstr>
  </property>
  <property fmtid="{D5CDD505-2E9C-101B-9397-08002B2CF9AE}" pid="22" name="x1ye=26">
    <vt:lpwstr>EmYm+eFM7JRJr9Yr9mRKDAFEGVoCIArx0KhI/SKtibCjETAeuwTW+6pMb/u/UBFMm6NJFSpVm3Qt2qavgTFR4ytd6k4BxZxmle6Qd44r4vjVl2jRgPN1hCU47ZpVvTdIgpn/qcq8dgLkYji5/z4adXAVtuKck9mgQh9/5Mx+Qv8G4Jsc406FeutgCA5ocwTibGXb/p5Ctvf7yfAobf+syyLHYCA7QQaFz1p6kpOYvINQqCXluDKq6c2Up8anzTz</vt:lpwstr>
  </property>
  <property fmtid="{D5CDD505-2E9C-101B-9397-08002B2CF9AE}" pid="23" name="x1ye=27">
    <vt:lpwstr>PaDLEm94/sQXZ05BTmEmc81GP1NJ8clQWE0HP0hPW0EVubs7d/89X7EWI7vMFeNu7wyAf5hiLc/OaO90Ma1VzzhUKBNgVd6ghgByPXYQSGm8P23c5Btvc3BBACEuTiyFVNywVXkc5/n9z2lZRSVrGm3V/NSCHyCAHizudb2etopvcaL6fCMaMChZOPkyNUYUt0rERoZvtffgpp/G6/17/n2CMAx3v2MdMwiZGJTemvlf2HECg3vZ2P6Rw4kD7yb</vt:lpwstr>
  </property>
  <property fmtid="{D5CDD505-2E9C-101B-9397-08002B2CF9AE}" pid="24" name="x1ye=28">
    <vt:lpwstr>ra7Ux/xlQIQctDWLirpvieYyHARE9yw94x9d+cHYEm3Q2WKpoGnshRYHpLO02kcQXrq2F3IhpPKyJkQoZDE7DsAwekTlLtP+3k42BYNml4kVBM0p5Isu8L0HY7crJSjMedcqyAGRn0KFUIGsEGXU5d5AjhlRYW8vUR7w9w/VwWVFFejYO577ORx7nvlM4ybyYDdIs+DIoiIgcrkk7rhcY29/7N0l2Rxoy0p10QbMGwuFFCWr+QfnKtr/MT8Nxfb</vt:lpwstr>
  </property>
  <property fmtid="{D5CDD505-2E9C-101B-9397-08002B2CF9AE}" pid="25" name="x1ye=29">
    <vt:lpwstr>8cRhm+ihfDMI7SCDXG+1zfX5FvIL8+RjLduB7LtuXzj+qjoG5GalSO7+2PsUbETuMqngs+RuDhMZXvZp+K6QZYjnG4zhhG0l7lODb9CstPvgznAUkYwZxuoJxn0YpIFL6Kz28SSv6EEmM0tRanEumKan+82ebSdn3l0jZwXV9cBCx/b50oKBs99MY8cAo9jxk86fEzNqOHAvcoeidO52ogzZUG8ghJCm3QeoODQNjZxAzEXS0T80u6bK138pzMV</vt:lpwstr>
  </property>
  <property fmtid="{D5CDD505-2E9C-101B-9397-08002B2CF9AE}" pid="26" name="x1ye=3">
    <vt:lpwstr>QA6RdHCqw6FQZZi9dW47G066RX4V0K2xagy/+tVawHoVKHW+4w9Bas9xwiX9/xlbIi5DOktCjFZU4ZXWR8y9TpIO4KU99AyEB7CgZ2zJQXortf682en1a8lHRTuK8jeUSGfKnXpjAvsJY3MBKGAQHNrfxJgw8VUneuZUokWBYJxGzjNnNsE4mUggkEper/JV38lrpMMbyjXBXpGtk4lH7Wpw1bxpDtBTjx1K/iqXbmTVDakknrTV9pHDGOJjnr7</vt:lpwstr>
  </property>
  <property fmtid="{D5CDD505-2E9C-101B-9397-08002B2CF9AE}" pid="27" name="x1ye=30">
    <vt:lpwstr>Gkx/z7476ooP7ouzT3PmjPv2RsV1CQ2npCSNZitPidGzFtfATPlU7CidsFKAxXkKnHyqVp61YBWRkIVRzvmnXcR9WCLyyzrJhxjzfkDQCMS4j82cm8cgwWnkIqHGsE3hka/pHJX2byFyUHd+p23SJ4LZ3i3LMAaGVDZM6xGP37e2HDu7bqFaTdyZoqaH21OnKjk3ZMuujTiXIhSBnz2B758wms/en2BMnlj0/QmNcDwm8tfzO9PHvQrRFzs0eV0</vt:lpwstr>
  </property>
  <property fmtid="{D5CDD505-2E9C-101B-9397-08002B2CF9AE}" pid="28" name="x1ye=31">
    <vt:lpwstr>HuvEBLaSvORudsIQ2LZoQsXO7XEK9rewmQSIuio9m8j6IMefwkFv+kf9QKI/0By8w0JBQQsggjReoLoeNjxNb1N/idxpbaBRaupcWRSAOlc741ncLpACxdHQ3cE/p+sUEsc0LFl7r+DvbMOT/9grs84sJU9DcPsX2LmFq9V1DNispE3XHe9sCpfY7TQfAKDO8W8bIm3oJfNeYkciqGuHXk3/Rzwv9qYAczMfoOTZQBS8Rdnrne9XqaiwTyscPsu</vt:lpwstr>
  </property>
  <property fmtid="{D5CDD505-2E9C-101B-9397-08002B2CF9AE}" pid="29" name="x1ye=32">
    <vt:lpwstr>G2mJNu9IoR3kZTFBtzzklG6x4TYd3uB0K4n0IHekTphiKOYfdR0pIKVyHnWfWLOQgS1Nr8az0U+fuDyEhvYVnylKIIkOqIXFfN++gpcVReSEgf725M8efCNX60J+pm/6bL+iFJf7axl6Kt5+HOUn70AxICx6Vnb9Lf/oPj7TWdRmYFcyA0yM+W+21laRVt7kS7Q2m6D5kRQgZF8JTcrH66tt8j6yBsAM2GjtxF9l4FgsI/5mbUGpf3CkYwUQFQd</vt:lpwstr>
  </property>
  <property fmtid="{D5CDD505-2E9C-101B-9397-08002B2CF9AE}" pid="30" name="x1ye=33">
    <vt:lpwstr>gqDnQRf2x/BVVS4LbYpGp5vq3vpP+dw9sMVzyTb+B+8dQEgB4CXiKjRFZoD1m4pFATJpuZiX3znxnFusOjwLbWwOFl4XnVmThvSoFosl1JpBt8dnAq5bVbqcF7t9XO5Q3wPj9KVMYOS50Mb8+fsHTp6NIOtnexpsyYHIbUKAW7gMveQMbQugoyQY0Jn7OPDtyMXCn1MFqWskDTUzODsCZTg1tN//5XNyRhU1GvIUzOSBF7cnID/zgAm5FPRohXH</vt:lpwstr>
  </property>
  <property fmtid="{D5CDD505-2E9C-101B-9397-08002B2CF9AE}" pid="31" name="x1ye=34">
    <vt:lpwstr>rC4oJQ1wiRwLCZfyKikbytQpukQq5lhWKxtpeWVHO/xbj6t8IaNiWtMPhJDo9pC5lAcdL2Wfg8jk5PEPngqFYzPMZGMsWha0WMMDOaG55N8+qRFfFCUPJNr5tiyfKGIlVzU0n64ff0sJo/jPAmJvz6nc4yleDLHL7jNA6Vn4mwE0GUuyasYvILlNd8AkD3ssiiyYrJCiVccpT9swulX99lGp/GqfkaXEJsOXzEWKa/M3E2R3xJUQhfnUTnZrb3Y</vt:lpwstr>
  </property>
  <property fmtid="{D5CDD505-2E9C-101B-9397-08002B2CF9AE}" pid="32" name="x1ye=35">
    <vt:lpwstr>nqEAO/TkjHFeRY02MR2q5bE2MwSRLFsdaiMGhM8oya15AJ1GJEQJ+d1kDyZGAOvL8fn12h1uV+3l7m/MxxhLlEFPojksJakBBFSfP/yAN3t3tP5nP53tq/ToaoH5n04Ni1YdbTG4kwXa8UvmN2R/pM1u+ELtuC3LuGETHnQ27AzMaEd2kKh/mO6PEy/5tpN28KBPBSw2AKVM3uj3wm1yjWH8SjmSw2jQmcb71d8+/gB6aTjh/MWKEW2zh1ft5g4</vt:lpwstr>
  </property>
  <property fmtid="{D5CDD505-2E9C-101B-9397-08002B2CF9AE}" pid="33" name="x1ye=36">
    <vt:lpwstr>uUoMA61c8qYj7685RRHAhyyOh9k2j1Y3RKSsc3awLijs5VW7qAE2cJdBjHemvvpuVdft4ABEW/vgZHndI0+da5bN0NskBTqWv1L8sKCXA3dLj8T9OPQ+/LLQBcv2nD9gLihhdS3iD5B8IX5/A053qak5AhXy8OHLTbzDKQjYkauabMXgbZuzhgGFMn7T5AhZbnj9nzHsJk2RQC+VuoOb9Max1d1jZchyqAbiNn8ezIp/1ZH9dFau7x+PxEp1QcD</vt:lpwstr>
  </property>
  <property fmtid="{D5CDD505-2E9C-101B-9397-08002B2CF9AE}" pid="34" name="x1ye=37">
    <vt:lpwstr>q/xbhoReTKsBnbLrKFc85pmVrIhXQ76I1QGk33qvKGEAZ/tNebps/5C5rBN11vx9cnxQAdrVx+JMS2N9JejlMrXK7JOxj2cIE7JEry1X8CJs1w8+GRIrJKY5ogkIACWPORqWDgJ4m9aoHPgMvW43o+MW4Tsnzagrdv3MJpif1foFNVR9EXHkBzVcRX2R8Lom3la8D0QlI5feco+C0KBniNY/+rcefkqwNJ99xqTlI5pSnEvnt371klD70fs/e1F</vt:lpwstr>
  </property>
  <property fmtid="{D5CDD505-2E9C-101B-9397-08002B2CF9AE}" pid="35" name="x1ye=38">
    <vt:lpwstr>hIn9cUpDVF5FFtOfI7MTgdYOH1j7PuVG791ZfO9CHjR1yFpApzxr/pTw5H8nr/WmE6svrlYmyhbHvCiHTe3uvKlzkZPOtvWin9pDbqh5rmX5mNPNLe+RvxqyFPp2lOgSKsWYLoj5aGJ2jEKBIUMk1zRX/XAbVhBWgpYl/njGKXGNHNDDi98B/HTPkwGn9nIx+XJL+HIs9ABRSBhwOiCUjH2cg5SRzFlK634PajVIiaQV5Pdc1Nq6PM4Sq071vd+</vt:lpwstr>
  </property>
  <property fmtid="{D5CDD505-2E9C-101B-9397-08002B2CF9AE}" pid="36" name="x1ye=39">
    <vt:lpwstr>GCen1Q6DSwS3u+CE5Gu4GwG833l/hhdqKMIsdSWrHLbDCyq7oaupfR5DZwz6k0PzwOjThvKfApWgs7pgrPiFlGzgvtcjgVmWSfetH9/4T8BS9hn3vp8eg15R831NsWlINLMNmSIA9uybADquMnjWfrMwlOOgrQ3wYIFP4wyd4yJOaxpRjtEEr89vi37NiMHtEHVLhxLP6XIsMIsacnv3Z3CDt8WcBYm36wMw+mMVzAo4XWbxBxUssz8a+FlmUNV</vt:lpwstr>
  </property>
  <property fmtid="{D5CDD505-2E9C-101B-9397-08002B2CF9AE}" pid="37" name="x1ye=4">
    <vt:lpwstr>VZkYxsYZMbZBBhEWG7qz+mvho67hErwAYA/0SeORmymBImis2K0XifxhDQBTVYgq/PMy1ZU5R2FX0tfFv52CN9maK8llfQq3V8mrtEFRtkMSBz4r5OV7DkSlFLveY8uiEyETBUWopZPugG/zoEWDiTTTWVw7jFXm9JamDiQebovmNm7Fp8VAuFYzQXXf5518W4IEUE0OjGxJDROcbAiYM9v93bA06RyUckEVhMUqlrbzdw7iOnSI+pyxyQOejng</vt:lpwstr>
  </property>
  <property fmtid="{D5CDD505-2E9C-101B-9397-08002B2CF9AE}" pid="38" name="x1ye=40">
    <vt:lpwstr>6QAFrrQ+1H4/qf1Dh7wcbQnrhS9hT23uibVKUMIUSpA46eyPG9hFsfIyvm97SKaPUHymsAAcogcke8fDTbTuRUv0LfWWoSVkmJcG9omqT7DsjvmTRR+g3jvq5Fn1r5hMbrql37EJvwZ6mIkItHgD2TovcO+sLbLv9HVsZdAqqe/owUG/nT1DoAshCMFPMBBVNayZmmgFyMV7JPFmyVSF1UyvhYUHQQvm/iLhTYOEpDNCCRKrk3NgsOchwRMVQUl</vt:lpwstr>
  </property>
  <property fmtid="{D5CDD505-2E9C-101B-9397-08002B2CF9AE}" pid="39" name="x1ye=41">
    <vt:lpwstr>rP04EvvSinJiCrzQB68LHIfABB8+/WJwYXhp595opg1cSM5U5a7ycd/uNLazlS6bp4K6Je3G82DGLrm4XbX6Xf9/WnQ1D2OM+lOGH15gB1l+jmmNQEO7VItX4jlzKEVxb/0TEgZvNcDUyjtdbh4c9Gh5WEPsboD47VbbPBlOqLiW40ns2jRsJIg4nQo0Eqv40DblR9I+yo6/vJRJdmMAx1R1SjD8aidPwUV+fUBymnWFqMrqx647pz1NJQqyUI9</vt:lpwstr>
  </property>
  <property fmtid="{D5CDD505-2E9C-101B-9397-08002B2CF9AE}" pid="40" name="x1ye=42">
    <vt:lpwstr>mVOdL1Rc/XXAckZ1RS54nTP549f7QTrn4nlObYpY0n2u8hCKQs4t9CL6BOi82QC0H0i20vtRXgF3xUK1tG+tdBwlGlhdQnRS93HFjCFZPwtemAAU5d2g6CwMZeLp4N4OoBQ65saw9wjZZSwZTDjPuLMlEvY+80/r9zrPRhUf/Bc2+JdF4MWhWpi7D8zFjyh+L4m4yiz0XsJxr9X/GHEBiPCP3YLiwM9lUxf7uGH+kP33gXKDdMimqQIXPk++VKE</vt:lpwstr>
  </property>
  <property fmtid="{D5CDD505-2E9C-101B-9397-08002B2CF9AE}" pid="41" name="x1ye=43">
    <vt:lpwstr>VSzHIhVZ/36Qt17AGSLNPYjGWSYxclynFGkmk/zQWSt6ykepMdOyFovfsxmT3xcu8+CsOjgRPirseL72dwzWh6VfO12YxqhJlJfchNux05fbajrGpVLljVQxFWL/NR0Axj/nCGpJ/6YnKA7Ia3hkRFP7dRGBsJmDxOselSfuhlDWgg4EK2BVC1knOmCk0+0Vi08DK+4v8UvesagqZeED7W0jrHLmwzWzwccM8OLkWjC8x9Jkh33d15Qrmsbzu7P</vt:lpwstr>
  </property>
  <property fmtid="{D5CDD505-2E9C-101B-9397-08002B2CF9AE}" pid="42" name="x1ye=44">
    <vt:lpwstr>k59rnz3bVHIO463twPOqDJZWa+0ifShwGeSqfLkDCZuCP4qXilanIUtv3O5S6SvmVUCGP/Jh9ec2D2OmtvWLjjQjeJ17jfqe4BhHrQ0DYSFZtHfBRb7qYafpQWWnbIDKw0EVWGcpnRdF7ARXNt0jcIrf6NB1pHBXFhc7Byn9W+3ytdjoDrxMO1AyVExMyMRvZAGu82W5eYOPJG8CxuQIl0TTKZZkzrY9L2pNpxXL6BP9kIYwPGb0DX9wZpOWPHn</vt:lpwstr>
  </property>
  <property fmtid="{D5CDD505-2E9C-101B-9397-08002B2CF9AE}" pid="43" name="x1ye=45">
    <vt:lpwstr>gRXKN53Ym1uCDPP+d/JOHZQRqfn/ZhVWBoyPFwr3hmZ9KvFneXo9TjGeHY1kfL4HW7vfCOhszDURlyVsMOvFhEamBIm0Q9TdLCrVzCzZki5/eTMUcRMZPHqxn7F/INFgl41a5k4gq/n8qLKsSEFM8kw7dX/IV5f9PwYI8eEVghi0oCVYhEtxiJ0knHbnIThY1ATzBp9ojFtb5VyyxBgnPp552P+LSxjN1dU044PzNiR6NyY9iN4FbxYpeMOBFNR</vt:lpwstr>
  </property>
  <property fmtid="{D5CDD505-2E9C-101B-9397-08002B2CF9AE}" pid="44" name="x1ye=46">
    <vt:lpwstr>uFHln93N8qByCBjXt13Na7ejs3ZYgIF6M1oBGHNK3vPw2j/cqWsBTwhBJ0Ca09xoii6YJxfdpsRIXM+6hM69s+hAcWyTO1UAcy7X22H52c9iu7NDKnMSs3mMRtHyEJMyY6hsIzM+G/3//z+YvYL6tqhemXdLQA60Og8aIs4GcVDT5xdRYPs8i6Q2SyzYtCESCCSNthZiu6jT16Xb593JXAeBlyTrwWM5UYsu7fDzTzbOLWL2+onWShQmRk/iW7y</vt:lpwstr>
  </property>
  <property fmtid="{D5CDD505-2E9C-101B-9397-08002B2CF9AE}" pid="45" name="x1ye=47">
    <vt:lpwstr>ptF2QIDHeCaPcW9J8r2jRze+SVG6OFA7wqrrGDd4bCkBaicQUfmaGDOMUtC/5637UIWqDX4r7nijwIXMygHx+usotZvmTx2DDvnZY46iFEGIe5WuMmE86mXp2r61SFfY1BROSX3XVsF+8zV240loQWVXOwgga3tv3QwKmHn+HrquKl2AGzsRaEVS9y5SwMJVnQdUhr/OA6Eq7iAb9ech9/mQLUCg7hlv3+XX2h21fXFw0rnZhmIUB3R8yeXXay1</vt:lpwstr>
  </property>
  <property fmtid="{D5CDD505-2E9C-101B-9397-08002B2CF9AE}" pid="46" name="x1ye=48">
    <vt:lpwstr>3jkfMNVEw7KXzOwDuLT+7cGATk5aeqW16jpRp9qElIFaAVMrmmEC2XK03yphVndfafNJvE8Q73MaLOwupnupI3bE9EH+5/j4BCvq7y0pldhTAxtxzBIzvT3VDzS0IGWyLtFvy4eCdyDbjJz3Ikh8jrakxnro8+4pr1snhTsH0cE5Bxm2BUUxDfLd2cDSCsGF9g7/pAWqpmgN73ufBPBhqpMC5w1YjvzD26eumUOeZWFHpBFCnGbzPDQCv2yzT5L</vt:lpwstr>
  </property>
  <property fmtid="{D5CDD505-2E9C-101B-9397-08002B2CF9AE}" pid="47" name="x1ye=49">
    <vt:lpwstr>moSCCzWdYCfeZe8WdKe46WGaZyeGxk+dPtLtyxgld8gZyUmT6oEakqSFXAIPhnCWdIQDnT0wKUKmKbv6Fontmo5T1L9526zvI0uZz0HDS5JT16a9UAurjPY1ZKDAufoUmjc1P16/PuFxKyQJEC/HqfhkkgpINI9nwD5xR91baVGm/H/2DwvLuvL6x1TyEUgJP7ZkoL6/oIalwfazu1S68ghEsEwIxq/3g0808fuHpeLxD0LhbnfSKdDgORA7dYw</vt:lpwstr>
  </property>
  <property fmtid="{D5CDD505-2E9C-101B-9397-08002B2CF9AE}" pid="48" name="x1ye=5">
    <vt:lpwstr>21jUHSlofkAqxHDh/KrRhCT9ZO3Xt8XULeH6eMuxvpOwa8My6VEvZdedchu0ScNQnk41rUE4kKXZi+nT4gqxjQ21jGAc4ILyf5hH2wYRZyyo4p6iJDHyPSdAV7ESY0nkK9N+9M1Bxzxx6xOGCNojqHmvVkSuHae/xOt2ywJT5XtJBpUcJhD9Bo+vx6USpK48duBnj6f9iJoU8UQ5zIgrxrToeYtvJejpBAoUj3V6G8uyRnS9dA9dEXx/OV+jOih</vt:lpwstr>
  </property>
  <property fmtid="{D5CDD505-2E9C-101B-9397-08002B2CF9AE}" pid="49" name="x1ye=50">
    <vt:lpwstr>8+Uk9q5IgROkl/kq8aCsY+lo7rkn0cArAzzh4dp16tDi7c2oMcSmvJWTpdsmlhALe+tx1Qxm51/Agru9z3K/egQFl1Qx/kN/m91f65QWTUYwLTQamS+Mn/OdlvnTJHMXu0R34HzzS8FHgntUPoOGzed8rYtQxYAGKamKqH26wtZLH9JnZTaHa+rvod9ddymq+6GhgYqBfY7okR72BqqvNAKeXdkvrdCelNkAVDUhms2kFEegDjs3/hZ0C8fzwiZ</vt:lpwstr>
  </property>
  <property fmtid="{D5CDD505-2E9C-101B-9397-08002B2CF9AE}" pid="50" name="x1ye=51">
    <vt:lpwstr>38mYie3ZgGYcNNJmnWjwELAnwWY96i8B4jgSPbRozLjHAQCl/mTMtgoeCyaYFA//bxR6DxI8y0nP236xmns7dspGzJ/KqBadpK/cnAZRWLFzQIXQn8rGMOH9Abwpqy2I/gxsZOqqV+I+VoEA5wtu+pDmD4XCnShUK0TFeN6jJSroeG0qRxoY7Eraw8vsoGw0XwdNPH5t1IEcjUNjcGF+hZDyoyYAovGtiinliXr4Yvld381sZllPopr9ItMU2H2</vt:lpwstr>
  </property>
  <property fmtid="{D5CDD505-2E9C-101B-9397-08002B2CF9AE}" pid="51" name="x1ye=52">
    <vt:lpwstr>I0u5tkDdVusZUKXvyjEWAZSqkq4PrDcfZTrTsLKTIkIZftES2LKMGgmsYWrY7UQJ6MHeim0X7K/HksFBqP4UgEbFcTht2IVgZaZvhwxSsV1sNo1EiLD9Izpkkw6zMsb7WmlzAHX+ltxaBprpA1waZpV8EUZACUyC7pc/G2bWYme7RqmisZLFCQ5FXBx+FC5hRVK9D2ZD7ziFkae+b9LKe7O51/KgjD2tdZE8ZhAuQVQjPvw05DZzPV6N/HgcAw5</vt:lpwstr>
  </property>
  <property fmtid="{D5CDD505-2E9C-101B-9397-08002B2CF9AE}" pid="52" name="x1ye=53">
    <vt:lpwstr>w6OrQiv/0JSGV5tNG9Q+I3tLQiMpjHc9Py+yiasn+zOXFcBkLGoFu7TadGOJXdw9ViJ8UrTcTW3/zvyU0owAdQ33yOaWtkj8PrMEraekuqsfvi+qkj0RbsbyczEbMnv7Ovg6bo1LIAbe2FV8ys1MVSV0BRWsdp4Jm+oNgUkLgheHXs+g+OVuCHqQCy6Yte+LVcSmrlvHCP38VXMuDwPNJLfMJusFppNh1sqxUe2hPWGpAdoJw+63Al1qEz+SdCi</vt:lpwstr>
  </property>
  <property fmtid="{D5CDD505-2E9C-101B-9397-08002B2CF9AE}" pid="53" name="x1ye=54">
    <vt:lpwstr>+J9lT4/WjVRJFE7QOb7byAHl01xVH2Vnae8y5jr/7o/TcO0fqMD7BScE+vd1aZg/w8foEfawGZjKHZDQzGq7Ry7rtWV3/znUHIoBzAQ6fPvGv97e3MBIB0CLDXxlnE/TTrXr/qwOYIF2KsxlDh9iT/CJKc/myxG7d576nGsipsN8oSjpUR7GrQlcFnKBhhy4OX5GOL9sRXT7c1rAO4lAlkwRa1ZRrUPx60JEQKd/Lsd00DfeHKMBxWtlbcSSbNV</vt:lpwstr>
  </property>
  <property fmtid="{D5CDD505-2E9C-101B-9397-08002B2CF9AE}" pid="54" name="x1ye=55">
    <vt:lpwstr>U+I8sgQhkq09SRJU6ntkr2r5oHN4htulBuT+QJ/jsc6eVqaKYQ+vLoFtOAE7GNXQNz0Qs/H5XsZS00MyNf8sqwlSoogDJcyBtn+KU4GqK0q8HZHOZUG8ie8eLVZAEFeBk94PoKagJRQeOz3chczmh7NpbsM6Mh0RpjioIx/CDjR128kdF2fA2XHRW28IpPEPf4Xrv1nMl5lTnS1cgBZe9o+7TsLnqfFSnSBcXLoQUYtI1nB97VsSdPVJpmes1Ii</vt:lpwstr>
  </property>
  <property fmtid="{D5CDD505-2E9C-101B-9397-08002B2CF9AE}" pid="55" name="x1ye=56">
    <vt:lpwstr>8KQetuFDcI+aCqs+ucsB4ygme5mgsbCtxwMGGTBTbW46UHx5Tr2ZG8T/Ny9aiXLAvqwDTp2t94Z+/CpvpXqpTti66ohFlTDaod3fZ5yajqt1TBX3Pcub4R9msl7I7aUmb50UuflCt5h1l/U0gIY7jxcsiv4INMjWEWKUrxHZCxfR/Ka8ku1XQlRQ1+85PjOY6livm+xmXoMqPddKopHRscDFnv70HhGVTkMLYukzsexphTQR3WdVkDR7Pcq6LlF</vt:lpwstr>
  </property>
  <property fmtid="{D5CDD505-2E9C-101B-9397-08002B2CF9AE}" pid="56" name="x1ye=57">
    <vt:lpwstr>rH2mcAHAP4/ajryt48Tt66v6oJPHV6Y8lmEqlG9Dd8u2lKYUAJm1jKdKncw/ASiqBnPdPWjai9Bn1dH6DIaJ+BPAg5kLunxoc8P/neJlS3fE7NCChwLhwbqu2O9xT986we0DxJtHPh7WeLD5L7q0kKDJ7r/FMYs72S16dk746GqRgvi7bqyw+UAv9uxSiq006c+SJC53vc+m+MAOFro4x/RlXVm/7H0Z32O+w5FzFhxT3/2iVjyWRiYlZXX7r0w</vt:lpwstr>
  </property>
  <property fmtid="{D5CDD505-2E9C-101B-9397-08002B2CF9AE}" pid="57" name="x1ye=58">
    <vt:lpwstr>GwjXa/1+wjiftBlHT0yQikF6Ud88Y9P6B2aFC+EOd0Z5RmH61KFbq1XOJD+VaEutKMCyQAB1l9nfosDnwXUPhvXJHS/Gtk0hnl2zH5I+LiH4xLFB45BEfxAC0z+dv+uVWnwv53XByF0g+HGtDhxKV4a8V2eoIhtlildZtfWGQlK+/StbE9ouJfiSKMvA2LGbdP5VoYnx0k5FDFuCjtHqsbc9RPMP+V8bo3YYQha2twSaQBq2/8DQCrel1TbKsAC</vt:lpwstr>
  </property>
  <property fmtid="{D5CDD505-2E9C-101B-9397-08002B2CF9AE}" pid="58" name="x1ye=59">
    <vt:lpwstr>sSwpgepI85w51G4kvVVlVcGgMBd3en+Y27wUBKUZHrzVvMOprHNz+5dVL/kUC2z3oIZ6v4OHND8bbqMp6SGKsU4UT6Wr5DUvNn2AcQLKgG/lchKZxsbFen7lBqf+aB82iRcUU7Du11+U9m4OMGo8PNHWOQLNtIfW5p0aziJ9xoR/eVFi3ZDfs6KLf9/yLj3zKJfqeIWtjPu5Vbya58/EeuPl9fzb0p8LFVo7fn/ExKgG/D+9/Da21KKeY45WNFu</vt:lpwstr>
  </property>
  <property fmtid="{D5CDD505-2E9C-101B-9397-08002B2CF9AE}" pid="59" name="x1ye=6">
    <vt:lpwstr>c6QJWqDAMADh3lQdZbH63a/9fYh5sttmbWwwuynpUyjAOs/C422U0YGofJN4slWkvkqLN8pg/WA0bI4h1FFl7ewq/Pz4iYj6SobqFKFYnKu5nXvuxOOpbSTD/lyoJedit78XixPVukL1C5F8m839Kr80zHhFvR0bhzcJu/9ZDXK1y62LZRhSY54MnT2qLk7VUhjGJyFtPCXbKaiyiTQrS6KIOtbHE+LCdVAS1QYSXjzQ0B/BVoUDju5RQsZCVc/</vt:lpwstr>
  </property>
  <property fmtid="{D5CDD505-2E9C-101B-9397-08002B2CF9AE}" pid="60" name="x1ye=60">
    <vt:lpwstr>z8UC31AF/+3S5bdCNAawm5CNmM4HbYAaL6ws3M0kx9hp/leeyszh0Yy37xEAsY7qqa6Epa5ePhf4XLFGq8+USGyW0JB+3egt4LbbwQ/ojl/psQf+c6lI0dk/GI6n2XLbZETlud53kWyULK+mmGg2s1D7PwlwUyrurhXbBTl0z9pB5OYz12RfueYngb/BFdxAH+q5S8Qd8ZCgwjQ1TSr5hAw54/w2UtIwxNeDIoplTrTDCqrfqQhrELW1rfEao26</vt:lpwstr>
  </property>
  <property fmtid="{D5CDD505-2E9C-101B-9397-08002B2CF9AE}" pid="61" name="x1ye=61">
    <vt:lpwstr>r3QDTjz+UfPt650ID/oRgGozo7bbb1afecxpW1T4gR1FnTDlaLzGiTGGSsRKz/DHfAbeBQL4YvVlfOrcp+lmsBsTQy1U59Vpgci+dqsueG73Tk1IKL5yo1Sv+KsQd9KeKoQCT/ix5/274q5jAyGMn1sbF00MHH9lT1uw6LSe53Ik/i0zK5kXaDA3LURnjX7VJEkDowLn2jjlcCqeL3vReOsiVP6NYws588Yw2pnNtPNvd1UA5uhqxYpPMdUV4Sd</vt:lpwstr>
  </property>
  <property fmtid="{D5CDD505-2E9C-101B-9397-08002B2CF9AE}" pid="62" name="x1ye=62">
    <vt:lpwstr>lSvuTrFHfxtW0V5QK2imdvXJkh7H5qWsnx950ON/nIVP7+rLiSkldCi972UhNIMta3kfCa05V3DBOs+VQX/G7WeeDxsMMs6IYEpfvKLbOpF6UPx1fg/Wq08oYSMLdHhX3rO/CtFnApr1/8PEuQ+0+uJeDkLOPE62teL+PJNcLerj/44lvHZLd8Bf7cwz69lftDZrvTQ/ePBcTmlNMQoB1bWF32yowqLtmbYQBnD26C5yREwMmEYIacWbDkDX3oQ</vt:lpwstr>
  </property>
  <property fmtid="{D5CDD505-2E9C-101B-9397-08002B2CF9AE}" pid="63" name="x1ye=63">
    <vt:lpwstr>gAspb0rmTky912QB43GweFye9OWKiDUbfSvEq9pD6D8kiie8N9Z9LjcDz6Fi9wzUYhi0vM7MQodxU673s/z6/vhkf+K0cBrhoEaUOCA/NVi+9efDCacLYgAwRo0Ww62ucTiet0ohylIs3i4xyddyxpeauppeBlGbNlib/AH3D4joJz/HjFRoloGTCALbs6B4XqZBDNjiEj+6+VUssOyjc2NyeKOGbgJvsaFdsa0AGLr/zuF0OUAYPKFx9Hv4UgZ</vt:lpwstr>
  </property>
  <property fmtid="{D5CDD505-2E9C-101B-9397-08002B2CF9AE}" pid="64" name="x1ye=64">
    <vt:lpwstr>FDdnhPBHPFQ8IV55tHsfIiinwlL+YU+bUpQsL9FRF6H7Q8WTO4VrUG2oXdb4egNae/7YVP4bM16dp0siWihiDNM6tdv+gqCY0n0kAIZCbIiGje0eiPVP+5wXs4DiUFNkK6s02faShFsSLXDU/crRIsYEUWGmtrgIwGlcmO9Py8CIkngShXJyov8O0F9Ea9+5J0yhtMLofsQN/eHWmlthD4AwLpqGGx/KiiK1vkswLOpiTRChMaC8vqlINpkkIYp</vt:lpwstr>
  </property>
  <property fmtid="{D5CDD505-2E9C-101B-9397-08002B2CF9AE}" pid="65" name="x1ye=65">
    <vt:lpwstr>vVglLPTt/PJNbsuornIovejXL4Dc4D7AV8vL0XnsJ6K4XTqJffgFsRBIqeANIz5PL7RY2Q6bACAPTjFbFRtEX/EVZMyY2FFvoCwMDqLKOzqR0BhwCbalDYoKWTEGMvmM2Gsp2Y9NqHJR4gNukHeXm9ZOd0t9J2ypPukxvCZW1bQfThn1dLLv4sSL8AAkBX3c4vMGV6Lo5HUDFwLvpCrKwdHdOhyJMJ0X6AFTD053XcpAAI1DkOn8x6uPhwAF1J/</vt:lpwstr>
  </property>
  <property fmtid="{D5CDD505-2E9C-101B-9397-08002B2CF9AE}" pid="66" name="x1ye=66">
    <vt:lpwstr>liZmOI/qv2iNcg0h8hq+QpjYfUcRSttacdFTzQtkhOTSU4MhF/XBPNEC2qPSYDN1+iO6fmcMg/V1vOMRrW3kP8BIiPuhit/nbys+0cgreNDQx7qdWgnWrEPfEwLcVijGe5eDaWPtis6dCbA7MiOLPviVtre6jLj0TyAv8SnbxeGnyffxWcRZKEUBAFD8QCtyXuNG473BvX00/PDeBT9V4mEcCGAXLT78/Fj7zQAAr8NjBDLM4IRbn6bZUI6n/Ff</vt:lpwstr>
  </property>
  <property fmtid="{D5CDD505-2E9C-101B-9397-08002B2CF9AE}" pid="67" name="x1ye=67">
    <vt:lpwstr>IuRh9HzcVVqkvAydaK3d7Saei6+VqMTs1PfKWsWqJswNdPBl5Dc5nqiKPOP7PvzkRRowLx+INfpEmq2R4ZeuJ9n9wI1KLmXWY81LOF08KB0VDEhhGXUFBNSCS+D36rdc+lWbvzLrxPkXJr7VbHYbyVMPhNuV3Y2ExU2rI53bxbfjPV3KfhOOhjyLJe6pR7lhgq4HjaWFnlGbUdNmuwc08skcLVqF6WbrjBnMNGQnX6O8rK4Bm3OoQcaHEP3lPGr</vt:lpwstr>
  </property>
  <property fmtid="{D5CDD505-2E9C-101B-9397-08002B2CF9AE}" pid="68" name="x1ye=68">
    <vt:lpwstr>Ks8XB68lJYP5om5LkRhQo2GsUyfQ8cHWvsD4YE804NMfDanoWsZ+JxCe6bN7YiC2Ntk0XUdRjWa7Y+jn80+6h4FJzaPmDLLmEfs5OonuG2C/f63CCcs6aGOhLhqHVEKl/yKcDEvtKj7o7+qbZMBCXsjA9qTXKFV8WfJ6+7FEbXo4fvKL9Z00LoSryd6Cj03jCUC2pswhg7bwsNYCWrMT+BTo8TDAT879hM9GvBunQAPcGOmk6DJW1lRSZ7cN8nX</vt:lpwstr>
  </property>
  <property fmtid="{D5CDD505-2E9C-101B-9397-08002B2CF9AE}" pid="69" name="x1ye=69">
    <vt:lpwstr>2/99HFCfPxdplCEIF1qt5wEocKxDDfD4dThg5GtAF04qG2ha76b3JCyyBoB6DlPucabyNoeqfLoQDV2S6Eb/MdmMdhfgGCPvC7RnuzDwlvJXmVNft/nkMFUe9lqAaN5HafU4+q4qq4HuaCiu8n8VrlTJn/Ap1Di/Iv79WwcS65mn9wmKY4ESBRt6DD3rCo0NRhfEkbvUUNQbeMnfp+JgRHFAA5TqrnceWzsM9cI5MJyGgPlHv8fLUrLV1QaYCSs</vt:lpwstr>
  </property>
  <property fmtid="{D5CDD505-2E9C-101B-9397-08002B2CF9AE}" pid="70" name="x1ye=7">
    <vt:lpwstr>CmZ0CcdcGvDmt3Ubfi2DAC5NLi03Fd6lCipGNhRmtJMOpBECu49Et0jqURqfLJkcmfyOpnJ22emxCinj6FVKThm5+DpkRmXwAd3LmOW7uvrmkENDGGbnfA4b7wGj9M4fqJbzwdReyoeMhl6snwJUdZyprwdFf40/oTecp9lDa28pdG5IOhhkEFt5iKn8ySQHWBGL1XosZo6h1auSKAosgNraPsSafQNjr4vHJU4NhtBIRuLGpW8TqAnw+N6CSks</vt:lpwstr>
  </property>
  <property fmtid="{D5CDD505-2E9C-101B-9397-08002B2CF9AE}" pid="71" name="x1ye=70">
    <vt:lpwstr>K5vIdTa4X+fa0LqnXR1n4nRWpD3MtApy6qvhl/O6jQqLjpizmA8hysKemyoaFlOxEiT60xY/bpKKkJOzMZxeWDHBf+0WeqiRk0zWbcYAU+9MAgtevZ/vi85Nbd1ql3tmMYN/C8v3zqdyBDspJ8ffJRa+fDbSsvWkWks69GFHmLLB8HI0hPReeLYR1ndCnYdRq1MRAjKa+HOnAp7pl5T4XedRzzVYo7HcO9ovcKtECHbbOtXHu+okzikIVy8y0Um</vt:lpwstr>
  </property>
  <property fmtid="{D5CDD505-2E9C-101B-9397-08002B2CF9AE}" pid="72" name="x1ye=71">
    <vt:lpwstr>4wZb8AKNcyWee0/L/KtIh6P6ZbopsgbxAdei2N2krsHrmfc08fhnwgmE+cJqDqcSHjp/fKHHrOpc2qsr2mT2R6bh6u+RFjQ08L/etPeJkJOYFH3NQPo+Yk/HwlNxZFuX4fE31cX9OiO68/PTQEia296iTo5vITY3EX8zEbS5nz9w4nrsgPR6WqF+BX1olmR6T2Sz164L5HgQCBkh3v6EcHw6mvVZVoQ5yJ0puZwmXsxojZPNGdrWDh0VvpmUOlP</vt:lpwstr>
  </property>
  <property fmtid="{D5CDD505-2E9C-101B-9397-08002B2CF9AE}" pid="73" name="x1ye=72">
    <vt:lpwstr>djrNYHanvn8gIY7rbNzXUs+M9CuM6VfU3BgZ4KhW8axybY5t2Ab9XNQNhUDvNpHTR8Z4B3DOksOvX4JYfqpTQBQobLTOcQPGtX6TjF17QRp4GFe5l0qS8Lkg/lnW9Qu8lsqMVxLXLyQAG+UDj6tr3PdQwwryYl7sF0LbKZEGSegrgDzl7XdeQVn7XknaEOqCW59ECrSCZn8eLiMJCbKlYYDfqdVxfQ5KjQBveN5MUkZlAUu8pr6/kAhwFtMMWYK</vt:lpwstr>
  </property>
  <property fmtid="{D5CDD505-2E9C-101B-9397-08002B2CF9AE}" pid="74" name="x1ye=73">
    <vt:lpwstr>gS5wyGuF/sm+/gsf+oisQlWRRCTZHPMlNJhDOYtzRHmaJaEPrhyx6nf4zdEYnROtsOr/D5PzYbdXb6zKSXuCUqTQQg2AOyS+0gEME/xD7qhvEl+UWsJTQ/BrSYV9nj9x/91r1XBOXAPD47f0CTn9FKTpNwMQlI3z7F/aQ9w/CCQ7hb79u7mCC05sbCuVtUqxhnMFuTu926C1ZIdZHvu32DCviihkxu8uP9/PhjlHr/QVPuI0fCuNsD0oRepku81</vt:lpwstr>
  </property>
  <property fmtid="{D5CDD505-2E9C-101B-9397-08002B2CF9AE}" pid="75" name="x1ye=74">
    <vt:lpwstr>Z08rjBL9/o4Cr+dG/vC6lGV9qadum/ldVPDIOEaIEW+PM89USILPZ7CwZ6WfvgI57lva1m13I4csRfO2I2L4Yti7OQi2O6xXZfwUKHTwDRnp3TB98pF19Zpkr484GzpENRdTWneNwfKn8OJQJaomNq1HCuDHSt7Hz7qvE7XM2NWiW5MirKTALBLRaIlI8dyvA0h08PWQ6+tIO8tEj62CU1XjiVgLSBUBFmVOW2aXeFUiFxaUXOfrvc0nXjIRmDz</vt:lpwstr>
  </property>
  <property fmtid="{D5CDD505-2E9C-101B-9397-08002B2CF9AE}" pid="76" name="x1ye=75">
    <vt:lpwstr>7nTbiUPdhpcU+YwCQn+TD+MW5zMB1gjz5exjRHjOjkBiVmmI3hFYDGXykOTOn6pWgDWMo3lgZ01lSOxRHT8maO9cOtLlCFIK/Ty9ALb5/rhtJhBdBfpUheuP6LWmMb4Km2VEzTjuRJIbbx7rse5AsRBU0XsSMmoZC5KsxIuFUIc4YJ5aPa0CE+A+JniIGlKWkeLV4cFAkc1drw0eT1EZF9VgcGojaZmeATKyu/X9tRkD9h+2CAlfjqLBdU3pPtt</vt:lpwstr>
  </property>
  <property fmtid="{D5CDD505-2E9C-101B-9397-08002B2CF9AE}" pid="77" name="x1ye=76">
    <vt:lpwstr>Vq/yZ8nJrczD+b229vN6uqGRn/jK9ZEl0XKVI4FrUFbdvjdnYVOJ/v/mgG5ddky+fcqeQ8tNDuouvITVluxzvZXLS/3Mpmfw/Wd+d5n5SR3w8NAi8s0pjbBdKID2atQoUP6XOtLmreuSzxVPUXEGHVuWtMHJGBK3abDlFI5kI8zMiILBBYzAwCgmyd44AYwflwYzW0BAOrVwXCUOjRLXgB01ZgmplT1G33AbPTd+kbG7Uq1fub0255lTif//nGM</vt:lpwstr>
  </property>
  <property fmtid="{D5CDD505-2E9C-101B-9397-08002B2CF9AE}" pid="78" name="x1ye=77">
    <vt:lpwstr>+jrPZPyJCJl93wi6A+Iy+D4OPc31K1dukxWh+LLDO0EvFqSeMnvVNKccedjpEgm3FYnvm14T1c7UFE7KDLAyVL/8WWQDt3wFwmSCRTg8sLwTamThCH10dgu3Hima2EOP2O4dCQ43Lp8ZZtvbT4dzPtA7V924IUJudOWTrNzV4QfOFnKdy7NFb34Cicm4sMz2aemukoPhthkf4mYlO83djFE5Q95pvGh6IOVgx3dbHufS1KNQiD4Uj/TArSngUMj</vt:lpwstr>
  </property>
  <property fmtid="{D5CDD505-2E9C-101B-9397-08002B2CF9AE}" pid="79" name="x1ye=78">
    <vt:lpwstr>UBeiPsPah6AwiGXQ92Cb9yWzh3gLjWpi6AABTdJTYD0x9PKbfnctfXpb2E6+NqLZe0VDGL2L/Y5GXrNOHe9QnZTJjwLHB3H1FBF3bVy/Utv+aKO+tWnMRuV6N8hheb00V4MYvXluGV0bZJYO7sX80T0Tri2tLLfMKP8GIXG04UrNe9qtpxTAe8Dau9Dl5lFq2d2hDCw2qai7cXklY9u6gjhC5/CL5OGYNk1i+BNInIeyJMKz7+THlZNcuFRbdCA</vt:lpwstr>
  </property>
  <property fmtid="{D5CDD505-2E9C-101B-9397-08002B2CF9AE}" pid="80" name="x1ye=79">
    <vt:lpwstr>ptCGjUQBVlvWio8TW9u7IrXz0dI/9KI/J4gNEv5R9FY9JMHKCP4Pxv1fmFSgMM7Wxk3QjqV/AwtU1qUQndovNR8WEOMVZ7vNA9c0fO1Y7N6d4xSQImYTN9iATm7dnUqrCuGEDa3iWaQZXfsa7cR9E0ts/BFy86kDx44wjwzVrofo49r9XgF3ZMqtHHiOkeEn4SjimToZ3gyTMl9QXjC5prmUZ1F9p8L8jNrmU9q7KeZJxJMa580zvpZQoOrlff8</vt:lpwstr>
  </property>
  <property fmtid="{D5CDD505-2E9C-101B-9397-08002B2CF9AE}" pid="81" name="x1ye=8">
    <vt:lpwstr>HXyj0hSp8tmItgbIR5mGrz82a+ZLkn7DKhD0W1zwpC0mlEqpWOl+rn9NaCgi9kswBP1DKKT3QfAlV3a4J/T4WR9IAYa7TbwP1alhfz8Kvx+TRl27RLngXD4zca2pHt9IEgJChwKd+LpZUZKiU/5PpXQnHvm3O9UD2i5NdVEb5E5uTnYEye92tH9pZB+n9ZM7jsibm+OsmG4LQ5eKCrMY7S9H7uZbyA/bfzsIZz9gHB/RDuNf8mu+xj6i1nz2C01</vt:lpwstr>
  </property>
  <property fmtid="{D5CDD505-2E9C-101B-9397-08002B2CF9AE}" pid="82" name="x1ye=80">
    <vt:lpwstr>Zuo7JgA8Ssora3jx5Q1jxz6PPEFtvfXfnvPqUlrlCQgMo1+ZSRSQvcHETjJv7KVF8cT0ou3zcnGLZxVyuBfKEKT8X33E5obtcxRfOh//+sFYhz7OZPeOJCA2f/i7k/5PvkKpgV+fsimbsE7mGeDMKWXHz50qzmeREsfQ0YvBKFpjgfmCxHPlcwXzLwPyDO1W67LbeqIxD/hIXhaWzHu5+6duMoLr5KZF4jL3jU96Xt8zaRfdbQg2FqAOAl5OkFL</vt:lpwstr>
  </property>
  <property fmtid="{D5CDD505-2E9C-101B-9397-08002B2CF9AE}" pid="83" name="x1ye=81">
    <vt:lpwstr>2I+2/JCFNwusjiDLbK6kx88jzUe+NlulnTGsvQWbGLmIWC2owRywjmjSm9YP17JaquZJ2nCS/sKUpkzgcpRBljhaP4Ww+x0VGoC7picCxl1Pd5Q8g5x83bQOCxDKiU1ALzchnGeWGBNHmS2GUZAqCwrarT46MLIP+iNCbnm4ADpCILNOgnPkc5l7jD1WqlKpqQNqiaCmz6ACqLuv1l9P2O3p0XiDTFKJTP5/O8Pl+3TkNgQ92nAKudT0/1R+ybf</vt:lpwstr>
  </property>
  <property fmtid="{D5CDD505-2E9C-101B-9397-08002B2CF9AE}" pid="84" name="x1ye=82">
    <vt:lpwstr>XCOiNpIUJczH945Kqn36Coa5ZGJynhTTGhbk9wL208S42vXt7TcoGb3eoE65U7z135F+b1uqvwzhBo/NdghUTTl0LkzCdYmeclZevoAfcBc1P6yQRqoOce2usuJW1hxz8SOpDkNllKQrd7j6SOEJjBX/19cEXj+aqySde44L1K6H+Dqr1zz0F7kDr9l7LmkgYgUYzIqpZqiAC+eJwQS2gWzWs57IRo/vyTYf3asHsRC69QoPzHipmqQYIRpU5uh</vt:lpwstr>
  </property>
  <property fmtid="{D5CDD505-2E9C-101B-9397-08002B2CF9AE}" pid="85" name="x1ye=83">
    <vt:lpwstr>nmap+xKxHZFVj0r69awiXdBfUtOphvdzpDswcV3vT52b52j4rw3tPizbmYfRiC4DdqyEToKNa/34DR6MWJ+QTM5sATAy7TV7UerGyd+iZvqqWlXL/mGRosBfn1amuJKEdkC7mYq5hXFU9Dlz8PaVinoSgQlircQdkzK+uQqsST3oAGG5bC72x4FJhQnYz2+oq7BAztMQbcQWEgOcWdj23VfQX491dFROeTctjgyvsC+QL646gXE1sg8hbbd7uoT</vt:lpwstr>
  </property>
  <property fmtid="{D5CDD505-2E9C-101B-9397-08002B2CF9AE}" pid="86" name="x1ye=84">
    <vt:lpwstr>I5k7cmys3pRryHTVH+L4pbHIS2cmJy2ORHQhMpRmwKsal79eJSIVuuO9yNs68fMJmX28DMPrvplAifiFi+iHETjsShC9Q1l+NHtFii/UMl+8L2KR4FKdfNuQcOSkfj7jz9J440rOoCE+mzOJCzZxJ7Iw5IY21XdC+awnd6qM1SgA4gK1YPaVVoUZFl4YYIkfHUz8uPs6hhnlJPzX/WKkvV8i1SDBmh38Zivd4spK2b9+717fhPiB3dAA595dl8Z</vt:lpwstr>
  </property>
  <property fmtid="{D5CDD505-2E9C-101B-9397-08002B2CF9AE}" pid="87" name="x1ye=85">
    <vt:lpwstr>ZkdMWrizPTr76jxkTyYWsUkBes3t/K8uL5H2xHdCdblu2QCUDQ4ChAO77ltugYsDycbP5yZN5sJIOFggVAVOyrGgHye3SWheuY62bd+OKQpCMWor2OpJ0AdZDOdS9sDGG3liP7YE+Bo2xytvSeNXdTUlPGROSHLNdIA8GpJgFk24aI9XfQzWmjZQE3Bjom0AIQ4Fh7lzJFLuoyTQ6/MYKodwaPh6UAR7hYfwK/ZerSFvCYg+cSvvM4nizTJyIPk</vt:lpwstr>
  </property>
  <property fmtid="{D5CDD505-2E9C-101B-9397-08002B2CF9AE}" pid="88" name="x1ye=86">
    <vt:lpwstr>uwEQFP/CAEa7Vf404Czz34kI9BXUM5I2s2xKltW2J4JkFewZUcuSHbR09QyNvr1BlkP/zBR529ptqY5hdaLVkBRY1NkW5D4fLUeI2w5opyuLfCf/1SY+5oUP2TfoF9GNs36HMYquvCdEVylE74isSBmqAPwDmRnkMGL8YurYnX9mxAlT0WWKAzpsDUOcMIQLSNOFHoFRjlMGhI+3MxZBzd39ADevKWwknFdzc+awbuiwfHxDaWtElp8vnFQtxSt</vt:lpwstr>
  </property>
  <property fmtid="{D5CDD505-2E9C-101B-9397-08002B2CF9AE}" pid="89" name="x1ye=87">
    <vt:lpwstr>aRPRzLeg1RGWwQQMutFei7ey+NrmHBsvE1yjmjgB18lO5LLC3Spf+yKtZr7o0uuH6w/xNx+INHI8wsRBT5a7JXQqrSQ7dTARvzWzpnYtB4eu4iVccBMC9HbRZTuvw3SlvlXZcvsI2HE0ZXoUUIFfgSbh5iALJMcde7ifoYIq4NLWbHgxBVvwcnM3arVQep01X7i+mFIqkvTn8SktAm23wtHLLQzoJHYvdnZUDuWFaEsx/7TuJhWCBtBJmm7+3Kh</vt:lpwstr>
  </property>
  <property fmtid="{D5CDD505-2E9C-101B-9397-08002B2CF9AE}" pid="90" name="x1ye=88">
    <vt:lpwstr>sJ9Kf6rile25DducCmgJXE1uoRZ8AEUvo/T4w2Z0xV83F314LkNX3rJcG84qqs1/aIzjkZiVeVyffg4z9cZHyjWUY0lRJjFgv3IAx7CE3/Z4UN6C5BP6kHQFftVd/j3zV5VChDovFRtxfozgc+zF2yCO2zbjF8Y0Y5eYWtIyIw/rbPMtxGLfwOIG3hJpW3Mmf5Bk0Aore6OBL6RFGdtKOHoOua97pOjG0OJU62lPSDA+x0MV6fd8wLcMXXk0f/F</vt:lpwstr>
  </property>
  <property fmtid="{D5CDD505-2E9C-101B-9397-08002B2CF9AE}" pid="91" name="x1ye=89">
    <vt:lpwstr>WyE0e+tEq/fBYTNVOBB7u8tjArM38VBvFb6hzOFYujiOaz6SkmmQ3tzBHnRet0dxeLRh4mDHkJpXATwcsFaVJV0jHDpmKep61f416S3T6IvLC1QSUoFt4JOscjrtXEFBflQLZ6w7WleIWJ98OqxLMsLSLnknFYT66k2ePxH1/OQ6iyxkVHnJobXdxsLQJSazUBVj009Shmaoo55n3UbnBm4C3WI6VyGZWiVYPJEbU+W3I6OodslKzBt4IHksllS</vt:lpwstr>
  </property>
  <property fmtid="{D5CDD505-2E9C-101B-9397-08002B2CF9AE}" pid="92" name="x1ye=9">
    <vt:lpwstr>yO53gkasB5LD0ek34IXpuXMFDjnxlW0icqe4TLEGdvooVBIHTySKAx2lFQXrRRyL4XNR66zYHZeBnZOyY7yGs8c7mUVQINKCSsdzhupfFiDwFVFEpz5ybtETDnYGxq+qMpaKuPrDOZxlv3x77X0Dzuw+Ml1+n+Lbh+T4ikoEMsTWK23MKCozpi9Wba1gob9plTj25qQuA0Gk5IJehum58gUbcf7kn7laXAPXfBYD1OzcsJE+kwPs/JRIJxGxqaJ</vt:lpwstr>
  </property>
  <property fmtid="{D5CDD505-2E9C-101B-9397-08002B2CF9AE}" pid="93" name="x1ye=90">
    <vt:lpwstr>adIOEEgJzZyoU0e8bVduC8PIXMn2ieVFTLlxiEW8dGzUJlw5BYMHB/Rg9amJqk/SKyS0kUJcZbHGvCCkP/KqqmHV1Ui88IEehPpAgT4qurX53iEqZrzEFoC4yh50O0Xpc+e4NkEgLzq/gr5iIcqTfn6Ov93GI7uVlt/ihfmzfzeoHUUzUj3Cxk4K6llZSZR5WojNe57wYqvXEaZSHuFNyWocafzlVpb2fhXPFUb+32uFgJSmiPaVsB+M+3U9Fvd</vt:lpwstr>
  </property>
  <property fmtid="{D5CDD505-2E9C-101B-9397-08002B2CF9AE}" pid="94" name="x1ye=91">
    <vt:lpwstr>rHlI+4w6mJvLDD2ppm37XyTGyjPnKhto8Tst/HaCOcmJQANukOfPsU/xxo6QeWUseqQTUuWuTf1WEH0G/J8emXPRLc5d1v04ShW6RFInyONO62iQOQDtLNN0rcT4x1zDxBGQPYm81XrMEeFmDqkCUTnTvm+v3lQBRnAH7fkG23/La5QbBv6Wd0hY724vGzcvqqSFNetRMK87vStD33+rX5eANe75rHZJ2ksPthediHKwmia3gmjUyEp0UbcTmFf</vt:lpwstr>
  </property>
  <property fmtid="{D5CDD505-2E9C-101B-9397-08002B2CF9AE}" pid="95" name="x1ye=92">
    <vt:lpwstr>SqwO0E5D46eQJXI/bwSOVPuCY+Bsq/GYEYjrsq7ndSjHrb0pS4gTmah7a/cNV7DviiZm6aZ9crD7rsiki7slxUpT4266z4GXdyFQTuRY3COi79SA7cLGhA2vK+XbqVx4xt9nSVPEjNg3NOrEJPAUeXTsXeZJYUSnHggNRGBF/P/zTawM8swKDKki5iqgLp1S5h66aobS1ZlZa6gcSvnduLiookujhm8Pk6oVTPN6a1K3P1j0rBsnsEMzawo4WE4</vt:lpwstr>
  </property>
  <property fmtid="{D5CDD505-2E9C-101B-9397-08002B2CF9AE}" pid="96" name="x1ye=93">
    <vt:lpwstr>cc42MivvSvJFHbdHonYRave7S0B92hxtqUTsh8Ny6KEye+hBOmDa70K3KQZnSrm8uMekGgEbZCjBQcxD8FVqDUItmiJevfOn9ADpbfQ4Q1veoCdTmwTt1wXTa5zkl45ug5C404gdO5h5ajWWLQZ/1++ksxzi4+4FiQXu3329fMPdDccI2e8fn2N+PdD1Xr1+Ia7PgslW7WNeI39S//hAb9jK3dnfa6Jm9jSejmKU2nG+FxX86uHuJHyqfc6AbiF</vt:lpwstr>
  </property>
  <property fmtid="{D5CDD505-2E9C-101B-9397-08002B2CF9AE}" pid="97" name="x1ye=94">
    <vt:lpwstr>QJcItvjBAH7Mvvc1fLo1bST+y6KYMwUypOX7ImttkN9tvwtS161z1TbGt+F7V+GDY6J+zr+dLeuzf2G1mOwH2qVeVXkEphte2wImtjWIjGL1fN2jUTQ0+emiYyAXLZPwHIprbK9/twNWKP7x6ojE72XXydd2xXBteJQXL0Q1GOFF1cTwwMhzDNaOdIuF4SDrqp8ru5CnYpxI5Bdo1rcjyEOhOnzkS4MUqT1okO7gd+EvhuDbDqa7b07y+Y1BGTP</vt:lpwstr>
  </property>
  <property fmtid="{D5CDD505-2E9C-101B-9397-08002B2CF9AE}" pid="98" name="x1ye=95">
    <vt:lpwstr>2Tu5biwbO79ISwtUnUcx1THKZp7KA1pD5YjzkYkbLdcZVKuJXFt5xoWt2+U/lx2p79qlEjzNZ4gbsEJ5X8+Y+kSGMoNAitD1nTcCwrtztcBo5XrhkhcRScqpGNl4fUNKyoU0w7sfORiKbUljuoBqVvcbl6Dv25r0DyGo2+H88d3OGpBnsn9HPNvMF1kwfkhM9BHdpV2fOdz+QGc39DIxzzy/AwpmF11dgG4Fbur3ngKl6emTqNF3+9tv6jTyzfh</vt:lpwstr>
  </property>
  <property fmtid="{D5CDD505-2E9C-101B-9397-08002B2CF9AE}" pid="99" name="x1ye=96">
    <vt:lpwstr>3ZLwB8Lc/i6gXgAA</vt:lpwstr>
  </property>
</Properties>
</file>