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427EABB" w14:textId="77777777" w:rsidR="00B10EFC" w:rsidRDefault="009403F4">
      <w:pPr>
        <w:pStyle w:val="divname"/>
        <w:rPr>
          <w:rFonts w:ascii="Arial" w:eastAsia="Arial" w:hAnsi="Arial" w:cs="Arial"/>
        </w:rPr>
      </w:pPr>
      <w:r>
        <w:rPr>
          <w:rStyle w:val="span"/>
          <w:rFonts w:ascii="Arial" w:eastAsia="Arial" w:hAnsi="Arial" w:cs="Arial"/>
          <w:sz w:val="44"/>
          <w:szCs w:val="44"/>
        </w:rPr>
        <w:t>Diana</w:t>
      </w:r>
      <w:r>
        <w:rPr>
          <w:rFonts w:ascii="Arial" w:eastAsia="Arial" w:hAnsi="Arial" w:cs="Arial"/>
        </w:rPr>
        <w:t xml:space="preserve"> </w:t>
      </w:r>
      <w:r>
        <w:rPr>
          <w:rStyle w:val="spanlName"/>
          <w:rFonts w:ascii="Arial" w:eastAsia="Arial" w:hAnsi="Arial" w:cs="Arial"/>
          <w:sz w:val="44"/>
          <w:szCs w:val="44"/>
        </w:rPr>
        <w:t xml:space="preserve">Kidd McDonald </w:t>
      </w:r>
    </w:p>
    <w:p w14:paraId="6A64EB36" w14:textId="77777777" w:rsidR="00B10EFC" w:rsidRDefault="009403F4">
      <w:pPr>
        <w:pStyle w:val="div"/>
        <w:spacing w:line="0" w:lineRule="atLeast"/>
        <w:rPr>
          <w:rFonts w:ascii="Arial" w:eastAsia="Arial" w:hAnsi="Arial" w:cs="Arial"/>
          <w:sz w:val="0"/>
          <w:szCs w:val="0"/>
        </w:rPr>
      </w:pPr>
      <w:r>
        <w:rPr>
          <w:rFonts w:ascii="Arial" w:eastAsia="Arial" w:hAnsi="Arial" w:cs="Arial"/>
          <w:sz w:val="0"/>
          <w:szCs w:val="0"/>
        </w:rPr>
        <w:t> </w:t>
      </w:r>
    </w:p>
    <w:p w14:paraId="3CA06A4F" w14:textId="77777777" w:rsidR="00B10EFC" w:rsidRDefault="009403F4">
      <w:pPr>
        <w:pStyle w:val="divaddress"/>
        <w:spacing w:before="40"/>
        <w:rPr>
          <w:rFonts w:ascii="Arial" w:eastAsia="Arial" w:hAnsi="Arial" w:cs="Arial"/>
        </w:rPr>
      </w:pPr>
      <w:r>
        <w:rPr>
          <w:rStyle w:val="span"/>
          <w:rFonts w:ascii="Arial" w:eastAsia="Arial" w:hAnsi="Arial" w:cs="Arial"/>
          <w:sz w:val="20"/>
          <w:szCs w:val="20"/>
        </w:rPr>
        <w:t>19156 Sorrento,</w:t>
      </w:r>
      <w:r>
        <w:rPr>
          <w:rFonts w:ascii="Arial" w:eastAsia="Arial" w:hAnsi="Arial" w:cs="Arial"/>
        </w:rPr>
        <w:t xml:space="preserve"> </w:t>
      </w:r>
      <w:r>
        <w:rPr>
          <w:rStyle w:val="span"/>
          <w:rFonts w:ascii="Arial" w:eastAsia="Arial" w:hAnsi="Arial" w:cs="Arial"/>
          <w:sz w:val="20"/>
          <w:szCs w:val="20"/>
        </w:rPr>
        <w:t>Detroit,</w:t>
      </w:r>
      <w:r>
        <w:rPr>
          <w:rFonts w:ascii="Arial" w:eastAsia="Arial" w:hAnsi="Arial" w:cs="Arial"/>
        </w:rPr>
        <w:t xml:space="preserve"> </w:t>
      </w:r>
      <w:r>
        <w:rPr>
          <w:rStyle w:val="span"/>
          <w:rFonts w:ascii="Arial" w:eastAsia="Arial" w:hAnsi="Arial" w:cs="Arial"/>
          <w:sz w:val="20"/>
          <w:szCs w:val="20"/>
        </w:rPr>
        <w:t xml:space="preserve">MI 48235 | H: 313-729-8299 | </w:t>
      </w:r>
      <w:r w:rsidR="001F54D2">
        <w:rPr>
          <w:rStyle w:val="span"/>
          <w:rFonts w:ascii="Arial" w:eastAsia="Arial" w:hAnsi="Arial" w:cs="Arial"/>
          <w:sz w:val="20"/>
          <w:szCs w:val="20"/>
        </w:rPr>
        <w:t>di</w:t>
      </w:r>
      <w:r w:rsidR="00503F61">
        <w:rPr>
          <w:rStyle w:val="span"/>
          <w:rFonts w:ascii="Arial" w:eastAsia="Arial" w:hAnsi="Arial" w:cs="Arial"/>
          <w:sz w:val="20"/>
          <w:szCs w:val="20"/>
        </w:rPr>
        <w:t>anakidd59@gmail.com</w:t>
      </w:r>
    </w:p>
    <w:p w14:paraId="711B1D8E" w14:textId="19F6F34B" w:rsidR="00B10EFC" w:rsidRDefault="00FD62FB">
      <w:pPr>
        <w:pStyle w:val="divdocumentdivsectiontitle"/>
        <w:spacing w:before="220" w:after="2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Objective</w:t>
      </w:r>
    </w:p>
    <w:p w14:paraId="3849CE04" w14:textId="0E0A2076" w:rsidR="00B10EFC" w:rsidRDefault="00FD62FB">
      <w:pPr>
        <w:pStyle w:val="p"/>
        <w:spacing w:line="26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obtain a Per-diem/Interim position as a staff nurse</w:t>
      </w:r>
      <w:r w:rsidR="00CB1A90"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 xml:space="preserve">Direct patient care on the medical-surgical unit. Perform patient care services during rounds and evaluate patient progress for nursing services rendered. Maintain a compassionate environment with emotional, psychological, and spiritual support to patients and their families. Assist in promoting patience independence and safety by establishing patient care goals through teaching, counseling, disease process, </w:t>
      </w:r>
      <w:r w:rsidR="00364295">
        <w:rPr>
          <w:rFonts w:ascii="Arial" w:eastAsia="Arial" w:hAnsi="Arial" w:cs="Arial"/>
          <w:sz w:val="22"/>
          <w:szCs w:val="22"/>
        </w:rPr>
        <w:t>medications,</w:t>
      </w:r>
      <w:r>
        <w:rPr>
          <w:rFonts w:ascii="Arial" w:eastAsia="Arial" w:hAnsi="Arial" w:cs="Arial"/>
          <w:sz w:val="22"/>
          <w:szCs w:val="22"/>
        </w:rPr>
        <w:t xml:space="preserve"> and self-care skills along with the multidisciplinary team.</w:t>
      </w:r>
      <w:r w:rsidR="00DE2E25">
        <w:rPr>
          <w:rFonts w:ascii="Arial" w:eastAsia="Arial" w:hAnsi="Arial" w:cs="Arial"/>
          <w:sz w:val="22"/>
          <w:szCs w:val="22"/>
        </w:rPr>
        <w:t xml:space="preserve"> </w:t>
      </w:r>
    </w:p>
    <w:p w14:paraId="02714BFE" w14:textId="77777777" w:rsidR="00B10EFC" w:rsidRDefault="009403F4">
      <w:pPr>
        <w:pStyle w:val="divdocumentdivsectiontitle"/>
        <w:spacing w:before="220" w:after="2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Certifications and Licenses</w:t>
      </w:r>
    </w:p>
    <w:p w14:paraId="4A5634DA" w14:textId="0C68DF08" w:rsidR="00AD671B" w:rsidRDefault="009403F4">
      <w:pPr>
        <w:pStyle w:val="p"/>
        <w:spacing w:line="26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Registered Nurse, AAS</w:t>
      </w:r>
    </w:p>
    <w:p w14:paraId="0BBF5BD5" w14:textId="77304E6F" w:rsidR="00B10EFC" w:rsidRDefault="009403F4">
      <w:pPr>
        <w:pStyle w:val="p"/>
        <w:spacing w:line="26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Basic Life Support (BLS) Certification </w:t>
      </w:r>
      <w:r w:rsidR="005C407F">
        <w:rPr>
          <w:rFonts w:ascii="Arial" w:eastAsia="Arial" w:hAnsi="Arial" w:cs="Arial"/>
          <w:sz w:val="22"/>
          <w:szCs w:val="22"/>
        </w:rPr>
        <w:t>(AHA)</w:t>
      </w:r>
    </w:p>
    <w:p w14:paraId="4576AD46" w14:textId="706BE086" w:rsidR="00696AE4" w:rsidRDefault="00696AE4">
      <w:pPr>
        <w:pStyle w:val="p"/>
        <w:spacing w:line="26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Certified Medicare Assessment Coordinator (CMAC)</w:t>
      </w:r>
    </w:p>
    <w:p w14:paraId="56E2F0B2" w14:textId="77777777" w:rsidR="00441FED" w:rsidRDefault="00441FED">
      <w:pPr>
        <w:pStyle w:val="p"/>
        <w:spacing w:line="260" w:lineRule="atLeast"/>
        <w:rPr>
          <w:rFonts w:ascii="Arial" w:eastAsia="Arial" w:hAnsi="Arial" w:cs="Arial"/>
          <w:sz w:val="22"/>
          <w:szCs w:val="22"/>
        </w:rPr>
      </w:pPr>
    </w:p>
    <w:p w14:paraId="4732A05E" w14:textId="77777777" w:rsidR="00B10EFC" w:rsidRDefault="009403F4">
      <w:pPr>
        <w:pStyle w:val="divdocumentdivsectiontitle"/>
        <w:spacing w:before="220" w:after="2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Skill Highlights</w:t>
      </w:r>
    </w:p>
    <w:tbl>
      <w:tblPr>
        <w:tblStyle w:val="divdocumenttable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18"/>
        <w:gridCol w:w="5318"/>
      </w:tblGrid>
      <w:tr w:rsidR="00B10EFC" w14:paraId="52B03DD7" w14:textId="77777777">
        <w:tc>
          <w:tcPr>
            <w:tcW w:w="5318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C3F1381" w14:textId="62F79B63" w:rsidR="00B10EFC" w:rsidRDefault="00707E0C">
            <w:pPr>
              <w:pStyle w:val="ulli"/>
              <w:numPr>
                <w:ilvl w:val="0"/>
                <w:numId w:val="1"/>
              </w:numPr>
              <w:spacing w:line="260" w:lineRule="atLeast"/>
              <w:ind w:left="640" w:hanging="2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Strong communication skills</w:t>
            </w:r>
          </w:p>
          <w:p w14:paraId="1ADC4882" w14:textId="77777777" w:rsidR="00B10EFC" w:rsidRDefault="009403F4">
            <w:pPr>
              <w:pStyle w:val="ulli"/>
              <w:numPr>
                <w:ilvl w:val="0"/>
                <w:numId w:val="1"/>
              </w:numPr>
              <w:spacing w:line="260" w:lineRule="atLeast"/>
              <w:ind w:left="640" w:hanging="2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Ability to lead, motivate, evaluate and educate</w:t>
            </w:r>
          </w:p>
          <w:p w14:paraId="0FD65475" w14:textId="1C29B637" w:rsidR="00B10EFC" w:rsidRDefault="00FE69F9">
            <w:pPr>
              <w:pStyle w:val="ulli"/>
              <w:numPr>
                <w:ilvl w:val="0"/>
                <w:numId w:val="1"/>
              </w:numPr>
              <w:spacing w:line="260" w:lineRule="atLeast"/>
              <w:ind w:left="640" w:hanging="2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</w:t>
            </w:r>
            <w:r w:rsidR="009403F4">
              <w:rPr>
                <w:rFonts w:ascii="Arial" w:eastAsia="Arial" w:hAnsi="Arial" w:cs="Arial"/>
                <w:sz w:val="22"/>
                <w:szCs w:val="22"/>
              </w:rPr>
              <w:t>ork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="009403F4">
              <w:rPr>
                <w:rFonts w:ascii="Arial" w:eastAsia="Arial" w:hAnsi="Arial" w:cs="Arial"/>
                <w:sz w:val="22"/>
                <w:szCs w:val="22"/>
              </w:rPr>
              <w:t xml:space="preserve"> well with </w:t>
            </w:r>
            <w:r w:rsidR="00F93DA5">
              <w:rPr>
                <w:rFonts w:ascii="Arial" w:eastAsia="Arial" w:hAnsi="Arial" w:cs="Arial"/>
                <w:sz w:val="22"/>
                <w:szCs w:val="22"/>
              </w:rPr>
              <w:t>health care team</w:t>
            </w:r>
          </w:p>
          <w:p w14:paraId="2C72CCF2" w14:textId="77777777" w:rsidR="00B10EFC" w:rsidRDefault="009403F4">
            <w:pPr>
              <w:pStyle w:val="ulli"/>
              <w:numPr>
                <w:ilvl w:val="0"/>
                <w:numId w:val="1"/>
              </w:numPr>
              <w:spacing w:line="260" w:lineRule="atLeast"/>
              <w:ind w:left="640" w:hanging="2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Excellent organizational skills</w:t>
            </w:r>
          </w:p>
          <w:p w14:paraId="4B2D1B7B" w14:textId="77777777" w:rsidR="00B10EFC" w:rsidRDefault="009403F4">
            <w:pPr>
              <w:pStyle w:val="div"/>
              <w:spacing w:line="260" w:lineRule="atLeas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  <w:p w14:paraId="1C842709" w14:textId="77777777" w:rsidR="00B10EFC" w:rsidRDefault="009403F4">
            <w:pPr>
              <w:pStyle w:val="div"/>
              <w:spacing w:line="260" w:lineRule="atLeas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5318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14DA4696" w14:textId="18EB50FE" w:rsidR="00B10EFC" w:rsidRDefault="00F93DA5">
            <w:pPr>
              <w:pStyle w:val="ulli"/>
              <w:numPr>
                <w:ilvl w:val="0"/>
                <w:numId w:val="2"/>
              </w:numPr>
              <w:spacing w:line="260" w:lineRule="atLeast"/>
              <w:ind w:left="640" w:hanging="2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Safe m</w:t>
            </w:r>
            <w:r w:rsidR="00AF0F68">
              <w:rPr>
                <w:rFonts w:ascii="Arial" w:eastAsia="Arial" w:hAnsi="Arial" w:cs="Arial"/>
                <w:sz w:val="22"/>
                <w:szCs w:val="22"/>
              </w:rPr>
              <w:t>edication administration</w:t>
            </w:r>
          </w:p>
          <w:p w14:paraId="14D29274" w14:textId="596A7C4A" w:rsidR="00B10EFC" w:rsidRDefault="00707E0C">
            <w:pPr>
              <w:pStyle w:val="ulli"/>
              <w:numPr>
                <w:ilvl w:val="0"/>
                <w:numId w:val="2"/>
              </w:numPr>
              <w:spacing w:line="260" w:lineRule="atLeast"/>
              <w:ind w:left="640" w:hanging="2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Problem solving skills</w:t>
            </w:r>
          </w:p>
          <w:p w14:paraId="123C8FB6" w14:textId="77777777" w:rsidR="00707E0C" w:rsidRDefault="00682CB5" w:rsidP="00707E0C">
            <w:pPr>
              <w:pStyle w:val="ulli"/>
              <w:numPr>
                <w:ilvl w:val="0"/>
                <w:numId w:val="2"/>
              </w:numPr>
              <w:spacing w:line="260" w:lineRule="atLeast"/>
              <w:ind w:left="640" w:hanging="2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Individualize care </w:t>
            </w:r>
          </w:p>
          <w:p w14:paraId="2D70927B" w14:textId="36EF37CD" w:rsidR="00B10EFC" w:rsidRDefault="00AF0F68" w:rsidP="00707E0C">
            <w:pPr>
              <w:pStyle w:val="ulli"/>
              <w:numPr>
                <w:ilvl w:val="0"/>
                <w:numId w:val="2"/>
              </w:numPr>
              <w:spacing w:line="260" w:lineRule="atLeast"/>
              <w:ind w:left="640" w:hanging="2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Accepts accountability</w:t>
            </w:r>
          </w:p>
        </w:tc>
      </w:tr>
    </w:tbl>
    <w:p w14:paraId="4E41540B" w14:textId="77777777" w:rsidR="00B10EFC" w:rsidRDefault="009403F4">
      <w:pPr>
        <w:pStyle w:val="divdocumentdivsectiontitle"/>
        <w:spacing w:before="220" w:after="2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Professional Experience</w:t>
      </w:r>
    </w:p>
    <w:p w14:paraId="5FB45EC0" w14:textId="1686CA9E" w:rsidR="00AF0F68" w:rsidRDefault="00BD7382">
      <w:pPr>
        <w:pStyle w:val="p"/>
        <w:spacing w:line="260" w:lineRule="atLeast"/>
        <w:rPr>
          <w:rStyle w:val="b"/>
          <w:rFonts w:ascii="Arial" w:eastAsia="Arial" w:hAnsi="Arial" w:cs="Arial"/>
          <w:b/>
          <w:bCs/>
          <w:sz w:val="22"/>
          <w:szCs w:val="22"/>
        </w:rPr>
      </w:pPr>
      <w:r>
        <w:rPr>
          <w:rStyle w:val="b"/>
          <w:rFonts w:ascii="Arial" w:eastAsia="Arial" w:hAnsi="Arial" w:cs="Arial"/>
          <w:b/>
          <w:bCs/>
          <w:sz w:val="22"/>
          <w:szCs w:val="22"/>
        </w:rPr>
        <w:t>Staff</w:t>
      </w:r>
      <w:r w:rsidR="00AF0F68">
        <w:rPr>
          <w:rStyle w:val="b"/>
          <w:rFonts w:ascii="Arial" w:eastAsia="Arial" w:hAnsi="Arial" w:cs="Arial"/>
          <w:b/>
          <w:bCs/>
          <w:sz w:val="22"/>
          <w:szCs w:val="22"/>
        </w:rPr>
        <w:t xml:space="preserve"> Nurse</w:t>
      </w:r>
    </w:p>
    <w:p w14:paraId="4D0F1346" w14:textId="127C0377" w:rsidR="00AF0F68" w:rsidRPr="00AF0F68" w:rsidRDefault="00AF0F68" w:rsidP="00AF0F68">
      <w:pPr>
        <w:pStyle w:val="p"/>
        <w:numPr>
          <w:ilvl w:val="0"/>
          <w:numId w:val="11"/>
        </w:numPr>
        <w:spacing w:line="260" w:lineRule="atLeast"/>
        <w:rPr>
          <w:rStyle w:val="b"/>
          <w:rFonts w:ascii="Arial" w:eastAsia="Arial" w:hAnsi="Arial" w:cs="Arial"/>
          <w:b/>
          <w:bCs/>
          <w:sz w:val="22"/>
          <w:szCs w:val="22"/>
        </w:rPr>
      </w:pPr>
      <w:r>
        <w:rPr>
          <w:rStyle w:val="b"/>
          <w:rFonts w:ascii="Arial" w:eastAsia="Arial" w:hAnsi="Arial" w:cs="Arial"/>
          <w:sz w:val="22"/>
          <w:szCs w:val="22"/>
        </w:rPr>
        <w:t>Provided</w:t>
      </w:r>
      <w:r w:rsidR="00364295">
        <w:rPr>
          <w:rStyle w:val="b"/>
          <w:rFonts w:ascii="Arial" w:eastAsia="Arial" w:hAnsi="Arial" w:cs="Arial"/>
          <w:sz w:val="22"/>
          <w:szCs w:val="22"/>
        </w:rPr>
        <w:t xml:space="preserve"> skilled</w:t>
      </w:r>
      <w:r>
        <w:rPr>
          <w:rStyle w:val="b"/>
          <w:rFonts w:ascii="Arial" w:eastAsia="Arial" w:hAnsi="Arial" w:cs="Arial"/>
          <w:sz w:val="22"/>
          <w:szCs w:val="22"/>
        </w:rPr>
        <w:t xml:space="preserve"> care </w:t>
      </w:r>
      <w:r w:rsidR="004D15D0">
        <w:rPr>
          <w:rStyle w:val="b"/>
          <w:rFonts w:ascii="Arial" w:eastAsia="Arial" w:hAnsi="Arial" w:cs="Arial"/>
          <w:sz w:val="22"/>
          <w:szCs w:val="22"/>
        </w:rPr>
        <w:t xml:space="preserve">on </w:t>
      </w:r>
      <w:r w:rsidR="00E57B19">
        <w:rPr>
          <w:rStyle w:val="b"/>
          <w:rFonts w:ascii="Arial" w:eastAsia="Arial" w:hAnsi="Arial" w:cs="Arial"/>
          <w:sz w:val="22"/>
          <w:szCs w:val="22"/>
        </w:rPr>
        <w:t>medical/surgical</w:t>
      </w:r>
      <w:r w:rsidR="00FE69F9">
        <w:rPr>
          <w:rStyle w:val="b"/>
          <w:rFonts w:ascii="Arial" w:eastAsia="Arial" w:hAnsi="Arial" w:cs="Arial"/>
          <w:sz w:val="22"/>
          <w:szCs w:val="22"/>
        </w:rPr>
        <w:t xml:space="preserve">/tele </w:t>
      </w:r>
      <w:r w:rsidR="00E57B19">
        <w:rPr>
          <w:rStyle w:val="b"/>
          <w:rFonts w:ascii="Arial" w:eastAsia="Arial" w:hAnsi="Arial" w:cs="Arial"/>
          <w:sz w:val="22"/>
          <w:szCs w:val="22"/>
        </w:rPr>
        <w:t xml:space="preserve">and </w:t>
      </w:r>
      <w:r w:rsidR="00876780">
        <w:rPr>
          <w:rStyle w:val="b"/>
          <w:rFonts w:ascii="Arial" w:eastAsia="Arial" w:hAnsi="Arial" w:cs="Arial"/>
          <w:sz w:val="22"/>
          <w:szCs w:val="22"/>
        </w:rPr>
        <w:t>LTACH</w:t>
      </w:r>
      <w:r w:rsidR="00BD7382">
        <w:rPr>
          <w:rStyle w:val="b"/>
          <w:rFonts w:ascii="Arial" w:eastAsia="Arial" w:hAnsi="Arial" w:cs="Arial"/>
          <w:sz w:val="22"/>
          <w:szCs w:val="22"/>
        </w:rPr>
        <w:t xml:space="preserve"> </w:t>
      </w:r>
      <w:r w:rsidR="004D15D0">
        <w:rPr>
          <w:rStyle w:val="b"/>
          <w:rFonts w:ascii="Arial" w:eastAsia="Arial" w:hAnsi="Arial" w:cs="Arial"/>
          <w:sz w:val="22"/>
          <w:szCs w:val="22"/>
        </w:rPr>
        <w:t>unit</w:t>
      </w:r>
      <w:r w:rsidR="00BD7382">
        <w:rPr>
          <w:rStyle w:val="b"/>
          <w:rFonts w:ascii="Arial" w:eastAsia="Arial" w:hAnsi="Arial" w:cs="Arial"/>
          <w:sz w:val="22"/>
          <w:szCs w:val="22"/>
        </w:rPr>
        <w:t>s</w:t>
      </w:r>
      <w:r w:rsidR="004D15D0">
        <w:rPr>
          <w:rStyle w:val="b"/>
          <w:rFonts w:ascii="Arial" w:eastAsia="Arial" w:hAnsi="Arial" w:cs="Arial"/>
          <w:sz w:val="22"/>
          <w:szCs w:val="22"/>
        </w:rPr>
        <w:t>.</w:t>
      </w:r>
    </w:p>
    <w:p w14:paraId="40F55E47" w14:textId="6C1DF4AB" w:rsidR="00AF0F68" w:rsidRPr="00BD7382" w:rsidRDefault="00AF0F68" w:rsidP="00AF0F68">
      <w:pPr>
        <w:pStyle w:val="p"/>
        <w:numPr>
          <w:ilvl w:val="0"/>
          <w:numId w:val="11"/>
        </w:numPr>
        <w:spacing w:line="260" w:lineRule="atLeast"/>
        <w:rPr>
          <w:rStyle w:val="b"/>
          <w:rFonts w:ascii="Arial" w:eastAsia="Arial" w:hAnsi="Arial" w:cs="Arial"/>
          <w:b/>
          <w:bCs/>
          <w:sz w:val="22"/>
          <w:szCs w:val="22"/>
        </w:rPr>
      </w:pPr>
      <w:r>
        <w:rPr>
          <w:rStyle w:val="b"/>
          <w:rFonts w:ascii="Arial" w:eastAsia="Arial" w:hAnsi="Arial" w:cs="Arial"/>
          <w:sz w:val="22"/>
          <w:szCs w:val="22"/>
        </w:rPr>
        <w:t>Perform</w:t>
      </w:r>
      <w:r w:rsidR="00364295">
        <w:rPr>
          <w:rStyle w:val="b"/>
          <w:rFonts w:ascii="Arial" w:eastAsia="Arial" w:hAnsi="Arial" w:cs="Arial"/>
          <w:sz w:val="22"/>
          <w:szCs w:val="22"/>
        </w:rPr>
        <w:t xml:space="preserve"> head to toe</w:t>
      </w:r>
      <w:r>
        <w:rPr>
          <w:rStyle w:val="b"/>
          <w:rFonts w:ascii="Arial" w:eastAsia="Arial" w:hAnsi="Arial" w:cs="Arial"/>
          <w:sz w:val="22"/>
          <w:szCs w:val="22"/>
        </w:rPr>
        <w:t xml:space="preserve"> assessments, intravenous therapy, </w:t>
      </w:r>
      <w:r w:rsidR="00F93DA5">
        <w:rPr>
          <w:rStyle w:val="b"/>
          <w:rFonts w:ascii="Arial" w:eastAsia="Arial" w:hAnsi="Arial" w:cs="Arial"/>
          <w:sz w:val="22"/>
          <w:szCs w:val="22"/>
        </w:rPr>
        <w:t xml:space="preserve">injections, </w:t>
      </w:r>
      <w:r>
        <w:rPr>
          <w:rStyle w:val="b"/>
          <w:rFonts w:ascii="Arial" w:eastAsia="Arial" w:hAnsi="Arial" w:cs="Arial"/>
          <w:sz w:val="22"/>
          <w:szCs w:val="22"/>
        </w:rPr>
        <w:t xml:space="preserve">wound care, trache care, </w:t>
      </w:r>
      <w:r w:rsidR="00EB407D">
        <w:rPr>
          <w:rStyle w:val="b"/>
          <w:rFonts w:ascii="Arial" w:eastAsia="Arial" w:hAnsi="Arial" w:cs="Arial"/>
          <w:sz w:val="22"/>
          <w:szCs w:val="22"/>
        </w:rPr>
        <w:t xml:space="preserve">suctioning, </w:t>
      </w:r>
      <w:r>
        <w:rPr>
          <w:rStyle w:val="b"/>
          <w:rFonts w:ascii="Arial" w:eastAsia="Arial" w:hAnsi="Arial" w:cs="Arial"/>
          <w:sz w:val="22"/>
          <w:szCs w:val="22"/>
        </w:rPr>
        <w:t>monitored various drainage devices, oxygen therapy</w:t>
      </w:r>
      <w:r w:rsidR="00364295">
        <w:rPr>
          <w:rStyle w:val="b"/>
          <w:rFonts w:ascii="Arial" w:eastAsia="Arial" w:hAnsi="Arial" w:cs="Arial"/>
          <w:sz w:val="22"/>
          <w:szCs w:val="22"/>
        </w:rPr>
        <w:t>, and medication administration.</w:t>
      </w:r>
    </w:p>
    <w:p w14:paraId="6C88A2ED" w14:textId="6893888F" w:rsidR="00BD7382" w:rsidRPr="00364295" w:rsidRDefault="00BD7382" w:rsidP="00AF0F68">
      <w:pPr>
        <w:pStyle w:val="p"/>
        <w:numPr>
          <w:ilvl w:val="0"/>
          <w:numId w:val="11"/>
        </w:numPr>
        <w:spacing w:line="260" w:lineRule="atLeast"/>
        <w:rPr>
          <w:rStyle w:val="b"/>
          <w:rFonts w:ascii="Arial" w:eastAsia="Arial" w:hAnsi="Arial" w:cs="Arial"/>
          <w:b/>
          <w:bCs/>
          <w:sz w:val="22"/>
          <w:szCs w:val="22"/>
        </w:rPr>
      </w:pPr>
      <w:r>
        <w:rPr>
          <w:rStyle w:val="b"/>
          <w:rFonts w:ascii="Arial" w:eastAsia="Arial" w:hAnsi="Arial" w:cs="Arial"/>
          <w:sz w:val="22"/>
          <w:szCs w:val="22"/>
        </w:rPr>
        <w:t>Enteral feeding</w:t>
      </w:r>
      <w:r w:rsidR="00EF0119">
        <w:rPr>
          <w:rStyle w:val="b"/>
          <w:rFonts w:ascii="Arial" w:eastAsia="Arial" w:hAnsi="Arial" w:cs="Arial"/>
          <w:sz w:val="22"/>
          <w:szCs w:val="22"/>
        </w:rPr>
        <w:t xml:space="preserve"> and manages colostomy and ileostomy.</w:t>
      </w:r>
    </w:p>
    <w:p w14:paraId="29773BBB" w14:textId="598D0CD0" w:rsidR="00364295" w:rsidRPr="005C407F" w:rsidRDefault="00EB407D" w:rsidP="00AF0F68">
      <w:pPr>
        <w:pStyle w:val="p"/>
        <w:numPr>
          <w:ilvl w:val="0"/>
          <w:numId w:val="11"/>
        </w:numPr>
        <w:spacing w:line="260" w:lineRule="atLeast"/>
        <w:rPr>
          <w:rStyle w:val="b"/>
          <w:rFonts w:ascii="Arial" w:eastAsia="Arial" w:hAnsi="Arial" w:cs="Arial"/>
          <w:b/>
          <w:bCs/>
          <w:sz w:val="22"/>
          <w:szCs w:val="22"/>
        </w:rPr>
      </w:pPr>
      <w:r>
        <w:rPr>
          <w:rStyle w:val="b"/>
          <w:rFonts w:ascii="Arial" w:eastAsia="Arial" w:hAnsi="Arial" w:cs="Arial"/>
          <w:sz w:val="22"/>
          <w:szCs w:val="22"/>
        </w:rPr>
        <w:t>Recorded</w:t>
      </w:r>
      <w:r w:rsidR="00364295">
        <w:rPr>
          <w:rStyle w:val="b"/>
          <w:rFonts w:ascii="Arial" w:eastAsia="Arial" w:hAnsi="Arial" w:cs="Arial"/>
          <w:sz w:val="22"/>
          <w:szCs w:val="22"/>
        </w:rPr>
        <w:t xml:space="preserve"> patients’ assessments and progress in EMR.</w:t>
      </w:r>
    </w:p>
    <w:p w14:paraId="13317A22" w14:textId="36528402" w:rsidR="005C407F" w:rsidRPr="00AF0F68" w:rsidRDefault="005C407F" w:rsidP="00AF0F68">
      <w:pPr>
        <w:pStyle w:val="p"/>
        <w:numPr>
          <w:ilvl w:val="0"/>
          <w:numId w:val="11"/>
        </w:numPr>
        <w:spacing w:line="260" w:lineRule="atLeast"/>
        <w:rPr>
          <w:rStyle w:val="b"/>
          <w:rFonts w:ascii="Arial" w:eastAsia="Arial" w:hAnsi="Arial" w:cs="Arial"/>
          <w:b/>
          <w:bCs/>
          <w:sz w:val="22"/>
          <w:szCs w:val="22"/>
        </w:rPr>
      </w:pPr>
      <w:r>
        <w:rPr>
          <w:rStyle w:val="b"/>
          <w:rFonts w:ascii="Arial" w:eastAsia="Arial" w:hAnsi="Arial" w:cs="Arial"/>
          <w:sz w:val="22"/>
          <w:szCs w:val="22"/>
        </w:rPr>
        <w:t>Administration of vaccinations</w:t>
      </w:r>
      <w:r w:rsidR="00FE69F9">
        <w:rPr>
          <w:rStyle w:val="b"/>
          <w:rFonts w:ascii="Arial" w:eastAsia="Arial" w:hAnsi="Arial" w:cs="Arial"/>
          <w:sz w:val="22"/>
          <w:szCs w:val="22"/>
        </w:rPr>
        <w:t xml:space="preserve"> as ordered.</w:t>
      </w:r>
    </w:p>
    <w:p w14:paraId="107737E1" w14:textId="0D9A0D42" w:rsidR="00AF0F68" w:rsidRPr="00AF0F68" w:rsidRDefault="00AF0F68" w:rsidP="00AF0F68">
      <w:pPr>
        <w:pStyle w:val="p"/>
        <w:numPr>
          <w:ilvl w:val="0"/>
          <w:numId w:val="11"/>
        </w:numPr>
        <w:spacing w:line="260" w:lineRule="atLeast"/>
        <w:rPr>
          <w:rStyle w:val="b"/>
          <w:rFonts w:ascii="Arial" w:eastAsia="Arial" w:hAnsi="Arial" w:cs="Arial"/>
          <w:b/>
          <w:bCs/>
          <w:sz w:val="22"/>
          <w:szCs w:val="22"/>
        </w:rPr>
      </w:pPr>
      <w:r>
        <w:rPr>
          <w:rStyle w:val="b"/>
          <w:rFonts w:ascii="Arial" w:eastAsia="Arial" w:hAnsi="Arial" w:cs="Arial"/>
          <w:sz w:val="22"/>
          <w:szCs w:val="22"/>
        </w:rPr>
        <w:t>Co</w:t>
      </w:r>
      <w:r w:rsidR="00EB407D">
        <w:rPr>
          <w:rStyle w:val="b"/>
          <w:rFonts w:ascii="Arial" w:eastAsia="Arial" w:hAnsi="Arial" w:cs="Arial"/>
          <w:sz w:val="22"/>
          <w:szCs w:val="22"/>
        </w:rPr>
        <w:t>mmunicated</w:t>
      </w:r>
      <w:r>
        <w:rPr>
          <w:rStyle w:val="b"/>
          <w:rFonts w:ascii="Arial" w:eastAsia="Arial" w:hAnsi="Arial" w:cs="Arial"/>
          <w:sz w:val="22"/>
          <w:szCs w:val="22"/>
        </w:rPr>
        <w:t xml:space="preserve"> with physicians and health care team to optimize patient care.</w:t>
      </w:r>
    </w:p>
    <w:p w14:paraId="1CA77A31" w14:textId="47320A8C" w:rsidR="00F93DA5" w:rsidRPr="00BD7382" w:rsidRDefault="00F93DA5" w:rsidP="00AF0F68">
      <w:pPr>
        <w:pStyle w:val="p"/>
        <w:numPr>
          <w:ilvl w:val="0"/>
          <w:numId w:val="11"/>
        </w:numPr>
        <w:spacing w:line="260" w:lineRule="atLeast"/>
        <w:rPr>
          <w:rStyle w:val="b"/>
          <w:rFonts w:ascii="Arial" w:eastAsia="Arial" w:hAnsi="Arial" w:cs="Arial"/>
          <w:b/>
          <w:bCs/>
          <w:sz w:val="22"/>
          <w:szCs w:val="22"/>
        </w:rPr>
      </w:pPr>
      <w:r>
        <w:rPr>
          <w:rStyle w:val="b"/>
          <w:rFonts w:ascii="Arial" w:eastAsia="Arial" w:hAnsi="Arial" w:cs="Arial"/>
          <w:sz w:val="22"/>
          <w:szCs w:val="22"/>
        </w:rPr>
        <w:t>Performs individualized education for patients, family and/or caregiver for continuum of care</w:t>
      </w:r>
    </w:p>
    <w:p w14:paraId="65CB70B4" w14:textId="0A637B05" w:rsidR="00BD7382" w:rsidRPr="00BD7382" w:rsidRDefault="00EB407D" w:rsidP="00AF0F68">
      <w:pPr>
        <w:pStyle w:val="p"/>
        <w:numPr>
          <w:ilvl w:val="0"/>
          <w:numId w:val="11"/>
        </w:numPr>
        <w:spacing w:line="260" w:lineRule="atLeast"/>
        <w:rPr>
          <w:rStyle w:val="b"/>
          <w:rFonts w:ascii="Arial" w:eastAsia="Arial" w:hAnsi="Arial" w:cs="Arial"/>
          <w:b/>
          <w:bCs/>
          <w:sz w:val="22"/>
          <w:szCs w:val="22"/>
        </w:rPr>
      </w:pPr>
      <w:r>
        <w:rPr>
          <w:rStyle w:val="b"/>
          <w:rFonts w:ascii="Arial" w:eastAsia="Arial" w:hAnsi="Arial" w:cs="Arial"/>
          <w:sz w:val="22"/>
          <w:szCs w:val="22"/>
        </w:rPr>
        <w:t>Noted and carr</w:t>
      </w:r>
      <w:r w:rsidR="00FE69F9">
        <w:rPr>
          <w:rStyle w:val="b"/>
          <w:rFonts w:ascii="Arial" w:eastAsia="Arial" w:hAnsi="Arial" w:cs="Arial"/>
          <w:sz w:val="22"/>
          <w:szCs w:val="22"/>
        </w:rPr>
        <w:t>ied</w:t>
      </w:r>
      <w:r>
        <w:rPr>
          <w:rStyle w:val="b"/>
          <w:rFonts w:ascii="Arial" w:eastAsia="Arial" w:hAnsi="Arial" w:cs="Arial"/>
          <w:sz w:val="22"/>
          <w:szCs w:val="22"/>
        </w:rPr>
        <w:t xml:space="preserve"> out physician orders.</w:t>
      </w:r>
    </w:p>
    <w:p w14:paraId="02C5600F" w14:textId="5D07649C" w:rsidR="00BD7382" w:rsidRPr="00EB407D" w:rsidRDefault="00EB407D" w:rsidP="00AF0F68">
      <w:pPr>
        <w:pStyle w:val="p"/>
        <w:numPr>
          <w:ilvl w:val="0"/>
          <w:numId w:val="11"/>
        </w:numPr>
        <w:spacing w:line="260" w:lineRule="atLeast"/>
        <w:rPr>
          <w:rStyle w:val="b"/>
          <w:rFonts w:ascii="Arial" w:eastAsia="Arial" w:hAnsi="Arial" w:cs="Arial"/>
          <w:b/>
          <w:bCs/>
          <w:sz w:val="22"/>
          <w:szCs w:val="22"/>
        </w:rPr>
      </w:pPr>
      <w:r>
        <w:rPr>
          <w:rStyle w:val="b"/>
          <w:rFonts w:ascii="Arial" w:eastAsia="Arial" w:hAnsi="Arial" w:cs="Arial"/>
          <w:sz w:val="22"/>
          <w:szCs w:val="22"/>
        </w:rPr>
        <w:t>Assess and coordinate patient’s needs with members of healthcare team</w:t>
      </w:r>
      <w:r w:rsidR="00BD7382">
        <w:rPr>
          <w:rStyle w:val="b"/>
          <w:rFonts w:ascii="Arial" w:eastAsia="Arial" w:hAnsi="Arial" w:cs="Arial"/>
          <w:sz w:val="22"/>
          <w:szCs w:val="22"/>
        </w:rPr>
        <w:t>.</w:t>
      </w:r>
    </w:p>
    <w:p w14:paraId="7FABAC7B" w14:textId="1F32D8E2" w:rsidR="00EB407D" w:rsidRPr="004D15D0" w:rsidRDefault="00EB407D" w:rsidP="00AF0F68">
      <w:pPr>
        <w:pStyle w:val="p"/>
        <w:numPr>
          <w:ilvl w:val="0"/>
          <w:numId w:val="11"/>
        </w:numPr>
        <w:spacing w:line="260" w:lineRule="atLeast"/>
        <w:rPr>
          <w:rStyle w:val="b"/>
          <w:rFonts w:ascii="Arial" w:eastAsia="Arial" w:hAnsi="Arial" w:cs="Arial"/>
          <w:b/>
          <w:bCs/>
          <w:sz w:val="22"/>
          <w:szCs w:val="22"/>
        </w:rPr>
      </w:pPr>
      <w:r>
        <w:rPr>
          <w:rStyle w:val="b"/>
          <w:rFonts w:ascii="Arial" w:eastAsia="Arial" w:hAnsi="Arial" w:cs="Arial"/>
          <w:sz w:val="22"/>
          <w:szCs w:val="22"/>
        </w:rPr>
        <w:t>Implemented and monitor patient care plans.</w:t>
      </w:r>
    </w:p>
    <w:p w14:paraId="692D3078" w14:textId="751F35E1" w:rsidR="003C018C" w:rsidRPr="003C018C" w:rsidRDefault="003C018C" w:rsidP="00AF0F68">
      <w:pPr>
        <w:pStyle w:val="p"/>
        <w:numPr>
          <w:ilvl w:val="0"/>
          <w:numId w:val="11"/>
        </w:numPr>
        <w:spacing w:line="260" w:lineRule="atLeast"/>
        <w:rPr>
          <w:rStyle w:val="b"/>
          <w:rFonts w:ascii="Arial" w:eastAsia="Arial" w:hAnsi="Arial" w:cs="Arial"/>
          <w:b/>
          <w:bCs/>
          <w:sz w:val="22"/>
          <w:szCs w:val="22"/>
        </w:rPr>
      </w:pPr>
      <w:r>
        <w:rPr>
          <w:rStyle w:val="b"/>
          <w:rFonts w:ascii="Arial" w:eastAsia="Arial" w:hAnsi="Arial" w:cs="Arial"/>
          <w:sz w:val="22"/>
          <w:szCs w:val="22"/>
        </w:rPr>
        <w:t>Awareness of infection control protocols and procedures, according to CDC guidelines</w:t>
      </w:r>
    </w:p>
    <w:p w14:paraId="09CF8541" w14:textId="53921479" w:rsidR="003C018C" w:rsidRPr="00EF0119" w:rsidRDefault="003C018C" w:rsidP="00AF0F68">
      <w:pPr>
        <w:pStyle w:val="p"/>
        <w:numPr>
          <w:ilvl w:val="0"/>
          <w:numId w:val="11"/>
        </w:numPr>
        <w:spacing w:line="260" w:lineRule="atLeast"/>
        <w:rPr>
          <w:rStyle w:val="b"/>
          <w:rFonts w:ascii="Arial" w:eastAsia="Arial" w:hAnsi="Arial" w:cs="Arial"/>
          <w:b/>
          <w:bCs/>
          <w:sz w:val="22"/>
          <w:szCs w:val="22"/>
        </w:rPr>
      </w:pPr>
      <w:r>
        <w:rPr>
          <w:rStyle w:val="b"/>
          <w:rFonts w:ascii="Arial" w:eastAsia="Arial" w:hAnsi="Arial" w:cs="Arial"/>
          <w:sz w:val="22"/>
          <w:szCs w:val="22"/>
        </w:rPr>
        <w:t>Donning PPE as needed.</w:t>
      </w:r>
    </w:p>
    <w:p w14:paraId="262846D7" w14:textId="334AEE66" w:rsidR="00EF0119" w:rsidRPr="00EF0119" w:rsidRDefault="00EF0119" w:rsidP="00AF0F68">
      <w:pPr>
        <w:pStyle w:val="p"/>
        <w:numPr>
          <w:ilvl w:val="0"/>
          <w:numId w:val="11"/>
        </w:numPr>
        <w:spacing w:line="260" w:lineRule="atLeast"/>
        <w:rPr>
          <w:rStyle w:val="b"/>
          <w:rFonts w:ascii="Arial" w:eastAsia="Arial" w:hAnsi="Arial" w:cs="Arial"/>
          <w:b/>
          <w:bCs/>
          <w:sz w:val="22"/>
          <w:szCs w:val="22"/>
        </w:rPr>
      </w:pPr>
      <w:r>
        <w:rPr>
          <w:rStyle w:val="b"/>
          <w:rFonts w:ascii="Arial" w:eastAsia="Arial" w:hAnsi="Arial" w:cs="Arial"/>
          <w:sz w:val="22"/>
          <w:szCs w:val="22"/>
        </w:rPr>
        <w:t xml:space="preserve">Supervision over </w:t>
      </w:r>
      <w:r w:rsidR="00FE69F9">
        <w:rPr>
          <w:rStyle w:val="b"/>
          <w:rFonts w:ascii="Arial" w:eastAsia="Arial" w:hAnsi="Arial" w:cs="Arial"/>
          <w:sz w:val="22"/>
          <w:szCs w:val="22"/>
        </w:rPr>
        <w:t xml:space="preserve">CNAs </w:t>
      </w:r>
      <w:r>
        <w:rPr>
          <w:rStyle w:val="b"/>
          <w:rFonts w:ascii="Arial" w:eastAsia="Arial" w:hAnsi="Arial" w:cs="Arial"/>
          <w:sz w:val="22"/>
          <w:szCs w:val="22"/>
        </w:rPr>
        <w:t>with ability to delegate.</w:t>
      </w:r>
    </w:p>
    <w:p w14:paraId="10B39887" w14:textId="0C26F128" w:rsidR="00EF0119" w:rsidRDefault="00EF0119" w:rsidP="00AF0F68">
      <w:pPr>
        <w:pStyle w:val="p"/>
        <w:numPr>
          <w:ilvl w:val="0"/>
          <w:numId w:val="11"/>
        </w:numPr>
        <w:spacing w:line="260" w:lineRule="atLeast"/>
        <w:rPr>
          <w:rStyle w:val="b"/>
          <w:rFonts w:ascii="Arial" w:eastAsia="Arial" w:hAnsi="Arial" w:cs="Arial"/>
          <w:b/>
          <w:bCs/>
          <w:sz w:val="22"/>
          <w:szCs w:val="22"/>
        </w:rPr>
      </w:pPr>
      <w:r>
        <w:rPr>
          <w:rStyle w:val="b"/>
          <w:rFonts w:ascii="Arial" w:eastAsia="Arial" w:hAnsi="Arial" w:cs="Arial"/>
          <w:sz w:val="22"/>
          <w:szCs w:val="22"/>
        </w:rPr>
        <w:t>Discharge planning and education to patient, family and/or caregiver for a safe discharge.</w:t>
      </w:r>
    </w:p>
    <w:p w14:paraId="3B421C43" w14:textId="79491160" w:rsidR="009403F4" w:rsidRDefault="00981F04">
      <w:pPr>
        <w:pStyle w:val="p"/>
        <w:spacing w:line="260" w:lineRule="atLeast"/>
        <w:rPr>
          <w:rStyle w:val="b"/>
          <w:rFonts w:ascii="Arial" w:eastAsia="Arial" w:hAnsi="Arial" w:cs="Arial"/>
          <w:b/>
          <w:bCs/>
          <w:sz w:val="22"/>
          <w:szCs w:val="22"/>
        </w:rPr>
      </w:pPr>
      <w:r>
        <w:rPr>
          <w:rStyle w:val="b"/>
          <w:rFonts w:ascii="Arial" w:eastAsia="Arial" w:hAnsi="Arial" w:cs="Arial"/>
          <w:b/>
          <w:bCs/>
          <w:sz w:val="22"/>
          <w:szCs w:val="22"/>
        </w:rPr>
        <w:t xml:space="preserve">Area </w:t>
      </w:r>
      <w:r w:rsidR="009403F4">
        <w:rPr>
          <w:rStyle w:val="b"/>
          <w:rFonts w:ascii="Arial" w:eastAsia="Arial" w:hAnsi="Arial" w:cs="Arial"/>
          <w:b/>
          <w:bCs/>
          <w:sz w:val="22"/>
          <w:szCs w:val="22"/>
        </w:rPr>
        <w:t>Care Management Director, RN</w:t>
      </w:r>
    </w:p>
    <w:p w14:paraId="72431040" w14:textId="756AD65C" w:rsidR="00B54CAB" w:rsidRPr="006421E5" w:rsidRDefault="00BA3BEC" w:rsidP="00B54CAB">
      <w:pPr>
        <w:pStyle w:val="p"/>
        <w:numPr>
          <w:ilvl w:val="0"/>
          <w:numId w:val="8"/>
        </w:numPr>
        <w:spacing w:line="260" w:lineRule="atLeast"/>
        <w:rPr>
          <w:rStyle w:val="b"/>
          <w:rFonts w:ascii="Arial" w:eastAsia="Arial" w:hAnsi="Arial" w:cs="Arial"/>
          <w:b/>
          <w:bCs/>
          <w:sz w:val="22"/>
          <w:szCs w:val="22"/>
        </w:rPr>
      </w:pPr>
      <w:r>
        <w:rPr>
          <w:rStyle w:val="b"/>
          <w:rFonts w:ascii="Arial" w:eastAsia="Arial" w:hAnsi="Arial" w:cs="Arial"/>
          <w:bCs/>
          <w:sz w:val="22"/>
          <w:szCs w:val="22"/>
        </w:rPr>
        <w:t xml:space="preserve">Travels between multiple facilities, assisting with </w:t>
      </w:r>
      <w:r w:rsidR="00707E0C">
        <w:rPr>
          <w:rStyle w:val="b"/>
          <w:rFonts w:ascii="Arial" w:eastAsia="Arial" w:hAnsi="Arial" w:cs="Arial"/>
          <w:bCs/>
          <w:sz w:val="22"/>
          <w:szCs w:val="22"/>
        </w:rPr>
        <w:t>assessments</w:t>
      </w:r>
      <w:r w:rsidR="00625152">
        <w:rPr>
          <w:rStyle w:val="b"/>
          <w:rFonts w:ascii="Arial" w:eastAsia="Arial" w:hAnsi="Arial" w:cs="Arial"/>
          <w:bCs/>
          <w:sz w:val="22"/>
          <w:szCs w:val="22"/>
        </w:rPr>
        <w:t>, care planning</w:t>
      </w:r>
      <w:r w:rsidR="00F71C0C">
        <w:rPr>
          <w:rStyle w:val="b"/>
          <w:rFonts w:ascii="Arial" w:eastAsia="Arial" w:hAnsi="Arial" w:cs="Arial"/>
          <w:bCs/>
          <w:sz w:val="22"/>
          <w:szCs w:val="22"/>
        </w:rPr>
        <w:t>, care management</w:t>
      </w:r>
      <w:r w:rsidR="00234DDE">
        <w:rPr>
          <w:rStyle w:val="b"/>
          <w:rFonts w:ascii="Arial" w:eastAsia="Arial" w:hAnsi="Arial" w:cs="Arial"/>
          <w:bCs/>
          <w:sz w:val="22"/>
          <w:szCs w:val="22"/>
        </w:rPr>
        <w:t>,</w:t>
      </w:r>
      <w:r w:rsidR="00707E0C">
        <w:rPr>
          <w:rStyle w:val="b"/>
          <w:rFonts w:ascii="Arial" w:eastAsia="Arial" w:hAnsi="Arial" w:cs="Arial"/>
          <w:bCs/>
          <w:sz w:val="22"/>
          <w:szCs w:val="22"/>
        </w:rPr>
        <w:t xml:space="preserve"> and</w:t>
      </w:r>
      <w:r w:rsidR="00234DDE">
        <w:rPr>
          <w:rStyle w:val="b"/>
          <w:rFonts w:ascii="Arial" w:eastAsia="Arial" w:hAnsi="Arial" w:cs="Arial"/>
          <w:bCs/>
          <w:sz w:val="22"/>
          <w:szCs w:val="22"/>
        </w:rPr>
        <w:t xml:space="preserve"> education</w:t>
      </w:r>
      <w:r w:rsidR="00625152">
        <w:rPr>
          <w:rStyle w:val="b"/>
          <w:rFonts w:ascii="Arial" w:eastAsia="Arial" w:hAnsi="Arial" w:cs="Arial"/>
          <w:bCs/>
          <w:sz w:val="22"/>
          <w:szCs w:val="22"/>
        </w:rPr>
        <w:t xml:space="preserve"> </w:t>
      </w:r>
      <w:r w:rsidR="00707E0C">
        <w:rPr>
          <w:rStyle w:val="b"/>
          <w:rFonts w:ascii="Arial" w:eastAsia="Arial" w:hAnsi="Arial" w:cs="Arial"/>
          <w:bCs/>
          <w:sz w:val="22"/>
          <w:szCs w:val="22"/>
        </w:rPr>
        <w:t>to patients as needed.</w:t>
      </w:r>
    </w:p>
    <w:p w14:paraId="11D36642" w14:textId="2E61A8B1" w:rsidR="006421E5" w:rsidRPr="00BA3BEC" w:rsidRDefault="006421E5" w:rsidP="00B54CAB">
      <w:pPr>
        <w:pStyle w:val="p"/>
        <w:numPr>
          <w:ilvl w:val="0"/>
          <w:numId w:val="8"/>
        </w:numPr>
        <w:spacing w:line="260" w:lineRule="atLeast"/>
        <w:rPr>
          <w:rStyle w:val="b"/>
          <w:rFonts w:ascii="Arial" w:eastAsia="Arial" w:hAnsi="Arial" w:cs="Arial"/>
          <w:b/>
          <w:bCs/>
          <w:sz w:val="22"/>
          <w:szCs w:val="22"/>
        </w:rPr>
      </w:pPr>
      <w:r>
        <w:rPr>
          <w:rStyle w:val="b"/>
          <w:rFonts w:ascii="Arial" w:eastAsia="Arial" w:hAnsi="Arial" w:cs="Arial"/>
          <w:bCs/>
          <w:sz w:val="22"/>
          <w:szCs w:val="22"/>
        </w:rPr>
        <w:t>Manage daily care management meeting</w:t>
      </w:r>
      <w:r w:rsidR="00707E0C">
        <w:rPr>
          <w:rStyle w:val="b"/>
          <w:rFonts w:ascii="Arial" w:eastAsia="Arial" w:hAnsi="Arial" w:cs="Arial"/>
          <w:bCs/>
          <w:sz w:val="22"/>
          <w:szCs w:val="22"/>
        </w:rPr>
        <w:t>.</w:t>
      </w:r>
    </w:p>
    <w:p w14:paraId="7606A0F4" w14:textId="7DB1FF6E" w:rsidR="00BA3BEC" w:rsidRPr="00682CB5" w:rsidRDefault="00BA3BEC" w:rsidP="00B54CAB">
      <w:pPr>
        <w:pStyle w:val="p"/>
        <w:numPr>
          <w:ilvl w:val="0"/>
          <w:numId w:val="8"/>
        </w:numPr>
        <w:spacing w:line="260" w:lineRule="atLeast"/>
        <w:rPr>
          <w:rStyle w:val="b"/>
          <w:rFonts w:ascii="Arial" w:eastAsia="Arial" w:hAnsi="Arial" w:cs="Arial"/>
          <w:b/>
          <w:bCs/>
          <w:sz w:val="22"/>
          <w:szCs w:val="22"/>
        </w:rPr>
      </w:pPr>
      <w:r>
        <w:rPr>
          <w:rStyle w:val="b"/>
          <w:rFonts w:ascii="Arial" w:eastAsia="Arial" w:hAnsi="Arial" w:cs="Arial"/>
          <w:bCs/>
          <w:sz w:val="22"/>
          <w:szCs w:val="22"/>
        </w:rPr>
        <w:t xml:space="preserve">Assisted with training of </w:t>
      </w:r>
      <w:r w:rsidR="00707E0C">
        <w:rPr>
          <w:rStyle w:val="b"/>
          <w:rFonts w:ascii="Arial" w:eastAsia="Arial" w:hAnsi="Arial" w:cs="Arial"/>
          <w:bCs/>
          <w:sz w:val="22"/>
          <w:szCs w:val="22"/>
        </w:rPr>
        <w:t>PDPM according</w:t>
      </w:r>
      <w:r w:rsidR="003956AF">
        <w:rPr>
          <w:rStyle w:val="b"/>
          <w:rFonts w:ascii="Arial" w:eastAsia="Arial" w:hAnsi="Arial" w:cs="Arial"/>
          <w:bCs/>
          <w:sz w:val="22"/>
          <w:szCs w:val="22"/>
        </w:rPr>
        <w:t xml:space="preserve"> to CMS policies.</w:t>
      </w:r>
    </w:p>
    <w:p w14:paraId="7759AC92" w14:textId="1E30E3A5" w:rsidR="00F82437" w:rsidRPr="00F82437" w:rsidRDefault="00682CB5" w:rsidP="00682CB5">
      <w:pPr>
        <w:pStyle w:val="p"/>
        <w:numPr>
          <w:ilvl w:val="0"/>
          <w:numId w:val="8"/>
        </w:numPr>
        <w:spacing w:line="260" w:lineRule="atLeast"/>
        <w:rPr>
          <w:rStyle w:val="b"/>
          <w:rFonts w:ascii="Arial" w:eastAsia="Arial" w:hAnsi="Arial" w:cs="Arial"/>
          <w:b/>
          <w:bCs/>
          <w:sz w:val="22"/>
          <w:szCs w:val="22"/>
        </w:rPr>
      </w:pPr>
      <w:r w:rsidRPr="00682CB5">
        <w:rPr>
          <w:rStyle w:val="b"/>
          <w:rFonts w:ascii="Arial" w:eastAsia="Arial" w:hAnsi="Arial" w:cs="Arial"/>
          <w:bCs/>
          <w:sz w:val="22"/>
          <w:szCs w:val="22"/>
        </w:rPr>
        <w:t>Provided education on Quality Measures</w:t>
      </w:r>
      <w:r w:rsidR="00F82437">
        <w:rPr>
          <w:rStyle w:val="b"/>
          <w:rFonts w:ascii="Arial" w:eastAsia="Arial" w:hAnsi="Arial" w:cs="Arial"/>
          <w:bCs/>
          <w:sz w:val="22"/>
          <w:szCs w:val="22"/>
        </w:rPr>
        <w:t xml:space="preserve"> with </w:t>
      </w:r>
      <w:r w:rsidR="00696AE4">
        <w:rPr>
          <w:rStyle w:val="b"/>
          <w:rFonts w:ascii="Arial" w:eastAsia="Arial" w:hAnsi="Arial" w:cs="Arial"/>
          <w:bCs/>
          <w:sz w:val="22"/>
          <w:szCs w:val="22"/>
        </w:rPr>
        <w:t>Coordinators</w:t>
      </w:r>
      <w:r w:rsidR="00234DDE">
        <w:rPr>
          <w:rStyle w:val="b"/>
          <w:rFonts w:ascii="Arial" w:eastAsia="Arial" w:hAnsi="Arial" w:cs="Arial"/>
          <w:bCs/>
          <w:sz w:val="22"/>
          <w:szCs w:val="22"/>
        </w:rPr>
        <w:t xml:space="preserve"> and IDT</w:t>
      </w:r>
      <w:r w:rsidR="0021712F">
        <w:rPr>
          <w:rStyle w:val="b"/>
          <w:rFonts w:ascii="Arial" w:eastAsia="Arial" w:hAnsi="Arial" w:cs="Arial"/>
          <w:bCs/>
          <w:sz w:val="22"/>
          <w:szCs w:val="22"/>
        </w:rPr>
        <w:t xml:space="preserve"> as </w:t>
      </w:r>
      <w:r w:rsidR="00F82437">
        <w:rPr>
          <w:rStyle w:val="b"/>
          <w:rFonts w:ascii="Arial" w:eastAsia="Arial" w:hAnsi="Arial" w:cs="Arial"/>
          <w:bCs/>
          <w:sz w:val="22"/>
          <w:szCs w:val="22"/>
        </w:rPr>
        <w:t>needed</w:t>
      </w:r>
    </w:p>
    <w:p w14:paraId="463E47A9" w14:textId="5504A923" w:rsidR="0021712F" w:rsidRPr="0021712F" w:rsidRDefault="00F82437" w:rsidP="00682CB5">
      <w:pPr>
        <w:pStyle w:val="p"/>
        <w:numPr>
          <w:ilvl w:val="0"/>
          <w:numId w:val="8"/>
        </w:numPr>
        <w:spacing w:line="260" w:lineRule="atLeast"/>
        <w:rPr>
          <w:rStyle w:val="b"/>
          <w:rFonts w:ascii="Arial" w:eastAsia="Arial" w:hAnsi="Arial" w:cs="Arial"/>
          <w:b/>
          <w:bCs/>
          <w:sz w:val="22"/>
          <w:szCs w:val="22"/>
        </w:rPr>
      </w:pPr>
      <w:r>
        <w:rPr>
          <w:rStyle w:val="b"/>
          <w:rFonts w:ascii="Arial" w:eastAsia="Arial" w:hAnsi="Arial" w:cs="Arial"/>
          <w:bCs/>
          <w:sz w:val="22"/>
          <w:szCs w:val="22"/>
        </w:rPr>
        <w:t xml:space="preserve">Performed various audits on </w:t>
      </w:r>
      <w:r w:rsidR="00707E0C">
        <w:rPr>
          <w:rStyle w:val="b"/>
          <w:rFonts w:ascii="Arial" w:eastAsia="Arial" w:hAnsi="Arial" w:cs="Arial"/>
          <w:bCs/>
          <w:sz w:val="22"/>
          <w:szCs w:val="22"/>
        </w:rPr>
        <w:t>assessment of patients</w:t>
      </w:r>
      <w:r>
        <w:rPr>
          <w:rStyle w:val="b"/>
          <w:rFonts w:ascii="Arial" w:eastAsia="Arial" w:hAnsi="Arial" w:cs="Arial"/>
          <w:bCs/>
          <w:sz w:val="22"/>
          <w:szCs w:val="22"/>
        </w:rPr>
        <w:t xml:space="preserve"> to identify missed opportunities</w:t>
      </w:r>
      <w:r w:rsidR="00F71C0C">
        <w:rPr>
          <w:rStyle w:val="b"/>
          <w:rFonts w:ascii="Arial" w:eastAsia="Arial" w:hAnsi="Arial" w:cs="Arial"/>
          <w:bCs/>
          <w:sz w:val="22"/>
          <w:szCs w:val="22"/>
        </w:rPr>
        <w:t>, accuracy of</w:t>
      </w:r>
      <w:r>
        <w:rPr>
          <w:rStyle w:val="b"/>
          <w:rFonts w:ascii="Arial" w:eastAsia="Arial" w:hAnsi="Arial" w:cs="Arial"/>
          <w:bCs/>
          <w:sz w:val="22"/>
          <w:szCs w:val="22"/>
        </w:rPr>
        <w:t xml:space="preserve"> </w:t>
      </w:r>
      <w:r w:rsidR="0021712F">
        <w:rPr>
          <w:rStyle w:val="b"/>
          <w:rFonts w:ascii="Arial" w:eastAsia="Arial" w:hAnsi="Arial" w:cs="Arial"/>
          <w:bCs/>
          <w:sz w:val="22"/>
          <w:szCs w:val="22"/>
        </w:rPr>
        <w:t>coding</w:t>
      </w:r>
      <w:r w:rsidR="00234DDE">
        <w:rPr>
          <w:rStyle w:val="b"/>
          <w:rFonts w:ascii="Arial" w:eastAsia="Arial" w:hAnsi="Arial" w:cs="Arial"/>
          <w:bCs/>
          <w:sz w:val="22"/>
          <w:szCs w:val="22"/>
        </w:rPr>
        <w:t>, supportive documentation</w:t>
      </w:r>
      <w:r w:rsidR="00625152">
        <w:rPr>
          <w:rStyle w:val="b"/>
          <w:rFonts w:ascii="Arial" w:eastAsia="Arial" w:hAnsi="Arial" w:cs="Arial"/>
          <w:bCs/>
          <w:sz w:val="22"/>
          <w:szCs w:val="22"/>
        </w:rPr>
        <w:t xml:space="preserve"> for reimbursements</w:t>
      </w:r>
    </w:p>
    <w:p w14:paraId="60E21287" w14:textId="77777777" w:rsidR="00981F04" w:rsidRPr="00981F04" w:rsidRDefault="00625152" w:rsidP="00682CB5">
      <w:pPr>
        <w:pStyle w:val="p"/>
        <w:numPr>
          <w:ilvl w:val="0"/>
          <w:numId w:val="8"/>
        </w:numPr>
        <w:spacing w:line="260" w:lineRule="atLeast"/>
        <w:rPr>
          <w:rStyle w:val="b"/>
          <w:rFonts w:ascii="Arial" w:eastAsia="Arial" w:hAnsi="Arial" w:cs="Arial"/>
          <w:b/>
          <w:bCs/>
          <w:sz w:val="22"/>
          <w:szCs w:val="22"/>
        </w:rPr>
      </w:pPr>
      <w:r>
        <w:rPr>
          <w:rStyle w:val="b"/>
          <w:rFonts w:ascii="Arial" w:eastAsia="Arial" w:hAnsi="Arial" w:cs="Arial"/>
          <w:bCs/>
          <w:sz w:val="22"/>
          <w:szCs w:val="22"/>
        </w:rPr>
        <w:t>Provides consultation</w:t>
      </w:r>
      <w:r w:rsidR="0032092C">
        <w:rPr>
          <w:rStyle w:val="b"/>
          <w:rFonts w:ascii="Arial" w:eastAsia="Arial" w:hAnsi="Arial" w:cs="Arial"/>
          <w:bCs/>
          <w:sz w:val="22"/>
          <w:szCs w:val="22"/>
        </w:rPr>
        <w:t>, training</w:t>
      </w:r>
      <w:r>
        <w:rPr>
          <w:rStyle w:val="b"/>
          <w:rFonts w:ascii="Arial" w:eastAsia="Arial" w:hAnsi="Arial" w:cs="Arial"/>
          <w:bCs/>
          <w:sz w:val="22"/>
          <w:szCs w:val="22"/>
        </w:rPr>
        <w:t xml:space="preserve"> and support for </w:t>
      </w:r>
      <w:r w:rsidR="00696AE4">
        <w:rPr>
          <w:rStyle w:val="b"/>
          <w:rFonts w:ascii="Arial" w:eastAsia="Arial" w:hAnsi="Arial" w:cs="Arial"/>
          <w:bCs/>
          <w:sz w:val="22"/>
          <w:szCs w:val="22"/>
        </w:rPr>
        <w:t>Coordinators</w:t>
      </w:r>
      <w:r>
        <w:rPr>
          <w:rStyle w:val="b"/>
          <w:rFonts w:ascii="Arial" w:eastAsia="Arial" w:hAnsi="Arial" w:cs="Arial"/>
          <w:bCs/>
          <w:sz w:val="22"/>
          <w:szCs w:val="22"/>
        </w:rPr>
        <w:t xml:space="preserve"> as needed</w:t>
      </w:r>
    </w:p>
    <w:p w14:paraId="3FB047EA" w14:textId="78E7D69F" w:rsidR="009403F4" w:rsidRPr="00981F04" w:rsidRDefault="00981F04" w:rsidP="00682CB5">
      <w:pPr>
        <w:pStyle w:val="p"/>
        <w:numPr>
          <w:ilvl w:val="0"/>
          <w:numId w:val="8"/>
        </w:numPr>
        <w:spacing w:line="260" w:lineRule="atLeast"/>
        <w:rPr>
          <w:rStyle w:val="b"/>
          <w:rFonts w:ascii="Arial" w:eastAsia="Arial" w:hAnsi="Arial" w:cs="Arial"/>
          <w:sz w:val="22"/>
          <w:szCs w:val="22"/>
        </w:rPr>
      </w:pPr>
      <w:r>
        <w:rPr>
          <w:rStyle w:val="b"/>
          <w:rFonts w:ascii="Arial" w:eastAsia="Arial" w:hAnsi="Arial" w:cs="Arial"/>
          <w:bCs/>
          <w:sz w:val="22"/>
          <w:szCs w:val="22"/>
        </w:rPr>
        <w:t>Assisted with providing skilled care and medication administration</w:t>
      </w:r>
      <w:r w:rsidR="009403F4" w:rsidRPr="00682CB5">
        <w:rPr>
          <w:rStyle w:val="b"/>
          <w:rFonts w:ascii="Arial" w:eastAsia="Arial" w:hAnsi="Arial" w:cs="Arial"/>
          <w:b/>
          <w:bCs/>
          <w:sz w:val="22"/>
          <w:szCs w:val="22"/>
        </w:rPr>
        <w:tab/>
      </w:r>
      <w:r w:rsidRPr="00981F04">
        <w:rPr>
          <w:rStyle w:val="b"/>
          <w:rFonts w:ascii="Arial" w:eastAsia="Arial" w:hAnsi="Arial" w:cs="Arial"/>
          <w:sz w:val="22"/>
          <w:szCs w:val="22"/>
        </w:rPr>
        <w:t>as needed</w:t>
      </w:r>
      <w:r>
        <w:rPr>
          <w:rStyle w:val="b"/>
          <w:rFonts w:ascii="Arial" w:eastAsia="Arial" w:hAnsi="Arial" w:cs="Arial"/>
          <w:sz w:val="22"/>
          <w:szCs w:val="22"/>
        </w:rPr>
        <w:t>.</w:t>
      </w:r>
    </w:p>
    <w:p w14:paraId="68C3AD4E" w14:textId="77777777" w:rsidR="00B10EFC" w:rsidRDefault="009403F4">
      <w:pPr>
        <w:pStyle w:val="p"/>
        <w:spacing w:line="260" w:lineRule="atLeast"/>
        <w:rPr>
          <w:rFonts w:ascii="Arial" w:eastAsia="Arial" w:hAnsi="Arial" w:cs="Arial"/>
          <w:sz w:val="22"/>
          <w:szCs w:val="22"/>
        </w:rPr>
      </w:pPr>
      <w:r w:rsidRPr="00682CB5">
        <w:rPr>
          <w:rStyle w:val="b"/>
          <w:rFonts w:ascii="Arial" w:eastAsia="Arial" w:hAnsi="Arial" w:cs="Arial"/>
          <w:b/>
          <w:bCs/>
          <w:sz w:val="22"/>
          <w:szCs w:val="22"/>
        </w:rPr>
        <w:t> </w:t>
      </w:r>
      <w:r>
        <w:rPr>
          <w:rStyle w:val="b"/>
          <w:rFonts w:ascii="Arial" w:eastAsia="Arial" w:hAnsi="Arial" w:cs="Arial"/>
          <w:b/>
          <w:bCs/>
          <w:sz w:val="22"/>
          <w:szCs w:val="22"/>
        </w:rPr>
        <w:t>Administrative Nurse Associate</w:t>
      </w:r>
    </w:p>
    <w:p w14:paraId="35DC663F" w14:textId="5A67EB6D" w:rsidR="00B10EFC" w:rsidRDefault="009403F4">
      <w:pPr>
        <w:pStyle w:val="ulli"/>
        <w:numPr>
          <w:ilvl w:val="0"/>
          <w:numId w:val="3"/>
        </w:numPr>
        <w:spacing w:line="260" w:lineRule="atLeast"/>
        <w:ind w:left="640" w:hanging="2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Performed various audits clinical/</w:t>
      </w:r>
      <w:r w:rsidR="00707E0C">
        <w:rPr>
          <w:rFonts w:ascii="Arial" w:eastAsia="Arial" w:hAnsi="Arial" w:cs="Arial"/>
          <w:sz w:val="22"/>
          <w:szCs w:val="22"/>
        </w:rPr>
        <w:t>administrative,</w:t>
      </w:r>
      <w:r>
        <w:rPr>
          <w:rFonts w:ascii="Arial" w:eastAsia="Arial" w:hAnsi="Arial" w:cs="Arial"/>
          <w:sz w:val="22"/>
          <w:szCs w:val="22"/>
        </w:rPr>
        <w:t xml:space="preserve"> reports to DON   </w:t>
      </w:r>
    </w:p>
    <w:p w14:paraId="634B61B7" w14:textId="522CF758" w:rsidR="00B10EFC" w:rsidRDefault="00707E0C">
      <w:pPr>
        <w:pStyle w:val="ulli"/>
        <w:numPr>
          <w:ilvl w:val="0"/>
          <w:numId w:val="3"/>
        </w:numPr>
        <w:spacing w:line="260" w:lineRule="atLeast"/>
        <w:ind w:left="640" w:hanging="2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Implemented action</w:t>
      </w:r>
      <w:r w:rsidR="009403F4">
        <w:rPr>
          <w:rFonts w:ascii="Arial" w:eastAsia="Arial" w:hAnsi="Arial" w:cs="Arial"/>
          <w:sz w:val="22"/>
          <w:szCs w:val="22"/>
        </w:rPr>
        <w:t xml:space="preserve"> plans to correct areas of deficiencies</w:t>
      </w:r>
    </w:p>
    <w:p w14:paraId="5DF099B9" w14:textId="506998D6" w:rsidR="00B10EFC" w:rsidRDefault="009403F4">
      <w:pPr>
        <w:pStyle w:val="ulli"/>
        <w:numPr>
          <w:ilvl w:val="0"/>
          <w:numId w:val="3"/>
        </w:numPr>
        <w:spacing w:line="260" w:lineRule="atLeast"/>
        <w:ind w:left="640" w:hanging="2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Oversee the day to day nursing </w:t>
      </w:r>
      <w:r w:rsidR="00707E0C">
        <w:rPr>
          <w:rFonts w:ascii="Arial" w:eastAsia="Arial" w:hAnsi="Arial" w:cs="Arial"/>
          <w:sz w:val="22"/>
          <w:szCs w:val="22"/>
        </w:rPr>
        <w:t>operations in</w:t>
      </w:r>
      <w:r>
        <w:rPr>
          <w:rFonts w:ascii="Arial" w:eastAsia="Arial" w:hAnsi="Arial" w:cs="Arial"/>
          <w:sz w:val="22"/>
          <w:szCs w:val="22"/>
        </w:rPr>
        <w:t xml:space="preserve"> absence of DON</w:t>
      </w:r>
    </w:p>
    <w:p w14:paraId="72462BCA" w14:textId="77777777" w:rsidR="00B10EFC" w:rsidRDefault="009403F4">
      <w:pPr>
        <w:pStyle w:val="ulli"/>
        <w:numPr>
          <w:ilvl w:val="0"/>
          <w:numId w:val="3"/>
        </w:numPr>
        <w:spacing w:line="260" w:lineRule="atLeast"/>
        <w:ind w:left="640" w:hanging="2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Investigations and addressing resident/families concerns</w:t>
      </w:r>
    </w:p>
    <w:p w14:paraId="090ADF92" w14:textId="77777777" w:rsidR="00B10EFC" w:rsidRDefault="009403F4">
      <w:pPr>
        <w:pStyle w:val="ulli"/>
        <w:numPr>
          <w:ilvl w:val="0"/>
          <w:numId w:val="3"/>
        </w:numPr>
        <w:spacing w:line="260" w:lineRule="atLeast"/>
        <w:ind w:left="640" w:hanging="2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Implemented Restorative program</w:t>
      </w:r>
    </w:p>
    <w:p w14:paraId="012F88D5" w14:textId="2ED989EB" w:rsidR="00B10EFC" w:rsidRDefault="009403F4">
      <w:pPr>
        <w:pStyle w:val="ulli"/>
        <w:numPr>
          <w:ilvl w:val="0"/>
          <w:numId w:val="3"/>
        </w:numPr>
        <w:spacing w:line="260" w:lineRule="atLeast"/>
        <w:ind w:left="640" w:hanging="2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Continuous </w:t>
      </w:r>
      <w:r w:rsidR="00F71C0C">
        <w:rPr>
          <w:rFonts w:ascii="Arial" w:eastAsia="Arial" w:hAnsi="Arial" w:cs="Arial"/>
          <w:sz w:val="22"/>
          <w:szCs w:val="22"/>
        </w:rPr>
        <w:t>follow-up</w:t>
      </w:r>
      <w:r>
        <w:rPr>
          <w:rFonts w:ascii="Arial" w:eastAsia="Arial" w:hAnsi="Arial" w:cs="Arial"/>
          <w:sz w:val="22"/>
          <w:szCs w:val="22"/>
        </w:rPr>
        <w:t xml:space="preserve"> for compliance</w:t>
      </w:r>
    </w:p>
    <w:p w14:paraId="6A8CCCEB" w14:textId="3D603FFB" w:rsidR="00707E0C" w:rsidRDefault="00707E0C">
      <w:pPr>
        <w:pStyle w:val="ulli"/>
        <w:numPr>
          <w:ilvl w:val="0"/>
          <w:numId w:val="3"/>
        </w:numPr>
        <w:spacing w:line="260" w:lineRule="atLeast"/>
        <w:ind w:left="640" w:hanging="2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Assisted with medication administration and patient care as needed</w:t>
      </w:r>
    </w:p>
    <w:p w14:paraId="17A10DFA" w14:textId="77777777" w:rsidR="00B10EFC" w:rsidRDefault="009403F4">
      <w:pPr>
        <w:pStyle w:val="p"/>
        <w:spacing w:line="260" w:lineRule="atLeast"/>
        <w:rPr>
          <w:rFonts w:ascii="Arial" w:eastAsia="Arial" w:hAnsi="Arial" w:cs="Arial"/>
          <w:sz w:val="22"/>
          <w:szCs w:val="22"/>
        </w:rPr>
      </w:pPr>
      <w:r>
        <w:rPr>
          <w:rStyle w:val="b"/>
          <w:rFonts w:ascii="Arial" w:eastAsia="Arial" w:hAnsi="Arial" w:cs="Arial"/>
          <w:b/>
          <w:bCs/>
          <w:sz w:val="22"/>
          <w:szCs w:val="22"/>
        </w:rPr>
        <w:t>MDS Coordinator/ Nurse Assessor Coordinator</w:t>
      </w:r>
    </w:p>
    <w:p w14:paraId="18A1E4F3" w14:textId="28DAF5BF" w:rsidR="00B10EFC" w:rsidRDefault="009403F4">
      <w:pPr>
        <w:pStyle w:val="ulli"/>
        <w:numPr>
          <w:ilvl w:val="0"/>
          <w:numId w:val="4"/>
        </w:numPr>
        <w:spacing w:line="260" w:lineRule="atLeast"/>
        <w:ind w:left="640" w:hanging="2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Evaluating continuing patient care to </w:t>
      </w:r>
      <w:r w:rsidR="00707E0C">
        <w:rPr>
          <w:rFonts w:ascii="Arial" w:eastAsia="Arial" w:hAnsi="Arial" w:cs="Arial"/>
          <w:sz w:val="22"/>
          <w:szCs w:val="22"/>
        </w:rPr>
        <w:t>ensure</w:t>
      </w:r>
      <w:r>
        <w:rPr>
          <w:rFonts w:ascii="Arial" w:eastAsia="Arial" w:hAnsi="Arial" w:cs="Arial"/>
          <w:sz w:val="22"/>
          <w:szCs w:val="22"/>
        </w:rPr>
        <w:t xml:space="preserve"> compliance with Medicare/Medicaid criteria</w:t>
      </w:r>
    </w:p>
    <w:p w14:paraId="15D8F4F1" w14:textId="77777777" w:rsidR="00B10EFC" w:rsidRDefault="009403F4">
      <w:pPr>
        <w:pStyle w:val="ulli"/>
        <w:numPr>
          <w:ilvl w:val="0"/>
          <w:numId w:val="4"/>
        </w:numPr>
        <w:spacing w:line="260" w:lineRule="atLeast"/>
        <w:ind w:left="640" w:hanging="2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Accuracy of coding patient information</w:t>
      </w:r>
    </w:p>
    <w:p w14:paraId="3F39754A" w14:textId="77777777" w:rsidR="00B10EFC" w:rsidRDefault="009403F4">
      <w:pPr>
        <w:pStyle w:val="ulli"/>
        <w:numPr>
          <w:ilvl w:val="0"/>
          <w:numId w:val="4"/>
        </w:numPr>
        <w:spacing w:line="260" w:lineRule="atLeast"/>
        <w:ind w:left="640" w:hanging="2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Conducting daily PPS meetings and weekly Medicare meetings</w:t>
      </w:r>
    </w:p>
    <w:p w14:paraId="1A556EC4" w14:textId="77777777" w:rsidR="00B10EFC" w:rsidRDefault="009403F4">
      <w:pPr>
        <w:pStyle w:val="ulli"/>
        <w:numPr>
          <w:ilvl w:val="0"/>
          <w:numId w:val="4"/>
        </w:numPr>
        <w:spacing w:line="260" w:lineRule="atLeast"/>
        <w:ind w:left="640" w:hanging="2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Implements/updates personalized care plans </w:t>
      </w:r>
    </w:p>
    <w:p w14:paraId="5A870CF3" w14:textId="77777777" w:rsidR="00B10EFC" w:rsidRDefault="009403F4">
      <w:pPr>
        <w:pStyle w:val="ulli"/>
        <w:numPr>
          <w:ilvl w:val="0"/>
          <w:numId w:val="4"/>
        </w:numPr>
        <w:spacing w:line="260" w:lineRule="atLeast"/>
        <w:ind w:left="640" w:hanging="2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Electronic transmission of assessments</w:t>
      </w:r>
    </w:p>
    <w:p w14:paraId="0A08A584" w14:textId="0D5A616F" w:rsidR="00B10EFC" w:rsidRDefault="00707E0C">
      <w:pPr>
        <w:pStyle w:val="ulli"/>
        <w:numPr>
          <w:ilvl w:val="0"/>
          <w:numId w:val="4"/>
        </w:numPr>
        <w:spacing w:line="260" w:lineRule="atLeast"/>
        <w:ind w:left="640" w:hanging="2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Updates</w:t>
      </w:r>
      <w:r w:rsidR="009403F4">
        <w:rPr>
          <w:rFonts w:ascii="Arial" w:eastAsia="Arial" w:hAnsi="Arial" w:cs="Arial"/>
          <w:sz w:val="22"/>
          <w:szCs w:val="22"/>
        </w:rPr>
        <w:t xml:space="preserve"> manage care insurances for continuing skilled nursing care</w:t>
      </w:r>
    </w:p>
    <w:p w14:paraId="2500328F" w14:textId="77777777" w:rsidR="00B10EFC" w:rsidRDefault="009403F4">
      <w:pPr>
        <w:pStyle w:val="p"/>
        <w:spacing w:line="260" w:lineRule="atLeast"/>
        <w:rPr>
          <w:rFonts w:ascii="Arial" w:eastAsia="Arial" w:hAnsi="Arial" w:cs="Arial"/>
          <w:sz w:val="22"/>
          <w:szCs w:val="22"/>
        </w:rPr>
      </w:pPr>
      <w:r>
        <w:rPr>
          <w:rStyle w:val="b"/>
          <w:rFonts w:ascii="Arial" w:eastAsia="Arial" w:hAnsi="Arial" w:cs="Arial"/>
          <w:b/>
          <w:bCs/>
          <w:sz w:val="22"/>
          <w:szCs w:val="22"/>
        </w:rPr>
        <w:t>In-service Director/ Infection Control Nurse</w:t>
      </w:r>
    </w:p>
    <w:p w14:paraId="13A05ACA" w14:textId="77777777" w:rsidR="00B10EFC" w:rsidRDefault="009403F4">
      <w:pPr>
        <w:pStyle w:val="ulli"/>
        <w:numPr>
          <w:ilvl w:val="0"/>
          <w:numId w:val="5"/>
        </w:numPr>
        <w:spacing w:line="260" w:lineRule="atLeast"/>
        <w:ind w:left="640" w:hanging="2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Coordinates and manages the infection control program </w:t>
      </w:r>
    </w:p>
    <w:p w14:paraId="09C7ABC3" w14:textId="77777777" w:rsidR="00B10EFC" w:rsidRDefault="009403F4">
      <w:pPr>
        <w:pStyle w:val="ulli"/>
        <w:numPr>
          <w:ilvl w:val="0"/>
          <w:numId w:val="5"/>
        </w:numPr>
        <w:spacing w:line="260" w:lineRule="atLeast"/>
        <w:ind w:left="640" w:hanging="2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Review monthly infection control to identify trends and patterns  </w:t>
      </w:r>
    </w:p>
    <w:p w14:paraId="4C150A0B" w14:textId="77777777" w:rsidR="00B10EFC" w:rsidRDefault="009403F4">
      <w:pPr>
        <w:pStyle w:val="ulli"/>
        <w:numPr>
          <w:ilvl w:val="0"/>
          <w:numId w:val="5"/>
        </w:numPr>
        <w:spacing w:line="260" w:lineRule="atLeast"/>
        <w:ind w:left="640" w:hanging="2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Providing education to employees </w:t>
      </w:r>
    </w:p>
    <w:p w14:paraId="5E2F164B" w14:textId="77777777" w:rsidR="00B10EFC" w:rsidRDefault="009403F4">
      <w:pPr>
        <w:pStyle w:val="ulli"/>
        <w:numPr>
          <w:ilvl w:val="0"/>
          <w:numId w:val="5"/>
        </w:numPr>
        <w:spacing w:line="260" w:lineRule="atLeast"/>
        <w:ind w:left="640" w:hanging="2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Resident/Staff immunizations </w:t>
      </w:r>
    </w:p>
    <w:p w14:paraId="4F773454" w14:textId="77777777" w:rsidR="00B10EFC" w:rsidRDefault="009403F4">
      <w:pPr>
        <w:pStyle w:val="ulli"/>
        <w:numPr>
          <w:ilvl w:val="0"/>
          <w:numId w:val="5"/>
        </w:numPr>
        <w:spacing w:line="260" w:lineRule="atLeast"/>
        <w:ind w:left="640" w:hanging="2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Prepare quarterly and annual reports for QA</w:t>
      </w:r>
    </w:p>
    <w:p w14:paraId="2B1F68BD" w14:textId="77777777" w:rsidR="00B10EFC" w:rsidRDefault="009403F4">
      <w:pPr>
        <w:pStyle w:val="ulli"/>
        <w:numPr>
          <w:ilvl w:val="0"/>
          <w:numId w:val="5"/>
        </w:numPr>
        <w:spacing w:line="260" w:lineRule="atLeast"/>
        <w:ind w:left="640" w:hanging="2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Provides orientation to new employees</w:t>
      </w:r>
    </w:p>
    <w:p w14:paraId="6F01D58D" w14:textId="0265134E" w:rsidR="00B10EFC" w:rsidRDefault="009403F4">
      <w:pPr>
        <w:pStyle w:val="ulli"/>
        <w:numPr>
          <w:ilvl w:val="0"/>
          <w:numId w:val="5"/>
        </w:numPr>
        <w:spacing w:line="260" w:lineRule="atLeast"/>
        <w:ind w:left="640" w:hanging="2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CENA  </w:t>
      </w:r>
      <w:r w:rsidR="00707E0C">
        <w:rPr>
          <w:rFonts w:ascii="Arial" w:eastAsia="Arial" w:hAnsi="Arial" w:cs="Arial"/>
          <w:sz w:val="22"/>
          <w:szCs w:val="22"/>
        </w:rPr>
        <w:t>12-hour</w:t>
      </w:r>
      <w:r>
        <w:rPr>
          <w:rFonts w:ascii="Arial" w:eastAsia="Arial" w:hAnsi="Arial" w:cs="Arial"/>
          <w:sz w:val="22"/>
          <w:szCs w:val="22"/>
        </w:rPr>
        <w:t xml:space="preserve"> mandatory training   </w:t>
      </w:r>
    </w:p>
    <w:p w14:paraId="346A7996" w14:textId="77777777" w:rsidR="00B10EFC" w:rsidRDefault="009403F4">
      <w:pPr>
        <w:pStyle w:val="ulli"/>
        <w:numPr>
          <w:ilvl w:val="0"/>
          <w:numId w:val="5"/>
        </w:numPr>
        <w:spacing w:line="260" w:lineRule="atLeast"/>
        <w:ind w:left="640" w:hanging="2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Observation of employees' performance   </w:t>
      </w:r>
    </w:p>
    <w:p w14:paraId="73C7309A" w14:textId="77777777" w:rsidR="00B10EFC" w:rsidRDefault="009403F4">
      <w:pPr>
        <w:pStyle w:val="p"/>
        <w:spacing w:line="260" w:lineRule="atLeast"/>
        <w:rPr>
          <w:rFonts w:ascii="Arial" w:eastAsia="Arial" w:hAnsi="Arial" w:cs="Arial"/>
          <w:sz w:val="22"/>
          <w:szCs w:val="22"/>
        </w:rPr>
      </w:pPr>
      <w:r>
        <w:rPr>
          <w:rStyle w:val="b"/>
          <w:rFonts w:ascii="Arial" w:eastAsia="Arial" w:hAnsi="Arial" w:cs="Arial"/>
          <w:b/>
          <w:bCs/>
          <w:sz w:val="22"/>
          <w:szCs w:val="22"/>
        </w:rPr>
        <w:t>Assistance Director of Nursing (ADON)</w:t>
      </w:r>
    </w:p>
    <w:p w14:paraId="3BA07E3B" w14:textId="77777777" w:rsidR="00B10EFC" w:rsidRDefault="009403F4">
      <w:pPr>
        <w:pStyle w:val="ulli"/>
        <w:numPr>
          <w:ilvl w:val="0"/>
          <w:numId w:val="6"/>
        </w:numPr>
        <w:spacing w:line="260" w:lineRule="atLeast"/>
        <w:ind w:left="640" w:hanging="2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Assisted DON in planning, developing and supervising activities of licensed and non-licensed staff</w:t>
      </w:r>
    </w:p>
    <w:p w14:paraId="171761B2" w14:textId="77777777" w:rsidR="00B10EFC" w:rsidRDefault="009403F4">
      <w:pPr>
        <w:pStyle w:val="ulli"/>
        <w:numPr>
          <w:ilvl w:val="0"/>
          <w:numId w:val="6"/>
        </w:numPr>
        <w:spacing w:line="260" w:lineRule="atLeast"/>
        <w:ind w:left="640" w:hanging="2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Monitor Infection Control Program, immunizations for staff/residents, Wound Program and Quality of Life meetings.</w:t>
      </w:r>
    </w:p>
    <w:p w14:paraId="770BAF58" w14:textId="77777777" w:rsidR="00B10EFC" w:rsidRDefault="009403F4">
      <w:pPr>
        <w:pStyle w:val="ulli"/>
        <w:numPr>
          <w:ilvl w:val="0"/>
          <w:numId w:val="6"/>
        </w:numPr>
        <w:spacing w:line="260" w:lineRule="atLeast"/>
        <w:ind w:left="640" w:hanging="2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Assist with MDS assessments as needed</w:t>
      </w:r>
    </w:p>
    <w:p w14:paraId="1652C054" w14:textId="7AA23C92" w:rsidR="00B10EFC" w:rsidRDefault="009403F4">
      <w:pPr>
        <w:pStyle w:val="ulli"/>
        <w:numPr>
          <w:ilvl w:val="0"/>
          <w:numId w:val="6"/>
        </w:numPr>
        <w:spacing w:line="260" w:lineRule="atLeast"/>
        <w:ind w:left="640" w:hanging="2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Performed variety of audits and reports to DON</w:t>
      </w:r>
    </w:p>
    <w:p w14:paraId="3CFAB7CF" w14:textId="49A0D6EA" w:rsidR="00707E0C" w:rsidRDefault="00707E0C">
      <w:pPr>
        <w:pStyle w:val="ulli"/>
        <w:numPr>
          <w:ilvl w:val="0"/>
          <w:numId w:val="6"/>
        </w:numPr>
        <w:spacing w:line="260" w:lineRule="atLeast"/>
        <w:ind w:left="640" w:hanging="2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Assisted with patient care and medication administration on vent unit.</w:t>
      </w:r>
    </w:p>
    <w:p w14:paraId="3A61A002" w14:textId="01306B2B" w:rsidR="00362F53" w:rsidRDefault="00362F53">
      <w:pPr>
        <w:pStyle w:val="ulli"/>
        <w:numPr>
          <w:ilvl w:val="0"/>
          <w:numId w:val="6"/>
        </w:numPr>
        <w:spacing w:line="260" w:lineRule="atLeast"/>
        <w:ind w:left="640" w:hanging="2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Supervision of nursing staff on unit of 30 patients.</w:t>
      </w:r>
    </w:p>
    <w:p w14:paraId="4958B1CD" w14:textId="7384EAF0" w:rsidR="00B10EFC" w:rsidRDefault="00B10EFC" w:rsidP="00362F53">
      <w:pPr>
        <w:pStyle w:val="ulli"/>
        <w:spacing w:line="260" w:lineRule="atLeast"/>
        <w:ind w:left="640"/>
        <w:rPr>
          <w:rFonts w:ascii="Arial" w:eastAsia="Arial" w:hAnsi="Arial" w:cs="Arial"/>
          <w:sz w:val="22"/>
          <w:szCs w:val="22"/>
        </w:rPr>
      </w:pPr>
    </w:p>
    <w:p w14:paraId="6AA9DDA9" w14:textId="77777777" w:rsidR="00B10EFC" w:rsidRDefault="009403F4">
      <w:pPr>
        <w:pStyle w:val="divdocumentdivsectiontitle"/>
        <w:spacing w:before="220" w:after="2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Employment History</w:t>
      </w:r>
    </w:p>
    <w:p w14:paraId="47D97F13" w14:textId="31C21B2D" w:rsidR="00FE69F9" w:rsidRDefault="00FE69F9">
      <w:pPr>
        <w:pStyle w:val="p"/>
        <w:spacing w:line="260" w:lineRule="atLeast"/>
        <w:rPr>
          <w:rStyle w:val="b"/>
          <w:rFonts w:ascii="Arial" w:eastAsia="Arial" w:hAnsi="Arial" w:cs="Arial"/>
          <w:b/>
          <w:bCs/>
          <w:sz w:val="22"/>
          <w:szCs w:val="22"/>
        </w:rPr>
      </w:pPr>
      <w:r>
        <w:rPr>
          <w:rStyle w:val="b"/>
          <w:rFonts w:ascii="Arial" w:eastAsia="Arial" w:hAnsi="Arial" w:cs="Arial"/>
          <w:b/>
          <w:bCs/>
          <w:sz w:val="22"/>
          <w:szCs w:val="22"/>
        </w:rPr>
        <w:t xml:space="preserve">Krucial Staffing- Travel Agency, </w:t>
      </w:r>
      <w:r w:rsidR="00991B27">
        <w:rPr>
          <w:rStyle w:val="b"/>
          <w:rFonts w:ascii="Arial" w:eastAsia="Arial" w:hAnsi="Arial" w:cs="Arial"/>
          <w:b/>
          <w:bCs/>
          <w:sz w:val="22"/>
          <w:szCs w:val="22"/>
        </w:rPr>
        <w:t>(</w:t>
      </w:r>
      <w:proofErr w:type="spellStart"/>
      <w:r w:rsidR="00991B27">
        <w:rPr>
          <w:rStyle w:val="b"/>
          <w:rFonts w:ascii="Arial" w:eastAsia="Arial" w:hAnsi="Arial" w:cs="Arial"/>
          <w:b/>
          <w:bCs/>
          <w:sz w:val="22"/>
          <w:szCs w:val="22"/>
        </w:rPr>
        <w:t>DeTar</w:t>
      </w:r>
      <w:proofErr w:type="spellEnd"/>
      <w:r w:rsidR="00991B27">
        <w:rPr>
          <w:rStyle w:val="b"/>
          <w:rFonts w:ascii="Arial" w:eastAsia="Arial" w:hAnsi="Arial" w:cs="Arial"/>
          <w:b/>
          <w:bCs/>
          <w:sz w:val="22"/>
          <w:szCs w:val="22"/>
        </w:rPr>
        <w:t xml:space="preserve"> Navarro Hospital), Med/Surg/Tele</w:t>
      </w:r>
    </w:p>
    <w:p w14:paraId="7E994C36" w14:textId="492190D4" w:rsidR="006F452C" w:rsidRDefault="006F452C">
      <w:pPr>
        <w:pStyle w:val="p"/>
        <w:spacing w:line="260" w:lineRule="atLeast"/>
        <w:rPr>
          <w:rStyle w:val="b"/>
          <w:rFonts w:ascii="Arial" w:eastAsia="Arial" w:hAnsi="Arial" w:cs="Arial"/>
          <w:b/>
          <w:bCs/>
          <w:sz w:val="22"/>
          <w:szCs w:val="22"/>
        </w:rPr>
      </w:pPr>
      <w:r>
        <w:rPr>
          <w:rStyle w:val="b"/>
          <w:rFonts w:ascii="Arial" w:eastAsia="Arial" w:hAnsi="Arial" w:cs="Arial"/>
          <w:b/>
          <w:bCs/>
          <w:sz w:val="22"/>
          <w:szCs w:val="22"/>
        </w:rPr>
        <w:t>Covid Crisis Response</w:t>
      </w:r>
    </w:p>
    <w:p w14:paraId="4ADCADFF" w14:textId="6793C3C6" w:rsidR="00991B27" w:rsidRPr="00991B27" w:rsidRDefault="00991B27">
      <w:pPr>
        <w:pStyle w:val="p"/>
        <w:spacing w:line="260" w:lineRule="atLeast"/>
        <w:rPr>
          <w:rStyle w:val="b"/>
          <w:rFonts w:ascii="Arial" w:eastAsia="Arial" w:hAnsi="Arial" w:cs="Arial"/>
          <w:sz w:val="22"/>
          <w:szCs w:val="22"/>
        </w:rPr>
      </w:pPr>
      <w:r w:rsidRPr="00991B27">
        <w:rPr>
          <w:rStyle w:val="b"/>
          <w:rFonts w:ascii="Arial" w:eastAsia="Arial" w:hAnsi="Arial" w:cs="Arial"/>
          <w:sz w:val="22"/>
          <w:szCs w:val="22"/>
        </w:rPr>
        <w:t>RN Staff Nurse, 2020-2021</w:t>
      </w:r>
    </w:p>
    <w:p w14:paraId="2ACA781F" w14:textId="77777777" w:rsidR="00991B27" w:rsidRPr="00991B27" w:rsidRDefault="00991B27">
      <w:pPr>
        <w:pStyle w:val="p"/>
        <w:spacing w:line="260" w:lineRule="atLeast"/>
        <w:rPr>
          <w:rStyle w:val="b"/>
          <w:rFonts w:ascii="Arial" w:eastAsia="Arial" w:hAnsi="Arial" w:cs="Arial"/>
          <w:sz w:val="22"/>
          <w:szCs w:val="22"/>
        </w:rPr>
      </w:pPr>
    </w:p>
    <w:p w14:paraId="09E1798E" w14:textId="485B9F1E" w:rsidR="00CE7DC1" w:rsidRDefault="00362F53">
      <w:pPr>
        <w:pStyle w:val="p"/>
        <w:spacing w:line="260" w:lineRule="atLeast"/>
        <w:rPr>
          <w:rStyle w:val="b"/>
          <w:rFonts w:ascii="Arial" w:eastAsia="Arial" w:hAnsi="Arial" w:cs="Arial"/>
          <w:b/>
          <w:bCs/>
          <w:sz w:val="22"/>
          <w:szCs w:val="22"/>
        </w:rPr>
      </w:pPr>
      <w:r>
        <w:rPr>
          <w:rStyle w:val="b"/>
          <w:rFonts w:ascii="Arial" w:eastAsia="Arial" w:hAnsi="Arial" w:cs="Arial"/>
          <w:b/>
          <w:bCs/>
          <w:sz w:val="22"/>
          <w:szCs w:val="22"/>
        </w:rPr>
        <w:t xml:space="preserve">Pioneer </w:t>
      </w:r>
      <w:r w:rsidR="003C018C">
        <w:rPr>
          <w:rStyle w:val="b"/>
          <w:rFonts w:ascii="Arial" w:eastAsia="Arial" w:hAnsi="Arial" w:cs="Arial"/>
          <w:b/>
          <w:bCs/>
          <w:sz w:val="22"/>
          <w:szCs w:val="22"/>
        </w:rPr>
        <w:t>Management</w:t>
      </w:r>
      <w:r w:rsidR="00CE7DC1">
        <w:rPr>
          <w:rStyle w:val="b"/>
          <w:rFonts w:ascii="Arial" w:eastAsia="Arial" w:hAnsi="Arial" w:cs="Arial"/>
          <w:b/>
          <w:bCs/>
          <w:sz w:val="22"/>
          <w:szCs w:val="22"/>
        </w:rPr>
        <w:t>,</w:t>
      </w:r>
      <w:r w:rsidR="003C018C">
        <w:rPr>
          <w:rStyle w:val="b"/>
          <w:rFonts w:ascii="Arial" w:eastAsia="Arial" w:hAnsi="Arial" w:cs="Arial"/>
          <w:b/>
          <w:bCs/>
          <w:sz w:val="22"/>
          <w:szCs w:val="22"/>
        </w:rPr>
        <w:t xml:space="preserve"> </w:t>
      </w:r>
      <w:r w:rsidR="00CE7DC1">
        <w:rPr>
          <w:rStyle w:val="b"/>
          <w:rFonts w:ascii="Arial" w:eastAsia="Arial" w:hAnsi="Arial" w:cs="Arial"/>
          <w:b/>
          <w:bCs/>
          <w:sz w:val="22"/>
          <w:szCs w:val="22"/>
        </w:rPr>
        <w:t>LTACH</w:t>
      </w:r>
    </w:p>
    <w:p w14:paraId="54B6D3AE" w14:textId="339157C8" w:rsidR="00CE7DC1" w:rsidRDefault="00CE7DC1">
      <w:pPr>
        <w:pStyle w:val="p"/>
        <w:spacing w:line="260" w:lineRule="atLeast"/>
        <w:rPr>
          <w:rStyle w:val="b"/>
          <w:rFonts w:ascii="Arial" w:eastAsia="Arial" w:hAnsi="Arial" w:cs="Arial"/>
          <w:sz w:val="22"/>
          <w:szCs w:val="22"/>
        </w:rPr>
      </w:pPr>
      <w:r w:rsidRPr="00CE7DC1">
        <w:rPr>
          <w:rStyle w:val="b"/>
          <w:rFonts w:ascii="Arial" w:eastAsia="Arial" w:hAnsi="Arial" w:cs="Arial"/>
          <w:sz w:val="22"/>
          <w:szCs w:val="22"/>
        </w:rPr>
        <w:t>RN Staff Nurse</w:t>
      </w:r>
      <w:r>
        <w:rPr>
          <w:rStyle w:val="b"/>
          <w:rFonts w:ascii="Arial" w:eastAsia="Arial" w:hAnsi="Arial" w:cs="Arial"/>
          <w:sz w:val="22"/>
          <w:szCs w:val="22"/>
        </w:rPr>
        <w:t>, 2020</w:t>
      </w:r>
    </w:p>
    <w:p w14:paraId="69E16A92" w14:textId="77777777" w:rsidR="00CE7DC1" w:rsidRPr="00CE7DC1" w:rsidRDefault="00CE7DC1">
      <w:pPr>
        <w:pStyle w:val="p"/>
        <w:spacing w:line="260" w:lineRule="atLeast"/>
        <w:rPr>
          <w:rStyle w:val="b"/>
          <w:rFonts w:ascii="Arial" w:eastAsia="Arial" w:hAnsi="Arial" w:cs="Arial"/>
          <w:sz w:val="22"/>
          <w:szCs w:val="22"/>
        </w:rPr>
      </w:pPr>
    </w:p>
    <w:p w14:paraId="0C09621C" w14:textId="465BBC82" w:rsidR="00362F53" w:rsidRDefault="00E57B19">
      <w:pPr>
        <w:pStyle w:val="p"/>
        <w:spacing w:line="260" w:lineRule="atLeast"/>
        <w:rPr>
          <w:rStyle w:val="b"/>
          <w:rFonts w:ascii="Arial" w:eastAsia="Arial" w:hAnsi="Arial" w:cs="Arial"/>
          <w:b/>
          <w:bCs/>
          <w:sz w:val="22"/>
          <w:szCs w:val="22"/>
        </w:rPr>
      </w:pPr>
      <w:r>
        <w:rPr>
          <w:rStyle w:val="b"/>
          <w:rFonts w:ascii="Arial" w:eastAsia="Arial" w:hAnsi="Arial" w:cs="Arial"/>
          <w:b/>
          <w:bCs/>
          <w:sz w:val="22"/>
          <w:szCs w:val="22"/>
        </w:rPr>
        <w:t xml:space="preserve">McLaren </w:t>
      </w:r>
      <w:r w:rsidR="001E255C">
        <w:rPr>
          <w:rStyle w:val="b"/>
          <w:rFonts w:ascii="Arial" w:eastAsia="Arial" w:hAnsi="Arial" w:cs="Arial"/>
          <w:b/>
          <w:bCs/>
          <w:sz w:val="22"/>
          <w:szCs w:val="22"/>
        </w:rPr>
        <w:t>Hospital</w:t>
      </w:r>
      <w:r w:rsidR="00CE7DC1">
        <w:rPr>
          <w:rStyle w:val="b"/>
          <w:rFonts w:ascii="Arial" w:eastAsia="Arial" w:hAnsi="Arial" w:cs="Arial"/>
          <w:b/>
          <w:bCs/>
          <w:sz w:val="22"/>
          <w:szCs w:val="22"/>
        </w:rPr>
        <w:t>,</w:t>
      </w:r>
      <w:r w:rsidR="00EB407D">
        <w:rPr>
          <w:rStyle w:val="b"/>
          <w:rFonts w:ascii="Arial" w:eastAsia="Arial" w:hAnsi="Arial" w:cs="Arial"/>
          <w:b/>
          <w:bCs/>
          <w:sz w:val="22"/>
          <w:szCs w:val="22"/>
        </w:rPr>
        <w:t xml:space="preserve"> Med/Surg unit</w:t>
      </w:r>
      <w:r>
        <w:rPr>
          <w:rStyle w:val="b"/>
          <w:rFonts w:ascii="Arial" w:eastAsia="Arial" w:hAnsi="Arial" w:cs="Arial"/>
          <w:b/>
          <w:bCs/>
          <w:sz w:val="22"/>
          <w:szCs w:val="22"/>
        </w:rPr>
        <w:t>s</w:t>
      </w:r>
    </w:p>
    <w:p w14:paraId="6E4CF04F" w14:textId="0D62A6B5" w:rsidR="00362F53" w:rsidRDefault="009D5873">
      <w:pPr>
        <w:pStyle w:val="p"/>
        <w:spacing w:line="260" w:lineRule="atLeast"/>
        <w:rPr>
          <w:rStyle w:val="b"/>
          <w:rFonts w:ascii="Arial" w:eastAsia="Arial" w:hAnsi="Arial" w:cs="Arial"/>
          <w:sz w:val="22"/>
          <w:szCs w:val="22"/>
        </w:rPr>
      </w:pPr>
      <w:r>
        <w:rPr>
          <w:rStyle w:val="b"/>
          <w:rFonts w:ascii="Arial" w:eastAsia="Arial" w:hAnsi="Arial" w:cs="Arial"/>
          <w:sz w:val="22"/>
          <w:szCs w:val="22"/>
        </w:rPr>
        <w:t xml:space="preserve">RN </w:t>
      </w:r>
      <w:r w:rsidR="00876780">
        <w:rPr>
          <w:rStyle w:val="b"/>
          <w:rFonts w:ascii="Arial" w:eastAsia="Arial" w:hAnsi="Arial" w:cs="Arial"/>
          <w:sz w:val="22"/>
          <w:szCs w:val="22"/>
        </w:rPr>
        <w:t>Staff</w:t>
      </w:r>
      <w:r w:rsidR="00362F53">
        <w:rPr>
          <w:rStyle w:val="b"/>
          <w:rFonts w:ascii="Arial" w:eastAsia="Arial" w:hAnsi="Arial" w:cs="Arial"/>
          <w:sz w:val="22"/>
          <w:szCs w:val="22"/>
        </w:rPr>
        <w:t xml:space="preserve"> </w:t>
      </w:r>
      <w:r w:rsidR="00AA0859">
        <w:rPr>
          <w:rStyle w:val="b"/>
          <w:rFonts w:ascii="Arial" w:eastAsia="Arial" w:hAnsi="Arial" w:cs="Arial"/>
          <w:sz w:val="22"/>
          <w:szCs w:val="22"/>
        </w:rPr>
        <w:t>Nurse, 2019</w:t>
      </w:r>
      <w:r w:rsidR="00362F53">
        <w:rPr>
          <w:rStyle w:val="b"/>
          <w:rFonts w:ascii="Arial" w:eastAsia="Arial" w:hAnsi="Arial" w:cs="Arial"/>
          <w:sz w:val="22"/>
          <w:szCs w:val="22"/>
        </w:rPr>
        <w:t>-</w:t>
      </w:r>
      <w:r w:rsidR="00991B27">
        <w:rPr>
          <w:rStyle w:val="b"/>
          <w:rFonts w:ascii="Arial" w:eastAsia="Arial" w:hAnsi="Arial" w:cs="Arial"/>
          <w:sz w:val="22"/>
          <w:szCs w:val="22"/>
        </w:rPr>
        <w:t>2020</w:t>
      </w:r>
    </w:p>
    <w:p w14:paraId="05E7D27A" w14:textId="77777777" w:rsidR="00CD3AB2" w:rsidRPr="00362F53" w:rsidRDefault="00CD3AB2">
      <w:pPr>
        <w:pStyle w:val="p"/>
        <w:spacing w:line="260" w:lineRule="atLeast"/>
        <w:rPr>
          <w:rStyle w:val="b"/>
          <w:rFonts w:ascii="Arial" w:eastAsia="Arial" w:hAnsi="Arial" w:cs="Arial"/>
          <w:sz w:val="22"/>
          <w:szCs w:val="22"/>
        </w:rPr>
      </w:pPr>
    </w:p>
    <w:p w14:paraId="11A99495" w14:textId="1F8228A7" w:rsidR="00604DE0" w:rsidRDefault="00604DE0">
      <w:pPr>
        <w:pStyle w:val="p"/>
        <w:spacing w:line="260" w:lineRule="atLeast"/>
        <w:rPr>
          <w:rStyle w:val="b"/>
          <w:rFonts w:ascii="Arial" w:eastAsia="Arial" w:hAnsi="Arial" w:cs="Arial"/>
          <w:b/>
          <w:bCs/>
          <w:sz w:val="22"/>
          <w:szCs w:val="22"/>
        </w:rPr>
      </w:pPr>
      <w:r>
        <w:rPr>
          <w:rStyle w:val="b"/>
          <w:rFonts w:ascii="Arial" w:eastAsia="Arial" w:hAnsi="Arial" w:cs="Arial"/>
          <w:b/>
          <w:bCs/>
          <w:sz w:val="22"/>
          <w:szCs w:val="22"/>
        </w:rPr>
        <w:t>Sava Senior Care</w:t>
      </w:r>
      <w:r w:rsidR="005C71D1">
        <w:rPr>
          <w:rStyle w:val="b"/>
          <w:rFonts w:ascii="Arial" w:eastAsia="Arial" w:hAnsi="Arial" w:cs="Arial"/>
          <w:b/>
          <w:bCs/>
          <w:sz w:val="22"/>
          <w:szCs w:val="22"/>
        </w:rPr>
        <w:t xml:space="preserve">, </w:t>
      </w:r>
      <w:r w:rsidR="00DE78BD">
        <w:rPr>
          <w:rStyle w:val="b"/>
          <w:rFonts w:ascii="Arial" w:eastAsia="Arial" w:hAnsi="Arial" w:cs="Arial"/>
          <w:b/>
          <w:bCs/>
          <w:sz w:val="22"/>
          <w:szCs w:val="22"/>
        </w:rPr>
        <w:t>Skilled nursing and Rehabilitation Centers</w:t>
      </w:r>
    </w:p>
    <w:p w14:paraId="31B5D918" w14:textId="61F20B81" w:rsidR="00604DE0" w:rsidRDefault="00C03303">
      <w:pPr>
        <w:pStyle w:val="p"/>
        <w:spacing w:line="260" w:lineRule="atLeast"/>
        <w:rPr>
          <w:rStyle w:val="b"/>
          <w:rFonts w:ascii="Arial" w:eastAsia="Arial" w:hAnsi="Arial" w:cs="Arial"/>
          <w:bCs/>
          <w:sz w:val="22"/>
          <w:szCs w:val="22"/>
        </w:rPr>
      </w:pPr>
      <w:r>
        <w:rPr>
          <w:rStyle w:val="b"/>
          <w:rFonts w:ascii="Arial" w:eastAsia="Arial" w:hAnsi="Arial" w:cs="Arial"/>
          <w:bCs/>
          <w:sz w:val="22"/>
          <w:szCs w:val="22"/>
        </w:rPr>
        <w:t xml:space="preserve">Area </w:t>
      </w:r>
      <w:r w:rsidR="00362F53">
        <w:rPr>
          <w:rStyle w:val="b"/>
          <w:rFonts w:ascii="Arial" w:eastAsia="Arial" w:hAnsi="Arial" w:cs="Arial"/>
          <w:bCs/>
          <w:sz w:val="22"/>
          <w:szCs w:val="22"/>
        </w:rPr>
        <w:t>Care Management</w:t>
      </w:r>
      <w:r w:rsidR="00604DE0">
        <w:rPr>
          <w:rStyle w:val="b"/>
          <w:rFonts w:ascii="Arial" w:eastAsia="Arial" w:hAnsi="Arial" w:cs="Arial"/>
          <w:bCs/>
          <w:sz w:val="22"/>
          <w:szCs w:val="22"/>
        </w:rPr>
        <w:t xml:space="preserve"> Director</w:t>
      </w:r>
      <w:r w:rsidR="00362F53">
        <w:rPr>
          <w:rStyle w:val="b"/>
          <w:rFonts w:ascii="Arial" w:eastAsia="Arial" w:hAnsi="Arial" w:cs="Arial"/>
          <w:bCs/>
          <w:sz w:val="22"/>
          <w:szCs w:val="22"/>
        </w:rPr>
        <w:t>, Registered Nurse</w:t>
      </w:r>
      <w:r w:rsidR="00604DE0">
        <w:rPr>
          <w:rStyle w:val="b"/>
          <w:rFonts w:ascii="Arial" w:eastAsia="Arial" w:hAnsi="Arial" w:cs="Arial"/>
          <w:bCs/>
          <w:sz w:val="22"/>
          <w:szCs w:val="22"/>
        </w:rPr>
        <w:t>, 201</w:t>
      </w:r>
      <w:r w:rsidR="008A0261">
        <w:rPr>
          <w:rStyle w:val="b"/>
          <w:rFonts w:ascii="Arial" w:eastAsia="Arial" w:hAnsi="Arial" w:cs="Arial"/>
          <w:bCs/>
          <w:sz w:val="22"/>
          <w:szCs w:val="22"/>
        </w:rPr>
        <w:t>6</w:t>
      </w:r>
      <w:r w:rsidR="00604DE0">
        <w:rPr>
          <w:rStyle w:val="b"/>
          <w:rFonts w:ascii="Arial" w:eastAsia="Arial" w:hAnsi="Arial" w:cs="Arial"/>
          <w:bCs/>
          <w:sz w:val="22"/>
          <w:szCs w:val="22"/>
        </w:rPr>
        <w:t>-</w:t>
      </w:r>
      <w:r w:rsidR="007540DE">
        <w:rPr>
          <w:rStyle w:val="b"/>
          <w:rFonts w:ascii="Arial" w:eastAsia="Arial" w:hAnsi="Arial" w:cs="Arial"/>
          <w:bCs/>
          <w:sz w:val="22"/>
          <w:szCs w:val="22"/>
        </w:rPr>
        <w:t xml:space="preserve"> </w:t>
      </w:r>
      <w:r w:rsidR="00991B27">
        <w:rPr>
          <w:rStyle w:val="b"/>
          <w:rFonts w:ascii="Arial" w:eastAsia="Arial" w:hAnsi="Arial" w:cs="Arial"/>
          <w:bCs/>
          <w:sz w:val="22"/>
          <w:szCs w:val="22"/>
        </w:rPr>
        <w:t>2021</w:t>
      </w:r>
    </w:p>
    <w:p w14:paraId="6D1937BC" w14:textId="77777777" w:rsidR="00CD3AB2" w:rsidRPr="00604DE0" w:rsidRDefault="00CD3AB2">
      <w:pPr>
        <w:pStyle w:val="p"/>
        <w:spacing w:line="260" w:lineRule="atLeast"/>
        <w:rPr>
          <w:rStyle w:val="b"/>
          <w:rFonts w:ascii="Arial" w:eastAsia="Arial" w:hAnsi="Arial" w:cs="Arial"/>
          <w:bCs/>
          <w:sz w:val="22"/>
          <w:szCs w:val="22"/>
        </w:rPr>
      </w:pPr>
    </w:p>
    <w:p w14:paraId="285633B4" w14:textId="64007B3B" w:rsidR="00B10EFC" w:rsidRDefault="009403F4">
      <w:pPr>
        <w:pStyle w:val="p"/>
        <w:spacing w:line="260" w:lineRule="atLeast"/>
        <w:rPr>
          <w:rStyle w:val="b"/>
          <w:rFonts w:ascii="Arial" w:eastAsia="Arial" w:hAnsi="Arial" w:cs="Arial"/>
          <w:b/>
          <w:bCs/>
          <w:sz w:val="22"/>
          <w:szCs w:val="22"/>
        </w:rPr>
      </w:pPr>
      <w:r>
        <w:rPr>
          <w:rStyle w:val="b"/>
          <w:rFonts w:ascii="Arial" w:eastAsia="Arial" w:hAnsi="Arial" w:cs="Arial"/>
          <w:b/>
          <w:bCs/>
          <w:sz w:val="22"/>
          <w:szCs w:val="22"/>
        </w:rPr>
        <w:t>Riverview Health -Jefferson</w:t>
      </w:r>
      <w:r w:rsidR="00DE78BD">
        <w:rPr>
          <w:rStyle w:val="b"/>
          <w:rFonts w:ascii="Arial" w:eastAsia="Arial" w:hAnsi="Arial" w:cs="Arial"/>
          <w:b/>
          <w:bCs/>
          <w:sz w:val="22"/>
          <w:szCs w:val="22"/>
        </w:rPr>
        <w:t>, Skilled nursing units</w:t>
      </w:r>
    </w:p>
    <w:p w14:paraId="0E0A4CE5" w14:textId="63F88EC3" w:rsidR="00B10EFC" w:rsidRDefault="009403F4">
      <w:pPr>
        <w:pStyle w:val="p"/>
        <w:spacing w:line="26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Administrative Nurse </w:t>
      </w:r>
      <w:r w:rsidR="00DE78BD">
        <w:rPr>
          <w:rFonts w:ascii="Arial" w:eastAsia="Arial" w:hAnsi="Arial" w:cs="Arial"/>
          <w:sz w:val="22"/>
          <w:szCs w:val="22"/>
        </w:rPr>
        <w:t xml:space="preserve">Associate, RN </w:t>
      </w:r>
      <w:r>
        <w:rPr>
          <w:rFonts w:ascii="Arial" w:eastAsia="Arial" w:hAnsi="Arial" w:cs="Arial"/>
          <w:sz w:val="22"/>
          <w:szCs w:val="22"/>
        </w:rPr>
        <w:t xml:space="preserve">2018- </w:t>
      </w:r>
      <w:r w:rsidR="00604DE0">
        <w:rPr>
          <w:rFonts w:ascii="Arial" w:eastAsia="Arial" w:hAnsi="Arial" w:cs="Arial"/>
          <w:sz w:val="22"/>
          <w:szCs w:val="22"/>
        </w:rPr>
        <w:t>2019</w:t>
      </w:r>
    </w:p>
    <w:p w14:paraId="5F8F5B4D" w14:textId="3483AADA" w:rsidR="009E6DB1" w:rsidRDefault="009E6DB1">
      <w:pPr>
        <w:pStyle w:val="p"/>
        <w:spacing w:line="260" w:lineRule="atLeast"/>
        <w:rPr>
          <w:rFonts w:ascii="Arial" w:eastAsia="Arial" w:hAnsi="Arial" w:cs="Arial"/>
          <w:sz w:val="22"/>
          <w:szCs w:val="22"/>
        </w:rPr>
      </w:pPr>
    </w:p>
    <w:p w14:paraId="3A3E4C5B" w14:textId="34E5BA6D" w:rsidR="009E6DB1" w:rsidRPr="009D5873" w:rsidRDefault="009E6DB1">
      <w:pPr>
        <w:pStyle w:val="p"/>
        <w:spacing w:line="260" w:lineRule="atLeast"/>
        <w:rPr>
          <w:rFonts w:ascii="Arial" w:eastAsia="Arial" w:hAnsi="Arial" w:cs="Arial"/>
          <w:b/>
          <w:bCs/>
          <w:sz w:val="22"/>
          <w:szCs w:val="22"/>
        </w:rPr>
      </w:pPr>
      <w:r w:rsidRPr="009D5873">
        <w:rPr>
          <w:rFonts w:ascii="Arial" w:eastAsia="Arial" w:hAnsi="Arial" w:cs="Arial"/>
          <w:b/>
          <w:bCs/>
          <w:sz w:val="22"/>
          <w:szCs w:val="22"/>
        </w:rPr>
        <w:t>Clinical Resources</w:t>
      </w:r>
      <w:r w:rsidR="008A0261">
        <w:rPr>
          <w:rFonts w:ascii="Arial" w:eastAsia="Arial" w:hAnsi="Arial" w:cs="Arial"/>
          <w:b/>
          <w:bCs/>
          <w:sz w:val="22"/>
          <w:szCs w:val="22"/>
        </w:rPr>
        <w:t>-Traveling Nursing</w:t>
      </w:r>
      <w:r w:rsidR="009D5873" w:rsidRPr="009D5873">
        <w:rPr>
          <w:rFonts w:ascii="Arial" w:eastAsia="Arial" w:hAnsi="Arial" w:cs="Arial"/>
          <w:b/>
          <w:bCs/>
          <w:sz w:val="22"/>
          <w:szCs w:val="22"/>
        </w:rPr>
        <w:t xml:space="preserve">, </w:t>
      </w:r>
      <w:r w:rsidR="000B0914">
        <w:rPr>
          <w:rFonts w:ascii="Arial" w:eastAsia="Arial" w:hAnsi="Arial" w:cs="Arial"/>
          <w:b/>
          <w:bCs/>
          <w:sz w:val="22"/>
          <w:szCs w:val="22"/>
        </w:rPr>
        <w:t>(Renown Regional Hospital) Med/Surg units</w:t>
      </w:r>
    </w:p>
    <w:p w14:paraId="622A0C18" w14:textId="3E3128EE" w:rsidR="00CD3AB2" w:rsidRDefault="009D5873">
      <w:pPr>
        <w:pStyle w:val="p"/>
        <w:spacing w:line="26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RN </w:t>
      </w:r>
      <w:r w:rsidR="009E6DB1">
        <w:rPr>
          <w:rFonts w:ascii="Arial" w:eastAsia="Arial" w:hAnsi="Arial" w:cs="Arial"/>
          <w:sz w:val="22"/>
          <w:szCs w:val="22"/>
        </w:rPr>
        <w:t>Staff Nurse (Pier diem/interim assignments), 201</w:t>
      </w:r>
      <w:r w:rsidR="00D80D2E">
        <w:rPr>
          <w:rFonts w:ascii="Arial" w:eastAsia="Arial" w:hAnsi="Arial" w:cs="Arial"/>
          <w:sz w:val="22"/>
          <w:szCs w:val="22"/>
        </w:rPr>
        <w:t>8</w:t>
      </w:r>
      <w:r w:rsidR="009E6DB1"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2019</w:t>
      </w:r>
    </w:p>
    <w:p w14:paraId="5121D663" w14:textId="77777777" w:rsidR="009E6DB1" w:rsidRDefault="009E6DB1">
      <w:pPr>
        <w:pStyle w:val="p"/>
        <w:spacing w:line="260" w:lineRule="atLeast"/>
        <w:rPr>
          <w:rFonts w:ascii="Arial" w:eastAsia="Arial" w:hAnsi="Arial" w:cs="Arial"/>
          <w:sz w:val="22"/>
          <w:szCs w:val="22"/>
        </w:rPr>
      </w:pPr>
    </w:p>
    <w:p w14:paraId="0A7052AA" w14:textId="77777777" w:rsidR="00B10EFC" w:rsidRDefault="009403F4">
      <w:pPr>
        <w:pStyle w:val="p"/>
        <w:spacing w:line="260" w:lineRule="atLeast"/>
        <w:rPr>
          <w:rFonts w:ascii="Arial" w:eastAsia="Arial" w:hAnsi="Arial" w:cs="Arial"/>
          <w:sz w:val="22"/>
          <w:szCs w:val="22"/>
        </w:rPr>
      </w:pPr>
      <w:r>
        <w:rPr>
          <w:rStyle w:val="b"/>
          <w:rFonts w:ascii="Arial" w:eastAsia="Arial" w:hAnsi="Arial" w:cs="Arial"/>
          <w:b/>
          <w:bCs/>
          <w:sz w:val="22"/>
          <w:szCs w:val="22"/>
        </w:rPr>
        <w:t>Advantage Living-Samaritan, Detroit, MI</w:t>
      </w:r>
    </w:p>
    <w:p w14:paraId="121FF630" w14:textId="021EE018" w:rsidR="00B10EFC" w:rsidRDefault="009403F4">
      <w:pPr>
        <w:pStyle w:val="p"/>
        <w:spacing w:line="26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MDS Coordinator, Nurse Manager, 2011 - </w:t>
      </w:r>
      <w:r w:rsidR="00604DE0">
        <w:rPr>
          <w:rFonts w:ascii="Arial" w:eastAsia="Arial" w:hAnsi="Arial" w:cs="Arial"/>
          <w:sz w:val="22"/>
          <w:szCs w:val="22"/>
        </w:rPr>
        <w:t>2019</w:t>
      </w:r>
      <w:r>
        <w:rPr>
          <w:rFonts w:ascii="Arial" w:eastAsia="Arial" w:hAnsi="Arial" w:cs="Arial"/>
          <w:sz w:val="22"/>
          <w:szCs w:val="22"/>
        </w:rPr>
        <w:t xml:space="preserve"> ​</w:t>
      </w:r>
    </w:p>
    <w:p w14:paraId="7587B75B" w14:textId="77777777" w:rsidR="00CD3AB2" w:rsidRDefault="00CD3AB2">
      <w:pPr>
        <w:pStyle w:val="p"/>
        <w:spacing w:line="260" w:lineRule="atLeast"/>
        <w:rPr>
          <w:rFonts w:ascii="Arial" w:eastAsia="Arial" w:hAnsi="Arial" w:cs="Arial"/>
          <w:sz w:val="22"/>
          <w:szCs w:val="22"/>
        </w:rPr>
      </w:pPr>
    </w:p>
    <w:p w14:paraId="194222D9" w14:textId="77777777" w:rsidR="00BD7382" w:rsidRDefault="009403F4">
      <w:pPr>
        <w:pStyle w:val="div"/>
        <w:spacing w:line="260" w:lineRule="atLeast"/>
        <w:rPr>
          <w:rStyle w:val="Strong1"/>
          <w:rFonts w:ascii="Arial" w:eastAsia="Arial" w:hAnsi="Arial" w:cs="Arial"/>
          <w:b/>
          <w:bCs/>
          <w:sz w:val="22"/>
          <w:szCs w:val="22"/>
        </w:rPr>
      </w:pPr>
      <w:r>
        <w:rPr>
          <w:rStyle w:val="Strong1"/>
          <w:rFonts w:ascii="Arial" w:eastAsia="Arial" w:hAnsi="Arial" w:cs="Arial"/>
          <w:b/>
          <w:bCs/>
          <w:sz w:val="22"/>
          <w:szCs w:val="22"/>
        </w:rPr>
        <w:lastRenderedPageBreak/>
        <w:t>360 Healthcare-Traveling Nursing, Atlanta, Georgia</w:t>
      </w:r>
    </w:p>
    <w:p w14:paraId="5A5C7030" w14:textId="560E8738" w:rsidR="00981F04" w:rsidRDefault="001E255C" w:rsidP="00981F04">
      <w:pPr>
        <w:pStyle w:val="div"/>
        <w:spacing w:line="26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MDS Travel</w:t>
      </w:r>
      <w:r w:rsidR="00981F04">
        <w:rPr>
          <w:rFonts w:ascii="Arial" w:eastAsia="Arial" w:hAnsi="Arial" w:cs="Arial"/>
          <w:sz w:val="22"/>
          <w:szCs w:val="22"/>
        </w:rPr>
        <w:t xml:space="preserve"> </w:t>
      </w:r>
      <w:r w:rsidR="009403F4">
        <w:rPr>
          <w:rFonts w:ascii="Arial" w:eastAsia="Arial" w:hAnsi="Arial" w:cs="Arial"/>
          <w:sz w:val="22"/>
          <w:szCs w:val="22"/>
        </w:rPr>
        <w:t>Nurse</w:t>
      </w:r>
      <w:r w:rsidR="00981F04">
        <w:rPr>
          <w:rFonts w:ascii="Arial" w:eastAsia="Arial" w:hAnsi="Arial" w:cs="Arial"/>
          <w:sz w:val="22"/>
          <w:szCs w:val="22"/>
        </w:rPr>
        <w:t xml:space="preserve"> (Per diem/interim assignments)</w:t>
      </w:r>
      <w:r w:rsidR="009403F4">
        <w:rPr>
          <w:rFonts w:ascii="Arial" w:eastAsia="Arial" w:hAnsi="Arial" w:cs="Arial"/>
          <w:sz w:val="22"/>
          <w:szCs w:val="22"/>
        </w:rPr>
        <w:t>, 2015-</w:t>
      </w:r>
      <w:r w:rsidR="00981F04">
        <w:rPr>
          <w:rFonts w:ascii="Arial" w:eastAsia="Arial" w:hAnsi="Arial" w:cs="Arial"/>
          <w:sz w:val="22"/>
          <w:szCs w:val="22"/>
        </w:rPr>
        <w:t>2017</w:t>
      </w:r>
    </w:p>
    <w:p w14:paraId="69C562D7" w14:textId="77777777" w:rsidR="00CD3AB2" w:rsidRDefault="00CD3AB2" w:rsidP="00981F04">
      <w:pPr>
        <w:pStyle w:val="div"/>
        <w:spacing w:line="260" w:lineRule="atLeast"/>
        <w:rPr>
          <w:rFonts w:ascii="Arial" w:eastAsia="Arial" w:hAnsi="Arial" w:cs="Arial"/>
          <w:sz w:val="22"/>
          <w:szCs w:val="22"/>
        </w:rPr>
      </w:pPr>
    </w:p>
    <w:p w14:paraId="6365C7C3" w14:textId="77777777" w:rsidR="000B0914" w:rsidRDefault="000B0914" w:rsidP="00981F04">
      <w:pPr>
        <w:pStyle w:val="div"/>
        <w:spacing w:line="260" w:lineRule="atLeast"/>
        <w:rPr>
          <w:rStyle w:val="b"/>
          <w:rFonts w:ascii="Arial" w:eastAsia="Arial" w:hAnsi="Arial" w:cs="Arial"/>
          <w:b/>
          <w:bCs/>
          <w:sz w:val="22"/>
          <w:szCs w:val="22"/>
        </w:rPr>
      </w:pPr>
    </w:p>
    <w:p w14:paraId="123B8D03" w14:textId="3EF1F58C" w:rsidR="00B10EFC" w:rsidRDefault="009403F4" w:rsidP="00981F04">
      <w:pPr>
        <w:pStyle w:val="div"/>
        <w:spacing w:line="260" w:lineRule="atLeast"/>
        <w:rPr>
          <w:rFonts w:ascii="Arial" w:eastAsia="Arial" w:hAnsi="Arial" w:cs="Arial"/>
          <w:sz w:val="22"/>
          <w:szCs w:val="22"/>
        </w:rPr>
      </w:pPr>
      <w:r>
        <w:rPr>
          <w:rStyle w:val="b"/>
          <w:rFonts w:ascii="Arial" w:eastAsia="Arial" w:hAnsi="Arial" w:cs="Arial"/>
          <w:b/>
          <w:bCs/>
          <w:sz w:val="22"/>
          <w:szCs w:val="22"/>
        </w:rPr>
        <w:t>Farmington Healthcare, Farmington, MI</w:t>
      </w:r>
    </w:p>
    <w:p w14:paraId="77ED92F8" w14:textId="32028E39" w:rsidR="00B10EFC" w:rsidRDefault="009403F4">
      <w:pPr>
        <w:pStyle w:val="p"/>
        <w:spacing w:line="26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ADON/Staff Development/Infection Control, </w:t>
      </w:r>
      <w:r w:rsidR="00AD671B">
        <w:rPr>
          <w:rFonts w:ascii="Arial" w:eastAsia="Arial" w:hAnsi="Arial" w:cs="Arial"/>
          <w:sz w:val="22"/>
          <w:szCs w:val="22"/>
        </w:rPr>
        <w:t>Licensed Practical</w:t>
      </w:r>
      <w:r>
        <w:rPr>
          <w:rFonts w:ascii="Arial" w:eastAsia="Arial" w:hAnsi="Arial" w:cs="Arial"/>
          <w:sz w:val="22"/>
          <w:szCs w:val="22"/>
        </w:rPr>
        <w:t xml:space="preserve"> nurse, 2009-2011</w:t>
      </w:r>
    </w:p>
    <w:p w14:paraId="702C1E57" w14:textId="77777777" w:rsidR="00B10EFC" w:rsidRDefault="00B10EFC">
      <w:pPr>
        <w:spacing w:line="260" w:lineRule="atLeast"/>
        <w:rPr>
          <w:rFonts w:ascii="Arial" w:eastAsia="Arial" w:hAnsi="Arial" w:cs="Arial"/>
          <w:sz w:val="22"/>
          <w:szCs w:val="22"/>
        </w:rPr>
      </w:pPr>
    </w:p>
    <w:p w14:paraId="6794DF52" w14:textId="77777777" w:rsidR="00B10EFC" w:rsidRDefault="00B10EFC">
      <w:pPr>
        <w:pStyle w:val="p"/>
        <w:spacing w:line="260" w:lineRule="atLeast"/>
        <w:rPr>
          <w:rFonts w:ascii="Arial" w:eastAsia="Arial" w:hAnsi="Arial" w:cs="Arial"/>
          <w:sz w:val="22"/>
          <w:szCs w:val="22"/>
        </w:rPr>
      </w:pPr>
    </w:p>
    <w:p w14:paraId="55484666" w14:textId="77777777" w:rsidR="00B10EFC" w:rsidRDefault="009403F4">
      <w:pPr>
        <w:pStyle w:val="divdocumentdivsectiontitle"/>
        <w:spacing w:before="220" w:after="2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Education and Training</w:t>
      </w:r>
    </w:p>
    <w:p w14:paraId="50C18953" w14:textId="77777777" w:rsidR="007540DE" w:rsidRDefault="00037B2F">
      <w:pPr>
        <w:pStyle w:val="divdocumentsinglecolumn"/>
        <w:tabs>
          <w:tab w:val="right" w:pos="10620"/>
        </w:tabs>
        <w:spacing w:line="260" w:lineRule="atLeast"/>
        <w:rPr>
          <w:rStyle w:val="spanprogramline"/>
          <w:rFonts w:ascii="Arial" w:eastAsia="Arial" w:hAnsi="Arial" w:cs="Arial"/>
          <w:sz w:val="22"/>
          <w:szCs w:val="22"/>
        </w:rPr>
      </w:pPr>
      <w:r>
        <w:rPr>
          <w:rStyle w:val="spanprogramline"/>
          <w:rFonts w:ascii="Arial" w:eastAsia="Arial" w:hAnsi="Arial" w:cs="Arial"/>
          <w:sz w:val="22"/>
          <w:szCs w:val="22"/>
        </w:rPr>
        <w:t>Nursing</w:t>
      </w:r>
    </w:p>
    <w:p w14:paraId="2BBE1FED" w14:textId="1513DD0B" w:rsidR="00037B2F" w:rsidRPr="00037B2F" w:rsidRDefault="00AD671B">
      <w:pPr>
        <w:pStyle w:val="divdocumentsinglecolumn"/>
        <w:tabs>
          <w:tab w:val="right" w:pos="10620"/>
        </w:tabs>
        <w:spacing w:line="260" w:lineRule="atLeast"/>
        <w:rPr>
          <w:rStyle w:val="spanprogramline"/>
          <w:rFonts w:ascii="Arial" w:eastAsia="Arial" w:hAnsi="Arial" w:cs="Arial"/>
          <w:b w:val="0"/>
          <w:sz w:val="22"/>
          <w:szCs w:val="22"/>
        </w:rPr>
      </w:pPr>
      <w:r>
        <w:rPr>
          <w:rStyle w:val="spanprogramline"/>
          <w:rFonts w:ascii="Arial" w:eastAsia="Arial" w:hAnsi="Arial" w:cs="Arial"/>
          <w:b w:val="0"/>
          <w:sz w:val="22"/>
          <w:szCs w:val="22"/>
        </w:rPr>
        <w:t xml:space="preserve">Ohio University                                                                                                                                             </w:t>
      </w:r>
      <w:r w:rsidRPr="00037B2F">
        <w:rPr>
          <w:rStyle w:val="spanprogramline"/>
          <w:rFonts w:ascii="Arial" w:eastAsia="Arial" w:hAnsi="Arial" w:cs="Arial"/>
          <w:sz w:val="22"/>
          <w:szCs w:val="22"/>
        </w:rPr>
        <w:t>20</w:t>
      </w:r>
      <w:r>
        <w:rPr>
          <w:rStyle w:val="spanprogramline"/>
          <w:rFonts w:ascii="Arial" w:eastAsia="Arial" w:hAnsi="Arial" w:cs="Arial"/>
          <w:sz w:val="22"/>
          <w:szCs w:val="22"/>
        </w:rPr>
        <w:t>19</w:t>
      </w:r>
      <w:r w:rsidRPr="00037B2F">
        <w:rPr>
          <w:rStyle w:val="spanprogramline"/>
          <w:rFonts w:ascii="Arial" w:eastAsia="Arial" w:hAnsi="Arial" w:cs="Arial"/>
          <w:sz w:val="22"/>
          <w:szCs w:val="22"/>
        </w:rPr>
        <w:t xml:space="preserve"> </w:t>
      </w:r>
      <w:r>
        <w:rPr>
          <w:rStyle w:val="spanprogramline"/>
          <w:rFonts w:ascii="Arial" w:eastAsia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BSN program expected graduation date 9/2021.</w:t>
      </w:r>
    </w:p>
    <w:p w14:paraId="37DB9AB8" w14:textId="77777777" w:rsidR="00B10EFC" w:rsidRDefault="009403F4">
      <w:pPr>
        <w:pStyle w:val="divdocumentsinglecolumn"/>
        <w:tabs>
          <w:tab w:val="right" w:pos="10620"/>
        </w:tabs>
        <w:spacing w:line="260" w:lineRule="atLeast"/>
        <w:rPr>
          <w:rFonts w:ascii="Arial" w:eastAsia="Arial" w:hAnsi="Arial" w:cs="Arial"/>
          <w:sz w:val="22"/>
          <w:szCs w:val="22"/>
        </w:rPr>
      </w:pPr>
      <w:r>
        <w:rPr>
          <w:rStyle w:val="spanprogramline"/>
          <w:rFonts w:ascii="Arial" w:eastAsia="Arial" w:hAnsi="Arial" w:cs="Arial"/>
          <w:sz w:val="22"/>
          <w:szCs w:val="22"/>
        </w:rPr>
        <w:t>Nursing</w:t>
      </w:r>
      <w:r>
        <w:rPr>
          <w:rStyle w:val="singlecolumnspanpaddedlinenth-child1"/>
          <w:rFonts w:ascii="Arial" w:eastAsia="Arial" w:hAnsi="Arial" w:cs="Arial"/>
          <w:sz w:val="22"/>
          <w:szCs w:val="22"/>
        </w:rPr>
        <w:t xml:space="preserve"> </w:t>
      </w:r>
      <w:r>
        <w:rPr>
          <w:rStyle w:val="datesWrapper"/>
          <w:rFonts w:ascii="Arial" w:eastAsia="Arial" w:hAnsi="Arial" w:cs="Arial"/>
          <w:sz w:val="22"/>
          <w:szCs w:val="22"/>
        </w:rPr>
        <w:tab/>
        <w:t xml:space="preserve"> </w:t>
      </w:r>
      <w:r>
        <w:rPr>
          <w:rStyle w:val="spanjobdates"/>
          <w:rFonts w:ascii="Arial" w:eastAsia="Arial" w:hAnsi="Arial" w:cs="Arial"/>
          <w:sz w:val="22"/>
          <w:szCs w:val="22"/>
        </w:rPr>
        <w:t>2018</w:t>
      </w:r>
      <w:r>
        <w:rPr>
          <w:rStyle w:val="datesWrapper"/>
          <w:rFonts w:ascii="Arial" w:eastAsia="Arial" w:hAnsi="Arial" w:cs="Arial"/>
          <w:sz w:val="22"/>
          <w:szCs w:val="22"/>
        </w:rPr>
        <w:t xml:space="preserve"> </w:t>
      </w:r>
    </w:p>
    <w:p w14:paraId="7ECB5397" w14:textId="268F60E8" w:rsidR="00B10EFC" w:rsidRDefault="009403F4">
      <w:pPr>
        <w:pStyle w:val="spanpaddedline"/>
        <w:tabs>
          <w:tab w:val="right" w:pos="10620"/>
        </w:tabs>
        <w:spacing w:line="260" w:lineRule="atLeast"/>
        <w:rPr>
          <w:rFonts w:ascii="Arial" w:eastAsia="Arial" w:hAnsi="Arial" w:cs="Arial"/>
          <w:sz w:val="22"/>
          <w:szCs w:val="22"/>
        </w:rPr>
      </w:pPr>
      <w:r>
        <w:rPr>
          <w:rStyle w:val="spancompanyname"/>
          <w:rFonts w:ascii="Arial" w:eastAsia="Arial" w:hAnsi="Arial" w:cs="Arial"/>
          <w:b w:val="0"/>
          <w:bCs w:val="0"/>
          <w:sz w:val="22"/>
          <w:szCs w:val="22"/>
        </w:rPr>
        <w:t>Oakland Community College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Style w:val="datesWrapper"/>
          <w:rFonts w:ascii="Arial" w:eastAsia="Arial" w:hAnsi="Arial" w:cs="Arial"/>
          <w:sz w:val="22"/>
          <w:szCs w:val="22"/>
        </w:rPr>
        <w:tab/>
        <w:t xml:space="preserve">  </w:t>
      </w:r>
    </w:p>
    <w:p w14:paraId="5952C463" w14:textId="77777777" w:rsidR="00B10EFC" w:rsidRDefault="009403F4">
      <w:pPr>
        <w:pStyle w:val="spanpaddedline"/>
        <w:spacing w:line="260" w:lineRule="atLeast"/>
        <w:rPr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Registered Nurse, AAS</w:t>
      </w:r>
    </w:p>
    <w:p w14:paraId="146555BE" w14:textId="77777777" w:rsidR="00B10EFC" w:rsidRDefault="009403F4">
      <w:pPr>
        <w:pStyle w:val="divdocumentsinglecolumn"/>
        <w:tabs>
          <w:tab w:val="right" w:pos="10620"/>
        </w:tabs>
        <w:spacing w:before="140" w:line="260" w:lineRule="atLeast"/>
        <w:rPr>
          <w:rFonts w:ascii="Arial" w:eastAsia="Arial" w:hAnsi="Arial" w:cs="Arial"/>
          <w:sz w:val="22"/>
          <w:szCs w:val="22"/>
        </w:rPr>
      </w:pPr>
      <w:r>
        <w:rPr>
          <w:rStyle w:val="spanprogramline"/>
          <w:rFonts w:ascii="Arial" w:eastAsia="Arial" w:hAnsi="Arial" w:cs="Arial"/>
          <w:sz w:val="22"/>
          <w:szCs w:val="22"/>
        </w:rPr>
        <w:t>Nursing</w:t>
      </w:r>
      <w:r>
        <w:rPr>
          <w:rStyle w:val="singlecolumnspanpaddedlinenth-child1"/>
          <w:rFonts w:ascii="Arial" w:eastAsia="Arial" w:hAnsi="Arial" w:cs="Arial"/>
          <w:sz w:val="22"/>
          <w:szCs w:val="22"/>
        </w:rPr>
        <w:t xml:space="preserve"> </w:t>
      </w:r>
      <w:r>
        <w:rPr>
          <w:rStyle w:val="datesWrapper"/>
          <w:rFonts w:ascii="Arial" w:eastAsia="Arial" w:hAnsi="Arial" w:cs="Arial"/>
          <w:sz w:val="22"/>
          <w:szCs w:val="22"/>
        </w:rPr>
        <w:tab/>
        <w:t xml:space="preserve"> </w:t>
      </w:r>
      <w:r>
        <w:rPr>
          <w:rStyle w:val="spanjobdates"/>
          <w:rFonts w:ascii="Arial" w:eastAsia="Arial" w:hAnsi="Arial" w:cs="Arial"/>
          <w:sz w:val="22"/>
          <w:szCs w:val="22"/>
        </w:rPr>
        <w:t>1990</w:t>
      </w:r>
      <w:r>
        <w:rPr>
          <w:rStyle w:val="datesWrapper"/>
          <w:rFonts w:ascii="Arial" w:eastAsia="Arial" w:hAnsi="Arial" w:cs="Arial"/>
          <w:sz w:val="22"/>
          <w:szCs w:val="22"/>
        </w:rPr>
        <w:t xml:space="preserve"> </w:t>
      </w:r>
    </w:p>
    <w:p w14:paraId="0E971346" w14:textId="4512FB4D" w:rsidR="00B10EFC" w:rsidRDefault="009403F4">
      <w:pPr>
        <w:pStyle w:val="spanpaddedline"/>
        <w:tabs>
          <w:tab w:val="right" w:pos="10620"/>
        </w:tabs>
        <w:spacing w:line="260" w:lineRule="atLeast"/>
        <w:rPr>
          <w:rFonts w:ascii="Arial" w:eastAsia="Arial" w:hAnsi="Arial" w:cs="Arial"/>
          <w:sz w:val="22"/>
          <w:szCs w:val="22"/>
        </w:rPr>
      </w:pPr>
      <w:r>
        <w:rPr>
          <w:rStyle w:val="spancompanyname"/>
          <w:rFonts w:ascii="Arial" w:eastAsia="Arial" w:hAnsi="Arial" w:cs="Arial"/>
          <w:b w:val="0"/>
          <w:bCs w:val="0"/>
          <w:sz w:val="22"/>
          <w:szCs w:val="22"/>
        </w:rPr>
        <w:t>JPTA School of Nursing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Style w:val="datesWrapper"/>
          <w:rFonts w:ascii="Arial" w:eastAsia="Arial" w:hAnsi="Arial" w:cs="Arial"/>
          <w:sz w:val="22"/>
          <w:szCs w:val="22"/>
        </w:rPr>
        <w:tab/>
        <w:t xml:space="preserve"> </w:t>
      </w:r>
    </w:p>
    <w:p w14:paraId="54CB0F36" w14:textId="77777777" w:rsidR="00B10EFC" w:rsidRDefault="009403F4">
      <w:pPr>
        <w:pStyle w:val="spanpaddedline"/>
        <w:spacing w:line="260" w:lineRule="atLeast"/>
        <w:rPr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Licensed Practical Nursing</w:t>
      </w:r>
    </w:p>
    <w:sectPr w:rsidR="00B10EFC" w:rsidSect="00B10EFC">
      <w:pgSz w:w="12240" w:h="15840"/>
      <w:pgMar w:top="480" w:right="800" w:bottom="4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AE2C79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B18A7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00D4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A670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E42C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F4A3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CA92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B7A20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6CF7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9E62AA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DA6B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AD4F4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916E4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7AF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F5435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8AF4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BEA9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F089F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BF12A6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2C0F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87809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A5C0E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9ADA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1EED8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5238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D2479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4680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FA4CCB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428C0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2ADF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1A61F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ADE09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1304C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9BECC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28C92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6CEA0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67DA86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F1E13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2EC5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1FE1F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77ECF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5C86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E9CE2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DA11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A267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E56A9B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10803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A66AB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1202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0EE7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70F5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8327A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04CEA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A9AFE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E0CCB1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29CC1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3C37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5FAC3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98674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E2A94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BE421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D08E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4FC1C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59C5DF9"/>
    <w:multiLevelType w:val="hybridMultilevel"/>
    <w:tmpl w:val="CEFE9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F85F08"/>
    <w:multiLevelType w:val="hybridMultilevel"/>
    <w:tmpl w:val="22F6B5B4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D350584"/>
    <w:multiLevelType w:val="hybridMultilevel"/>
    <w:tmpl w:val="74324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9616E"/>
    <w:multiLevelType w:val="hybridMultilevel"/>
    <w:tmpl w:val="2D64D4C4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FC"/>
    <w:rsid w:val="00037B2F"/>
    <w:rsid w:val="0009142F"/>
    <w:rsid w:val="000B0914"/>
    <w:rsid w:val="001072E5"/>
    <w:rsid w:val="00132A81"/>
    <w:rsid w:val="00146948"/>
    <w:rsid w:val="001E1550"/>
    <w:rsid w:val="001E255C"/>
    <w:rsid w:val="001F54D2"/>
    <w:rsid w:val="0021712F"/>
    <w:rsid w:val="00234DDE"/>
    <w:rsid w:val="003104E7"/>
    <w:rsid w:val="0032092C"/>
    <w:rsid w:val="003535A9"/>
    <w:rsid w:val="00362F53"/>
    <w:rsid w:val="00364295"/>
    <w:rsid w:val="00382194"/>
    <w:rsid w:val="003956AF"/>
    <w:rsid w:val="003C018C"/>
    <w:rsid w:val="00441FED"/>
    <w:rsid w:val="00446F70"/>
    <w:rsid w:val="004A48B0"/>
    <w:rsid w:val="004D15D0"/>
    <w:rsid w:val="00503F61"/>
    <w:rsid w:val="005C407F"/>
    <w:rsid w:val="005C71D1"/>
    <w:rsid w:val="00604DE0"/>
    <w:rsid w:val="00625152"/>
    <w:rsid w:val="006421E5"/>
    <w:rsid w:val="006677E5"/>
    <w:rsid w:val="00682CB5"/>
    <w:rsid w:val="00696AE4"/>
    <w:rsid w:val="006F452C"/>
    <w:rsid w:val="00707E0C"/>
    <w:rsid w:val="007540DE"/>
    <w:rsid w:val="007B0209"/>
    <w:rsid w:val="008478BD"/>
    <w:rsid w:val="00876780"/>
    <w:rsid w:val="008A0261"/>
    <w:rsid w:val="008D6293"/>
    <w:rsid w:val="009403F4"/>
    <w:rsid w:val="00981F04"/>
    <w:rsid w:val="00985A78"/>
    <w:rsid w:val="00991B27"/>
    <w:rsid w:val="009D5873"/>
    <w:rsid w:val="009E6DB1"/>
    <w:rsid w:val="00A21BDE"/>
    <w:rsid w:val="00A9668A"/>
    <w:rsid w:val="00AA0859"/>
    <w:rsid w:val="00AB17FE"/>
    <w:rsid w:val="00AD671B"/>
    <w:rsid w:val="00AF0F68"/>
    <w:rsid w:val="00B10EFC"/>
    <w:rsid w:val="00B44CCF"/>
    <w:rsid w:val="00B50D47"/>
    <w:rsid w:val="00B54CAB"/>
    <w:rsid w:val="00BA3BEC"/>
    <w:rsid w:val="00BA4E51"/>
    <w:rsid w:val="00BD7382"/>
    <w:rsid w:val="00C03303"/>
    <w:rsid w:val="00CB1A90"/>
    <w:rsid w:val="00CD3AB2"/>
    <w:rsid w:val="00CE7DC1"/>
    <w:rsid w:val="00D50EEB"/>
    <w:rsid w:val="00D76F84"/>
    <w:rsid w:val="00D80D2E"/>
    <w:rsid w:val="00DE2E25"/>
    <w:rsid w:val="00DE78BD"/>
    <w:rsid w:val="00E3019C"/>
    <w:rsid w:val="00E57B19"/>
    <w:rsid w:val="00EB407D"/>
    <w:rsid w:val="00EF0119"/>
    <w:rsid w:val="00F71C0C"/>
    <w:rsid w:val="00F82437"/>
    <w:rsid w:val="00F9166C"/>
    <w:rsid w:val="00F93DA5"/>
    <w:rsid w:val="00FD62FB"/>
    <w:rsid w:val="00FE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09EB7"/>
  <w15:docId w15:val="{919361C8-36EA-49C4-918E-5BC99249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rsid w:val="00B10EFC"/>
    <w:pPr>
      <w:spacing w:line="260" w:lineRule="atLeast"/>
    </w:pPr>
  </w:style>
  <w:style w:type="paragraph" w:customStyle="1" w:styleId="divdocumentdivfirstsection">
    <w:name w:val="div_document_div_firstsection"/>
    <w:basedOn w:val="Normal"/>
    <w:rsid w:val="00B10EFC"/>
  </w:style>
  <w:style w:type="paragraph" w:customStyle="1" w:styleId="divdocumentdivparagraph">
    <w:name w:val="div_document_div_paragraph"/>
    <w:basedOn w:val="Normal"/>
    <w:rsid w:val="00B10EFC"/>
  </w:style>
  <w:style w:type="paragraph" w:customStyle="1" w:styleId="divname">
    <w:name w:val="div_name"/>
    <w:basedOn w:val="div"/>
    <w:rsid w:val="00B10EFC"/>
    <w:pPr>
      <w:pBdr>
        <w:top w:val="single" w:sz="8" w:space="0" w:color="auto"/>
        <w:bottom w:val="single" w:sz="16" w:space="4" w:color="auto"/>
      </w:pBdr>
      <w:spacing w:line="520" w:lineRule="atLeast"/>
      <w:jc w:val="center"/>
    </w:pPr>
    <w:rPr>
      <w:caps/>
      <w:sz w:val="44"/>
      <w:szCs w:val="44"/>
    </w:rPr>
  </w:style>
  <w:style w:type="paragraph" w:customStyle="1" w:styleId="div">
    <w:name w:val="div"/>
    <w:basedOn w:val="Normal"/>
    <w:rsid w:val="00B10EFC"/>
  </w:style>
  <w:style w:type="character" w:customStyle="1" w:styleId="span">
    <w:name w:val="span"/>
    <w:basedOn w:val="DefaultParagraphFont"/>
    <w:rsid w:val="00B10EFC"/>
    <w:rPr>
      <w:sz w:val="24"/>
      <w:szCs w:val="24"/>
      <w:bdr w:val="none" w:sz="0" w:space="0" w:color="auto"/>
      <w:vertAlign w:val="baseline"/>
    </w:rPr>
  </w:style>
  <w:style w:type="character" w:customStyle="1" w:styleId="spanlName">
    <w:name w:val="span_lName"/>
    <w:basedOn w:val="span"/>
    <w:rsid w:val="00B10EFC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  <w:rsid w:val="00B10EFC"/>
  </w:style>
  <w:style w:type="paragraph" w:customStyle="1" w:styleId="divaddress">
    <w:name w:val="div_address"/>
    <w:basedOn w:val="div"/>
    <w:rsid w:val="00B10EFC"/>
    <w:pPr>
      <w:spacing w:line="280" w:lineRule="atLeast"/>
      <w:jc w:val="center"/>
    </w:pPr>
    <w:rPr>
      <w:sz w:val="20"/>
      <w:szCs w:val="20"/>
    </w:rPr>
  </w:style>
  <w:style w:type="paragraph" w:customStyle="1" w:styleId="divdocumentsection">
    <w:name w:val="div_document_section"/>
    <w:basedOn w:val="Normal"/>
    <w:rsid w:val="00B10EFC"/>
  </w:style>
  <w:style w:type="paragraph" w:customStyle="1" w:styleId="divdocumentdivheading">
    <w:name w:val="div_document_div_heading"/>
    <w:basedOn w:val="Normal"/>
    <w:rsid w:val="00B10EFC"/>
  </w:style>
  <w:style w:type="paragraph" w:customStyle="1" w:styleId="divdocumentdivsectiontitle">
    <w:name w:val="div_document_div_sectiontitle"/>
    <w:basedOn w:val="Normal"/>
    <w:rsid w:val="00B10EFC"/>
    <w:pPr>
      <w:pBdr>
        <w:top w:val="single" w:sz="8" w:space="0" w:color="auto"/>
        <w:bottom w:val="single" w:sz="16" w:space="3" w:color="auto"/>
      </w:pBdr>
      <w:spacing w:line="260" w:lineRule="atLeast"/>
    </w:pPr>
    <w:rPr>
      <w:sz w:val="22"/>
      <w:szCs w:val="22"/>
    </w:rPr>
  </w:style>
  <w:style w:type="paragraph" w:customStyle="1" w:styleId="divdocumentsinglecolumn">
    <w:name w:val="div_document_singlecolumn"/>
    <w:basedOn w:val="Normal"/>
    <w:rsid w:val="00B10EFC"/>
  </w:style>
  <w:style w:type="paragraph" w:customStyle="1" w:styleId="p">
    <w:name w:val="p"/>
    <w:basedOn w:val="Normal"/>
    <w:rsid w:val="00B10EFC"/>
  </w:style>
  <w:style w:type="paragraph" w:customStyle="1" w:styleId="ulli">
    <w:name w:val="ul_li"/>
    <w:basedOn w:val="Normal"/>
    <w:rsid w:val="00B10EFC"/>
    <w:pPr>
      <w:pBdr>
        <w:left w:val="none" w:sz="0" w:space="3" w:color="auto"/>
      </w:pBdr>
    </w:pPr>
  </w:style>
  <w:style w:type="table" w:customStyle="1" w:styleId="divdocumenttable">
    <w:name w:val="div_document_table"/>
    <w:basedOn w:val="TableNormal"/>
    <w:rsid w:val="00B10EFC"/>
    <w:tblPr/>
  </w:style>
  <w:style w:type="character" w:customStyle="1" w:styleId="b">
    <w:name w:val="b"/>
    <w:basedOn w:val="DefaultParagraphFont"/>
    <w:rsid w:val="00B10EFC"/>
    <w:rPr>
      <w:sz w:val="24"/>
      <w:szCs w:val="24"/>
      <w:bdr w:val="none" w:sz="0" w:space="0" w:color="auto"/>
      <w:vertAlign w:val="baseline"/>
    </w:rPr>
  </w:style>
  <w:style w:type="character" w:customStyle="1" w:styleId="Strong1">
    <w:name w:val="Strong1"/>
    <w:basedOn w:val="DefaultParagraphFont"/>
    <w:rsid w:val="00B10EFC"/>
    <w:rPr>
      <w:sz w:val="24"/>
      <w:szCs w:val="24"/>
      <w:bdr w:val="none" w:sz="0" w:space="0" w:color="auto"/>
      <w:vertAlign w:val="baseline"/>
    </w:rPr>
  </w:style>
  <w:style w:type="character" w:customStyle="1" w:styleId="singlecolumnspanpaddedlinenth-child1">
    <w:name w:val="singlecolumn_span_paddedline_nth-child(1)"/>
    <w:basedOn w:val="DefaultParagraphFont"/>
    <w:rsid w:val="00B10EFC"/>
  </w:style>
  <w:style w:type="character" w:customStyle="1" w:styleId="spandegree">
    <w:name w:val="span_degree"/>
    <w:basedOn w:val="span"/>
    <w:rsid w:val="00B10EFC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sid w:val="00B10EFC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datesWrapper">
    <w:name w:val="datesWrapper"/>
    <w:basedOn w:val="DefaultParagraphFont"/>
    <w:rsid w:val="00B10EFC"/>
  </w:style>
  <w:style w:type="character" w:customStyle="1" w:styleId="spanjobdates">
    <w:name w:val="span_jobdates"/>
    <w:basedOn w:val="span"/>
    <w:rsid w:val="00B10EFC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  <w:rsid w:val="00B10EFC"/>
  </w:style>
  <w:style w:type="paragraph" w:customStyle="1" w:styleId="spanParagraph">
    <w:name w:val="span Paragraph"/>
    <w:basedOn w:val="Normal"/>
    <w:rsid w:val="00B10EFC"/>
  </w:style>
  <w:style w:type="character" w:customStyle="1" w:styleId="spancompanyname">
    <w:name w:val="span_companyname"/>
    <w:basedOn w:val="span"/>
    <w:rsid w:val="00B10EFC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joblocation">
    <w:name w:val="span_joblocation"/>
    <w:basedOn w:val="span"/>
    <w:rsid w:val="00B10EFC"/>
    <w:rPr>
      <w:b/>
      <w:bCs/>
      <w:sz w:val="24"/>
      <w:szCs w:val="24"/>
      <w:bdr w:val="none" w:sz="0" w:space="0" w:color="auto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8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6F79F-7C87-47B8-AA80-CE35A5998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Diana Kidd McDonald</vt:lpstr>
    </vt:vector>
  </TitlesOfParts>
  <Company>SavaSeniorCare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Diana Kidd McDonald</dc:title>
  <dc:creator>Diana Kidd McDonald</dc:creator>
  <cp:lastModifiedBy>dianakidd59@gmail.com</cp:lastModifiedBy>
  <cp:revision>19</cp:revision>
  <cp:lastPrinted>2020-12-27T15:38:00Z</cp:lastPrinted>
  <dcterms:created xsi:type="dcterms:W3CDTF">2020-12-20T14:42:00Z</dcterms:created>
  <dcterms:modified xsi:type="dcterms:W3CDTF">2021-03-31T15:38:00Z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uCgAAB+LCAAAAAAABAAVl8Wyq1AQRT+IARpk8Aa4uzML7hr06x+3KsMkUH322b0WQ9IkhZEsx9Dwhyb4D4KSjEBSFEXgGMOw7kEIQKWSwSF1bVovSCBQtWiachvyv8sXYh7xIWbwoA5TAzsjpaQ1aM1JH82lW3YJTVACDcmmDlLn6NPGMZ5q7hyZHne2Jqg1fOJaz3xVgOIQ9KGqqYKo3Z8UpVNfImS0kklkaubwjSNkRLbWHyx5t+h1AKA6n5p</vt:lpwstr>
  </property>
  <property fmtid="{D5CDD505-2E9C-101B-9397-08002B2CF9AE}" pid="3" name="x1ye=1">
    <vt:lpwstr>FtkfNZgGYJ4jmgzW633oCdjW4dhN3epU/PQZmViG+2XOqJ+a1BPt0KD2hEvHphWF0zDCxg3PU5w0XG9SNlY6c4OD5gk5ukBGxF9OGMb+IuDPzy8IybEou3AtrxMFja8ZZ/9HspPbSADwgwFKyctBbaJ6DRu8fbyGvGXMl8iJURJ+keXfTThJiPG2+3s37FLGjl4+PQ1U9O/uZus+Xn77UYmcx8enOO7/2nfRwSi3Ezi0RfYxL8x5OB7ACKl6an+</vt:lpwstr>
  </property>
  <property fmtid="{D5CDD505-2E9C-101B-9397-08002B2CF9AE}" pid="4" name="x1ye=10">
    <vt:lpwstr>+6a57QRK004cTIuwejyCI+NWTQXo/FMvos/DR4zfCwFGYwYn2IaUBfgpWmH75PkJO8Pov1Jc8OdxHa5g/7GpOf0aAkvqXWIgPWwPvNhmoL8S7Kkkc/X0yRZwz+0eMC+BWTyC8HKGWP4NZKpsF31zM24j8kIjihjRdrp3hzQbBl7Nx6P/2SkVEOSKXQUynZKeuO3yl/fvaA0c85E4oE8WvkGy21A4T7zEEeGaT4+K6NBtcHBGaZixB0J8xfbQ6/5</vt:lpwstr>
  </property>
  <property fmtid="{D5CDD505-2E9C-101B-9397-08002B2CF9AE}" pid="5" name="x1ye=11">
    <vt:lpwstr>ox+CuCR8FoJmri1smeqABO5aARu76AIQ1Mq13tiFoHEdtBrNIxg4efO6rJILZ2Tmouwe3dz8Ab5rCKJbMEPpJ/Nwq0qcQ8VBmjHyzdYyOCsuF3iu/JxHTXk2mw1VtEYypi9wSl1t6LFL5rz986Lq4U86HVd3jG6uP/jJ4zAEScRJXQIB7NDjVOWofIr/BQ06d5Bwert4vumdE45ywyO+IYC6dFXyefj95MUQEnRh1OsTM380kCw1LfIIChqhroK</vt:lpwstr>
  </property>
  <property fmtid="{D5CDD505-2E9C-101B-9397-08002B2CF9AE}" pid="6" name="x1ye=12">
    <vt:lpwstr>udmS7WDNpb7epHX8Ckl9KDEMYFfa6BZScq0FI+ufyzuAi5zGijT36lzxsnthBq0el37XwBdAzm/tZlVu2+c4YuNRnH1Wtqrfn6e7b3nW5XmfCsB5QLxvPltdjdo2Y46H+UlGz2MU+o9xfZ6lGj3/44YXX32/pKd1ri7IhgDJ6bBlYftCEmhvYS5OOpAGKZsyfiWSgl+9FvDNWtANJTuBFQ2HQ8yVgSGHYez3QDznLsXFL45/5KXBGbMG+TppbDp</vt:lpwstr>
  </property>
  <property fmtid="{D5CDD505-2E9C-101B-9397-08002B2CF9AE}" pid="7" name="x1ye=13">
    <vt:lpwstr>8wU3viRoWKCylXUO25D+zBU5SDYJPVvXZ6AMn4NARILzo1UoEqynXs474UuJjMIY/H7eCJkYe80fskZoaGBwHcF3dBDbOquVUkZGnGiJ5vGI2l+zQzD7TH0PvSzH3E0RE9s+D931RtVUOImXrQqCBr0NhLz/6LilontL9S9pCYL25sjDh659cTZcuCqCDlY37uGRdubkLRHcEP8QIIgM7UV/CW2MoXfSm9y5jbwW6C+ADCW47cFdhFFRFtB9Mew</vt:lpwstr>
  </property>
  <property fmtid="{D5CDD505-2E9C-101B-9397-08002B2CF9AE}" pid="8" name="x1ye=14">
    <vt:lpwstr>4RtjyioKMz8yWIxJ6xQ7TZ1rd94MaiRKE6vVTZse0gnml2HJuBegxYsluANMIh44dqT+jzYQJRmWFixKNz0HKiGjtEiy69qcHcoEcLhk0il1qfmIt+A1pHT5PKR4A8SqHw31pBG1Y+IFpdP2Yw9DX1imG72RZQtEBNoiABrQpVopinQ2qFwBY3aGXgh5bkfKl3xkZ/CXFGRLz4QvQVMd1ZfXz6NAOhk2q1e+LvzKrXUNIQ63FqiKhFstYL+OOm3</vt:lpwstr>
  </property>
  <property fmtid="{D5CDD505-2E9C-101B-9397-08002B2CF9AE}" pid="9" name="x1ye=15">
    <vt:lpwstr>Rw3tIBgPf6GCje57QA+Fd3tzHeZ0Z9kuARqQgQzCdDqbDL5tJk7wUBpH1RTfFDKTDpVi0gzq2n0tNfK6J56PiOzzdCr+SQc2fbpz2HmvY/P4V3oxCYuWkAq5E7PA+RC95qbIrKQwG5boIl9UPOUU7t0U99GNMJC7wZslaJDjKZijpileq/1SyaoQKmPhYqVePF2S2X88RTjkE7iPJNNRNkvwTHTt0rIMvjLWxyAZnBLYROzY1/p/R7kbfycbUmU</vt:lpwstr>
  </property>
  <property fmtid="{D5CDD505-2E9C-101B-9397-08002B2CF9AE}" pid="10" name="x1ye=16">
    <vt:lpwstr>ULBFVzLKTye0ms8nBA7A6ITj0umZRWfRv+mKXYNgQ+yG9sQzsjQNgJ7Rhac8ZxTMb15JMMUYvDKGHoe+DdWu3kgPNz39hNRJb6HYMQsYq9jmIIOkK3aMOQzn3v535B/X32VkAAnA/1hRlcE3Q4azZaJ/nWVO5iH+BsDyMVdF8Uw2MIndBNg5VkAEOWCATmI7c3g/JqAYNc9xnl1m392lZvjmufj1dqxj8zzyVfiWbcm+G1OmBMLdoUh+qVYoKTW</vt:lpwstr>
  </property>
  <property fmtid="{D5CDD505-2E9C-101B-9397-08002B2CF9AE}" pid="11" name="x1ye=17">
    <vt:lpwstr>q5oqghey2UHfl67uDppGOPf0AmIMJAsIV4/NiOkwSAR1aKUjAv+ur+pdPGHkhy7ZcTZqjDVfNxWUga7fZci8th1bVC4a1yvL+Zckpt6YYnZ737x41aCg8dP0MB0x1LIMncIMP9QzHWoNUTnhyd13QtfxpodjSMNOpFDt3+ivzQu51C1gNS1sDkPGChHN6P+bkS5haNNamNEPpe+RMWqSHIt1kCTzsjXrOlzc/wr7PSrWgYpW5KX2jBIj9bPKwxq</vt:lpwstr>
  </property>
  <property fmtid="{D5CDD505-2E9C-101B-9397-08002B2CF9AE}" pid="12" name="x1ye=18">
    <vt:lpwstr>WhfvPw+qCClR9XHshseyWIL3otD9gr+NC1HoDU/L53Gfn+sFw9xJ2lpOXLWy8iGfBBAaYyOyEWwyAqjBOqbJszBcc2cAYRNw+8kWKq2Xwggt/HeUW5t6ie3PAnMYrbNtWzbSKZW+b6t3TFjvgyxsQW6amTmLm5xs1kiw3RpWq+7YaRpdSxKVA2HeZSSv7snq0c76L3D61OFd2Mcuenf5Z+87TVwdDJiII6MOYpTgyGTmMEv2T8AN0MXRzwqxdh/</vt:lpwstr>
  </property>
  <property fmtid="{D5CDD505-2E9C-101B-9397-08002B2CF9AE}" pid="13" name="x1ye=19">
    <vt:lpwstr>srbu1CfbZ+drcdtE16+rJJYre3ZfKHoYVQYevrcTBSMUqvCIV0YU1LfcaWky3F10/mpfwUYjizIz8iW94Abfs4jgWyT/MnTk1Q4VwfloYskJfg1hUafePbH6sOrEgzAO8m5tZOkk/zDJ2gawQaO85aBsF9lv1GbWSw6l8kcZqgUxYVMnB78Mm9vvgsrDALk0781rt0rRyrQ9Ml+HdmmfmDlI/Zi+3aJY0IzJdPYNjSFwtIGTiT+XIq+lWaaCn5H</vt:lpwstr>
  </property>
  <property fmtid="{D5CDD505-2E9C-101B-9397-08002B2CF9AE}" pid="14" name="x1ye=2">
    <vt:lpwstr>YTltcYI7jvX2+KpoJYJnwf++j8SPpSuTyw0DgqBGMsaJVkpVAqKgJdAuSnvTY+FTUEUxlO9DY2hseki1wjxD9OoOUoM2AELF+bIKhmF9tVVg+5Efef/vxcTpcO6m7G5O+7TSfcSHZeAzYXihaN2c9isRt7uI1ZPHSDpgBM8yFmcZgM9+Vd7DZSmfoxX9ohsiJ4e4O5i2Rnhyl6YPCB4zwfUCw+irJhMdtskhhULk2mPIJznNXWJWxs2IVkcbLtm</vt:lpwstr>
  </property>
  <property fmtid="{D5CDD505-2E9C-101B-9397-08002B2CF9AE}" pid="15" name="x1ye=20">
    <vt:lpwstr>jVVY0mT0f3Vkib6mUIkyO9GnbB/KMkjZx9UvS6zoS777mEzPt0gClnGQOHWH6hd7GYdm30j09ik0No3TX5KBHH4vlEAWPT0zZXKb2koSd+ib24x96oGLqB+H/rLFtxMFyYkLsDaP6Yxkc1QwV5JvLB7MwezThJYQtX7qpUpz93ywHYh3kP6Fnfdxt81UQbU9a6yWMXHjicH9ZI093pjhC2CacRe2Cbb9fPBf58BptWB4cX+wFuyfD2Yh7yep1l9</vt:lpwstr>
  </property>
  <property fmtid="{D5CDD505-2E9C-101B-9397-08002B2CF9AE}" pid="16" name="x1ye=21">
    <vt:lpwstr>J6ofwVVv+ieHtvM+H6Z0sJVgQFwMlg7UedVuE38wxL64+0IWmOz2UCb5mbLJPIUkOyPQZncNpn2XbQpSQlnxrkVjvobxZ6IOueZoQ0Tcu42/39p9DHUCohsOcI6S5DJkMTOFypIyI0pw8fLaThc99mtvXgt++xJPZnBSPqiKb1nYnzjWrjGYB7I92GX+348Qk81mBpfvlVFJOeuiqxCaJwiu2n1Nd8CFq+KSavohXSYR/sKesXGUoguDxTGeSH4</vt:lpwstr>
  </property>
  <property fmtid="{D5CDD505-2E9C-101B-9397-08002B2CF9AE}" pid="17" name="x1ye=22">
    <vt:lpwstr>Eh55PHUJx/KuPYkCi71yEiqGHemkozu49i6cOLmtI5pCDqURbvxPwd36TKKVhCot8zBFqcZ0SvU7KjiHtF1UFcKcUbF8I47XuQowNeBGSLVZ7HpbZghDutgr0brNTKo1dD0m7uFab6T8mjl7HJT4B8XwkhIsDkTnFb/EKfSD2rfqtAdKR7Vs4vNj/DXuHbqd4D3urz1MP72uKn/GvfgREDIxnOVzhW1j6Lr6uKlSfxSXsd93lLUIp3eNG/ABEK6</vt:lpwstr>
  </property>
  <property fmtid="{D5CDD505-2E9C-101B-9397-08002B2CF9AE}" pid="18" name="x1ye=23">
    <vt:lpwstr>O1Y2lWkWgrQv885S4QeH7fY4zfrY0fHqBd2zZkCTuKNGIIHjFA0z4YP5hveuvFQ5gIyihwsTlvzVexvakegNh1dblbJKQ39m7fb2cDw9z0pLlxtvir9g/cnnFOtU7W8viNgN/sMQ57EupMmEH3JWpscoiksSExDd3XZFtOfZtxWheTP2GBg9yKNndgMdTgwdOXh3m4bHzXHxfrkvkGiknAwi2sd7oeZQh5UbGlGNTuH2ikxFYIwH6KQ2LQKRSHF</vt:lpwstr>
  </property>
  <property fmtid="{D5CDD505-2E9C-101B-9397-08002B2CF9AE}" pid="19" name="x1ye=24">
    <vt:lpwstr>XsQvObTex38f0KRReXQ3lubhH6vd9fZk4H1jmaj25FHnCurHGL0eOm8t4c4UnUxvlnHxSHxCu2vmuEmeBYMwhkR+P6p7FGEXa6V4UDzU4u5lhlHVHCGe4QdVDwj5xIZcBGqqLpMBPF/7spsWl/pvTKEUpJrTe8GQOY7u8aOy/foh6PWTBd5bQTlDSTq5TlaOcJ6pHDkxYsO+EvlcH2NajDJT85JwnSr5YalUe53hNmJKwmd5zTMj9+9nyWsItU5</vt:lpwstr>
  </property>
  <property fmtid="{D5CDD505-2E9C-101B-9397-08002B2CF9AE}" pid="20" name="x1ye=25">
    <vt:lpwstr>/xMDX8Tu1u/INmnMom82fJ1r6W9V0GeXDY4WG5kHTjIclGJr19cxiZNw7yXCoPo+j8etKwRHz9CAzY9Jw7sQ3sn+E0NmBm+xOWrQz8/kIb8MTNkZxvXWxOpTIIJDAKtNcktOISx8i9PprqnYDTTjV7zF/T5U3NBPhdns2Kh6vhevh8HNFwB+AxUrL4C/FeiamucYeHEIj6dox37Xu75zGvzZvtTl4jT7hKKxems1USSQNCPjHxlpyYmqyz4SyGR</vt:lpwstr>
  </property>
  <property fmtid="{D5CDD505-2E9C-101B-9397-08002B2CF9AE}" pid="21" name="x1ye=26">
    <vt:lpwstr>vE3HS1wqEkOPk2ZH658wG2emRh49RRyWPxURYcuKan5KYHqSId6EN85hWHPzhrVqlHvtZ5JcRJqIhKrtyPDZDXfRHdf6j+xmBoZvjVtmJjEGKhtupfjBXwomzSrDp91mrZ+9b6Qkred6oa9+vhWKZ6FLOGBk/mEzkcqfB9IJvBA07r9av+Slb7y75bUeqJE8bZZJBQCBItb+neoMmrluZj/1nM5DpECVlj7CGSby4rgZq3J2xaoIdeWJnb1q2cv</vt:lpwstr>
  </property>
  <property fmtid="{D5CDD505-2E9C-101B-9397-08002B2CF9AE}" pid="22" name="x1ye=27">
    <vt:lpwstr>IxdhqFTnIpmiV0BAsQfoHMBk2Y4QMkt2QngDYBAT8jYOFC9tyArPQmBVdcg8Zr6JBc3VoamrShFPlb/anpj8qpgAGl+YGuGYQ4MLWmnfRVtWqDjdiQVviqLdHnaY7PCGEuMr9AWFFktzzyHFp5fLMRm+D3oMjkiezzKX7T9OosYVOw7EZ4gLyLYRNzXKKOXxxHKpBPYZ3l7U3DcMh/1pE00kZYFAcaTPT/ohYuW8ja/vJ0TnywNbuoC4+T6K1RA</vt:lpwstr>
  </property>
  <property fmtid="{D5CDD505-2E9C-101B-9397-08002B2CF9AE}" pid="23" name="x1ye=28">
    <vt:lpwstr>3Xf8Nby4QqGi9fC4itD9B8BSrHXGs4ywmbIthwK2hHi1zj6nX5I0WLWkd8IO7+5G7N24ZTriVC66cNgR5mf5+aG7d9jeeS/993wpuob/rDGpdwvVNMnZWynvvsvcih5Xc7VhllVyDOiJN+1BEfCVz5+nU0PbD1UnUgo0Zkfdgmd7FOE4/FRKf0iqP4Q++wg/UdUrvHuRnzzEXpq0MTVG+U26P0yruRuHU4LmycoPiuffC1V9rurbX1Xv65GVQmc</vt:lpwstr>
  </property>
  <property fmtid="{D5CDD505-2E9C-101B-9397-08002B2CF9AE}" pid="24" name="x1ye=29">
    <vt:lpwstr>6nIUDVgeGeMhz8LRZzEYuJ4XThzRbNeWxwxcSMlJMNCyzytJUQmopAZIyVEocwaexj5mcbMmiAxNhg3Axv/RvlUut5XXOm7vChVl7h7QckFZrGcRyob1y5Kpfxypao3wZRDH4CJC7YPETUV33nGAOpf0CYvCRopgLeY+llgq8kh6A/BidBw9ZFk3wv8iRzr5OzZjZdnbqmrH8vNcaqFhMeDry1HNKjj39/qDbK17XQTguMp5W85IFaY1aoGmfy8</vt:lpwstr>
  </property>
  <property fmtid="{D5CDD505-2E9C-101B-9397-08002B2CF9AE}" pid="25" name="x1ye=3">
    <vt:lpwstr>tfKiKkrotKM924BIuLvPkrfvLSUg1lFXLsLie2n9+KnwX7GuLBubTVDK5nfVlwcyFtCq8AQxRAu35pnmotGIDN24BjiLyUE4MhLAhTrmWBqhAMFM7tuyKe8kAixS1PLxGJuneRzizeguzxmrZdRkVchmk2Sa5qjQGZrh3MthqEp/D5WSAeqsFNil/60tnGHNz7ZLVTFFOfkRX6+jVKqkMatsvjbEDmt01PDDUZDIHZ4zBvxwpHhlQBF11l0uVoo</vt:lpwstr>
  </property>
  <property fmtid="{D5CDD505-2E9C-101B-9397-08002B2CF9AE}" pid="26" name="x1ye=30">
    <vt:lpwstr>TSueXU9FfX0f1bNSiWdyk9CkOqc4EClG8jinfrCYSAkYFZcLL0vWFyiz2tvf0ZWlXf08G4H5kEE1O5PLThC5uO87NGKXy9tLQlEyoIQPzRCUHsp3KS6L7/xN+ihPQG8sOnJ/O2CwZXz0FnlZorX9OxTQMyOdZpZJZmBY07UQWY0kONg36dlvkz89Y20ZZaNwFniV6PGbg19eVy9WiMeYZklqhIO2JdDk5e389zqhdPdrRp+RB2W26IDCDrVM7QK</vt:lpwstr>
  </property>
  <property fmtid="{D5CDD505-2E9C-101B-9397-08002B2CF9AE}" pid="27" name="x1ye=31">
    <vt:lpwstr>AV2eCKeqMDiulHFPICG6WX8NcpIHbYy4UIy82KnvaOxDAE/+tmGsKo+WgXUEBkNuAipeqNDXHvueun4srfJx8vQOrMwvD+oeCMdr9GoQbtl9IUmK6MCtfuU877DXzhgvRC9NawscHUHL84lKVC+hzgsmlemNT7klp3RWEtSqY2Ts+LHNjsMAfUy3+jOfkawFgEYCQi/XqSAqUda2Nb2/pCdmr0P98CDM3dTQIEqnQ54hhlM6gTrqFl6W7uveR/M</vt:lpwstr>
  </property>
  <property fmtid="{D5CDD505-2E9C-101B-9397-08002B2CF9AE}" pid="28" name="x1ye=32">
    <vt:lpwstr>57BB7zWlq8z7PSSJar8sdw5j1NGvZFMjBF8J5nV6m+dOObyKt9Gg1cnzW1O6UJyIYBrkA2xPZJNuTjYb7qtlkXTl6Df5KNLGiTpa+dGp9putmL7fRGwLlsReRimD5Z5UVj5EE0OzITrJz2d996Ssf/hBu6LSuRs0v+5QMjT4N90PCrBTNpAhAXxxqFj66aZ6lr+ooXOD8erVWJ7d2IEW1MKiAjLh3kBQBIuNvIGvlRw58nNanw3oUOegW2O8qZN</vt:lpwstr>
  </property>
  <property fmtid="{D5CDD505-2E9C-101B-9397-08002B2CF9AE}" pid="29" name="x1ye=33">
    <vt:lpwstr>sEzktE4tl4f4ZdNjsKQiDyGxoNVPhmNLmn4GxjViiuWuh2GJvYCpjN8gI177OJnhBwYmNII1hXcRA0nD2O66tOQGsfXHt0RP0CSDieZm9PUf0RxTzovQj++UjMHOGdkpfrYmFCyJ8qAI2GwbiOCAqcbJnRVmka9OeGUbJKz7xwaLawoIxP8XiyOuLhOLsV01yzd5QXCu/zs5OHSZAhGX55gv92mTzmIXdB66oGk9yOtYp770dcaf1mJFGQszV52</vt:lpwstr>
  </property>
  <property fmtid="{D5CDD505-2E9C-101B-9397-08002B2CF9AE}" pid="30" name="x1ye=34">
    <vt:lpwstr>wtJdRbc1/tWUnZHhg549155q85yRJC2WNlL+BX8BsrVWArJNt72R/0w1gc40OU3cJbl1f1jFvkkF+bbOZrCCwH/OtR6K0miqYXTepdWzMDnBSbsUNs1n915cR9JonH4TL3Z2Lrdcq9cCJfhirRYHJDDWy4id+/MacsJzd2Hv/yav1qQEkUoIyY/SS0sUFgkFzCrsFZ4Sjw46zVLFj5hIQ/4TQhH7XyKcoAcWNcavhd0dlM+xmmgA7I17PlAou8A</vt:lpwstr>
  </property>
  <property fmtid="{D5CDD505-2E9C-101B-9397-08002B2CF9AE}" pid="31" name="x1ye=35">
    <vt:lpwstr>/3A9k1W2HaV3jg4Ez+JADvjFQA+6S9HQpoKSRn9zK3bwMj6GqjmFk7znbHhW7M8vRcVXXtqCjuZKMcxeY34AVQmsmxc8b45UnuiXXTld3RzBxxiuoKu7goGH3lOVQO/gWqWMM7IDwhMLBl5TboKW0LiTh1eofYjU4D7etrcOm+XFEnd1U1gVPgdjoXAdEnU+qzZPkQYZqyLvU2k641kxECiZfNbklEgAgTRB3JXb6X3+IwULIJl358CbgVtBZRP</vt:lpwstr>
  </property>
  <property fmtid="{D5CDD505-2E9C-101B-9397-08002B2CF9AE}" pid="32" name="x1ye=36">
    <vt:lpwstr>/elxCzMcbOIkag91m3kYdUNeBHu86xOxeyAfx1yXUnylD3uv0E0FpAvPS8kg3LOElcuEakwliRjLSJWHsThB8uXGAkX9tvBGwMPOx6XMwnHSiycMIxIwcwMeKXF4vg3bfkMH9pPvwsQcGH+VEsMHFIl6GDP14Hsk41u3UFn3B0a40V4qF0ZsYYtQ41zomZ0t7QC1QYea/QEPT5aIoKTmzuMd0Rf4AKvvHnv+/jgfhJko9nn6spjoLyzjzAwYvUQ</vt:lpwstr>
  </property>
  <property fmtid="{D5CDD505-2E9C-101B-9397-08002B2CF9AE}" pid="33" name="x1ye=37">
    <vt:lpwstr>NDf2LOmAICecBT+oNfqhBn3eyhGyXEKS3gTgbZgSi3bML0HvIoic8WQuQNnCzB+ZEU7APmLjrFm+6ZfEewB5pU2LlkVq5aOskN+83IB1nI0WF70i/uT4Bo0banJsHICMqeg9ePTT2WlDAM1Ji1FM8I4E+5OrZtGswS0YSbdjjy8djCu3TBDTf+UcpKSAfoqBVmK4PiYGlfZ78NYC8TYQf9WLVA5RvLPpgJGO3sAqLGZIszDorQiLM7nMbFIpYD9</vt:lpwstr>
  </property>
  <property fmtid="{D5CDD505-2E9C-101B-9397-08002B2CF9AE}" pid="34" name="x1ye=38">
    <vt:lpwstr>MfWDIMlCL6T/p5idN1iniqSa+cHZLfer9DsBI+Qknuy+PgW5HgqtIJxSdrpp9bjEtM60Xb9+Or36Hh2ggPR+f+m9axaXCj9b9rw/P3TUYLSNPvEc+h52ay4tAOQIdi6o0U0Szz9wKewSs+wMg8iXxWovtEN1veoAZBiSW7ELcjPoU3FqIhXJslyiOHS0O9G1A2d1sd6YDnOaPova/gydHFrP7LrIUhoo4AEHNDoaZFP2IV/rp7jX9Iv4UmEYv85</vt:lpwstr>
  </property>
  <property fmtid="{D5CDD505-2E9C-101B-9397-08002B2CF9AE}" pid="35" name="x1ye=39">
    <vt:lpwstr>z6Eio/UjjwclO9fT2rCqc0/edWsxF39apgzoyxbsdPEwVECC3Rgbf1DF7jyxTrAifKo2RQbK4X0dxExELIeiLxYmn6EDnn4C/p67bsfqkMpgK8zbgLJ1vUZpXe6EfdKhyQKkjX3sT64HOANc94RwjK225SJFJwugV/4oMZY2aOIy3zhZ9rydPPo5vslz6fKNP1RZi6x+KefCyOH4TzES7rnmkMW2rT0CfrTl0J0KCRES0BqlBwsBlu/9r3LRP7m</vt:lpwstr>
  </property>
  <property fmtid="{D5CDD505-2E9C-101B-9397-08002B2CF9AE}" pid="36" name="x1ye=4">
    <vt:lpwstr>GIba81pIAIfNlNK+2/3z2/h9odvPPL2XzZo6xXmAUEPXgkI7M3ExV0vO2ncUhax8gvx20rKYgV0s5Pir/J+rS5rJf/M7k23SqJuoRidnM/vzKKZe2aMtqgIoZ77EO5Z8khUgZ5aC7pb2ChiG6ZsqKQjbPybQ+CrkRVGIAyySDYhXfmv0LmArXYA6r316uGegVqZDDq0waechrfYQl7X2Xy1mFOv1odndKpQENy8W43G6wPcnjJn4QM8NbybkTau</vt:lpwstr>
  </property>
  <property fmtid="{D5CDD505-2E9C-101B-9397-08002B2CF9AE}" pid="37" name="x1ye=40">
    <vt:lpwstr>OMNXsImiQyZBUp2k5OtvhFTk09wVnIGBFMIGsYL1lTwnb7RiuwHpsXyL2E6EDX4lqkfdjXLbyW/mSGjbc5HSVcP1koA3RkR3nQE6KivDfSkMr3GJtSmP6GERtjLsAo5gtp4Vqi/McbFQ4plrPtZ1Tb17SAGsNNY7+0j7YksM5zeM7YrA6xFNpCCYb1yTUjvVIT4gQGvcJdJ5sfUjGCUf3+V6Ur1PeYi44Jjpc3eoUFpHEN0+YyLUnbkL8Yj+wtn</vt:lpwstr>
  </property>
  <property fmtid="{D5CDD505-2E9C-101B-9397-08002B2CF9AE}" pid="38" name="x1ye=41">
    <vt:lpwstr>53bCLGTeU7K3WsQRPsQIMNnZTUOTZWWPYOycwomEZS2AVjkzoroJqNlvERa5Cr2FAUtlGjcWrXe5NrXWfJO7ZD5EVe3Uuepn9799/wA9MULgoAAA=</vt:lpwstr>
  </property>
  <property fmtid="{D5CDD505-2E9C-101B-9397-08002B2CF9AE}" pid="39" name="x1ye=5">
    <vt:lpwstr>cf/wBXIfsW7EgYBdkxRuM69CZd9CbFy57/YNHvCmh5FHuAuIFBJTwvDbygR7mTajWxCPa8RgtSGgcVmzy97alXP6E0yYeMloqD/oet7Du4yEC5IDpkchl9AMUXF1oetvfWZp/e5l7MNb5ZNuJfs00M8ah8Px66bCCKjoqATjR9hGPlZnf6hJdT4kb4+kUXC+zPEepUoKew0/qmNJCetlPC56QLApHF8Ty7A8fmQAyJpYvaxjTCEwYpF5cYvlyNQ</vt:lpwstr>
  </property>
  <property fmtid="{D5CDD505-2E9C-101B-9397-08002B2CF9AE}" pid="40" name="x1ye=6">
    <vt:lpwstr>dKMEz82qNjJ3xNiiH8VhjqjW99GaJRKJiIvl/hRySSzonl4GyGpM+aWr7IpKneABsTIaw5AmxX7IehZ5PQqmrYJYyr1jPlj8YkHrE8Cdl+ecRZ07k9f5GLa9Xm4TD0012zfmU5uDHVAcrHsceZtVk9YR38OQCjF8dqAcwqhB7Khu/0ibca+Evr3LebSmI15P6UdMh8O7mwnGQQGrz5+pjacyJk1+xBme+t3bwn8WX4q4KK7n8jWveIoEdaUuS2A</vt:lpwstr>
  </property>
  <property fmtid="{D5CDD505-2E9C-101B-9397-08002B2CF9AE}" pid="41" name="x1ye=7">
    <vt:lpwstr>vkW7Hd/9tb9mRUd0lSmA5tRM0EPQJ44Mz3awhdvBrtiPEWpY510++xyAdKN38aUiUIkUk+W9cV9qKHxUQ1RvJe2GQYtnE5ARbyACjG73CujiifY6ta3uw5F9I4Zngg+zHX0nsv3Rczvh/rVqu/hAU7keHGh2idNT/U9TSssd3bItfsDbL4RHQLrOqK2t9TIW6YHYd95G3KvoLFsVci7+Lh5V8tGkbz9Iv6q7+KyTv1jiCDlfNDdGby00DipesJZ</vt:lpwstr>
  </property>
  <property fmtid="{D5CDD505-2E9C-101B-9397-08002B2CF9AE}" pid="42" name="x1ye=8">
    <vt:lpwstr>5xCtGd5f7QZeqr25Aalyy3RbQe368QC9U5UVev27xoBnJUE0T9+OLsxaOfmjjYeu+vnGGulkj/2CUhytWBH8PjB0NrO+qZhzrXtvKfUlojG6odw/IBPPdnpqEHQCBBDCzb0PVKbIceoduTzj4h7I5jScovzbG0EFDn3h0ihP4OE4Y01uJXJTmF29rjJJDrP7aeRPZ+HOuuJmX+lyeLL2tLa1F5t+3TTDfbIE+g61/6HAeQQognowWl877ad+yog</vt:lpwstr>
  </property>
  <property fmtid="{D5CDD505-2E9C-101B-9397-08002B2CF9AE}" pid="43" name="x1ye=9">
    <vt:lpwstr>RcUEP+w/VTXxpom8EsLyhC48oB5hTTkQolQgE35wsPM4mE+N8WeHG0fd5gaMla1XO+iiNSwgLSCEqADels6TgeYsuo4Bz1Hmb/p2cuHw3m6WQqUOwwY4xUrhkPKyXrYjPxho8c6tnuIYxYRkMmz9FvBnRp4Cchz1OyhT0t+hM08jOi6RIeqxR0m2kxHuM9bBICHIajsExb+gsthoasf7R4RU618/ObiZN9BKD4O/KKrUlg+QjgyGKaGRv/yQKmD</vt:lpwstr>
  </property>
</Properties>
</file>