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5 -->
  <w:background w:color="ffffff">
    <v:background id="_x0000_s1025" filled="t" fillcolor="white"/>
  </w:background>
  <w:body>
    <w:p>
      <w:pPr>
        <w:pStyle w:val="divdocumentthinbottomborder"/>
        <w:pBdr>
          <w:top w:val="none" w:sz="0" w:space="0" w:color="auto"/>
          <w:left w:val="none" w:sz="0" w:space="0" w:color="auto"/>
          <w:bottom w:val="single" w:sz="16" w:space="6" w:color="DADADA"/>
          <w:right w:val="none" w:sz="0" w:space="0" w:color="auto"/>
        </w:pBdr>
        <w:spacing w:before="0" w:after="0" w:line="840" w:lineRule="atLeast"/>
        <w:ind w:left="0" w:right="0"/>
        <w:rPr>
          <w:rFonts w:ascii="Century Gothic" w:eastAsia="Century Gothic" w:hAnsi="Century Gothic" w:cs="Century Gothic"/>
          <w:b w:val="0"/>
          <w:bCs w:val="0"/>
          <w:caps/>
          <w:color w:val="000000"/>
          <w:sz w:val="72"/>
          <w:szCs w:val="72"/>
          <w:bdr w:val="none" w:sz="0" w:space="0" w:color="auto"/>
          <w:vertAlign w:val="baseline"/>
        </w:rPr>
      </w:pPr>
      <w:r>
        <w:rPr>
          <w:rStyle w:val="divnamespanfName"/>
          <w:rFonts w:ascii="Century Gothic" w:eastAsia="Century Gothic" w:hAnsi="Century Gothic" w:cs="Century Gothic"/>
          <w:caps/>
          <w:color w:val="000000"/>
          <w:sz w:val="72"/>
          <w:szCs w:val="72"/>
        </w:rPr>
        <w:t>Henrika</w:t>
      </w:r>
      <w:r>
        <w:rPr>
          <w:rFonts w:ascii="Century Gothic" w:eastAsia="Century Gothic" w:hAnsi="Century Gothic" w:cs="Century Gothic"/>
          <w:b w:val="0"/>
          <w:bCs w:val="0"/>
          <w:caps/>
          <w:color w:val="000000"/>
          <w:sz w:val="72"/>
          <w:szCs w:val="72"/>
          <w:bdr w:val="none" w:sz="0" w:space="0" w:color="auto"/>
          <w:vertAlign w:val="baseline"/>
        </w:rPr>
        <w:t xml:space="preserve"> </w:t>
      </w:r>
      <w:r>
        <w:rPr>
          <w:rStyle w:val="span"/>
          <w:rFonts w:ascii="Century Gothic" w:eastAsia="Century Gothic" w:hAnsi="Century Gothic" w:cs="Century Gothic"/>
          <w:b w:val="0"/>
          <w:bCs w:val="0"/>
          <w:caps/>
          <w:color w:val="000000"/>
          <w:sz w:val="72"/>
          <w:szCs w:val="72"/>
        </w:rPr>
        <w:t>Jean-Louis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0" w:right="0"/>
        <w:rPr>
          <w:rFonts w:ascii="Century Gothic" w:eastAsia="Century Gothic" w:hAnsi="Century Gothic" w:cs="Century Gothic"/>
          <w:sz w:val="0"/>
          <w:szCs w:val="0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0"/>
          <w:szCs w:val="0"/>
          <w:bdr w:val="none" w:sz="0" w:space="0" w:color="auto"/>
          <w:vertAlign w:val="baseline"/>
        </w:rPr>
        <w:t> </w:t>
      </w:r>
    </w:p>
    <w:p>
      <w:pPr>
        <w:pStyle w:val="divaddres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/>
        <w:rPr>
          <w:rFonts w:ascii="Century Gothic" w:eastAsia="Century Gothic" w:hAnsi="Century Gothic" w:cs="Century Gothic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C: 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>(305)900-9764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 | 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>hjean_louis@yahoo.com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60"/>
        <w:ind w:left="0" w:right="0"/>
        <w:rPr>
          <w:rFonts w:ascii="Century Gothic" w:eastAsia="Century Gothic" w:hAnsi="Century Gothic" w:cs="Century Gothic"/>
          <w:b/>
          <w:bCs/>
          <w:caps/>
          <w:color w:val="000000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b/>
          <w:bCs/>
          <w:caps/>
          <w:bdr w:val="none" w:sz="0" w:space="0" w:color="auto"/>
          <w:vertAlign w:val="baseline"/>
        </w:rPr>
        <w:t>Summary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40" w:lineRule="atLeast"/>
        <w:ind w:left="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Compassionate Registered Nurse accustomed to treating diverse patient needs while managing dynamic conditions. Offering excellent clinical knowledge and judgment combined with strong documentation, vitals monitoring and problem-solving abilities. Well-versed in managing emergent cases with grace and efficiency.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60"/>
        <w:ind w:left="0" w:right="0"/>
        <w:rPr>
          <w:rFonts w:ascii="Century Gothic" w:eastAsia="Century Gothic" w:hAnsi="Century Gothic" w:cs="Century Gothic"/>
          <w:b/>
          <w:bCs/>
          <w:caps/>
          <w:color w:val="000000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b/>
          <w:bCs/>
          <w:caps/>
          <w:bdr w:val="none" w:sz="0" w:space="0" w:color="auto"/>
          <w:vertAlign w:val="baseline"/>
        </w:rPr>
        <w:t>Skills</w:t>
      </w:r>
    </w:p>
    <w:tbl>
      <w:tblPr>
        <w:tblStyle w:val="divdocumenttable"/>
        <w:tblW w:w="0" w:type="auto"/>
        <w:tblInd w:w="23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168"/>
        <w:gridCol w:w="4168"/>
      </w:tblGrid>
      <w:tr>
        <w:tblPrEx>
          <w:tblW w:w="0" w:type="auto"/>
          <w:tblInd w:w="23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4168" w:type="dxa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ulli"/>
              <w:numPr>
                <w:ilvl w:val="0"/>
                <w:numId w:val="1"/>
              </w:numPr>
              <w:spacing w:before="0" w:after="0" w:line="340" w:lineRule="atLeast"/>
              <w:ind w:left="640" w:right="0" w:hanging="261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Body mechanics knowledge</w:t>
            </w:r>
          </w:p>
          <w:p>
            <w:pPr>
              <w:pStyle w:val="ulli"/>
              <w:numPr>
                <w:ilvl w:val="0"/>
                <w:numId w:val="1"/>
              </w:numPr>
              <w:spacing w:before="0" w:after="0" w:line="340" w:lineRule="atLeast"/>
              <w:ind w:left="640" w:right="0" w:hanging="261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Medication and IV administration</w:t>
            </w:r>
          </w:p>
          <w:p>
            <w:pPr>
              <w:pStyle w:val="ulli"/>
              <w:numPr>
                <w:ilvl w:val="0"/>
                <w:numId w:val="1"/>
              </w:numPr>
              <w:spacing w:before="0" w:after="0" w:line="340" w:lineRule="atLeast"/>
              <w:ind w:left="640" w:right="0" w:hanging="261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Colostomy care familiarity</w:t>
            </w:r>
          </w:p>
          <w:p>
            <w:pPr>
              <w:pStyle w:val="ulli"/>
              <w:numPr>
                <w:ilvl w:val="0"/>
                <w:numId w:val="1"/>
              </w:numPr>
              <w:spacing w:before="0" w:after="0" w:line="340" w:lineRule="atLeast"/>
              <w:ind w:left="640" w:right="0" w:hanging="261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Computerized charting specialist</w:t>
            </w:r>
          </w:p>
          <w:p>
            <w:pPr>
              <w:pStyle w:val="ulli"/>
              <w:numPr>
                <w:ilvl w:val="0"/>
                <w:numId w:val="1"/>
              </w:numPr>
              <w:spacing w:before="0" w:after="0" w:line="340" w:lineRule="atLeast"/>
              <w:ind w:left="640" w:right="0" w:hanging="261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Staff Development and Precepting</w:t>
            </w:r>
          </w:p>
          <w:p>
            <w:pPr>
              <w:pStyle w:val="ulli"/>
              <w:numPr>
                <w:ilvl w:val="0"/>
                <w:numId w:val="1"/>
              </w:numPr>
              <w:spacing w:before="0" w:after="0" w:line="340" w:lineRule="atLeast"/>
              <w:ind w:left="640" w:right="0" w:hanging="261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Diagnostic tools experience</w:t>
            </w:r>
          </w:p>
          <w:p>
            <w:pPr>
              <w:pStyle w:val="ulli"/>
              <w:numPr>
                <w:ilvl w:val="0"/>
                <w:numId w:val="1"/>
              </w:numPr>
              <w:spacing w:before="0" w:after="0" w:line="340" w:lineRule="atLeast"/>
              <w:ind w:left="640" w:right="0" w:hanging="261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Diabetes management</w:t>
            </w:r>
          </w:p>
          <w:p>
            <w:pPr>
              <w:pStyle w:val="ulli"/>
              <w:numPr>
                <w:ilvl w:val="0"/>
                <w:numId w:val="1"/>
              </w:numPr>
              <w:spacing w:before="0" w:after="0" w:line="340" w:lineRule="atLeast"/>
              <w:ind w:left="640" w:right="0" w:hanging="261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Geriatric treatment knowledge</w:t>
            </w:r>
          </w:p>
          <w:p>
            <w:pPr>
              <w:pStyle w:val="ulli"/>
              <w:numPr>
                <w:ilvl w:val="0"/>
                <w:numId w:val="1"/>
              </w:numPr>
              <w:spacing w:before="0" w:after="0" w:line="340" w:lineRule="atLeast"/>
              <w:ind w:left="640" w:right="0" w:hanging="261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Ventilator care</w:t>
            </w:r>
          </w:p>
          <w:p>
            <w:pPr>
              <w:pStyle w:val="ulli"/>
              <w:numPr>
                <w:ilvl w:val="0"/>
                <w:numId w:val="1"/>
              </w:numPr>
              <w:spacing w:before="0" w:after="0" w:line="340" w:lineRule="atLeast"/>
              <w:ind w:left="640" w:right="0" w:hanging="261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Acute and rehabilitative care</w:t>
            </w:r>
          </w:p>
          <w:p>
            <w:pPr>
              <w:pStyle w:val="ulli"/>
              <w:numPr>
                <w:ilvl w:val="0"/>
                <w:numId w:val="1"/>
              </w:numPr>
              <w:spacing w:before="0" w:after="0" w:line="340" w:lineRule="atLeast"/>
              <w:ind w:left="640" w:right="0" w:hanging="261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Broad medical terminology knowledge</w:t>
            </w:r>
          </w:p>
          <w:p>
            <w:pPr>
              <w:pStyle w:val="ulli"/>
              <w:numPr>
                <w:ilvl w:val="0"/>
                <w:numId w:val="1"/>
              </w:numPr>
              <w:spacing w:before="0" w:after="0" w:line="340" w:lineRule="atLeast"/>
              <w:ind w:left="640" w:right="0" w:hanging="261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IV drug therapy management</w:t>
            </w:r>
          </w:p>
          <w:p>
            <w:pPr>
              <w:pStyle w:val="ulli"/>
              <w:numPr>
                <w:ilvl w:val="0"/>
                <w:numId w:val="1"/>
              </w:numPr>
              <w:spacing w:before="0" w:after="0" w:line="340" w:lineRule="atLeast"/>
              <w:ind w:left="640" w:right="0" w:hanging="261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Intake and discharge</w:t>
            </w:r>
          </w:p>
        </w:tc>
        <w:tc>
          <w:tcPr>
            <w:tcW w:w="4168" w:type="dxa"/>
            <w:tcBorders>
              <w:left w:val="single" w:sz="8" w:space="0" w:color="FEFDFD"/>
            </w:tcBorders>
            <w:noWrap w:val="0"/>
            <w:tcMar>
              <w:top w:w="5" w:type="dxa"/>
              <w:left w:w="10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ulli"/>
              <w:numPr>
                <w:ilvl w:val="0"/>
                <w:numId w:val="2"/>
              </w:numPr>
              <w:spacing w:before="0" w:after="0" w:line="340" w:lineRule="atLeast"/>
              <w:ind w:left="640" w:right="0" w:hanging="261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First Aid/CPR</w:t>
            </w:r>
          </w:p>
          <w:p>
            <w:pPr>
              <w:pStyle w:val="ulli"/>
              <w:numPr>
                <w:ilvl w:val="0"/>
                <w:numId w:val="2"/>
              </w:numPr>
              <w:spacing w:before="0" w:after="0" w:line="340" w:lineRule="atLeast"/>
              <w:ind w:left="640" w:right="0" w:hanging="261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MS Office</w:t>
            </w:r>
          </w:p>
          <w:p>
            <w:pPr>
              <w:pStyle w:val="ulli"/>
              <w:numPr>
                <w:ilvl w:val="0"/>
                <w:numId w:val="2"/>
              </w:numPr>
              <w:spacing w:before="0" w:after="0" w:line="340" w:lineRule="atLeast"/>
              <w:ind w:left="640" w:right="0" w:hanging="261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Team management</w:t>
            </w:r>
          </w:p>
          <w:p>
            <w:pPr>
              <w:pStyle w:val="ulli"/>
              <w:numPr>
                <w:ilvl w:val="0"/>
                <w:numId w:val="2"/>
              </w:numPr>
              <w:spacing w:before="0" w:after="0" w:line="340" w:lineRule="atLeast"/>
              <w:ind w:left="640" w:right="0" w:hanging="261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Communications</w:t>
            </w:r>
          </w:p>
          <w:p>
            <w:pPr>
              <w:pStyle w:val="ulli"/>
              <w:numPr>
                <w:ilvl w:val="0"/>
                <w:numId w:val="2"/>
              </w:numPr>
              <w:spacing w:before="0" w:after="0" w:line="340" w:lineRule="atLeast"/>
              <w:ind w:left="640" w:right="0" w:hanging="261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Problem resolution</w:t>
            </w:r>
          </w:p>
          <w:p>
            <w:pPr>
              <w:pStyle w:val="ulli"/>
              <w:numPr>
                <w:ilvl w:val="0"/>
                <w:numId w:val="2"/>
              </w:numPr>
              <w:spacing w:before="0" w:after="0" w:line="340" w:lineRule="atLeast"/>
              <w:ind w:left="640" w:right="0" w:hanging="261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Planning and coordination</w:t>
            </w:r>
          </w:p>
          <w:p>
            <w:pPr>
              <w:pStyle w:val="ulli"/>
              <w:numPr>
                <w:ilvl w:val="0"/>
                <w:numId w:val="2"/>
              </w:numPr>
              <w:spacing w:before="0" w:after="0" w:line="340" w:lineRule="atLeast"/>
              <w:ind w:left="640" w:right="0" w:hanging="261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Team building</w:t>
            </w:r>
          </w:p>
          <w:p>
            <w:pPr>
              <w:pStyle w:val="ulli"/>
              <w:numPr>
                <w:ilvl w:val="0"/>
                <w:numId w:val="2"/>
              </w:numPr>
              <w:spacing w:before="0" w:after="0" w:line="340" w:lineRule="atLeast"/>
              <w:ind w:left="640" w:right="0" w:hanging="261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Supervision</w:t>
            </w:r>
          </w:p>
          <w:p>
            <w:pPr>
              <w:pStyle w:val="ulli"/>
              <w:numPr>
                <w:ilvl w:val="0"/>
                <w:numId w:val="2"/>
              </w:numPr>
              <w:spacing w:before="0" w:after="0" w:line="340" w:lineRule="atLeast"/>
              <w:ind w:left="640" w:right="0" w:hanging="261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Customer service</w:t>
            </w:r>
          </w:p>
          <w:p>
            <w:pPr>
              <w:pStyle w:val="ulli"/>
              <w:numPr>
                <w:ilvl w:val="0"/>
                <w:numId w:val="2"/>
              </w:numPr>
              <w:spacing w:before="0" w:after="0" w:line="340" w:lineRule="atLeast"/>
              <w:ind w:left="640" w:right="0" w:hanging="261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Post-surgery treatment</w:t>
            </w:r>
          </w:p>
          <w:p>
            <w:pPr>
              <w:pStyle w:val="ulli"/>
              <w:numPr>
                <w:ilvl w:val="0"/>
                <w:numId w:val="2"/>
              </w:numPr>
              <w:spacing w:before="0" w:after="0" w:line="340" w:lineRule="atLeast"/>
              <w:ind w:left="640" w:right="0" w:hanging="261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Complex wound care</w:t>
            </w:r>
          </w:p>
          <w:p>
            <w:pPr>
              <w:pStyle w:val="ulli"/>
              <w:numPr>
                <w:ilvl w:val="0"/>
                <w:numId w:val="2"/>
              </w:numPr>
              <w:spacing w:before="0" w:after="0" w:line="340" w:lineRule="atLeast"/>
              <w:ind w:left="640" w:right="0" w:hanging="261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Tracheostomy care</w:t>
            </w: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60"/>
        <w:ind w:left="0" w:right="0"/>
        <w:rPr>
          <w:rFonts w:ascii="Century Gothic" w:eastAsia="Century Gothic" w:hAnsi="Century Gothic" w:cs="Century Gothic"/>
          <w:b/>
          <w:bCs/>
          <w:caps/>
          <w:color w:val="000000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b/>
          <w:bCs/>
          <w:caps/>
          <w:bdr w:val="none" w:sz="0" w:space="0" w:color="auto"/>
          <w:vertAlign w:val="baseline"/>
        </w:rPr>
        <w:t>Experience</w:t>
      </w: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300"/>
        <w:gridCol w:w="834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3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08/2020</w:t>
            </w:r>
            <w:r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to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Current</w:t>
            </w:r>
          </w:p>
        </w:tc>
        <w:tc>
          <w:tcPr>
            <w:tcW w:w="83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Style w:val="spanjobtitle"/>
                <w:rFonts w:ascii="Century Gothic" w:eastAsia="Century Gothic" w:hAnsi="Century Gothic" w:cs="Century Gothic"/>
                <w:sz w:val="22"/>
                <w:szCs w:val="22"/>
              </w:rPr>
              <w:t xml:space="preserve">Registered </w:t>
            </w:r>
          </w:p>
          <w:p>
            <w:pPr>
              <w:pStyle w:val="spanpaddedline"/>
              <w:spacing w:before="0" w:after="0" w:line="360" w:lineRule="atLeast"/>
              <w:ind w:left="0" w:right="0"/>
              <w:rPr>
                <w:rStyle w:val="divdocumentsinglecolumnCharacter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sz w:val="22"/>
                <w:szCs w:val="22"/>
              </w:rPr>
              <w:t>Broward Health North</w:t>
            </w:r>
            <w:r>
              <w:rPr>
                <w:rStyle w:val="spanhypenfont"/>
                <w:rFonts w:ascii="Century Gothic" w:eastAsia="Century Gothic" w:hAnsi="Century Gothic" w:cs="Century Gothic"/>
                <w:b w:val="0"/>
                <w:bCs w:val="0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b w:val="0"/>
                <w:bCs w:val="0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b w:val="0"/>
                <w:bCs w:val="0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Pompano Beach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FL</w:t>
            </w:r>
          </w:p>
          <w:p>
            <w:pPr>
              <w:pStyle w:val="ulli"/>
              <w:numPr>
                <w:ilvl w:val="0"/>
                <w:numId w:val="3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Observed responses such as pulse and blood pressure to preemptively identify and address issues.</w:t>
            </w:r>
          </w:p>
          <w:p>
            <w:pPr>
              <w:pStyle w:val="ulli"/>
              <w:numPr>
                <w:ilvl w:val="0"/>
                <w:numId w:val="3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Delivered emergency care such as positive airway management, cardiac support and medical interventions.</w:t>
            </w:r>
          </w:p>
          <w:p>
            <w:pPr>
              <w:pStyle w:val="ulli"/>
              <w:numPr>
                <w:ilvl w:val="0"/>
                <w:numId w:val="3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Administered recovery medications and fluids to help patients transition off anesthesia.</w:t>
            </w:r>
          </w:p>
          <w:p>
            <w:pPr>
              <w:pStyle w:val="ulli"/>
              <w:numPr>
                <w:ilvl w:val="0"/>
                <w:numId w:val="3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Monitored and managed patient airways to maintain optimal levels and prevent common complications.</w:t>
            </w:r>
          </w:p>
          <w:p>
            <w:pPr>
              <w:pStyle w:val="ulli"/>
              <w:numPr>
                <w:ilvl w:val="0"/>
                <w:numId w:val="3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Utilized computerized Resource and Patient Management System (RPMS) and Electronic Health Record (EHR) system.</w:t>
            </w:r>
          </w:p>
          <w:p>
            <w:pPr>
              <w:pStyle w:val="ulli"/>
              <w:numPr>
                <w:ilvl w:val="0"/>
                <w:numId w:val="3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Communicated with primary care physicians or emergency care providers to relay patient needs.</w:t>
            </w:r>
          </w:p>
          <w:p>
            <w:pPr>
              <w:pStyle w:val="ulli"/>
              <w:numPr>
                <w:ilvl w:val="0"/>
                <w:numId w:val="3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Monitored diet, physical activity, behaviors and other patient factors to assess conditions and adjust treatment plans.</w:t>
            </w:r>
          </w:p>
          <w:p>
            <w:pPr>
              <w:pStyle w:val="ulli"/>
              <w:numPr>
                <w:ilvl w:val="0"/>
                <w:numId w:val="3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Utilized telemetry to monitor patients cardiac status.</w:t>
            </w:r>
          </w:p>
          <w:p>
            <w:pPr>
              <w:pStyle w:val="ulli"/>
              <w:numPr>
                <w:ilvl w:val="0"/>
                <w:numId w:val="3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Monitored post-op vitals, set up PCA, fluids, reviewed post-op orders and assimilated patients to unit.</w:t>
            </w:r>
          </w:p>
          <w:p>
            <w:pPr>
              <w:pStyle w:val="ulli"/>
              <w:numPr>
                <w:ilvl w:val="0"/>
                <w:numId w:val="3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Responded to emergency situations with speed, expertise and level-headed approaches to provide optimal care, support and life-saving interventions.</w:t>
            </w:r>
          </w:p>
          <w:p>
            <w:pPr>
              <w:pStyle w:val="ulli"/>
              <w:numPr>
                <w:ilvl w:val="0"/>
                <w:numId w:val="3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Delivered high-quality nursing care to patients on medical-surgical unit with emphasis on orthopedics, urology and gastro-intestinal post-operative patients.</w:t>
            </w:r>
          </w:p>
          <w:p>
            <w:pPr>
              <w:pStyle w:val="ulli"/>
              <w:numPr>
                <w:ilvl w:val="0"/>
                <w:numId w:val="3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Assessed patient health needs by reviewing and tracking EKG readings to address telemetry readings and quickly inform teammates on stability or acuity changes.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300"/>
        <w:gridCol w:w="834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300" w:type="dxa"/>
            <w:noWrap w:val="0"/>
            <w:tcMar>
              <w:top w:w="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07/2020</w:t>
            </w:r>
            <w:r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to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08/2020</w:t>
            </w:r>
          </w:p>
        </w:tc>
        <w:tc>
          <w:tcPr>
            <w:tcW w:w="8340" w:type="dxa"/>
            <w:noWrap w:val="0"/>
            <w:tcMar>
              <w:top w:w="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Style w:val="spanjobtitle"/>
                <w:rFonts w:ascii="Century Gothic" w:eastAsia="Century Gothic" w:hAnsi="Century Gothic" w:cs="Century Gothic"/>
                <w:sz w:val="22"/>
                <w:szCs w:val="22"/>
              </w:rPr>
              <w:t>Registered Nurse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 </w:t>
            </w:r>
          </w:p>
          <w:p>
            <w:pPr>
              <w:pStyle w:val="spanpaddedline"/>
              <w:spacing w:before="0" w:after="0" w:line="360" w:lineRule="atLeast"/>
              <w:ind w:left="0" w:right="0"/>
              <w:rPr>
                <w:rStyle w:val="divdocumentsinglecolumnCharacter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sz w:val="22"/>
                <w:szCs w:val="22"/>
              </w:rPr>
              <w:t>Baptist Health miami Hospital</w:t>
            </w:r>
            <w:r>
              <w:rPr>
                <w:rStyle w:val="spanhypenfont"/>
                <w:rFonts w:ascii="Century Gothic" w:eastAsia="Century Gothic" w:hAnsi="Century Gothic" w:cs="Century Gothic"/>
                <w:b w:val="0"/>
                <w:bCs w:val="0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b w:val="0"/>
                <w:bCs w:val="0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b w:val="0"/>
                <w:bCs w:val="0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Miami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FL</w:t>
            </w:r>
          </w:p>
          <w:p>
            <w:pPr>
              <w:pStyle w:val="ulli"/>
              <w:numPr>
                <w:ilvl w:val="0"/>
                <w:numId w:val="4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Coordinated care with physicians and other clinical staff to prepare for treatment, carry out interventions and enhance continuum of care to deliver comprehensive services.</w:t>
            </w:r>
          </w:p>
          <w:p>
            <w:pPr>
              <w:pStyle w:val="ulli"/>
              <w:numPr>
                <w:ilvl w:val="0"/>
                <w:numId w:val="4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Monitored and recorded patient condition, vital signs, recovery progress and medication side effects.</w:t>
            </w:r>
          </w:p>
          <w:p>
            <w:pPr>
              <w:pStyle w:val="ulli"/>
              <w:numPr>
                <w:ilvl w:val="0"/>
                <w:numId w:val="4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Reached out to patients to convey lab results and provide care instructions.</w:t>
            </w:r>
          </w:p>
          <w:p>
            <w:pPr>
              <w:pStyle w:val="ulli"/>
              <w:numPr>
                <w:ilvl w:val="0"/>
                <w:numId w:val="4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Collected lab specimens, ordering and interpreting diagnostic tests and lab results.</w:t>
            </w:r>
          </w:p>
          <w:p>
            <w:pPr>
              <w:pStyle w:val="ulli"/>
              <w:numPr>
                <w:ilvl w:val="0"/>
                <w:numId w:val="4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Treated patients suffering from chronic and acute medical concerns, including asthma, seizure disorders and pneumonia.</w:t>
            </w:r>
          </w:p>
          <w:p>
            <w:pPr>
              <w:pStyle w:val="ulli"/>
              <w:numPr>
                <w:ilvl w:val="0"/>
                <w:numId w:val="4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Delivered high-quality nursing care to patients on medical-surgical unit with emphasis on orthopedics, urology and gastro-intestinal post-operative patients.</w:t>
            </w:r>
          </w:p>
          <w:p>
            <w:pPr>
              <w:pStyle w:val="ulli"/>
              <w:numPr>
                <w:ilvl w:val="0"/>
                <w:numId w:val="4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Assessed patient health needs by reviewing and tracking EKG readings to address telemetry readings and quickly inform teammates on stability or acuity changes.</w:t>
            </w:r>
          </w:p>
          <w:p>
            <w:pPr>
              <w:pStyle w:val="ulli"/>
              <w:numPr>
                <w:ilvl w:val="0"/>
                <w:numId w:val="4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Facilitated patient flow during emergency situations, directing evacuations, admissions and transfers.</w:t>
            </w:r>
          </w:p>
          <w:p>
            <w:pPr>
              <w:pStyle w:val="ulli"/>
              <w:numPr>
                <w:ilvl w:val="0"/>
                <w:numId w:val="4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Delivered quality care and comfort to patients with heart failure, pulmonary hypertension, pulmonary embolisms and end-stage renal disease.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300"/>
        <w:gridCol w:w="834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300" w:type="dxa"/>
            <w:noWrap w:val="0"/>
            <w:tcMar>
              <w:top w:w="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05/2020</w:t>
            </w:r>
            <w:r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to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07/2020</w:t>
            </w:r>
          </w:p>
        </w:tc>
        <w:tc>
          <w:tcPr>
            <w:tcW w:w="8340" w:type="dxa"/>
            <w:noWrap w:val="0"/>
            <w:tcMar>
              <w:top w:w="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Style w:val="spanjobtitle"/>
                <w:rFonts w:ascii="Century Gothic" w:eastAsia="Century Gothic" w:hAnsi="Century Gothic" w:cs="Century Gothic"/>
                <w:sz w:val="22"/>
                <w:szCs w:val="22"/>
              </w:rPr>
              <w:t>Registered Nurse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 </w:t>
            </w:r>
          </w:p>
          <w:p>
            <w:pPr>
              <w:pStyle w:val="spanpaddedline"/>
              <w:spacing w:before="0" w:after="0" w:line="360" w:lineRule="atLeast"/>
              <w:ind w:left="0" w:right="0"/>
              <w:rPr>
                <w:rStyle w:val="divdocumentsinglecolumnCharacter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sz w:val="22"/>
                <w:szCs w:val="22"/>
              </w:rPr>
              <w:t>Lemuel Shattuck Hospital</w:t>
            </w:r>
            <w:r>
              <w:rPr>
                <w:rStyle w:val="spanhypenfont"/>
                <w:rFonts w:ascii="Century Gothic" w:eastAsia="Century Gothic" w:hAnsi="Century Gothic" w:cs="Century Gothic"/>
                <w:b w:val="0"/>
                <w:bCs w:val="0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b w:val="0"/>
                <w:bCs w:val="0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b w:val="0"/>
                <w:bCs w:val="0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Jamaica Plain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MA</w:t>
            </w:r>
          </w:p>
          <w:p>
            <w:pPr>
              <w:pStyle w:val="ulli"/>
              <w:numPr>
                <w:ilvl w:val="0"/>
                <w:numId w:val="5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Coordinated care with physicians and other clinical staff to prepare for treatment, carry out interventions and enhance continuum of care to deliver comprehensive services.</w:t>
            </w:r>
          </w:p>
          <w:p>
            <w:pPr>
              <w:pStyle w:val="ulli"/>
              <w:numPr>
                <w:ilvl w:val="0"/>
                <w:numId w:val="5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Monitored and recorded patient condition, vital signs, recovery progress and medication side effects.</w:t>
            </w:r>
          </w:p>
          <w:p>
            <w:pPr>
              <w:pStyle w:val="ulli"/>
              <w:numPr>
                <w:ilvl w:val="0"/>
                <w:numId w:val="5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Developed and implemented individualized care plans to meet each patients' unique needs.</w:t>
            </w:r>
          </w:p>
          <w:p>
            <w:pPr>
              <w:pStyle w:val="ulli"/>
              <w:numPr>
                <w:ilvl w:val="0"/>
                <w:numId w:val="5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Helped patients and families feel comfortable during challenging and stressful situations, promoting recovery and reducing compliance issues.</w:t>
            </w:r>
          </w:p>
          <w:p>
            <w:pPr>
              <w:pStyle w:val="ulli"/>
              <w:numPr>
                <w:ilvl w:val="0"/>
                <w:numId w:val="5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Assessed patient conditions, monitored behaviors and updated supervising physicians with observations and concerns.</w:t>
            </w:r>
          </w:p>
          <w:p>
            <w:pPr>
              <w:pStyle w:val="ulli"/>
              <w:numPr>
                <w:ilvl w:val="0"/>
                <w:numId w:val="5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Monitored post-op vitals, set up PCA, fluids, reviewed post-op orders and assimilated patients to unit.</w:t>
            </w:r>
          </w:p>
          <w:p>
            <w:pPr>
              <w:pStyle w:val="ulli"/>
              <w:numPr>
                <w:ilvl w:val="0"/>
                <w:numId w:val="5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Treated patients by administering various types of medications and therapies.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300"/>
        <w:gridCol w:w="834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300" w:type="dxa"/>
            <w:noWrap w:val="0"/>
            <w:tcMar>
              <w:top w:w="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11/2019</w:t>
            </w:r>
            <w:r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to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06/2020</w:t>
            </w:r>
          </w:p>
        </w:tc>
        <w:tc>
          <w:tcPr>
            <w:tcW w:w="8340" w:type="dxa"/>
            <w:noWrap w:val="0"/>
            <w:tcMar>
              <w:top w:w="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Style w:val="spanjobtitle"/>
                <w:rFonts w:ascii="Century Gothic" w:eastAsia="Century Gothic" w:hAnsi="Century Gothic" w:cs="Century Gothic"/>
                <w:sz w:val="22"/>
                <w:szCs w:val="22"/>
              </w:rPr>
              <w:t>Registered Nurse, Nursing Supervisor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 </w:t>
            </w:r>
          </w:p>
          <w:p>
            <w:pPr>
              <w:pStyle w:val="spanpaddedline"/>
              <w:spacing w:before="0" w:after="0" w:line="360" w:lineRule="atLeast"/>
              <w:ind w:left="0" w:right="0"/>
              <w:rPr>
                <w:rStyle w:val="divdocumentsinglecolumnCharacter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sz w:val="22"/>
                <w:szCs w:val="22"/>
              </w:rPr>
              <w:t>Everett rehab and nursing</w:t>
            </w:r>
            <w:r>
              <w:rPr>
                <w:rStyle w:val="spanhypenfont"/>
                <w:rFonts w:ascii="Century Gothic" w:eastAsia="Century Gothic" w:hAnsi="Century Gothic" w:cs="Century Gothic"/>
                <w:b w:val="0"/>
                <w:bCs w:val="0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b w:val="0"/>
                <w:bCs w:val="0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b w:val="0"/>
                <w:bCs w:val="0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Everett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MA</w:t>
            </w:r>
          </w:p>
          <w:p>
            <w:pPr>
              <w:pStyle w:val="ulli"/>
              <w:numPr>
                <w:ilvl w:val="0"/>
                <w:numId w:val="6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Monitored and recorded patient condition, vital signs, recovery progress and medication side effects.</w:t>
            </w:r>
          </w:p>
          <w:p>
            <w:pPr>
              <w:pStyle w:val="ulli"/>
              <w:numPr>
                <w:ilvl w:val="0"/>
                <w:numId w:val="6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Maintained adequate unit supplies to meet expected patient demands.</w:t>
            </w:r>
          </w:p>
          <w:p>
            <w:pPr>
              <w:pStyle w:val="ulli"/>
              <w:numPr>
                <w:ilvl w:val="0"/>
                <w:numId w:val="6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Completed daily rounds of nursing department to verify nursing service personnel performance alignment acceptable nursing standards.</w:t>
            </w:r>
          </w:p>
          <w:p>
            <w:pPr>
              <w:pStyle w:val="ulli"/>
              <w:numPr>
                <w:ilvl w:val="0"/>
                <w:numId w:val="6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Provided patients with direct nursing care when the department was short-staffed.</w:t>
            </w:r>
          </w:p>
          <w:p>
            <w:pPr>
              <w:pStyle w:val="ulli"/>
              <w:numPr>
                <w:ilvl w:val="0"/>
                <w:numId w:val="6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Cared expertly for individuals with wide array of medical issues such as pulmonary, cardiology and infectious disease patients.</w:t>
            </w:r>
          </w:p>
          <w:p>
            <w:pPr>
              <w:pStyle w:val="ulli"/>
              <w:numPr>
                <w:ilvl w:val="0"/>
                <w:numId w:val="6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Monitored diet, physical activity, behaviors and other patient factors to assess conditions and adjust treatment plans.</w:t>
            </w:r>
          </w:p>
          <w:p>
            <w:pPr>
              <w:pStyle w:val="ulli"/>
              <w:numPr>
                <w:ilvl w:val="0"/>
                <w:numId w:val="6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Addressed unit staff concerns, including staffing ratios, resource management, allocation of responsibilities and optimized workload management.</w:t>
            </w:r>
          </w:p>
          <w:p>
            <w:pPr>
              <w:pStyle w:val="ulli"/>
              <w:numPr>
                <w:ilvl w:val="0"/>
                <w:numId w:val="6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Immunized patients against influenza and pneumonia to protect vulnerable populations from serious illnesses.</w:t>
            </w:r>
          </w:p>
          <w:p>
            <w:pPr>
              <w:pStyle w:val="ulli"/>
              <w:numPr>
                <w:ilvl w:val="0"/>
                <w:numId w:val="6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Maintained infection control logs, streamlined charting process, and improved patient outcomes through training and leadership.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300"/>
        <w:gridCol w:w="834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300" w:type="dxa"/>
            <w:noWrap w:val="0"/>
            <w:tcMar>
              <w:top w:w="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07/2019</w:t>
            </w:r>
            <w:r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to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03/2020</w:t>
            </w:r>
          </w:p>
        </w:tc>
        <w:tc>
          <w:tcPr>
            <w:tcW w:w="8340" w:type="dxa"/>
            <w:noWrap w:val="0"/>
            <w:tcMar>
              <w:top w:w="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Style w:val="spanjobtitle"/>
                <w:rFonts w:ascii="Century Gothic" w:eastAsia="Century Gothic" w:hAnsi="Century Gothic" w:cs="Century Gothic"/>
                <w:sz w:val="22"/>
                <w:szCs w:val="22"/>
              </w:rPr>
              <w:t>Registered Nurse, Unit Manager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 </w:t>
            </w:r>
          </w:p>
          <w:p>
            <w:pPr>
              <w:pStyle w:val="spanpaddedline"/>
              <w:spacing w:before="0" w:after="0" w:line="360" w:lineRule="atLeast"/>
              <w:ind w:left="0" w:right="0"/>
              <w:rPr>
                <w:rStyle w:val="divdocumentsinglecolumnCharacter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sz w:val="22"/>
                <w:szCs w:val="22"/>
              </w:rPr>
              <w:t>Eastpointe rehab</w:t>
            </w:r>
            <w:r>
              <w:rPr>
                <w:rStyle w:val="spanhypenfont"/>
                <w:rFonts w:ascii="Century Gothic" w:eastAsia="Century Gothic" w:hAnsi="Century Gothic" w:cs="Century Gothic"/>
                <w:b w:val="0"/>
                <w:bCs w:val="0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b w:val="0"/>
                <w:bCs w:val="0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b w:val="0"/>
                <w:bCs w:val="0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Chelsea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MA</w:t>
            </w:r>
          </w:p>
          <w:p>
            <w:pPr>
              <w:pStyle w:val="ulli"/>
              <w:numPr>
                <w:ilvl w:val="0"/>
                <w:numId w:val="7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Delivered quality patient care from admission to discharge through direct supervision of all nursing and ancillary staff.</w:t>
            </w:r>
          </w:p>
          <w:p>
            <w:pPr>
              <w:pStyle w:val="ulli"/>
              <w:numPr>
                <w:ilvl w:val="0"/>
                <w:numId w:val="7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Used facility EMR system to update patient records, transmit prescriptions and transfer files.</w:t>
            </w:r>
          </w:p>
          <w:p>
            <w:pPr>
              <w:pStyle w:val="ulli"/>
              <w:numPr>
                <w:ilvl w:val="0"/>
                <w:numId w:val="7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Advocated for patient needs with interdisciplinary team and implemented outlined treatment plans.</w:t>
            </w:r>
          </w:p>
          <w:p>
            <w:pPr>
              <w:pStyle w:val="ulli"/>
              <w:numPr>
                <w:ilvl w:val="0"/>
                <w:numId w:val="7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Addressed unit staff concerns, including staffing ratios, resource management, allocation of responsibilities and optimized workload management.</w:t>
            </w:r>
          </w:p>
          <w:p>
            <w:pPr>
              <w:pStyle w:val="ulli"/>
              <w:numPr>
                <w:ilvl w:val="0"/>
                <w:numId w:val="7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Treated patients suffering from chronic and acute medical concerns, including asthma, seizure disorders and pneumonia.</w:t>
            </w:r>
          </w:p>
          <w:p>
            <w:pPr>
              <w:pStyle w:val="ulli"/>
              <w:numPr>
                <w:ilvl w:val="0"/>
                <w:numId w:val="7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Oversaw patient admission and discharge processes to coordinate efficient movements and related paperwork.</w:t>
            </w:r>
          </w:p>
          <w:p>
            <w:pPr>
              <w:pStyle w:val="ulli"/>
              <w:numPr>
                <w:ilvl w:val="0"/>
                <w:numId w:val="7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Delivered quality care and comfort to patients with heart failure, pulmonary hypertension, pulmonary embolisms and end-stage renal disease.</w:t>
            </w:r>
          </w:p>
          <w:p>
            <w:pPr>
              <w:pStyle w:val="ulli"/>
              <w:numPr>
                <w:ilvl w:val="0"/>
                <w:numId w:val="7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Conducted patient assessments and diagnostic tests to provide physician with important patient health information.</w:t>
            </w:r>
          </w:p>
          <w:p>
            <w:pPr>
              <w:pStyle w:val="ulli"/>
              <w:numPr>
                <w:ilvl w:val="0"/>
                <w:numId w:val="7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Observed strict safety measures, including checking medication dosages before administration to patients.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300"/>
        <w:gridCol w:w="834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300" w:type="dxa"/>
            <w:noWrap w:val="0"/>
            <w:tcMar>
              <w:top w:w="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03/2019</w:t>
            </w:r>
            <w:r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to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07/2019</w:t>
            </w:r>
          </w:p>
        </w:tc>
        <w:tc>
          <w:tcPr>
            <w:tcW w:w="8340" w:type="dxa"/>
            <w:noWrap w:val="0"/>
            <w:tcMar>
              <w:top w:w="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Style w:val="spanjobtitle"/>
                <w:rFonts w:ascii="Century Gothic" w:eastAsia="Century Gothic" w:hAnsi="Century Gothic" w:cs="Century Gothic"/>
                <w:sz w:val="22"/>
                <w:szCs w:val="22"/>
              </w:rPr>
              <w:t>Registered Nurse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 </w:t>
            </w:r>
          </w:p>
          <w:p>
            <w:pPr>
              <w:pStyle w:val="spanpaddedline"/>
              <w:spacing w:before="0" w:after="0" w:line="360" w:lineRule="atLeast"/>
              <w:ind w:left="0" w:right="0"/>
              <w:rPr>
                <w:rStyle w:val="divdocumentsinglecolumnCharacter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sz w:val="22"/>
                <w:szCs w:val="22"/>
              </w:rPr>
              <w:t>York Home Care</w:t>
            </w:r>
            <w:r>
              <w:rPr>
                <w:rStyle w:val="spanhypenfont"/>
                <w:rFonts w:ascii="Century Gothic" w:eastAsia="Century Gothic" w:hAnsi="Century Gothic" w:cs="Century Gothic"/>
                <w:b w:val="0"/>
                <w:bCs w:val="0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b w:val="0"/>
                <w:bCs w:val="0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b w:val="0"/>
                <w:bCs w:val="0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Corona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NY.</w:t>
            </w:r>
          </w:p>
          <w:p>
            <w:pPr>
              <w:pStyle w:val="ulli"/>
              <w:numPr>
                <w:ilvl w:val="0"/>
                <w:numId w:val="8"/>
              </w:numPr>
              <w:spacing w:before="0" w:after="0" w:line="360" w:lineRule="atLeast"/>
              <w:ind w:left="640" w:right="0" w:hanging="26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Coordinated care with physicians and other clinical staff to prepare for treatment, carry out interventions and enhance continuum of care to deliver comprehensive services.</w:t>
            </w: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60"/>
        <w:ind w:left="0" w:right="0"/>
        <w:rPr>
          <w:rFonts w:ascii="Century Gothic" w:eastAsia="Century Gothic" w:hAnsi="Century Gothic" w:cs="Century Gothic"/>
          <w:b/>
          <w:bCs/>
          <w:caps/>
          <w:color w:val="000000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b/>
          <w:bCs/>
          <w:caps/>
          <w:bdr w:val="none" w:sz="0" w:space="0" w:color="auto"/>
          <w:vertAlign w:val="baseline"/>
        </w:rPr>
        <w:t>Education and Training</w:t>
      </w: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300"/>
        <w:gridCol w:w="834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3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Expected in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83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Style w:val="spandegree"/>
                <w:rFonts w:ascii="Century Gothic" w:eastAsia="Century Gothic" w:hAnsi="Century Gothic" w:cs="Century Gothic"/>
                <w:sz w:val="22"/>
                <w:szCs w:val="22"/>
              </w:rPr>
              <w:t>Bachelor of Science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: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Nursing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 </w:t>
            </w:r>
          </w:p>
          <w:p>
            <w:pPr>
              <w:pStyle w:val="spanpaddedline"/>
              <w:spacing w:before="0" w:after="0" w:line="360" w:lineRule="atLeast"/>
              <w:ind w:left="0" w:right="0"/>
              <w:rPr>
                <w:rStyle w:val="divdocumentsinglecolumnCharacter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sz w:val="22"/>
                <w:szCs w:val="22"/>
              </w:rPr>
              <w:t>CAPELLA UNIVERSITY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b w:val="0"/>
                <w:bCs w:val="0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b w:val="0"/>
                <w:bCs w:val="0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Coconut Creek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FL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300"/>
        <w:gridCol w:w="834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300" w:type="dxa"/>
            <w:noWrap w:val="0"/>
            <w:tcMar>
              <w:top w:w="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12/2018</w:t>
            </w:r>
          </w:p>
        </w:tc>
        <w:tc>
          <w:tcPr>
            <w:tcW w:w="8340" w:type="dxa"/>
            <w:noWrap w:val="0"/>
            <w:tcMar>
              <w:top w:w="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Style w:val="spandegree"/>
                <w:rFonts w:ascii="Century Gothic" w:eastAsia="Century Gothic" w:hAnsi="Century Gothic" w:cs="Century Gothic"/>
                <w:sz w:val="22"/>
                <w:szCs w:val="22"/>
              </w:rPr>
              <w:t>Associate of Science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: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Nursing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 </w:t>
            </w:r>
          </w:p>
          <w:p>
            <w:pPr>
              <w:pStyle w:val="spanpaddedline"/>
              <w:spacing w:before="0" w:after="0" w:line="360" w:lineRule="atLeast"/>
              <w:ind w:left="0" w:right="0"/>
              <w:rPr>
                <w:rStyle w:val="divdocumentsinglecolumnCharacter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sz w:val="22"/>
                <w:szCs w:val="22"/>
              </w:rPr>
              <w:t>Emergency Educational Institute, Inc.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b w:val="0"/>
                <w:bCs w:val="0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b w:val="0"/>
                <w:bCs w:val="0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Pompano Beach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FL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300"/>
        <w:gridCol w:w="834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300" w:type="dxa"/>
            <w:noWrap w:val="0"/>
            <w:tcMar>
              <w:top w:w="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06/2010</w:t>
            </w:r>
          </w:p>
        </w:tc>
        <w:tc>
          <w:tcPr>
            <w:tcW w:w="8340" w:type="dxa"/>
            <w:noWrap w:val="0"/>
            <w:tcMar>
              <w:top w:w="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paragraph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Style w:val="spandegree"/>
                <w:rFonts w:ascii="Century Gothic" w:eastAsia="Century Gothic" w:hAnsi="Century Gothic" w:cs="Century Gothic"/>
                <w:sz w:val="22"/>
                <w:szCs w:val="22"/>
              </w:rPr>
              <w:t>High School Diploma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 </w:t>
            </w:r>
          </w:p>
          <w:p>
            <w:pPr>
              <w:pStyle w:val="spanpaddedline"/>
              <w:spacing w:before="0" w:after="0" w:line="360" w:lineRule="atLeast"/>
              <w:ind w:left="0" w:right="0"/>
              <w:rPr>
                <w:rStyle w:val="divdocumentsinglecolumnCharacter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sz w:val="22"/>
                <w:szCs w:val="22"/>
              </w:rPr>
              <w:t>Abraham Clark High School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b w:val="0"/>
                <w:bCs w:val="0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b w:val="0"/>
                <w:bCs w:val="0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Roselle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NJ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60"/>
        <w:ind w:left="0" w:right="0"/>
        <w:rPr>
          <w:rFonts w:ascii="Century Gothic" w:eastAsia="Century Gothic" w:hAnsi="Century Gothic" w:cs="Century Gothic"/>
          <w:b/>
          <w:bCs/>
          <w:caps/>
          <w:color w:val="000000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b/>
          <w:bCs/>
          <w:caps/>
          <w:bdr w:val="none" w:sz="0" w:space="0" w:color="auto"/>
          <w:vertAlign w:val="baseline"/>
        </w:rPr>
        <w:t>Certifications</w:t>
      </w:r>
    </w:p>
    <w:p>
      <w:pPr>
        <w:pStyle w:val="ulli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40" w:lineRule="atLeast"/>
        <w:ind w:left="2940" w:right="0" w:hanging="261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Registered Nurse in the State of Florida, License number RN9506742</w:t>
      </w:r>
    </w:p>
    <w:p>
      <w:pPr>
        <w:pStyle w:val="ulli"/>
        <w:numPr>
          <w:ilvl w:val="0"/>
          <w:numId w:val="9"/>
        </w:numPr>
        <w:spacing w:before="0" w:after="0" w:line="340" w:lineRule="atLeast"/>
        <w:ind w:left="2940" w:right="0" w:hanging="261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Registered Nurse in the State of Massachusetts, License number RN2333492</w:t>
      </w:r>
    </w:p>
    <w:p>
      <w:pPr>
        <w:pStyle w:val="ulli"/>
        <w:numPr>
          <w:ilvl w:val="0"/>
          <w:numId w:val="9"/>
        </w:numPr>
        <w:spacing w:before="0" w:after="0" w:line="340" w:lineRule="atLeast"/>
        <w:ind w:left="2940" w:right="0" w:hanging="261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Registered Nurse in the State of New York, License number 768681</w:t>
      </w:r>
    </w:p>
    <w:p>
      <w:pPr>
        <w:pStyle w:val="ulli"/>
        <w:numPr>
          <w:ilvl w:val="0"/>
          <w:numId w:val="9"/>
        </w:numPr>
        <w:spacing w:before="0" w:after="0" w:line="340" w:lineRule="atLeast"/>
        <w:ind w:left="2940" w:right="0" w:hanging="261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Basic Life Support (BLS) Certification</w:t>
      </w:r>
    </w:p>
    <w:p>
      <w:pPr>
        <w:pStyle w:val="ulli"/>
        <w:numPr>
          <w:ilvl w:val="0"/>
          <w:numId w:val="9"/>
        </w:numPr>
        <w:spacing w:before="0" w:after="0" w:line="340" w:lineRule="atLeast"/>
        <w:ind w:left="2940" w:right="0" w:hanging="261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Pediatric Life Support (PALS) Certification</w:t>
      </w:r>
    </w:p>
    <w:p>
      <w:pPr>
        <w:pStyle w:val="ulli"/>
        <w:numPr>
          <w:ilvl w:val="0"/>
          <w:numId w:val="9"/>
        </w:numPr>
        <w:spacing w:before="0" w:after="0" w:line="340" w:lineRule="atLeast"/>
        <w:ind w:left="2940" w:right="0" w:hanging="261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Advanced Cardiac Life Support (ACLS) Certification</w:t>
      </w:r>
    </w:p>
    <w:sectPr>
      <w:pgSz w:w="12240" w:h="15840"/>
      <w:pgMar w:top="480" w:right="800" w:bottom="480" w:left="8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charset w:val="00"/>
    <w:family w:val="auto"/>
    <w:pitch w:val="default"/>
    <w:sig w:usb0="00000000" w:usb1="00000000" w:usb2="00000000" w:usb3="00000000" w:csb0="00000001" w:csb1="00000000"/>
    <w:embedRegular r:id="rId1" w:fontKey="{62A9FA93-6DEC-465E-8A58-877DA7D68BAD}"/>
    <w:embedBold r:id="rId2" w:fontKey="{AEA81051-4482-436E-87E1-FABCA30EC89E}"/>
  </w:font>
  <w:font w:name="Courier New">
    <w:charset w:val="00"/>
    <w:family w:val="auto"/>
    <w:pitch w:val="default"/>
  </w:font>
  <w:font w:name="MS Mincho">
    <w:charset w:val="00"/>
    <w:family w:val="auto"/>
    <w:pitch w:val="default"/>
    <w:sig w:usb0="00000000" w:usb1="00000000" w:usb2="00000000" w:usb3="00000000" w:csb0="00000001" w:csb1="00000000"/>
    <w:embedRegular r:id="rId3" w:subsetted="1" w:fontKey="{959E858D-8162-46DF-BF32-D7E5FA59D990}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qFormat/>
    <w:rsid w:val="00EF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qFormat/>
    <w:rsid w:val="00EF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document">
    <w:name w:val="div_document"/>
    <w:basedOn w:val="Normal"/>
    <w:pPr>
      <w:spacing w:line="34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thinbottomborder">
    <w:name w:val="div_document_thinbottomborder"/>
    <w:basedOn w:val="Normal"/>
    <w:pPr>
      <w:pBdr>
        <w:bottom w:val="single" w:sz="16" w:space="0" w:color="DADADA"/>
      </w:pBdr>
    </w:pPr>
  </w:style>
  <w:style w:type="character" w:customStyle="1" w:styleId="divnamespanfName">
    <w:name w:val="div_name_span_fName"/>
    <w:basedOn w:val="DefaultParagraphFont"/>
    <w:rPr>
      <w:b/>
      <w:bCs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pBdr>
        <w:top w:val="none" w:sz="0" w:space="1" w:color="auto"/>
      </w:pBdr>
      <w:spacing w:line="440" w:lineRule="atLeast"/>
      <w:jc w:val="left"/>
    </w:pPr>
    <w:rPr>
      <w:sz w:val="20"/>
      <w:szCs w:val="20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360" w:lineRule="atLeast"/>
    </w:pPr>
    <w:rPr>
      <w:color w:val="000000"/>
      <w:sz w:val="24"/>
      <w:szCs w:val="24"/>
    </w:rPr>
  </w:style>
  <w:style w:type="paragraph" w:customStyle="1" w:styleId="divdocumentdivnoPind">
    <w:name w:val="div_document_div_noPind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customStyle="1" w:styleId="divdocumentsinglecolumn">
    <w:name w:val="div_document_singlecolumn"/>
    <w:basedOn w:val="Normal"/>
  </w:style>
  <w:style w:type="paragraph" w:customStyle="1" w:styleId="ulli">
    <w:name w:val="ul_li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0" w:color="auto"/>
      </w:pBdr>
    </w:pPr>
  </w:style>
  <w:style w:type="table" w:customStyle="1" w:styleId="divdocumenttable">
    <w:name w:val="div_document_table"/>
    <w:basedOn w:val="TableNormal"/>
    <w:tblPr/>
  </w:style>
  <w:style w:type="character" w:customStyle="1" w:styleId="divdocumentdivparagraphspandateswrapper">
    <w:name w:val="div_document_div_paragraph_span_dates_wrapper"/>
    <w:basedOn w:val="DefaultParagraphFont"/>
  </w:style>
  <w:style w:type="paragraph" w:customStyle="1" w:styleId="divdocumentdivparagraphspandateswrapperParagraph">
    <w:name w:val="div_document_div_paragraph_span_dates_wrapper Paragraph"/>
    <w:basedOn w:val="Normal"/>
  </w:style>
  <w:style w:type="character" w:customStyle="1" w:styleId="divdocumentsinglecolumnCharacter">
    <w:name w:val="div_document_singlecolumn Character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"/>
    <w:rPr>
      <w:b/>
      <w:bCs/>
    </w:rPr>
  </w:style>
  <w:style w:type="character" w:customStyle="1" w:styleId="spanhypenfont">
    <w:name w:val="span_hypenfont"/>
    <w:basedOn w:val="span"/>
    <w:rPr>
      <w:sz w:val="16"/>
      <w:szCs w:val="16"/>
    </w:rPr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spandegree">
    <w:name w:val="span_degree"/>
    <w:basedOn w:val="span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Henrika Jean-Louis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OGoAAB+LCAAAAAAABAAcmsWWq1oURT+IBm5NnOBuPSjc3b7+cd+oZlJJ4Oy91pyVEiiRQTmEg0lewHFEQFCWRgkC4XgOgiGWlNbmfhz6XsJ4BWdT0CUMLPoLj3q/d1pdCGzYeQg9gs2SBpPeg2qr7HDm2aXUo+brxPc9f7nlMXMJxnLjD0jL17tToryxvUDG6pg3D5s45U28tpHnTuHsuDVitemWohipXTUyA7A86cmRv6iS2riZ9u5ap6aCaZh</vt:lpwstr>
  </property>
  <property fmtid="{D5CDD505-2E9C-101B-9397-08002B2CF9AE}" pid="3" name="x1ye=1">
    <vt:lpwstr>SybpxYivs62V4ptG4Zk1dnRcFZv05VCWESp86ARPsrfkveL2u3EjyLUrB7C0ywe4V347bDll4Mdi/6rui84fgXA7AXGS7vbttikt1og9b16+MsYMw9wO2d/rXWjr6xyb528QibrlS0+MLB1wAq0xgId8ySoX6yPMx23CUS/izKG/9HeE0NwK9G3N/MjUILrQsV/lY+SnvSSa9m6asMyCSHQ4keZe7mHuo6mmREO8NIsvA0Ds3rzQDW6fYKqW6EJ</vt:lpwstr>
  </property>
  <property fmtid="{D5CDD505-2E9C-101B-9397-08002B2CF9AE}" pid="4" name="x1ye=10">
    <vt:lpwstr>kaydUanRl+SjyDuX4YrUzRT0cmfk0GzpFK6pMpyw9RLNDaueZYJEmZs4Bo/IoYSWZwuhSoYDdmWdy/DcJOZ5ZkAjXydudOiHveg8rrM7QwELRjGVHXC2iJmiyIJJTQQydkGW7+td+nZKsu0v8auo5U0VWK/Ld0CYgs7s8eYcNhJTcPKWEwgAMLsZtSJHh5kq5914dRYuDVbATu/a5Wtrae9bz4yuxVjtvq2OXJKfLuAd0ZvyIDqRbOKyunMsEEv</vt:lpwstr>
  </property>
  <property fmtid="{D5CDD505-2E9C-101B-9397-08002B2CF9AE}" pid="5" name="x1ye=100">
    <vt:lpwstr>XdaRldRnvfKtRqwk6jVMaiy4h0dKfBFHxXXgscQq+WigfpRXyjJPVegYwySKaG0ifbPrLFDXH+RuzI2gRtt24kECFBuo6a4+kFgYVLzImA1y0tkejvlVIjv7/BTi9kF0ayZsJiYuuVMwPyWNPsc3WK+llnNgdDtDsp2+Jveln8TbfrmTuhGH++t3FMsdFGR0rEV+osivg0hQGGo7ko3ryq2ND+fLMoIFjdL7fOZm60iT3ozmcEr5Gt4Y5mnuwDG</vt:lpwstr>
  </property>
  <property fmtid="{D5CDD505-2E9C-101B-9397-08002B2CF9AE}" pid="6" name="x1ye=101">
    <vt:lpwstr>/OgcvCNsg2zUv8Q4lL19S46OdDodpolh13PZLOmgffS+nL6KsVStxlZUMjJBkNFYqQo/TAoUM//6ODH3jQVKdrRPv7n4WwhBpVQQUa0qCJcLwZer2SJvTsGGhKVm1lfJa8RKy1TyBAU0gZxRz0CWJh7DihqSTJzPpj4sOusSI5INEjNZZ+ul4gF4o03CC69FJ6FITcFmwZSPgdPiUhFY+4Fqtc/RhKtb7Ckw/3DaWULwlLB8bddL4K5gO6ozhyf</vt:lpwstr>
  </property>
  <property fmtid="{D5CDD505-2E9C-101B-9397-08002B2CF9AE}" pid="7" name="x1ye=102">
    <vt:lpwstr>v8dlfQjAeAjyInsBqBE/3YKzpSsN4HDdL9nx9s+KBcn4KsfbHfc4tTYFlgtbFgq4N2ASivv8UAfGFQxvHkZcUK8s4PEuTFoA69LLKQMWMVMVuEwY9bYXqo5bqEaH3jTsypEGucd4GPH6THrWLO3WSrxNy3oKgCYF6LU36Ao4bvTe54hqOk71GbDzI5Cm8TiR2khkH5xTrojhi5WYdYBLmD18y5cbCLUWOkTBYMqM5dx+SEoEbwYE7h+i9BlMCoq</vt:lpwstr>
  </property>
  <property fmtid="{D5CDD505-2E9C-101B-9397-08002B2CF9AE}" pid="8" name="x1ye=103">
    <vt:lpwstr>Cq2uhjBjG8WsaXVvyYD0sa2UJPPXwsBBaGTKV9GyYebpFNvOGaJ/667VuQZkWEqqJ72l5qDi+0d+2pleK29vbr0y4bZjaJqbFU+YJ9IEFaPFBHzJbwYbHWlA1fJ8aG+1B/6y9WBegDmZZT/RI2Jf4WSwKwqCHE7MSSP2zX1exi+/g1s7BIxIVJ9SKoedLUEFghYpbVYRvbUtb8eyK1vmn8lhLU1+crJ5Fu4nlATFaV6OXIKKZyuXhZHO3JMHNN9</vt:lpwstr>
  </property>
  <property fmtid="{D5CDD505-2E9C-101B-9397-08002B2CF9AE}" pid="9" name="x1ye=104">
    <vt:lpwstr>xPiIt3RLV4UhKrq0foqpANz2/YEZUKpvFbMH+7ni9abVEDMJnZBfYvs+C80FAdm/NdgpJzT1Re49iq6W+8lERZsFrocoO/JMfGhun3v2arDzbAwxGKNRn3rfBK8mQODZhHXEhOP+nFfWXoKZ0HcC52IxxHHsxnaanM+q4zXmsgAYTh+NFSsr7xDNh1FbwRI93oi/0/q+FCWRL+ozp3D9qpxFjHMTCGhFl9iAclc/9PmLD9gdrUCtMCpwwl4Kd+s</vt:lpwstr>
  </property>
  <property fmtid="{D5CDD505-2E9C-101B-9397-08002B2CF9AE}" pid="10" name="x1ye=105">
    <vt:lpwstr>GOC98CpJ2zbQ+n2Wrqw7tvfkHFx8moICvRyjaubYgx12CBD+wbvFpqNFBrfkaXUjL61TUt53GW2WOjumxJKOQJq0GF+jwHwpe/pj8SM99lfWUZhvq5kLdAdvcvqzTnqSzM9RCf2I0rXP82DEDfNTuOgZmkbfJnCDiKzlCp/2UeICmzq65VslyTvINHDru7l7V6VQBiI6ssvetqXtmdll+SypW52TwSHanGcvHmrbWMXB1xiuZTAw+UpC73hyckq</vt:lpwstr>
  </property>
  <property fmtid="{D5CDD505-2E9C-101B-9397-08002B2CF9AE}" pid="11" name="x1ye=106">
    <vt:lpwstr>bJC10v6kb8nag4HiRgqZrPUstPa0R5MvEP0XN25QZk+O5CvHFpYN49NtW8322T2x14d9P3Qqzt2XXj8mnqgYq3NRI31nVGpy2dcCIOWAJxAIlvD1KTDyuLSy+0X2s2aAM0Hk1B3YwgqE7B+Q6WtB9LyaWWiS6yoac/5I/GaZX8DNL6yThNj2ySvHrpA5I0kZVmht/BpoPPb45HHwjEcHLd1u9T4NuVUBC1dW/TFmkatCiNdeaDmFl+OlbmCE2hb</vt:lpwstr>
  </property>
  <property fmtid="{D5CDD505-2E9C-101B-9397-08002B2CF9AE}" pid="12" name="x1ye=107">
    <vt:lpwstr>GWvDDuHpV6OApnEPdCeubQHKQ7Y4nsGOK5CsSZoPoBqV7D0gxCAt99QZJG9heqADfAywF28AkFg2JjTfyh99TtcLrxaBNbPOKZZP82juCq5eg1KWt3N0eCSif/Ev/+00EGnVwfl6u4dbnq21aeWg9lLNhme34remrzB/TR36vyM0sz6A3pLSy9R6YP1v3//AcJc9ns4agAA</vt:lpwstr>
  </property>
  <property fmtid="{D5CDD505-2E9C-101B-9397-08002B2CF9AE}" pid="13" name="x1ye=11">
    <vt:lpwstr>2yoCS/V/JjWHVyLiOh2L19uUtZjve0um5Hv4MRG8ATQaTbQw56DiU6aq5NWVXqPIteFhZ6pGx6RRdmebfZwbazIpRJ/PwhTUK/HpdPNm5Q/nk4Po+FrtEyBH+JP3AwBrOK37eXKDDUt6vXfMeFAN3fn9ztmGrHc9QgGqtVTc5mrbT/mBHlRDQRH3UA5daxwiBQmQze1EuzmyJ2lwcMZ//cSHN4ZA1cQomnrcVT67y7XsDMAZeEaZ6bsmqYy/V/q</vt:lpwstr>
  </property>
  <property fmtid="{D5CDD505-2E9C-101B-9397-08002B2CF9AE}" pid="14" name="x1ye=12">
    <vt:lpwstr>+FY/NnHTgY/D+jzxeKp8v7bFW3/D9uPiLeS5aKgi6bU3rLYoMmwEmiyRg33jupi7ikPrE49fjqzGk4owxnxi79ZgBtB2OMzlX5mHlg9SXvsH2owmukwbEoBAsD6g5J5z+BP2oxoXHeCaovl/td/+auD5rUnlnbZbJkEytR1cZhqD9s5HYlaUpZU7dbqbiPyufQQtr5pyUUsJ1aeT1vPk8dFRZB94CKjukOH8/Lx+bE+JAzrljFlrqd2aMUDR9mV</vt:lpwstr>
  </property>
  <property fmtid="{D5CDD505-2E9C-101B-9397-08002B2CF9AE}" pid="15" name="x1ye=13">
    <vt:lpwstr>9e4aduQQ/5v0K7GQCmQ8Lp/jQDWnWxzzXpDi7abBIzjttj7Ud3V7IXS/RsMqFAN3pvZfPWrT5ZB56nIel8YEl/gjixp0ydV/ZEY/R4T5YzjyFO5XFxefuhgn2oLUqMO4wsLXPgjCs9jDW8eFU0sLQJjsm7CxnqZCVEzyOqG4kWd74AHsE3dRf2qpRZx9h44X1eWZgVtqORj/aQrxoa115c1ydm/zOtndgtQFRwdX+oHQyuOilMwGrLMHCsfUouq</vt:lpwstr>
  </property>
  <property fmtid="{D5CDD505-2E9C-101B-9397-08002B2CF9AE}" pid="16" name="x1ye=14">
    <vt:lpwstr>rg7ULGkSN7nBbfyJtE+yQ1uWycbQTBpvhRky5tGTrGBtbLQKMh1y5mVHwGhuLvz+LJ33eyjn5SAnIQ49HrNts3pvbwu2VLx2tQ+LNhnYbgID+7ggJ/LmL1KOAxaI2bbHuFI+7FsRcsRMTeMqflC5W22wrByFnkJmAb9kSXWp1LRcDvbNt8XrBXU5cgVHNwZo78jt/+czT4CCo10r5gCVe3EYU1O/gJCWPO7f7KO7XY22NYwQEBSotsMA/80najo</vt:lpwstr>
  </property>
  <property fmtid="{D5CDD505-2E9C-101B-9397-08002B2CF9AE}" pid="17" name="x1ye=15">
    <vt:lpwstr>nc9zqZ/2QU+A2OQu8LCrP5vAUTBHhCiD711IUki2Yyu1/Xgd4ica4m6e9Jp0Hk/fWswFKlsLOcu2sfUGJ0arvktbXL/+bKcGkBKvXQBDODYTvJC7P7qO2jyvaJ33wiaKRgCFJe6bMfRVOMQ1PXzQjFBSHKMI3b1czu1oMnfirNJpesPm7SWWbFA6ETTaJ7QXUBDirqVKpybG2so/1Yr/KY9rhSOfbbORfwtUbvCJ5z97j/rXUDYx5/X5LRNLRaw</vt:lpwstr>
  </property>
  <property fmtid="{D5CDD505-2E9C-101B-9397-08002B2CF9AE}" pid="18" name="x1ye=16">
    <vt:lpwstr>pUWvMWPBPW74/UqV2rajXZ8iorWstWK9Iw5zZ4iesssMqakNP1eLFtFpaLYVB1xx1SEgw03KKE2DoEIaSOiU18cDsJhNOQHSiw5z2Llx9LrxAlOR8tVyggsPZc8sSSTXnmRRSt9PcZn67/GXgrc0Kbi7OgIo5RmQoVlokgjtP8SIBhQz53uL94joI6qf1DHDWkpmfonLn3oWohpkEKjQOFsHQyu+MwJ+JoEpdoYMrnhJ7Ide6CDFPlghqRV9kFq</vt:lpwstr>
  </property>
  <property fmtid="{D5CDD505-2E9C-101B-9397-08002B2CF9AE}" pid="19" name="x1ye=17">
    <vt:lpwstr>SIu+19eaqfGBtrui77omOm5tWR6N9dcWrqqZXLJyGXWS6W7s/GBXd+uY8ahXuovqqcV7c3H4lutcPwqdbNFM9V+dvcv+yokl+OmFIlz/S2e+r0eseCzjZF6n1gATjZDYE7Nfa6nwNx4Wz4Lr2eK4+NwKvS5sPvF05E7/f34+t8nd3nh9uj3R54wLgdwUmfxuF23+i21y1OzkB7WtBSNARe47QSoDP+UkA9LcM6wBNdJ1yF9iZjXMrnviXwtpyW0</vt:lpwstr>
  </property>
  <property fmtid="{D5CDD505-2E9C-101B-9397-08002B2CF9AE}" pid="20" name="x1ye=18">
    <vt:lpwstr>uixMNGggwZumMQcwkoa1SCDfyeKF7FVSFCIhWy2LhjkMPH4qhnS3lxYGD51H+evuH3zh26Z55X+ZWCyorf4S7Z9hP+sPeKEccRkK3f0V9f80Nj55RlrL8+aV/Xpvuaju+NbPGDAe8946+kaIBgJjjzhMOY8RD2zwYYh9Rbjkv8j2kSbGGfGsoz3HXCt2Q+Hnl6fpzjr+kE+3jSIjNWI34RV6kHwWj3ojCK42RQoK8OqpRtX2IBfeeIyK519TYRt</vt:lpwstr>
  </property>
  <property fmtid="{D5CDD505-2E9C-101B-9397-08002B2CF9AE}" pid="21" name="x1ye=19">
    <vt:lpwstr>hQRRDhmyBDeBtPJSnAe9RiTCQXFxgI80YMk23mHbx3iAaf+SK+DsXIKHYs0eT7f0h3hqAwYdOKjLiRX37sFVYyfb1xZ18Z5m2bEcISmck+eMNbndHqe74gEvavhOOrULyhWVAulxGm9lvXwTo53ZlXQ2CLUjGFHPMKm4sLeRc2pfZ3U7eVh7BjzmnTiTtHMiC+5R3aegindXJipqKeenumCD95AE2xCVxNz7mFBo2kCHYc+jSvDQLVhOIpB862j</vt:lpwstr>
  </property>
  <property fmtid="{D5CDD505-2E9C-101B-9397-08002B2CF9AE}" pid="22" name="x1ye=2">
    <vt:lpwstr>HXlqT9tQFh/AxWvCznFVS7mwVgUNHxFlaGv6F4wLaaUARHgCmlNSCdt8WG7JCj7YD7gPm5jCLp9z7x6/caMqQkIUrZCldEOvSIDyDvHMDx1eWqCxpeVmz677cIqynq1SKg+MywYJZ0yPZqK4neS8bmZM4Rx1wgLxKDaiydSvvMTwfNw1gpIczSKWgZfpgQsenLXToTYL3ppYFjMBen8yvb+lgvaVdUKHslKzG2RXcAjMG7c795vMZ/o+FH7jev8</vt:lpwstr>
  </property>
  <property fmtid="{D5CDD505-2E9C-101B-9397-08002B2CF9AE}" pid="23" name="x1ye=20">
    <vt:lpwstr>bjfIncl3sW1hwq9+2B9MOmJqXWo6O9SlcLoW/BVLcgMIqliDhcRa370PwkaDuQmIcWvbEWk/nAYrFxRve7BkQmzJeQPy4O/k8NTr/QcSupnLhy53j+Ua/4LITgNwjb7QikVTPB6yBC8QAiOjEMoAaQtIlOHN5/XK+hhaOXDehjGVB60/vFx6wcO5C5LaFYf9Rs/dv8UL4naNKqnvbxzzPRFC1rI4bWJDj5KCeLkDSAhjwNKPfqW1H9Tp7SverzE</vt:lpwstr>
  </property>
  <property fmtid="{D5CDD505-2E9C-101B-9397-08002B2CF9AE}" pid="24" name="x1ye=21">
    <vt:lpwstr>UPGNh/FVd5gYqy7dF/BZks6WJPDP8HEU73ptexydcNTDCjhtHr2wrAySnuI2TVBWuLUKGx8VEmtc56oQLi388zauhlWSDurtE4Xqo6uWMgN6Yd2Vy8J2ga19zDu06SlB4tZBovE2o5NL6OcJdE3W4cIzD1brjH10ImUFFN3jXshjTUsxloOazFiOVmxZNG10bLvwHlhXPePPcNnIdZRTg2aqP63m9C2q+MCkflhSl9Lse3MlbuGUU8AvVtZqTiB</vt:lpwstr>
  </property>
  <property fmtid="{D5CDD505-2E9C-101B-9397-08002B2CF9AE}" pid="25" name="x1ye=22">
    <vt:lpwstr>cz79dNcivQ3mga618lisEzSxzzrlEXop4BlQwzdW/wIdNNJ/tD2KzIVyeKskWu2ogqlaf96H/BBaisFkZtUrT92qNLTjHtRooQ17VjuYgG6Ubqb4T6BjvjKX/tyXTD+FhLC9Zxpz/F84Wg+bRPA2j4BABN1TDC51DqaAMbZNw5JagV5OO5lhSV3ldy17egy7fBFZ1sZJJpCzwg7W/WzQ3Ok+/ncpCMrRkTiGnvzQvYDG+Zlhi7/ZBoMPa5NWZWN</vt:lpwstr>
  </property>
  <property fmtid="{D5CDD505-2E9C-101B-9397-08002B2CF9AE}" pid="26" name="x1ye=23">
    <vt:lpwstr>33Y1CR2bbwfx3ElcJWkh/5RRTSmoYXnTb9LoxhLPPSqjo3DkVmrO2SL49HRAbq5+0i9cVPYK+3IGQaU/mIY/FmDbxbuGhR6X3STk221ZjlnlCF3giw4rCGesHGwuJqXv/j8lVti9iMbNGAoxia9TXY9QWnvYme/SegtdsND+o+RnvEtDFXXEG9aRE3Dm79ESsCEN+zmJ1pmwHXT71aSsxE6aq+D6L5S+Q3njp/5cQQLQ8sddbpZbRPn5fyOeAQ+</vt:lpwstr>
  </property>
  <property fmtid="{D5CDD505-2E9C-101B-9397-08002B2CF9AE}" pid="27" name="x1ye=24">
    <vt:lpwstr>R6K2mX3kg9lo/SKZn5C713DT437y9cAcJICrMqj+jqhee65Rynge8X9/ggXdW5FrvGu8FJGgdQLTkp2TZG7J+F3RvnzP+46DHXHBVtFYOQCqOb48nXCWvFeyZk6pkpzbdUiu8vgsHjdlHfhNGr5/rd5uqk73bxUUiJm37+YJdIlPZnc0Mr2iAP15NU8xTH14Lq5wPiZkxVEEB6aKi58fL8fOWs1K1wFUw6zwRLopkNGSf37cg/j9UvsW1+biftC</vt:lpwstr>
  </property>
  <property fmtid="{D5CDD505-2E9C-101B-9397-08002B2CF9AE}" pid="28" name="x1ye=25">
    <vt:lpwstr>QkaxdvNGUgmZzV8iFQxCbfv5EPfFn7aVOrCppXC6Z1asAAKQYbFvpCeQvmobMX1x+giKLWdkCvz08FboP4JYaS1rMkaT4GUxEBg2bk5X381MLmPHP7KdigHpFtWsQ8dPkWM2wCtAsHLdzh4hkONZifOyRD9LkhTVUNnzyL66krwMeZn2a3UkyGccaMm44xCeERqKP9V+znjSzKA2ubjl/WpkEO7hqCLboL1HhVfhtNuV1ZsbhLvba77av/IlvL3</vt:lpwstr>
  </property>
  <property fmtid="{D5CDD505-2E9C-101B-9397-08002B2CF9AE}" pid="29" name="x1ye=26">
    <vt:lpwstr>RrdQ0JG7CVrqolaPnC+9Xu320Nf2ZWmP7UYVbwpwK4yOEkG1srsvQTA71O9CZxvuNV0mO/Ww/A/A9/zgcQu9+3VSpOKSC82aw0wBjxt0aR1dG4eQKYUrFHcmQCY25sOOhC27P/bKtGgjMOzqu34f10HWvKXoi8Y/srFqU+P6RGwQX0Co2x1+hhXHVGjr35M6NHk8N3wr7iHRpwjScAW34FpT2CyNRBE8LL7DUHlou2FfkSvijXXwxmq9PmqZXjk</vt:lpwstr>
  </property>
  <property fmtid="{D5CDD505-2E9C-101B-9397-08002B2CF9AE}" pid="30" name="x1ye=27">
    <vt:lpwstr>cqfCi3oMqKXK6PKkBCioEfW42QyyKo7rysG7G4Oa5mZNVTCvtfc5VbUfhclsJT3vSRwA6n8Ai5pZy/hx2SURqdCTBkdhxWoceK5NCbiEk0P3u5k1BRuxUmysePCu8/+aEzHJL7F/yCVibWs2JaLxeVXk1XTtpvocUU8EbbdV9mQ/OWYcVEZWCL60UzAHw5GWegaU8nhvnG+cbqiv+E9RzAlF25vhk2jCNxqNoSq00e8w+zVwl89t6XwS2h0yU5Q</vt:lpwstr>
  </property>
  <property fmtid="{D5CDD505-2E9C-101B-9397-08002B2CF9AE}" pid="31" name="x1ye=28">
    <vt:lpwstr>2FJxOieaqWP8TrYOGzdVE35QKyxw8XdU0HHOFmwKxWm9jZPlKJ2E7TsCJDWvE0JyD0NUk2Oox1+WuraOXAlYUqEWCV5y5/RuNV+0liwWgzjBCmigaKThFmwZNLwotroJ7iPCLzB2EMjBdkgWkSfvApm3dJq1l382u4VzDuTnwqOKVINfsDrwGDgmqYFJZ9TWlOrm7NNPuCxM8GUv+VQI7dYsJo02SEEBM9caXVF/yUeNkyl7f8NaLcuusejhsoT</vt:lpwstr>
  </property>
  <property fmtid="{D5CDD505-2E9C-101B-9397-08002B2CF9AE}" pid="32" name="x1ye=29">
    <vt:lpwstr>n/UGvIhIHsYkCx13JhuqV9Grvhl5tt0NejceOf3DfnEuyqkNEpxC66JzqrJ+P7wkI7tgcPjOjPSpuRFmR84emtdOP9UGCiqz56IalnAqnyPTtOvglpbek3QQ0VC0gg8WvsxCjFUMqgPkV7iiJhN8gZsKMn3H85XIUhBtZJeBv85akFr7+sRKHm7zKjGEKbGrtzARJH6gbp58/d4J+w1O9cxnBES4Fv/Sg8+kod9Iez0x96Rfi1clRmJw0a+dHI4</vt:lpwstr>
  </property>
  <property fmtid="{D5CDD505-2E9C-101B-9397-08002B2CF9AE}" pid="33" name="x1ye=3">
    <vt:lpwstr>QBA0XkSG/kEv3Vy/Rg/VWCCk6rPMz7CYj0rkZC8JRHyukQAFGjnzieNc0e/0cLqaxl6dTSIaeCM+q2ESA/epFDv0DfnbjdxT5n1kX00CJpX2n6VcxYHiITMZMWRRFCofrHmNx3+/tFplkOIkOSpWHLL0vnqKICHi442dyUKBdqrkXUJx7GMNjj6mJD6485Pye7juKbVZPVktZhVbsWTlIY5tR3fWWUmAkIruDzTXsUcxM56RRZ5AkozA+0dyLic</vt:lpwstr>
  </property>
  <property fmtid="{D5CDD505-2E9C-101B-9397-08002B2CF9AE}" pid="34" name="x1ye=30">
    <vt:lpwstr>S07rW/pXmiJGOce3vI/pwbc90Ky2SjeeOsYY4/ACKxGP+DEc//GJ99U6sdkEsCrzHWjThIMBlzERseGeC1Z1Iqy21ePIXrOccxWiqe7kJBHeFBLMcEPgZYtGRRaVTslbkr4ICorTJ/A/SZ1hAzcQImNTMAtAYctPOrgMpA872AOEwfOqgq95Kjy9IZ0RYC2uHL4BGv2KV93GhLKvCUa/t8Uje6fYoh1biaDtRAbUSarIN0mvhnQesvdMVEBP7M0</vt:lpwstr>
  </property>
  <property fmtid="{D5CDD505-2E9C-101B-9397-08002B2CF9AE}" pid="35" name="x1ye=31">
    <vt:lpwstr>T7gZ2L3mD0YbP4V/sRFfvL0Bv9OLRB8lgd9b9yFmeSFmKXnLMq99IUjEZeFT4ZtoLsKjPXRiaBKangRi80Jb6luQcLSQeWtkiSb327NmNil+nib9/px0VosNbO6Nematd3SrdxXOX1vXH8tPP2bg/Z7yoeSjtWfyEqgTMF67FWZYRFgKQHnJMLsDmLeh6uKd/3jIvEvgJHbr1P05tXLAklIi3vkRiBH9ArhSK0G0Djs0azGin26ls7Gg37CdS/b</vt:lpwstr>
  </property>
  <property fmtid="{D5CDD505-2E9C-101B-9397-08002B2CF9AE}" pid="36" name="x1ye=32">
    <vt:lpwstr>EsgAtTMaSkoe/j5cyyPU84yvN19SjuOiH4vnCtAIbnmSUylHtAlqxBHdMGZ+KA0R+YinPB5wv2ZMuu3dCyyy9pujwc6fDJyOvIzKLUa/++L/yRoEGJoBmrDAS61ymi2pYILhHS3L925HVOMjoasXbPlGRMuVMENaGa13KdjnZs5svVVoHHp1JgvcqxTYDpqBg56budK0iNdbVIOrga1k8APdfscpkxaJSoGYxqmtf8x3jBz0+hbSqYJtaxwdvmt</vt:lpwstr>
  </property>
  <property fmtid="{D5CDD505-2E9C-101B-9397-08002B2CF9AE}" pid="37" name="x1ye=33">
    <vt:lpwstr>uHCSvSZHE3hro6G3N+lFOCX2noY3q1krkppE18vn87ImPjQMoFCy2mcNzqMC3LVb8BlJikLg6c5BeOzEf/aZFsJvnx28duj60fRcxNGrfAd13P73z9AIhINfUbhzhm3ybF0TRvMckyTlm6E2iYhbxakoG+CFqLtYe8glDHvymE7Q2tKZQsRkj6KLeo/trvNUkJmczIeWl7pxRBfLyiZ8Juy9jPwHxGW/4ocWpuWZ+lgUWj7mj/QI8zNoRU6PPYs</vt:lpwstr>
  </property>
  <property fmtid="{D5CDD505-2E9C-101B-9397-08002B2CF9AE}" pid="38" name="x1ye=34">
    <vt:lpwstr>91+9lp55Tmp4qge2azRgriwhMeI3HwYpJPQQKhwhRm0tuOy61XG1fXyu2pcJC4F2lwT+7pjKfx2Rb2HUUs7+sL0vo/QBWOv6TWnuTG/HNfIEiQl+y+gkDFhOKKeY7x3OJvKagZfjxw9Q6AzcWOuYea75CecXGgZIQLYuTLxz4TagMqVGI06vaD/3ikKy7Iki3SXtGTO+cSNul08QoG8jW2tWD35EOq9JMfk5iOlK917EG4kmm/zFmzOpW46yZO+</vt:lpwstr>
  </property>
  <property fmtid="{D5CDD505-2E9C-101B-9397-08002B2CF9AE}" pid="39" name="x1ye=35">
    <vt:lpwstr>tgWreT31czv1L/26PldhG6Vz020rE0KlYZ/NJTuWpHITuNh/M8hE3ePm6APUoqQZWYqzLN5Tm/A/gTCUBOYs8c8/uj55eLjfGESRe0F7H609dt83cp0eun/2BL50++s/JMgKM9fQ6hBvGBFdIZXuVZHe0+ceykwTR+ELYDOZN86TbJqF0HrLWmzLmbyXxJAQovfkcuDphORPWkd3c9UkF+H49IJM38/EVYeMNMX2Q6ejGZZIvYXxIaOuqvX9VDh</vt:lpwstr>
  </property>
  <property fmtid="{D5CDD505-2E9C-101B-9397-08002B2CF9AE}" pid="40" name="x1ye=36">
    <vt:lpwstr>AdRHFrPFPU31gfPgXGnWLRTaTmRVJZS0jWMaMWkv4YxE7U1BbbWH25Gu+DWikZB+TMALlZc3nCGKWLzP4Suvafv3rg94MNTWXdW95WKDbhnp2RuJZuXHKRSt+5RVUDWUwX5R5HAPhzrGlsKaLGtyLPTZpFvV/9lmQGE4EDDvtV+KzHpPRi7d49rMcX2TJ+b991iBetf40Ev3JYdICjNhQ+9FIF6bI3tWKHTWjCZ+qsx1I8hg/HWFsDOEX/rK1e5</vt:lpwstr>
  </property>
  <property fmtid="{D5CDD505-2E9C-101B-9397-08002B2CF9AE}" pid="41" name="x1ye=37">
    <vt:lpwstr>783gR6+xuQwxWlyWj8wze7/SN/M/LxTkQRQVDaCtgu571FLhw7F3TMCaUzlNdVmH85rVlV73tXtVQB4p8kYmTHeyaHCIe4MdEwvpu5bga7Sp9O6ZNByuqeFm+7wzXWYt+dsw6OMUPHakk3Naf/0QVK6Sd/9O6oNd62M2uP87k+saq97CzwPI8T6jwETqJgr4RbQAq3p+c0IXc5oKyc/xvuxkjAah0v35Jk4N3cOxyNNV5eaRq60yWrgWGHCGeJg</vt:lpwstr>
  </property>
  <property fmtid="{D5CDD505-2E9C-101B-9397-08002B2CF9AE}" pid="42" name="x1ye=38">
    <vt:lpwstr>VutqGmawvMB5dJCGQX3ITjm2dPjvdK6zLrYMpbq+e2rTND8O+rMtFB3FXsFnXoPN/96Pk248qxedWU8q8dCu73JERM3pjFNcDe14XTSzrcdzFRz2B68/xJrZHaj1Aww2jlJW70NfasNJUrBEVXT+zVuRw0q9zMAzbqe/259QdEfwNjOuLLBkAoyDw57klOOhhP6Nim2i4UgfWjYMeB3dWPPzQjVBoZFQHPNuqs5X+4dRpJ5YetiM3zfJASU3W88</vt:lpwstr>
  </property>
  <property fmtid="{D5CDD505-2E9C-101B-9397-08002B2CF9AE}" pid="43" name="x1ye=39">
    <vt:lpwstr>e9r2AY1puQ0ZbV0n6G8wArKcePqXwS+/26nM4HVdkt0J90xRt91cFiKU/IC6xepUoQGag9QEQbhhaLrqMWnPrGrh/opA0avaZQfphk/vLOsik51Qhia+lIZURzI754Vpg1BiJtwzMmWhcuwR12RY+oyu8wWxiN0sN7Kgtr//sTYe3xyg0wc1FNKjMDAAb5nruTmvBhN2KGAHovTrIh4035BiEr8+lUX8EWSEGY8wcR3GXZmMJGIl7SuBLcm6nZA</vt:lpwstr>
  </property>
  <property fmtid="{D5CDD505-2E9C-101B-9397-08002B2CF9AE}" pid="44" name="x1ye=4">
    <vt:lpwstr>GlKN9WQGw2RIEDZGe6MHwdxKjaJd+E3DfC7FvWORGGhSfEjEnYvqkmeuRjrNHcIQL9yFKPx2GVbOFsgCcTbrSz5coP3jzWLfpwwafqJjG7dI9H22jBqU6ZQ+qM219nZmqdWzqv2h931h7KxYHnBjLmzx295gfJhDV4u/tJkbYVNTcNMqxErtTpnD5W/Pu+sclQjg6TCOQqHOrHgNXT/aFHAAuQ1sw12YlI7685SQHi01LXnx1xFniLBUhm5mJ+3</vt:lpwstr>
  </property>
  <property fmtid="{D5CDD505-2E9C-101B-9397-08002B2CF9AE}" pid="45" name="x1ye=40">
    <vt:lpwstr>nhPxc1ohpX6scmPy1rvDKLkWW8HM2+JgUSacuUmsdQoIUl45Rzx2gE2OMO0ZZWva36Oyh/PXcuedahJa9qFEdUt81ueAz84cfCEnYpaxLPVmU1UoNa1h+qT6yDkv8IKiBR/z7o4fvkoGfzQ8JDLwpAfz8vgQUC7U6ZelUEJcy4PHkL/slL+6Mb+UxxkUG9Cp7Iq5GfOo5JrT5zD5z/n2PNYssIPH4kc3CS4WVjJX8gRckJ7x9vHef112WPfHyb0</vt:lpwstr>
  </property>
  <property fmtid="{D5CDD505-2E9C-101B-9397-08002B2CF9AE}" pid="46" name="x1ye=41">
    <vt:lpwstr>j/MmBcwR83gT1Sq7ZLe5VsHHZIelnsF9H5czETh1/+z64DSbVXWvtlgpCoDgfsq8uk5BGGCvyGfJwOiT8sErKX2JOeS9jZmY7UvZHykZXDJo2AyzVyYfzI853AdfXNl3d++3YcyRu9cCj37JQRyfsYiUTQQ8DFXvL70cpH5JHNk5mmvlHKRCSNxvhtOfgOocX3bUK18DDnq0Vxvo3wEaKGN0Uq/u0cEL+jjwFdJ7EogCPTcNmPMSbZbiBQkffcz</vt:lpwstr>
  </property>
  <property fmtid="{D5CDD505-2E9C-101B-9397-08002B2CF9AE}" pid="47" name="x1ye=42">
    <vt:lpwstr>4rKegnM0cGAFCKgSAuM39TXopXl94xoJfT8S3rftgk9j2zBvsRu6mMedZ7RpfpAl+znjsIEUtr5bOs4mftSqHtbqn+ty/HFPg5buV+syoh1/z1NJJcopuRSdUgHrNvNGvzM9h7bCg0OMip8p2IKupjOuNLnfCxy0nrw1/zZ5WHPNulQo2dQf/xuFsD8xsHxKVMfFQkOa4ugcVYfwd449z0waTX3lH/1L3oU7ONsb/NJWEdw+iA+1HwMLI7oMvmT</vt:lpwstr>
  </property>
  <property fmtid="{D5CDD505-2E9C-101B-9397-08002B2CF9AE}" pid="48" name="x1ye=43">
    <vt:lpwstr>05BVNOEv/zKugfS8UT7KdWw7sF+sJveuhUIqVf+JRzrXubH09SULLhxv9RBBfau//2W++Mcp5we3Pn19K488tfrRv2Wvdv0lrjgnyjnVloK0DdN1Ln25ggHhoiP+IKSEVBpQeQduByK4rMFJTWP2TWM2MTTf+rYXn+KhzMOl/k4rPl/eXkWL/P7C/aRZkSkRxM+u1BqkQtkJCta0XTra/yDojJpSuwt/LtimflQoJokospCWrjATQLXe60ObGig</vt:lpwstr>
  </property>
  <property fmtid="{D5CDD505-2E9C-101B-9397-08002B2CF9AE}" pid="49" name="x1ye=44">
    <vt:lpwstr>ixkAbnDksPfwpApaM+b2P1OG33gf8ZIshyH6MwtnpOTcSc2pwFTDce6SO0RkFMTmFoAINEe1orMT8MGSHOjY4fW8uLyVjOy+m2p6/g52GY3Dk5c5YbEaKmAXZZekGKQ4QmIhXBi/AbHuDwY5oHEsAbz2tsja93bRI8W+x8n88q6hYi5xtN4Obsr+sCd23reqyiCpDmJ94Vj6YCFwzLoeEIiPXbu5lXJNrwxEIkKS0vFxxAgBPnYPxZXUP9QtpEc</vt:lpwstr>
  </property>
  <property fmtid="{D5CDD505-2E9C-101B-9397-08002B2CF9AE}" pid="50" name="x1ye=45">
    <vt:lpwstr>s/raoe9Mz5PFDvBQRlsk1Mf6OhAs8LyycmibOOFQsP9qpFZkgvdyZ4Ug6uQC9v7X3+A11J4AwKYsPItJ9V5ADwUeaCfHm9Ue92CnsUan7C3DPi6+ul/VbY+RVk916JYpzprjD1fgQfG0SHY1YMS1G9H+LTQJvxvsvhWXonOhMk77e77d4YNRNbtMGAJJfN51e1xSn4p+mKiQ1nVt9rj9SHC9dUwqrTKgSzRkq3HKNH5XOlK+9XB1xHAFdZMU4cf</vt:lpwstr>
  </property>
  <property fmtid="{D5CDD505-2E9C-101B-9397-08002B2CF9AE}" pid="51" name="x1ye=46">
    <vt:lpwstr>wqbOrfZ7zUQNknoxfS+SgCxVhD5MTpbLqncj38/AcTxWNTrmentI9wXlJuSvw3Xs0IKYa2+bz2N8dL//p/7DC7eXYduHgegDk/yz7gZwm+TmuLbs5sP5UNEFXSdbkqAL2O0HUH9chlLIfscjKdyOX1j5lPEhOY5PDvxNTueRdsvHGqsnGfUigGBeyykrPRDWE+Mp15tyqbBWAOd8PXinhX2cfd489OlZxppM1CDBPzvodiZIq8HSFI/aV+scqq3</vt:lpwstr>
  </property>
  <property fmtid="{D5CDD505-2E9C-101B-9397-08002B2CF9AE}" pid="52" name="x1ye=47">
    <vt:lpwstr>R+fPnT6xA8fSn8TXFhBxfKarVq5nL0U7QC2YwQmVZoIAZi34FtGkUMMj9b2JKPaJr0TSio/83Co7CK5tCuBOOb84trYjs/G2GG11Vs1LyZiBjK0VhRImTlgXtYT03dD9ph6cNhbIm/wVdVoz0f2yYn493Kk/VBfinFjs+oyUj8RgptyYWYF1UkiU5gMjT+usQhi4aw5PYpBwtIT7zJ/xj9ElfmEVsCz/fO22U4SA8lRmvQYmwP++Je76+gX7y2J</vt:lpwstr>
  </property>
  <property fmtid="{D5CDD505-2E9C-101B-9397-08002B2CF9AE}" pid="53" name="x1ye=48">
    <vt:lpwstr>s3x2B3Sd1+A0QeQjE+UaEvfnTtG7pRXwU/t9yugIO/nHlKLPJS//qbXcESzqL4B6gwJw2IvjVscFDBl8x+KEbSKui03UOU2zCshUHSu189sokDHqDTtYUD3M6bTZ6gDae+NQVrrD9ireJTxQja3hbsvWLxawzS3szdNbaIrRUaFS53l5IwjHtSYJXlWn4FMp5v5eGifbwCWobBJhx6VH4eFeJnqnQlpczo6nt/dhVlRG8df4hIZ3C/hbpxz7RBR</vt:lpwstr>
  </property>
  <property fmtid="{D5CDD505-2E9C-101B-9397-08002B2CF9AE}" pid="54" name="x1ye=49">
    <vt:lpwstr>coIqm/4yGxgP5z4gfynvEbRbl1d4XrVumz9MS5qsJp2Cm4QeT96GHVxdHHUt56/pnnwZjoMqe5hYyDex6KkNYCTj/RajghXvX2WpxRdMgB6OWXrg9Gtn8Y/rdAW2w2WEcOGiP1wTuLCLhMe4W279uONu+Sjg8V6GI1dG0JPN+uEe/546mVVTIEn6hIOqgDTHiMCjiJ26xz/Fkm9DBt/2oxs8/LfjdxsVAxVXrqkVXj+5EhELLaEUKB/MQPL1dJv</vt:lpwstr>
  </property>
  <property fmtid="{D5CDD505-2E9C-101B-9397-08002B2CF9AE}" pid="55" name="x1ye=5">
    <vt:lpwstr>q3yr4vZlKFyA9TowTOQI4c8X4YHS0+iL4GKKHkP+rFnWqGKepCU358TMojzlRUyamitjRqSCoeewIWTZANGJ4RCWzgvfN5vf0i+0FMWDb9Zcy5Frl2sZ2iRNY+a4q58NOTHszK9P8PrNSb/KsWWD3LzoHdm1sQAV1r2b3Yapw2A79xtnh6XAu2k1Cl9yE3tcaTa2LihgCGTDz05TxBr1tdanqJpm1Lf0peHX6hInu+bo3z7CGj4ALujamnvjTML</vt:lpwstr>
  </property>
  <property fmtid="{D5CDD505-2E9C-101B-9397-08002B2CF9AE}" pid="56" name="x1ye=50">
    <vt:lpwstr>zu9fP70zykKcsTieNS2tpZ3/sHc9CIFY+VVNw2tY8ppnuS2EbejL0bMINL0wOSw1XJZAQq3W4DigJX8I2x2SJ9MY+wMERAz+ZlaF92FcOO7vJ+EnWIUbwfvY8XaQz1+egGQ47MbNdC/Kqhek8yKN0I0ePPk2Kzz9hL0aPBq8FQpGgl+Ie/L2XG+G1tRKJll5nMCu1WhjjcCDnCVBw9dMW9Jqajfw2bpnBZ/fa+n5RyjV/N26IP2AtBsfEdDJI3b</vt:lpwstr>
  </property>
  <property fmtid="{D5CDD505-2E9C-101B-9397-08002B2CF9AE}" pid="57" name="x1ye=51">
    <vt:lpwstr>r30C5JWH16x8rjQx9SWl7cyMBA4Xs/GiOf1mGyeNVB+8AmbxmXIwYzjXtP7QbexhxWX+utaxUIUOQW6Go8vrpWCMyMt+Plz3vV6f4Ij9cMB5ulXJqaF/VkkWmt6slWi+lesZugq5L4HNlPup5xsnhrd/gAvuX2kzqDOb2emFKVR6ZHHljNsuidiAoqVL8R5gss70FR0gjc24IjuoJfIP4YHx67y2Lf9IJ2J7qQcbHLScRbQGsOeGriOlGpltivs</vt:lpwstr>
  </property>
  <property fmtid="{D5CDD505-2E9C-101B-9397-08002B2CF9AE}" pid="58" name="x1ye=52">
    <vt:lpwstr>Do1BACTIbEurNlvUmnFbwHKKm6/J4eAxBzd4Lh5248ufxrSgsx5/y8p1e6VclCZIdMlrtb8OoR7LaGHOteAjFCrbYtkP/zt9gNkGU9wsGsSAMx4lqeioUMHvYWZlSveKsfsudBEKvt3j5w0kgEM2tYfKCo/GvRRMUimT0ca5/Dv1ir9MeGOgIeOWN5BgIJhGfcdDBARuCy92XaC4IVBXref2ujoAe+4AoFkmd4k/wtxay7p2buJeT35YBoiuwPk</vt:lpwstr>
  </property>
  <property fmtid="{D5CDD505-2E9C-101B-9397-08002B2CF9AE}" pid="59" name="x1ye=53">
    <vt:lpwstr>DOyfCGM8XZIRkwj8DBCM8u+Pob+elKgbMsY+ve0sPBAX+hNPdDIdPivw7GBfDGKopFlmH4YFobKU+TB+ykHFGr4Ida9m+FdkkMR652ln983hpJTHp0nkwqncSV3zc5RNqaU2llgMPivpDLWKMCNuZkdPoFJTMv4kJ1WbbND0jvfFfCgG6CZ0CizWBipYWuchSoYxE/ElbFFU5o/2JcptJCiuULXq+NCo7hdmggQ6JnE2duk86VDXCSQsGH1FdB/</vt:lpwstr>
  </property>
  <property fmtid="{D5CDD505-2E9C-101B-9397-08002B2CF9AE}" pid="60" name="x1ye=54">
    <vt:lpwstr>IxoeXfOESysqlmAPsjMvxvgvJTQRKHnvTa3icZEYSsEX2Tq2PCkb63l7JAKyfmOtvPW5zkAQ54XOE26f5EJSVzaRfNotVaSE8NXy/lMcSXyHh8qWFg9g766azafYdcrbLWq+sEAEynrAOydNA8tZJP21RLbafGj9Jtp76/oURGqZn8jjbdeYwA7tzDQdiJSpOd/cW6AobzquWdwCDLHRkWAV4LGiESxAGQSvEPXldNDUqNrkoxfDmAuzkthy1F7</vt:lpwstr>
  </property>
  <property fmtid="{D5CDD505-2E9C-101B-9397-08002B2CF9AE}" pid="61" name="x1ye=55">
    <vt:lpwstr>YctI4LLLOhV8hD/aZPeddkQiTspJT2WbsOEDDjhow1W7zC5ivhC7dV4g0vw3aAbDx9kc42ScDYrn6E4FFPoWfnNZ1PWq3h9YkFEhAotX0NjUsc1oA674yfnl+pXu0jLzfujr9t1HNXkNjfs5gugtV80GbCDOqxyQRxtD4j6x4G/Nkpwyx6hcdDtW/JjTzbXd29Tbkv+tHI447XN3gtvR8czFOCph7voBVKBiYsVAB1ps8FBnDWiq/uGeWDTU4Eg</vt:lpwstr>
  </property>
  <property fmtid="{D5CDD505-2E9C-101B-9397-08002B2CF9AE}" pid="62" name="x1ye=56">
    <vt:lpwstr>ub+I+vfP3Sgt6gKyq2ifyb+sM2/lhWhcZOrQwpRJu0cRV/FkthXtlwtspqNCP9ugPv0UEZxIDSRrBU56Da3/AkDzz41k9fK+eO3ngXTYLHTJSSfXoaZyPO2SHbqzgxYXOWF9wCSLF/ufc1p/DjOEq1CGfW7AJbV8k8Z/Ss7Sn9zOITnYa3mqUTeWanh7KyhCxF9vtz9OvV8XhDJrpbXfm2lQcmHqMz/p39QCkwhYr9S9HNyL85UhHs+nTAbaPSM</vt:lpwstr>
  </property>
  <property fmtid="{D5CDD505-2E9C-101B-9397-08002B2CF9AE}" pid="63" name="x1ye=57">
    <vt:lpwstr>sACYfbt7VveGPYjohhFz84la9j159I/unxwO8eSW0szfV8BfXLPVmERFf/wKrsDJGuzCyv9oGM68a+cvBOJLAtNxdNDJDX5XViE6VwyUaVn2SFG+wXrC8zxS7E+Dd3C4xCPFG2xJQnGDp69ALH2vG8Fbbq4nqUNqkMjs3uABzpK4e6pXNNBD3jLfyBDSJHZcWyp07sz0qegPu/JnGRX80XnUG6kO8DoAVqPql6WIB0UrWe/ybGdZ566I1gG+QDf</vt:lpwstr>
  </property>
  <property fmtid="{D5CDD505-2E9C-101B-9397-08002B2CF9AE}" pid="64" name="x1ye=58">
    <vt:lpwstr>hAxUzBK+nnXC4pmTqiXQQHy+xbRrzRO7dbcWtsnjG+aGFYRMe6KPiyH4FvPfx7X7OL2637F/7IwCBA+sdR699NtfQGjb9FmXArWC7yby/RZmGWeUUwiS0HOlG4h6qrJgxAUer1uvzD1mVXI0ILS0Ythp+Naw0+QHU1BBT++8tib6yyxS5sCr5XhXMWUNc1DORfeILCTQ5o2GFjerkSGKfW/NQ/1TR7iTSmexbIy/mLfUD94ZesA8FWgpgo3UJXf</vt:lpwstr>
  </property>
  <property fmtid="{D5CDD505-2E9C-101B-9397-08002B2CF9AE}" pid="65" name="x1ye=59">
    <vt:lpwstr>AH6xpFCVzCoabCaFYt0eKvLGyIHYth+1ZgafRteLn+nwDDYLxxuLRFBmfpuR0OcUtxIeC1U/hRPlUzYpa8+8NSKpL2e99/WRhU1ZcraK6olcrPZU1rseH/5+bnO2x48ZK3BXGry95lXTypK97C/FoWbVN4+O/mg90CZFgx/MsEhQfwk/iud3612OhEv6FffsN/P2YDg7CPdFkkmPz3BTrvUXPY32t4h3kET6YppDYZpi/yr9p1cROVivXQ54+IP</vt:lpwstr>
  </property>
  <property fmtid="{D5CDD505-2E9C-101B-9397-08002B2CF9AE}" pid="66" name="x1ye=6">
    <vt:lpwstr>lwYurQcyZ3OcEkAWx3oUKYXkxl2Tl+NWluzj1HEYMzxfLHGW0L8cMAULieYgUmTn6AQd1f103kU7VtwP1mwdqutAL/vOt9lz4OwwH6I6QlsoPub9UJ1Rs2nGddNLwROHwyAlao0oJ68WDr4z4xgA97nQMZkMcb13pkS1vtaLycbaBPbWq/bAIh7JeNkprMXdlXOYOul+A6/SAo7QxPN8WM5byy7u7b+gTSOOZOS/f0+ZPmmmOpsxr/lVJ4irVzO</vt:lpwstr>
  </property>
  <property fmtid="{D5CDD505-2E9C-101B-9397-08002B2CF9AE}" pid="67" name="x1ye=60">
    <vt:lpwstr>h/8OqfgDDVzjs0FK5wTQemPY0DSYxsiCX7EU8qKpzM7ELDZfdPOP0M36E4oI+HoLY1drfQ/ReANqCRYhBNDDBSMUNmcylgWGj22YBowVbZ8Y7+XbjP4OeHOSbvLfMQ1plPwrvDdJI8emoj4tKoMXZttr1YmoZkE26jVXJR4PNx/ERrFI1P33tT9XXIZt3lkFXa38a7tS6fWEoQ0Z7+2R+TiEm+9POT+gAqmPBddOJcTWIupFi9f0EIlDjZ5wyX4</vt:lpwstr>
  </property>
  <property fmtid="{D5CDD505-2E9C-101B-9397-08002B2CF9AE}" pid="68" name="x1ye=61">
    <vt:lpwstr>qQv36C5JgjEbNAaAeA5H0nJp2SKMtvyTZ6kTep57VUzbsDb4FYBkiaxs/Td8a8sO0ugVi+BfcPTy8fxaUXZpCITKUbzzp4GHuyhiKp1EOZcPNZDqw2HbeH8BOwxKa2JbYDwAOjnBpAg3LYccsiUmls/hCJNThh1ZF7zyXuney5E+HNvSEaUZ57oBuNz2lvAgHWdrVkgKk4AYCLgXixmdW7ldjkRfcHEDwU+klkTG5PdjfEanNqqwWJh10RH+fSh</vt:lpwstr>
  </property>
  <property fmtid="{D5CDD505-2E9C-101B-9397-08002B2CF9AE}" pid="69" name="x1ye=62">
    <vt:lpwstr>OH9I+odNw9fzTt0GloiCXmFTPfPCj992dgwoq61bWr6Va55yfSP4b6YkXQXhEajwzZb3Mf5RRLaXD4c5ZWBdLVHHfUKOq2/LonKv2/ESE2v+Dgn5QuCWsX5vq0JRA+f2XJ97LLX+yfhYHxRxYF0p5pLFtlwYHDORiMgkYY6PygFAvWn7Cu7AfIFRjb0hrtc/63K8UlNkz7RwzUm3Cgw/J7rS5/5fEAtd20Wl9cazBR8HuR8P7MGlti6DO9J64cv</vt:lpwstr>
  </property>
  <property fmtid="{D5CDD505-2E9C-101B-9397-08002B2CF9AE}" pid="70" name="x1ye=63">
    <vt:lpwstr>PMK2w7whU75J7RIlr3676mninwcuDTw06awdW3q5vqXMY7qYCvpYGUOXY9Ik+RuTXfY8AJB2Xws//3Q6EQmi0pvr6aZJk1tQiRnJ7+6gG0ASu8Jh210Pc8ie8gVNKAh+vgzA6Ak4HvqeQUIfY7ASViIfONPSx91vL5RfXbSfC0toVZDNhhWk8aRE6+HkdHBfs7UxeULnXnqF2/LcWhFEJUBFLy6NCaEMVXNQt5pc8Ptnvu/8oBiwMIwWHiVM3HL</vt:lpwstr>
  </property>
  <property fmtid="{D5CDD505-2E9C-101B-9397-08002B2CF9AE}" pid="71" name="x1ye=64">
    <vt:lpwstr>S8a5MmONSf5TCWp69gVGBk9aIWNg3G5UBzqY53p1DbVB+s/Dhj//LyliXr/SOyQirJfk1qh19+3K4o99Xg8OBq+MDQ+h2obHRwJfXOyDjx6FXeQ9JSknhfJ2/wAOpZZm3kSdfh+mNTPiD/GgJzLqhnOv+w89CHA/dkjtetPUkMxlQOBiF/KjDZkjECb9wysUjPFNytF86CpNb37BQYJfRlUkaukHJ4uw+tOfdAaIVGJbfityiZ4riGjhTlPqSaQ</vt:lpwstr>
  </property>
  <property fmtid="{D5CDD505-2E9C-101B-9397-08002B2CF9AE}" pid="72" name="x1ye=65">
    <vt:lpwstr>7DD39gsYF4M3Z20j67ZqLewcHt3dRlOltA49LU6KWExcgZrCa/i2VCa0TV2QbERlmaMKSN0cQxQw/BnlIV3bsKSD0wIWYYNOnShsE2sP+Xvw3GL3tnlLKqN6RIwbcRE4tJ0An2UsZbtMeZEHQPFdBYnVtYNHH7dmJjEUQhmwBa7xm+covmsA8TAKBIvHrqR5bGzSZ3gJDjYcfQ2caNXp3AQ9y95ygH/79qraHRRmlTNgAPSF1JMlI3uNxPFdV8l</vt:lpwstr>
  </property>
  <property fmtid="{D5CDD505-2E9C-101B-9397-08002B2CF9AE}" pid="73" name="x1ye=66">
    <vt:lpwstr>QP+Pj+C19ZiUELTEz8s+GG3JnQEuNBNHwB4inrFFUT8mOscLVOL7BMCGLsBCIyrMk2hCKuDMMJYkar5GioCRgB+eWVxH2ysZpW6pYe4tHynxB7adRLSGdP5pMMI/Qz8/ps7yUEo55as1Tv9wscuYAL/8K0Lm4LkaZnzvGQPuYMfz4ABavE8VFxQp1MKbYFn+L12+R3C+Ulb/Om6f9vHy+iqiVWvlOH/6vgLLIlBYIouiAGuA16gHvhOsOtCvfVN</vt:lpwstr>
  </property>
  <property fmtid="{D5CDD505-2E9C-101B-9397-08002B2CF9AE}" pid="74" name="x1ye=67">
    <vt:lpwstr>38DiWTEi3sPnMR9bEWneURLgW59XPoi7AhdDdJSfWAAe7IhSeqjELk3z+uTeLRixAyZpK6vn+cuVMue5PmLFiXJ3buXuNSuXNNw0YCZwz1/e8lh8G2TSVctL4BLvTURZRUjtI1sDmMMP0dRcCviJYN49zpwfEp0DxUq1nKN0wGr3WUNBJ5AeDJO+gms/aWN9iOsAm77PuWHxr6YwNNONchakqU5vvwBCQrgnKg2H79xIWkU8mHymrqYmm0LMXwT</vt:lpwstr>
  </property>
  <property fmtid="{D5CDD505-2E9C-101B-9397-08002B2CF9AE}" pid="75" name="x1ye=68">
    <vt:lpwstr>hBwe2XoWVQ8t5+dbIWigO5sDy77DaiCuz00DFAOa/s16tLOV+4p+WKKt7Y6YDFdE5+PxyRa6GF4YimhM+Maud7GxbunHG3zZSZFJADgbULSeHas6G05koa/zMhLoGMwRQp9qPA658dTnlN4Q+p0HlyNHB9vmSTH3DzqcS/qhhaku2AEydZm61KRziw3RTaDCgY1Je9fd6+tOxfCHVbEQWwDgfAGVRz41B3LTW9SzbEeWAp/rJELJ+DWsbXqHlbe</vt:lpwstr>
  </property>
  <property fmtid="{D5CDD505-2E9C-101B-9397-08002B2CF9AE}" pid="76" name="x1ye=69">
    <vt:lpwstr>zp5TEuZfIF66hZZ0fzjoiyFDBO4ZCYzYtSgjHITJ7mCeOjc3alXnnoT6waaok6+/IfOLZM4oJYCTvH/rbVCPUqsJ3vCWiO0QH5NGvr1kxEyG+yBKla5CkTfPpMvcMPBhR6ziqg0VPY9IX54miXbPRO+Pjn5u72BClKu/fB4L3nnaKDiAchvzZzrvwc3Ega8AWOUsTR3vqzIOKrvNLSO6v3B2nnM9ecQSTRNLsyLTR+4YyHEPil3p6iAJMLRlU1F</vt:lpwstr>
  </property>
  <property fmtid="{D5CDD505-2E9C-101B-9397-08002B2CF9AE}" pid="77" name="x1ye=7">
    <vt:lpwstr>NM6ZWqGc75TGcHfiI/vxeGe3V1tHNY3x0+l/GIDmv6h06jxLI/XSxn8MiaW8LpwQZhzQA+njV7mFH/OZVgXPDAkPEBdTcpbnPLy9RVihrnujsrATXdAhSGbRaSRxqrpVYl2fXkPCxsmHDbx+HJHdPNJCkeg75Ekb6r4NhnRd00u+ryLy7BurqPyryWer3mFiRki9tGLt5S+AWLme0P7JRpwHPStpJgUdE+STX9/a33sacDQlLbnRW7n3fgMcuQK</vt:lpwstr>
  </property>
  <property fmtid="{D5CDD505-2E9C-101B-9397-08002B2CF9AE}" pid="78" name="x1ye=70">
    <vt:lpwstr>fEOI+KHg68O1oFBHdXZihzf5QGfKEz4av3pzVmWNAtdjINUCkkVgqUaDV0Gcpv6q0YWQiFL6rQ7oD0CkPGC7zRhcPRPl57uifrQAYrBed6YWaUCaG+9fyyfoYt1KbhdGRoX4bdhb0wM70RhrWZj6rEhx3/1unVLdN4pesxG5Twwbtf6XASSHiFgItgZ7TGQqlMWt1IBQhNI22bSFdJbCP6awufxSZGMaL5dsFjj50m+eiPkG+0Ipwyu0APmDljH</vt:lpwstr>
  </property>
  <property fmtid="{D5CDD505-2E9C-101B-9397-08002B2CF9AE}" pid="79" name="x1ye=71">
    <vt:lpwstr>gO32vOQ0dQ2n11c7kVXenqfGPhUHGkMW3hdslJ9+AbFXcYuOLM1anuYgn1LbdR8k90Kj70eIqgkpblNGn5C+/Q4x0oZt2fhlVKTDMGIY1iAUMeNiKL1+uheCdRu/foSi7xtmdNKlhiJdjqpDpH4pVaWwj2F6B84HX8K1WgXicAx4mVf0OZZtYIsrZnmxeeD28zASQ0E5Q7RTI2gNnr25CtPWe5vVlyVO36AVh4WHatb2FgDzQbGjFqGWBU04LRf</vt:lpwstr>
  </property>
  <property fmtid="{D5CDD505-2E9C-101B-9397-08002B2CF9AE}" pid="80" name="x1ye=72">
    <vt:lpwstr>a7+9sjREK3Pm4JzVhwGaUIzt2CHJ7BkLkBChBOwD38U/SXXuCkeFMqipupicME75ySBS+azyAK495Ln/2HJSLapTPICTpKQyJOqrr17BxLaJzB3iflpjiiRo/n0IrX8AZvWRacbK5tJsy7kRRODeThJ5scP900mYlEspVugovzPWews60LGWRW++hTRGNMATPSjlhG77HwRdNtXtnq01PtH2OEua6pdJW2FF/GIJ+CEDVJEQRaJ+WgnRIBOCXcY</vt:lpwstr>
  </property>
  <property fmtid="{D5CDD505-2E9C-101B-9397-08002B2CF9AE}" pid="81" name="x1ye=73">
    <vt:lpwstr>OaXrs0Mlw8VF5+fB9lJ0+VK+qygeq1Q6SmBYkaJQanxQTKaagiO8R2cNRzoqoFLqgpO0RjXdalLelgtlyHpiG+je6nVh6oBv4bkl5jlxlcK7V2f2iUN2Q8r52OjIZmeLDBW+grLYxdNpT5BgrasQu5nLENGf/UaKbve1A5ktnXYLiOfGQLNtKndT0RxBLkX25g+kY/p2zzUHfXNWkreFFhdxaN7yz0Qup+JxF11LGSONN7QRL0D459yCPAzrEiD</vt:lpwstr>
  </property>
  <property fmtid="{D5CDD505-2E9C-101B-9397-08002B2CF9AE}" pid="82" name="x1ye=74">
    <vt:lpwstr>5MIBWIN0DG7QSqUr8hOWpAhods2P5jrI8tOZ/CPZfffdFugtujt2Vlpq+FhjC4v38mr3KEdJejnzUsORqLVU7utgApe+qtmQbeVTvRqGHYDKz0QimW5ekKMAykJ4ll3c2ApY/xC8KnIWjv5YbXgtM4D83q99//TsO9UCugaXhZ8Jr04JYJziwSc03pHocYtpuz/QjB8gfP47qAjuLyC9M57xsS/qN3F7DVoHtOk4w7OwVzd0M684uEyfrqoAW3E</vt:lpwstr>
  </property>
  <property fmtid="{D5CDD505-2E9C-101B-9397-08002B2CF9AE}" pid="83" name="x1ye=75">
    <vt:lpwstr>5e1Gl3m6zY/c4i4Z9wXEsK4Ac1Dow62JvRtyYOfUYiZ2YRPZ+0kNdUR7gRHSpWKWVwDwBZnBi88p2HiqK8bhtfcAZPuFRSzWeV1eryHYaGVSvOmq9vn59ig57egMyUfM9/qesJLKCcmaji5Sqm3gwkfQxi6kUhp3VmvJrO2xls4SsGaaNI0PRaJa26iaHVhTRUcrlPwvQTrQ7ryFaLDlEtaX2bLZCfub8DelYUoAKYcVPcA4UOYikNXAvBbG095</vt:lpwstr>
  </property>
  <property fmtid="{D5CDD505-2E9C-101B-9397-08002B2CF9AE}" pid="84" name="x1ye=76">
    <vt:lpwstr>buyUkN+XU7jg+LEtOVbC7+CW5dBZUQQqr0/1/qVBvlFUfj9uXS++p3QvD34KGW2OeL38kujDwBRdaRu+De459b1dVq8h3uKCVpsZtGAUtXeBIZOj2UUvO3HzsS6N8fvlg4IaVLCnh/DlWqLmfECMqs+3pI2ofWyaX4k1c5Euzo2/eSy1FypIrfNwKJ2+OTb2lU+fHrYN1Rqg2W+oFo/BGvxw5XXfJb2gdX4SneZT3bA6c5qdJVIHkJ6uAKb6NET</vt:lpwstr>
  </property>
  <property fmtid="{D5CDD505-2E9C-101B-9397-08002B2CF9AE}" pid="85" name="x1ye=77">
    <vt:lpwstr>RSfSH2tVjet6X1bDnQk3mjzoiauwBRz6bp8W+KHMK2DyhLg6AhKtqH/xg4JZ2zGVTTr+PT2+DCmx9JQ7MttiZRjOWvsQnViNZRe7XRzVCtNKY07OLgnBRog7qu3bJRnQL+IN8G3MyjxoSQFJ4lT6GhnBg4FIb5qytVbms9waub35t5XN45qMFkrdEjTis1W0jsOAVNgwlX5sjIr62EUoGcrQbWNA8hYOjNw98h7QMRE8qqiY7L6GQxLq3yrvdJh</vt:lpwstr>
  </property>
  <property fmtid="{D5CDD505-2E9C-101B-9397-08002B2CF9AE}" pid="86" name="x1ye=78">
    <vt:lpwstr>f9VKTonmEop18Bis9czW7hnfR5W/6ySeXgrw9gU+wdivRbGAk8XagYHSTTVRgQXLb+AGvPIEI2HulHzX4uQRRRfR/2Oocd+nNh+zsVh6pKOlAwqCkpyb5nbkuqD/JZeHwergblLD1kgFfd1dOILVG557M0MKvbw6OtHwMNlU2fQr2/KzYLG9Vn+HTdow3rA+IF2u8JI6iq1GI/E5fIfodHJTKsW1y28qY5x/wmoQckdnX9pSXpYr+HdrItUkLCE</vt:lpwstr>
  </property>
  <property fmtid="{D5CDD505-2E9C-101B-9397-08002B2CF9AE}" pid="87" name="x1ye=79">
    <vt:lpwstr>ZH2JY9htl48hy8ALchgtFZK/obWPPQCpGELbKP2eAzSqonZMYgx6vcUxzQe96PzhaFbohKaXQIDGcvwTmbz0jKn/tWn4i4+MNtqkqiYGOMupJ7ToPy+X4iW/RUp9pamQXesubGUhe+XK+O+BfrNr5S/75bKdPCKdccofq2chancNXqgVLv8+WuGVYtndENrHeJYDGDSZ1iWzdGo3I3+DqeJJ/+Tll9FV05wBxUgD3GEV53ULczLF4Pux32soMIJ</vt:lpwstr>
  </property>
  <property fmtid="{D5CDD505-2E9C-101B-9397-08002B2CF9AE}" pid="88" name="x1ye=8">
    <vt:lpwstr>Ulp0bVbBBJl3FBpwCQfAtKaaisIf/R+mdT+c0fx2i42J63ShNCtj9YzCecNf4BCOQ1nnUK5pEswZuBKhf2RwpAInVb00c5hMoKjQU5Lbb2byvQo53xeQ6Xd5BQL49LWiWcgYKSh/ER6ASct8SUnzJs+a7kkemf83KrBwFRXzEEaAZJBUzsY20sw7/GR6RDeycoFUyrpahxkTxgrj2QG0aa7mYsEFeGwOCQQkdrBX7mHit97j1+y2r71U60GLRPx</vt:lpwstr>
  </property>
  <property fmtid="{D5CDD505-2E9C-101B-9397-08002B2CF9AE}" pid="89" name="x1ye=80">
    <vt:lpwstr>7JsYJ754wAwWhc5oea0+8QjZRJxRicpoAXTRoMo9694JI5nYUblMH6Qag7oIeyqkzMViOgkxlXI04XNUvfNbvJXMC7DkOlrzDBTZn9JvH4jsEajMkEHRg9u+lLfPmLIPCyORIu/+pRHfC0D6VBCzhLxBbiR5UR65GjiwIdnXNbPPjWnpwUAWnxmz+EDPJyGfbVvHoNXjpTgalcllPsPFdz0KmQEICOT4/siz8DWxQD5A1F1B9YuOmnMxQXO9btn</vt:lpwstr>
  </property>
  <property fmtid="{D5CDD505-2E9C-101B-9397-08002B2CF9AE}" pid="90" name="x1ye=81">
    <vt:lpwstr>jE/neTb4tQKSfOLzPx0Y719nsPhZRR+07Y/ALPqgy1Si6S0M9Z+YWhG7kXtYn+FXPun2fYEhPHnXTEgZVoO+eQ7KPIAPL/m2xGeLyTxPkWp+41SAue0zeNfHdZIpGOmpxf+KDeceuiYcBM5GAtwN2xNLgIHvo4qcqNkCkdBWtv4CJT3FDEu6FsuQpTSar9+xyatBTAgj5E8EHumUsnEm6+nYcmmhJHiw7IdA3y4b1rGV8p3pB6hjLcZoLb/4OBC</vt:lpwstr>
  </property>
  <property fmtid="{D5CDD505-2E9C-101B-9397-08002B2CF9AE}" pid="91" name="x1ye=82">
    <vt:lpwstr>7mkHVVwOCPt0x3GMIc0fvaEDD4WjCQXOijfBJ5YIB16kizpI19b2YiZPJUyO44aLN+JMjodM/51KJytALFlqzb3GVwZlCSJJ+pKl9025wdH65AvV1Nkurwpdqky66yjX8T5aP6cuxXDvzyIgpAe10MU5xqeaB//fMr5hNlZLndCJYRs6oCZQcbg2SdB18w5Xs9j66ejglTX6hDIanOcjHBhDtwgVpDRunuCcsaxlwVIjmJl8+kFGu1RkYgtCUvA</vt:lpwstr>
  </property>
  <property fmtid="{D5CDD505-2E9C-101B-9397-08002B2CF9AE}" pid="92" name="x1ye=83">
    <vt:lpwstr>bA7gEJtXfv4cVx4O8MGLbzgDZuAfBXJ1NO95y/PG05T6MoP+cIXOEo0KAYs//LQ1XUQxc1HuoyzGZ76U7A6gxK15hKBaCgxxHFhGxgLyLdC683NWM8546nmnSKTOgbXKJ6Fn8YyizUqUa6H0XAvX2gTUDrVrsqOvi378oqMZOXmI8zq/nqZx8FIpUMQKymDJH/cMYRwWYHt36bcRbYahQ/y/EjU4ZduWFY9VdWT3eRHSRysN45jwgCUldj8RVHb</vt:lpwstr>
  </property>
  <property fmtid="{D5CDD505-2E9C-101B-9397-08002B2CF9AE}" pid="93" name="x1ye=84">
    <vt:lpwstr>vvKj3nywzO/Lb7k4gVHvzrT459Q6GP/44jz/vpzFUgRBnebAPsEcwmOAzWzswo091fdpZjHfCTzUykwziA0jpHKsgHZMqGTK9G3bvd2RZaKAxw3VpSK+iNQCis6W6GVWXpfDGd2Q8eGerS/e4bkVCbJX/GqBWpz7e9q9kLePigqPNMsxkFc42j0iFm1S0iLR22tc+7SosX5jb/01X1RqJvisKM2wsb5ajKSZ9rl3ngjbRfucKv8Dl8xuyhwSFpH</vt:lpwstr>
  </property>
  <property fmtid="{D5CDD505-2E9C-101B-9397-08002B2CF9AE}" pid="94" name="x1ye=85">
    <vt:lpwstr>7myENXFxlsWjBxDLhgVg4Vm3tFVJnufXgsRl2jApJXSOUg/lfzNb0OTA6n8JDj3b213Z3hCa2FkyfyWRm6t7mOVphv0TwjoyS77TXEspdbfPi6QsDQTTB3tX1bpI3v8VW+6paXh4mRLvJiI+mPqGcRRmt2vN02rfwC4IXm6WqhHcYiY9rR3nLfmPQO+0KR4gntlbtK4AomJswDD8oWnRYwhKnmgaeEfFCksMsCI2Vg9Rh2GSf2IRDuyMoQILuyq</vt:lpwstr>
  </property>
  <property fmtid="{D5CDD505-2E9C-101B-9397-08002B2CF9AE}" pid="95" name="x1ye=86">
    <vt:lpwstr>fQUm3JKBDhdcWa5bIOR2fOWa2KCO0lpJCkIZkSd2uDSbwivbRzPTGDusOUwkuftD935Kl4E/9UKHqN8ZUQzxxQA3ssdMWq7rmBjNFpnZz7O7WFeufIaSaAEb6y+FtrqxIbDybnxuCjxCRGGQZFQ2M7DOnzhvBVUhZA+Dq9VYB+r/eR0cp+ZKBHSxJQsbGA9u6de3X+udh4KwspVbsODZ/ZCytwY9xLCDt7MpRBV+691l6F7WqKRzazURUrxGx1R</vt:lpwstr>
  </property>
  <property fmtid="{D5CDD505-2E9C-101B-9397-08002B2CF9AE}" pid="96" name="x1ye=87">
    <vt:lpwstr>MeELLVDoB7Orc+zLKUzJe3So3+YbSvuOQNTBkhXKeg81/R2FZ4feWLKH7HwzQdiZOBT+pQsZe2xKI1/LHjFhE3crDE7CaMqd/Jv6553DppQdItaPr1O2CA/Qk+oe5xpCFy+lkm8E4Z/Q+czkbP6O/nYISDHD661u99ZXg+ROxJzKwb8kWPrGTgdI/vQ6vuTJxrmqLoHOtSAPrsMeVKmIvEEl+SCmAD9RFpF14JMFRPp+Qp168eVCdaxSW3ecj1w</vt:lpwstr>
  </property>
  <property fmtid="{D5CDD505-2E9C-101B-9397-08002B2CF9AE}" pid="97" name="x1ye=88">
    <vt:lpwstr>bS9R4N/kS5mXlZ322tkvrwRKSlab11AOmr8Ofvcg/Q7YxG/3cWH7s5CgV4ZXwuYy6qVyDvUW4KmGvCQCBXE+LZEbeUFjHRoL02NnNvWDYIrkdZNcww721zC+VgyHeEE0fXs6TMd7RneoDa7ydBRtVjAfplmJvCtaT2hVxWvGQPINhHVLUXhGB5ePCseffdC8NotI8UraiGHDT/sEzGhbMFFEdcwuSOMxqoJF8cWomhbsI+9ZTBvoobO8wcPKumm</vt:lpwstr>
  </property>
  <property fmtid="{D5CDD505-2E9C-101B-9397-08002B2CF9AE}" pid="98" name="x1ye=89">
    <vt:lpwstr>mOKPtVRia3/6qfEjhL7oaEHb9ffqcJinwJug2eofjfQ2pk96vkeSwPnVRNaTJt/aDQRCj+QvxWmubtiz8Nksq+TuBANzlTUQTAIW+dYSAp51dyvo70rQ3VIQTCZnreabvwGpXG8OnaD4ozMAVbG+AwIHQPFTaqX4oKJIf5NFktD6nxvh0JkUXSr1XcyMLBcWTu66D+Wg+9pReHdK/GHfZUQ1YsTaRDmJcd22zLrID1AXsKylFpew+PtD0qiIpHe</vt:lpwstr>
  </property>
  <property fmtid="{D5CDD505-2E9C-101B-9397-08002B2CF9AE}" pid="99" name="x1ye=9">
    <vt:lpwstr>w3VbujpSk/Adz+XyyhWmshHsMJ6bZXJ6FJTJQ4k8KuNfcJrn7KdBVCrarQi7BaeoeoEPqklG1b1fWnhu0a9zXBmYPv6/0t8GLY/F30tHzFdNze+0BORoVyrPDMmd9zpbvQYNrrY6kJyPnbdvvm2KYouUS3f+BGXmf13aVYJX4rZIP+FQQkYoUe8T7zfnH739Nl/yGKQdepTPhAKAhToJrUXEyC62dGB6CtIBU2ppB0ph0nYVgv5yhMXE2IaK7b0</vt:lpwstr>
  </property>
  <property fmtid="{D5CDD505-2E9C-101B-9397-08002B2CF9AE}" pid="100" name="x1ye=90">
    <vt:lpwstr>pnqID/kKUZC9qsACi+S9Qo5G6eWFGBKeRSWg6NlgMOtYtLxVic7xo6CVVwcfv0Ps2dHt/nbH/sztZZOnqllDL+9/IrP5I8cqkQfCJ20laXwPHZ+6T81d9Ur4rwhK8TDU44dTY7uqYssjs7rFl3chB54sIUD+4Y4fVt9joHNE/mdv5W8jarthiyHadHDeRmWomUyuxL9FAZMXNqHZOTl+V8hjFMFFdg5W0oGR9EK8OAq69Y7f2uT5ZkAkqfjnUrj</vt:lpwstr>
  </property>
  <property fmtid="{D5CDD505-2E9C-101B-9397-08002B2CF9AE}" pid="101" name="x1ye=91">
    <vt:lpwstr>u/TY1gM+KOWSlnyIiNQIyOIEt3r4Yzu/Z4vAtHfo8Iv8FfN3W1RJtOZls/yH7ZeXlDbOxGIVBzkSrA0nXZdxd8H35P8jjAESTsX+eEAyhKJ6owvFomDzSJaBHozgOzp1H8KvnMh9md8fQ5dQ66w7vLZKzsc+i6GytrwenpRMizulV8w6EJDBVtNvA5Gp3zp9rGJVhf/mPGaBGiTSs1nj3eRrQWbGdtibgEYU2eY+O4mNloqFKuCFT1MCrdM+8FH</vt:lpwstr>
  </property>
  <property fmtid="{D5CDD505-2E9C-101B-9397-08002B2CF9AE}" pid="102" name="x1ye=92">
    <vt:lpwstr>R28fyvAdzbfGE1ccklHu+PHMfiCqzpuvHCpUomCLtgK+Gsom4ktlbxvZ/M+STWRmffTwlKZAgvQ3vlcKiny73lK34wDaSPTIZaLiHoxgrCtnMePFhq+eOOeI2drZPQsSjgRbBo6tVYP8+7I/RrhJBUhpdq5Mkij1neOybRYkqP5hk1PiA/+ZxyEPko+CxXj15tm3bENylQ0pAkKaLD6O/mUg0gLD+mcPn3ERv2Y9Y4nYO2bKJ4DMonwnuYOCCW8</vt:lpwstr>
  </property>
  <property fmtid="{D5CDD505-2E9C-101B-9397-08002B2CF9AE}" pid="103" name="x1ye=93">
    <vt:lpwstr>2bq3X6+Tz/Vl+VX3G77cu6QWsErihQIw13mgvubfdgKY4xri4RG2zqXxaHCQSJ+SXbDiBbga8KW/TyJQh2PILwAYuUyI6ql9khu608EwjRwztbKCsAuxYiKa0ZfEE/AaZccgLOOhsQ+YAOzcwwxtFNQLFYUsxFlPo3LWDLFVhqQ1PzGohCQoN79yYDUUHOVMww8xwfblT+L3Paqr7hjjZZlx+vfLM5MCmlbCxBiRRp870bJERgxWahNDJfAdp0x</vt:lpwstr>
  </property>
  <property fmtid="{D5CDD505-2E9C-101B-9397-08002B2CF9AE}" pid="104" name="x1ye=94">
    <vt:lpwstr>IR4QATx3xMoctG/JEMgO9xkQkLE9rcfX7n++pOA7tLb1DuVjyAP4IsJxw2QGQqeGAyWLJOsw9SrtLlkRBfYTwKudu5Ura3r9a8FhysJqXJ8cw6NOcZYzQIEk2Kx/KgcyBGvemgJuE0HrlC62JS5Bf+u7ObeVxccHcZd+vZpiAza/yfVYFexoa4DtgC4iPmzFKcI0eC7f4IeP0pKys/HcE9Co+UOTSdvXRqOwk4T00qO5GXSXEw1oNwvKB+HBTia</vt:lpwstr>
  </property>
  <property fmtid="{D5CDD505-2E9C-101B-9397-08002B2CF9AE}" pid="105" name="x1ye=95">
    <vt:lpwstr>HYXGMvCpdX4eWdnaaRgK7EXgoGkEQPW88i7B4rxg+RNUJr93TVHsl42rXJSxygGFF5UsCRF71Xw6Y09hcD7nQQ98YkXsGdw76CAJZsJnf8Eic+lFqOcE+t83wWei463ptAfgAK3aREBKiIz2h4t4oTs5JcZ+W4VF004O6VTCKCssTKbq2TLrh9InjZD4Lyj3Y1rsLBwjtJR34FAKnX5Kt6IAo4siXWYDOaq/hbiXr35c39Y9iOSnzISgqfRPIoK</vt:lpwstr>
  </property>
  <property fmtid="{D5CDD505-2E9C-101B-9397-08002B2CF9AE}" pid="106" name="x1ye=96">
    <vt:lpwstr>h7VrEYUy1MxxjcA0URInMz7jOPeDUF6DO6ydEinm8LJayk4YE9mHA2GKAhHGHn2hYNoiusEhxkKhj45wI+7DfC7rMr4683WMLAUCtMJsxbyydII5Mqta7gBdH16853JVff+wIYyhEBoorDPd3iGPP45AW8FUvMCw8qcrJu1wvDBOrmYCYs/BsS7TG2XhEPbxkfp0UoISQ06j69blhPK4rASyUSJk6CZz8ukCdHszMyG4gG6ILkxyOiob28rjViQ</vt:lpwstr>
  </property>
  <property fmtid="{D5CDD505-2E9C-101B-9397-08002B2CF9AE}" pid="107" name="x1ye=97">
    <vt:lpwstr>HiMXGXJiK3cUAb9So9+Xj6dPoQ9YfS31iR3Q6LpXThmSnebZPNOADZuVtpWBt1eSxSPiUmu3ygf4CVF6JzLzwmK5wrsL3xvRhG2ULafQXadZhEQJZDoTmffb+DAoiRUbsg52SLJAdmi48bZoEiI95yROFgELEFhk+tTGpcDxyqrjsgt7W+k1RKdavgKvlgMYg1osWtvnJxvBN6a9RCuFuXqqu/6Zts8S/Q+qiJKFkTs9rT68eKB/jLAqWsGzSje</vt:lpwstr>
  </property>
  <property fmtid="{D5CDD505-2E9C-101B-9397-08002B2CF9AE}" pid="108" name="x1ye=98">
    <vt:lpwstr>8hgo5Ot3iFwo2TOLx5/7DMMQ05aWWEUd6LKRFcWBUd9svT87yCM9gAodyUbbvswgv3FoKts+hbRLzEEkVejfiJe3B+rjKf5w2LSh4qekrh2RSBhbQeAgY0JWeTxWH39eMVE6WvJpmqSaRV3C/pt2r+4J6DgvJCpMDzkQYsvK+b1m17AdW3Tx7SxgLE5xE58p9FrOVtTe9PmuU+nku+R+bRweS1EN7RaERWZLUHfcGgD+yM6TZgcpRiQH1Rpo3am</vt:lpwstr>
  </property>
  <property fmtid="{D5CDD505-2E9C-101B-9397-08002B2CF9AE}" pid="109" name="x1ye=99">
    <vt:lpwstr>U4pkZDqGaFBHNN7khtQ9852+Vt1fHmm0lKcc2XoHw0v5jhBTBJOwHMc7oQ97Iy1iEV7WfAiTJVCNcXEBHC2nP3a/NIgioQRQJ2D9qyguWerTkEQCnRA1+Gj1oSF2piHdA0RVJRYxdMWqiYTk+RJaj0qi8olWCi/y35WZ6M/RGHtnjqKzRSWgF2+7SR9TyB0CouxkV98iuupHhmhOjq8vVJHWQUZWssnJtH5h3NZryJvfqtM+9MEp3/eHdvUsh9+</vt:lpwstr>
  </property>
</Properties>
</file>