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389" w:rsidRDefault="005B3ACA">
      <w:pPr>
        <w:pStyle w:val="divdocumentthinbottomborder"/>
        <w:spacing w:line="480" w:lineRule="atLeast"/>
        <w:jc w:val="center"/>
        <w:rPr>
          <w:b/>
          <w:bCs/>
          <w:caps/>
          <w:color w:val="000000"/>
          <w:sz w:val="40"/>
          <w:szCs w:val="40"/>
        </w:rPr>
      </w:pPr>
      <w:r>
        <w:rPr>
          <w:rStyle w:val="span"/>
          <w:b/>
          <w:bCs/>
          <w:caps/>
          <w:color w:val="000000"/>
          <w:sz w:val="40"/>
          <w:szCs w:val="40"/>
        </w:rPr>
        <w:t>Evelyn</w:t>
      </w:r>
      <w:r>
        <w:rPr>
          <w:b/>
          <w:bCs/>
          <w:caps/>
          <w:color w:val="000000"/>
          <w:sz w:val="40"/>
          <w:szCs w:val="40"/>
        </w:rPr>
        <w:t xml:space="preserve"> </w:t>
      </w:r>
      <w:r>
        <w:rPr>
          <w:rStyle w:val="span"/>
          <w:b/>
          <w:bCs/>
          <w:caps/>
          <w:color w:val="000000"/>
          <w:sz w:val="40"/>
          <w:szCs w:val="40"/>
        </w:rPr>
        <w:t>Hargrett</w:t>
      </w:r>
    </w:p>
    <w:p w:rsidR="00DE6389" w:rsidRDefault="00DE6389">
      <w:pPr>
        <w:pStyle w:val="divbotBorder"/>
        <w:spacing w:before="20"/>
        <w:rPr>
          <w:sz w:val="2"/>
          <w:szCs w:val="22"/>
        </w:rPr>
      </w:pPr>
    </w:p>
    <w:p w:rsidR="00DE6389" w:rsidRDefault="005B3ACA">
      <w:pPr>
        <w:pStyle w:val="div"/>
        <w:spacing w:before="20"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:rsidR="00DE6389" w:rsidRDefault="005B3ACA">
      <w:pPr>
        <w:pStyle w:val="div"/>
        <w:spacing w:before="40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Miami, FL 33127</w:t>
      </w:r>
    </w:p>
    <w:p w:rsidR="00DE6389" w:rsidRDefault="005B3ACA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786-287-9639</w:t>
      </w:r>
    </w:p>
    <w:p w:rsidR="00DE6389" w:rsidRDefault="005B3ACA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Emedigo@yahoo.com</w:t>
      </w:r>
    </w:p>
    <w:p w:rsidR="00DE6389" w:rsidRDefault="005B3ACA">
      <w:pPr>
        <w:pStyle w:val="gap-btn-hidden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E6389" w:rsidRDefault="005B3ACA">
      <w:pPr>
        <w:pStyle w:val="divdocumentdivheading"/>
        <w:tabs>
          <w:tab w:val="left" w:pos="4528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Summary   </w:t>
      </w:r>
      <w:r>
        <w:rPr>
          <w:strike/>
          <w:color w:val="DADADA"/>
          <w:position w:val="-2"/>
          <w:sz w:val="40"/>
        </w:rPr>
        <w:tab/>
      </w:r>
    </w:p>
    <w:p w:rsidR="00DE6389" w:rsidRDefault="005B3ACA">
      <w:pPr>
        <w:pStyle w:val="p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Compassionate MICU Registered Nurse accustomed to treating diverse patient needs while managing dynamic conditions. Offering excellent clinical knowledge and </w:t>
      </w:r>
      <w:r>
        <w:rPr>
          <w:sz w:val="22"/>
          <w:szCs w:val="22"/>
        </w:rPr>
        <w:t>judgment combined with strong documentation, vitals monitoring and problem-solving abilities. Well-versed in managing emergent cases with grace and efficiency.</w:t>
      </w:r>
    </w:p>
    <w:p w:rsidR="00DE6389" w:rsidRDefault="005B3ACA">
      <w:pPr>
        <w:pStyle w:val="divdocumentdivheading"/>
        <w:tabs>
          <w:tab w:val="left" w:pos="474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Skills   </w:t>
      </w:r>
      <w:r>
        <w:rPr>
          <w:strike/>
          <w:color w:val="DADADA"/>
          <w:position w:val="-2"/>
          <w:sz w:val="4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0"/>
        <w:gridCol w:w="5320"/>
      </w:tblGrid>
      <w:tr w:rsidR="00DE6389">
        <w:tc>
          <w:tcPr>
            <w:tcW w:w="53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E6389" w:rsidRDefault="005B3ACA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Care</w:t>
            </w:r>
          </w:p>
          <w:p w:rsidR="00DE6389" w:rsidRDefault="005B3ACA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Infection Control and Aseptic Procedures</w:t>
            </w:r>
          </w:p>
          <w:p w:rsidR="00DE6389" w:rsidRDefault="005B3ACA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Collecting Vitals</w:t>
            </w:r>
          </w:p>
          <w:p w:rsidR="00DE6389" w:rsidRDefault="005B3ACA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Managed </w:t>
            </w:r>
            <w:r>
              <w:rPr>
                <w:sz w:val="22"/>
                <w:szCs w:val="22"/>
              </w:rPr>
              <w:t>Care</w:t>
            </w:r>
          </w:p>
        </w:tc>
        <w:tc>
          <w:tcPr>
            <w:tcW w:w="53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DE6389" w:rsidRDefault="005B3ACA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and Family Advocacy</w:t>
            </w:r>
          </w:p>
          <w:p w:rsidR="00DE6389" w:rsidRDefault="005B3ACA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Drug Therapy Management</w:t>
            </w:r>
          </w:p>
          <w:p w:rsidR="00DE6389" w:rsidRDefault="005B3ACA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Care</w:t>
            </w:r>
          </w:p>
          <w:p w:rsidR="00DE6389" w:rsidRDefault="005B3ACA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Temporary Pacemakers</w:t>
            </w:r>
          </w:p>
        </w:tc>
      </w:tr>
    </w:tbl>
    <w:p w:rsidR="00DE6389" w:rsidRDefault="005B3ACA">
      <w:pPr>
        <w:pStyle w:val="divdocumentdivheading"/>
        <w:tabs>
          <w:tab w:val="left" w:pos="4377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Experience   </w:t>
      </w:r>
      <w:r>
        <w:rPr>
          <w:strike/>
          <w:color w:val="DADADA"/>
          <w:position w:val="-2"/>
          <w:sz w:val="40"/>
        </w:rPr>
        <w:tab/>
      </w:r>
    </w:p>
    <w:p w:rsidR="00DE6389" w:rsidRDefault="005B3ACA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Mount Sinai Medical Center</w:t>
      </w:r>
    </w:p>
    <w:p w:rsidR="00DE6389" w:rsidRDefault="005B3ACA">
      <w:pPr>
        <w:pStyle w:val="spanpaddedline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Miami Beach, FL</w:t>
      </w:r>
      <w:r>
        <w:rPr>
          <w:sz w:val="22"/>
          <w:szCs w:val="22"/>
        </w:rPr>
        <w:t xml:space="preserve"> </w:t>
      </w:r>
    </w:p>
    <w:p w:rsidR="00DE6389" w:rsidRDefault="005B3ACA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Registered Nurse, MICU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5-4-20 to Current</w:t>
      </w:r>
      <w:r>
        <w:rPr>
          <w:rStyle w:val="datesWrapper"/>
          <w:sz w:val="22"/>
          <w:szCs w:val="22"/>
        </w:rPr>
        <w:t xml:space="preserve"> </w:t>
      </w:r>
    </w:p>
    <w:p w:rsidR="00DE6389" w:rsidRDefault="005B3ACA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Administered medications, tracked dosages and </w:t>
      </w:r>
      <w:r>
        <w:rPr>
          <w:rStyle w:val="spantxtLeft"/>
          <w:sz w:val="22"/>
          <w:szCs w:val="22"/>
        </w:rPr>
        <w:t>documented patient conditions.</w:t>
      </w:r>
    </w:p>
    <w:p w:rsidR="00DE6389" w:rsidRDefault="005B3ACA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Monitored and recorded patient condition, vital signs, recovery progress and medication side effects.</w:t>
      </w:r>
    </w:p>
    <w:p w:rsidR="00DE6389" w:rsidRDefault="005B3ACA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Coordinated care with physicians and other clinical staff to prepare for treatment, carry out interventions and enhance con</w:t>
      </w:r>
      <w:r>
        <w:rPr>
          <w:rStyle w:val="spantxtLeft"/>
          <w:sz w:val="22"/>
          <w:szCs w:val="22"/>
        </w:rPr>
        <w:t>tinuum of care to deliver comprehensive services.</w:t>
      </w:r>
    </w:p>
    <w:p w:rsidR="00DE6389" w:rsidRDefault="005B3ACA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Boosted patient outcomes by prioritizing nursing tasks and assignments and accurately reporting on each patient's status.</w:t>
      </w:r>
    </w:p>
    <w:p w:rsidR="00DE6389" w:rsidRDefault="005B3ACA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Mount Sinai Medical Center</w:t>
      </w:r>
    </w:p>
    <w:p w:rsidR="00DE6389" w:rsidRDefault="005B3ACA">
      <w:pPr>
        <w:pStyle w:val="spanpaddedline"/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Miami Beach, FL</w:t>
      </w:r>
      <w:r>
        <w:rPr>
          <w:sz w:val="22"/>
          <w:szCs w:val="22"/>
        </w:rPr>
        <w:t xml:space="preserve"> </w:t>
      </w:r>
    </w:p>
    <w:p w:rsidR="00DE6389" w:rsidRDefault="005B3ACA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 xml:space="preserve">Certified Surgical </w:t>
      </w:r>
      <w:r>
        <w:rPr>
          <w:rStyle w:val="spanjobtitle"/>
          <w:sz w:val="22"/>
          <w:szCs w:val="22"/>
        </w:rPr>
        <w:t>Technologist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03/2016 to 05/2020</w:t>
      </w:r>
      <w:r>
        <w:rPr>
          <w:rStyle w:val="datesWrapper"/>
          <w:sz w:val="22"/>
          <w:szCs w:val="22"/>
        </w:rPr>
        <w:t xml:space="preserve"> </w:t>
      </w:r>
    </w:p>
    <w:p w:rsidR="00DE6389" w:rsidRDefault="005B3ACA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Counted and recorded sponges, instruments, and needles at beginning and end of surgical procedures.</w:t>
      </w:r>
    </w:p>
    <w:p w:rsidR="00DE6389" w:rsidRDefault="005B3ACA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Handed instruments and supplies to surgeons during procedures.</w:t>
      </w:r>
    </w:p>
    <w:p w:rsidR="00DE6389" w:rsidRDefault="005B3ACA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Assessed procedure requirements and procured appropriate e</w:t>
      </w:r>
      <w:r>
        <w:rPr>
          <w:rStyle w:val="spantxtLeft"/>
          <w:sz w:val="22"/>
          <w:szCs w:val="22"/>
        </w:rPr>
        <w:t>quipment and tools.</w:t>
      </w:r>
    </w:p>
    <w:p w:rsidR="00DE6389" w:rsidRDefault="005B3ACA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Education and Training   </w:t>
      </w:r>
      <w:r>
        <w:rPr>
          <w:strike/>
          <w:color w:val="DADADA"/>
          <w:position w:val="-2"/>
          <w:sz w:val="40"/>
        </w:rPr>
        <w:tab/>
      </w:r>
    </w:p>
    <w:p w:rsidR="00DE6389" w:rsidRDefault="005B3ACA">
      <w:pPr>
        <w:pStyle w:val="divdocumentsinglecolumn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Bachelor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12/2019</w:t>
      </w:r>
      <w:r>
        <w:rPr>
          <w:rStyle w:val="datesWrapper"/>
          <w:sz w:val="22"/>
          <w:szCs w:val="22"/>
        </w:rPr>
        <w:t xml:space="preserve"> </w:t>
      </w:r>
    </w:p>
    <w:p w:rsidR="00DE6389" w:rsidRDefault="005B3ACA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St. Thomas University</w:t>
      </w:r>
      <w:r>
        <w:rPr>
          <w:rStyle w:val="span"/>
          <w:sz w:val="22"/>
          <w:szCs w:val="22"/>
        </w:rPr>
        <w:t>, Miami Gardens, FL</w:t>
      </w:r>
      <w:r>
        <w:rPr>
          <w:sz w:val="22"/>
          <w:szCs w:val="22"/>
        </w:rPr>
        <w:t xml:space="preserve"> </w:t>
      </w:r>
    </w:p>
    <w:p w:rsidR="00DE6389" w:rsidRDefault="005B3ACA">
      <w:pPr>
        <w:pStyle w:val="divdocumentsinglecolumn"/>
        <w:tabs>
          <w:tab w:val="right" w:pos="10620"/>
        </w:tabs>
        <w:spacing w:before="120"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Associate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Surgical Technology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12/2015</w:t>
      </w:r>
      <w:r>
        <w:rPr>
          <w:rStyle w:val="datesWrapper"/>
          <w:sz w:val="22"/>
          <w:szCs w:val="22"/>
        </w:rPr>
        <w:t xml:space="preserve"> </w:t>
      </w:r>
    </w:p>
    <w:p w:rsidR="00DE6389" w:rsidRDefault="005B3ACA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City College</w:t>
      </w:r>
      <w:r>
        <w:rPr>
          <w:rStyle w:val="span"/>
          <w:sz w:val="22"/>
          <w:szCs w:val="22"/>
        </w:rPr>
        <w:t>, Miami, FL</w:t>
      </w:r>
      <w:r>
        <w:rPr>
          <w:sz w:val="22"/>
          <w:szCs w:val="22"/>
        </w:rPr>
        <w:t xml:space="preserve"> </w:t>
      </w:r>
    </w:p>
    <w:p w:rsidR="00DE6389" w:rsidRDefault="005B3ACA">
      <w:pPr>
        <w:pStyle w:val="divdocumentsinglecolumn"/>
        <w:tabs>
          <w:tab w:val="right" w:pos="10620"/>
        </w:tabs>
        <w:spacing w:before="120"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Bachelor of Science</w:t>
      </w:r>
      <w:r>
        <w:rPr>
          <w:rStyle w:val="span"/>
          <w:sz w:val="22"/>
          <w:szCs w:val="22"/>
        </w:rPr>
        <w:t>: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spanprogramline"/>
          <w:sz w:val="22"/>
          <w:szCs w:val="22"/>
        </w:rPr>
        <w:t>Pre-Nursing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06/2011</w:t>
      </w:r>
      <w:r>
        <w:rPr>
          <w:rStyle w:val="datesWrapper"/>
          <w:sz w:val="22"/>
          <w:szCs w:val="22"/>
        </w:rPr>
        <w:t xml:space="preserve"> </w:t>
      </w:r>
    </w:p>
    <w:p w:rsidR="00DE6389" w:rsidRDefault="005B3ACA">
      <w:pPr>
        <w:pStyle w:val="spanpaddedline"/>
        <w:spacing w:line="260" w:lineRule="atLeast"/>
        <w:rPr>
          <w:sz w:val="22"/>
          <w:szCs w:val="22"/>
        </w:rPr>
      </w:pPr>
      <w:r>
        <w:rPr>
          <w:rStyle w:val="spancompanynameeduc"/>
          <w:sz w:val="22"/>
          <w:szCs w:val="22"/>
        </w:rPr>
        <w:t>Miami Dade College</w:t>
      </w:r>
      <w:r>
        <w:rPr>
          <w:rStyle w:val="span"/>
          <w:sz w:val="22"/>
          <w:szCs w:val="22"/>
        </w:rPr>
        <w:t>, Miami, FL</w:t>
      </w:r>
      <w:r>
        <w:rPr>
          <w:sz w:val="22"/>
          <w:szCs w:val="22"/>
        </w:rPr>
        <w:t xml:space="preserve"> </w:t>
      </w:r>
    </w:p>
    <w:p w:rsidR="00DE6389" w:rsidRDefault="005B3ACA">
      <w:pPr>
        <w:pStyle w:val="divdocumentdivheading"/>
        <w:tabs>
          <w:tab w:val="left" w:pos="4109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</w:rPr>
        <w:t xml:space="preserve">   Certifications   </w:t>
      </w:r>
      <w:r>
        <w:rPr>
          <w:strike/>
          <w:color w:val="DADADA"/>
          <w:position w:val="-2"/>
          <w:sz w:val="40"/>
        </w:rPr>
        <w:tab/>
      </w:r>
    </w:p>
    <w:p w:rsidR="00DE6389" w:rsidRDefault="005B3ACA">
      <w:pPr>
        <w:pStyle w:val="ulli"/>
        <w:numPr>
          <w:ilvl w:val="0"/>
          <w:numId w:val="5"/>
        </w:numPr>
        <w:pBdr>
          <w:left w:val="none" w:sz="0" w:space="0" w:color="auto"/>
        </w:pBd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Registered License - 2020 to Present</w:t>
      </w:r>
    </w:p>
    <w:p w:rsidR="00DE6389" w:rsidRDefault="005B3ACA">
      <w:pPr>
        <w:pStyle w:val="ulli"/>
        <w:numPr>
          <w:ilvl w:val="0"/>
          <w:numId w:val="5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Basic Life Support (BLS) Certification 2019 to present</w:t>
      </w:r>
    </w:p>
    <w:p w:rsidR="00DE6389" w:rsidRDefault="005B3ACA">
      <w:pPr>
        <w:pStyle w:val="ulli"/>
        <w:numPr>
          <w:ilvl w:val="0"/>
          <w:numId w:val="5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>Advanced Cardiac Life Support (ACLS) 2020 to present</w:t>
      </w:r>
    </w:p>
    <w:p w:rsidR="00DE6389" w:rsidRDefault="005B3ACA">
      <w:pPr>
        <w:pStyle w:val="ulli"/>
        <w:numPr>
          <w:ilvl w:val="0"/>
          <w:numId w:val="5"/>
        </w:numPr>
        <w:spacing w:line="260" w:lineRule="atLeast"/>
        <w:ind w:left="640" w:hanging="261"/>
        <w:rPr>
          <w:sz w:val="22"/>
          <w:szCs w:val="22"/>
        </w:rPr>
      </w:pPr>
      <w:r>
        <w:rPr>
          <w:sz w:val="22"/>
          <w:szCs w:val="22"/>
        </w:rPr>
        <w:t xml:space="preserve">Certified Surgical Technologist (CST) </w:t>
      </w:r>
      <w:r>
        <w:rPr>
          <w:sz w:val="22"/>
          <w:szCs w:val="22"/>
        </w:rPr>
        <w:t>2020- Present</w:t>
      </w:r>
    </w:p>
    <w:sectPr w:rsidR="00DE6389">
      <w:pgSz w:w="12240" w:h="15840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E3DAC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4A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5E2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C02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7C2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A6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3EA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F277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D0FC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D403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0E6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C08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884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3A3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D27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C6E1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8AE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A5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2B68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32B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34B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0C4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AA1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F4B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44FB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A9E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4AF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C309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CE9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B84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E429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2A1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DAF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646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2D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BC8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96AE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F61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DAF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1438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FE4F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2EF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8AA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9AF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E071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89"/>
    <w:rsid w:val="005B3ACA"/>
    <w:rsid w:val="00D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2F7D31-68F3-F24F-AF74-D3E1DE8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12" w:space="0" w:color="DADADA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botBorder">
    <w:name w:val="div_botBorder"/>
    <w:basedOn w:val="div"/>
    <w:pPr>
      <w:pBdr>
        <w:bottom w:val="single" w:sz="24" w:space="0" w:color="DADADA"/>
      </w:pBdr>
      <w:spacing w:line="36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20"/>
      <w:szCs w:val="20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spantxtCenter">
    <w:name w:val="span_txtCenter"/>
    <w:basedOn w:val="spanParagraph"/>
    <w:pPr>
      <w:jc w:val="center"/>
    </w:pPr>
  </w:style>
  <w:style w:type="paragraph" w:customStyle="1" w:styleId="spanParagraph">
    <w:name w:val="span Paragraph"/>
    <w:basedOn w:val="Normal"/>
  </w:style>
  <w:style w:type="paragraph" w:customStyle="1" w:styleId="spancompanyname">
    <w:name w:val="span_companyname"/>
    <w:basedOn w:val="spanParagraph"/>
    <w:pPr>
      <w:jc w:val="center"/>
    </w:pPr>
    <w:rPr>
      <w:b/>
      <w:bCs/>
      <w:caps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txtLeft">
    <w:name w:val="span_txtLeft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 w:val="0"/>
      <w:bCs w:val="0"/>
      <w:cap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basedOn w:val="span"/>
    <w:rPr>
      <w:b/>
      <w:bCs/>
      <w:caps w:val="0"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Evelyn Hargrett</dc:title>
  <cp:lastModifiedBy>Evelyn Hargrett</cp:lastModifiedBy>
  <cp:revision>2</cp:revision>
  <dcterms:created xsi:type="dcterms:W3CDTF">2021-04-09T17:23:00Z</dcterms:created>
  <dcterms:modified xsi:type="dcterms:W3CDTF">2021-04-09T17:23:00Z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188b77e5-f847-4222-b579-36a3963b7f7b</vt:lpwstr>
  </property>
  <property fmtid="{D5CDD505-2E9C-101B-9397-08002B2CF9AE}" pid="3" name="x1ye=0">
    <vt:lpwstr>DEAAAB+LCAAAAAAABAAVmsdurUoURD+IATkN3oCcc2ZGOORkMnz94w4sWbbcDd21q1ZZB2Vgkic5GqVQCCIwGKMxlsJ5joIQjBF5FGIhbxH8ADm1jZhW4e29tbc7SgfJ+AFtA5I4WGXSdOK2O611Wz+LijyGufwpdeMXYu6lc2c+0xspk2gcf2O/QT+vC9wtE8gTrEvIqpWD+cvAGM0Vni8NrSx/EZhb0bP9Zj1dvbJgcM6Z2ij6w/Zn3jtgcrr</vt:lpwstr>
  </property>
  <property fmtid="{D5CDD505-2E9C-101B-9397-08002B2CF9AE}" pid="4" name="x1ye=1">
    <vt:lpwstr>RAS9wR6jtmI1Qz4blBlBLbYBzZ9loS+OMOvDX/zPIrFrTu9MomyDjlorHrdqhtTjUwcMOqYr3u95SDBwoWUPSwGsMEw5Xd2ppD9CIeWeJ64RMFEK1IQPGCpOYCCl86xHGt9UBlKp6t7HvPKDlmhq8an9MRHl+O0521zahsqDdoQlDfwdu1RjQd4WDMoFFDSS4qAexyRN+Zwq3yP06dG8tz49m28c7W1eu9W7RpQ9TQpe+97c3PyaHrdCAFeLLR7</vt:lpwstr>
  </property>
  <property fmtid="{D5CDD505-2E9C-101B-9397-08002B2CF9AE}" pid="5" name="x1ye=10">
    <vt:lpwstr>ohHOeOoVTOSkypmFM41Ecks3C7Wxr/Ty7A0hr3xsVwvgQVsoLVnq9uLqkR/6pyjn7kPP51h/krU1PysKcgX0H1PMNE/HSX39nxkCIbGZmnxlsva5Xy06UmzmffUetA84CPNOq3QF6unyy9JrFNmrrz7WhOVZYYY42+pcBIi0ufmKi41Rusdw8VQ9Aw03p3EaqcA1cI6y9t7WXfA8Clo1En3/x60+G2QMSxjnpSpbUWDrcQxwgFkizayMQ5O3c2y</vt:lpwstr>
  </property>
  <property fmtid="{D5CDD505-2E9C-101B-9397-08002B2CF9AE}" pid="6" name="x1ye=11">
    <vt:lpwstr>9NFrqfTrkiznSuE0/7k41V7MIXN9x/oI3PKTjr9s/1y7mo/AxZvTBLKD7Gj2J/SDEqzu443WJ78pZ46Y0O34ZsZwint+fmH4GaYVJAwIihc+mxKCmJZrC/1IowrBdRGEI6rUwZ9AppiMAJifhpTOZIh0psHufd/Lp99cVn7l/cNL5Nm5MCoRFWtAPmaCqMz8fWMC9Nb/LxKWD1PK0AjArGgpOdcrC9AYPbL8bAsJUk9Xy0HNqRQ2IHKOHREykBt</vt:lpwstr>
  </property>
  <property fmtid="{D5CDD505-2E9C-101B-9397-08002B2CF9AE}" pid="7" name="x1ye=12">
    <vt:lpwstr>TisAJBawKv8lcB7O9zPfdCOCh71NvAaSUp8NaES/sEanaRWpsYFvqbojHCjgRzx7kp2k8xQkq6QYvM/CUuOvyePJscr1WwnH7LP6G19OtMw0M/6G6uSIPo/6+1HlrgSO/ljXQA2TnF0Tpx/OcdXr9JncKun0R8SZLFnSvzyf80d8GbxBX7dhq7bNmeI3WrkVFtIFXoa3eOBU+13+5zppGmBhGlu4MynqfraKj3t/uwJcFwyvE5EZ3hlm3AmXLJr</vt:lpwstr>
  </property>
  <property fmtid="{D5CDD505-2E9C-101B-9397-08002B2CF9AE}" pid="8" name="x1ye=13">
    <vt:lpwstr>MwOR2JnWjm56HAoUm22Bq7RlND4sD4FDKt+ihZ74viqDxX0hMYrzRPPvmnOlapfYXInACx1y5cTnccpRvyStpJx7FLy2aBZtQQja1yYkuOCSOltccRoo+K/M7429GyIMfGXy/fUYFzl7Gh09DZ+ky0plf9ogbxLLwx4VycHjBmF55eE4ijf9y9/QPsDyEF/JmpuMI72/7OhPMko9DwyVGN3yaX+0bIuNHepG3KqAu8xJoZN25msNqb0v2R5uqsd</vt:lpwstr>
  </property>
  <property fmtid="{D5CDD505-2E9C-101B-9397-08002B2CF9AE}" pid="9" name="x1ye=14">
    <vt:lpwstr>fWuy1XDzEDZOykNjp+jp9xNG5DwE/2Cb+p1RA7b2ucLf7hYbgRBGZ8cOSseAuByYY5B9T8lpYc9OP9k/XewKTy2tkI3BIt89hCqs7pax2zFxAR+fLS34/p40FgRvG3ncvXMWooT3Q9ApWq+s03FTAS0K7vLgijdp11yG1My+vkhC8cg4Q2Xu06Kikd7SUwRmo/cn4v/zfujne8aPEJbqdEXMVaDSlWo0WVCbONYSWfc/HX33vH9d/qzvJ76+AG4</vt:lpwstr>
  </property>
  <property fmtid="{D5CDD505-2E9C-101B-9397-08002B2CF9AE}" pid="10" name="x1ye=15">
    <vt:lpwstr>ETuqU2O3mCIkybnjEAqb/LRKqd2Xlu92/Jz/LQFkoYB/2nDr9YXw0XAbQ0B51sT3LkACufTWUZ498yAYkMWTvfWlIWPBO20rWpjyhKGoegfr+l11gSgzv4VEkQkFzBrSWSloWGXi6FM0nlNZxZ7thpOuEBWRPdOC23x6FTAAmVy27Fq5+7Xf46d1OZHr/vj45xGFMNIorPvSqTtXV1QvhEgsA10FgtJ5WkQmpzmVsupoZHTmePYm5yhuG2d67je</vt:lpwstr>
  </property>
  <property fmtid="{D5CDD505-2E9C-101B-9397-08002B2CF9AE}" pid="11" name="x1ye=16">
    <vt:lpwstr>jjQeWbKG/Xmmvb48AXaWCMOWfrvU1oRbajI9tiOd4LDXXmwt9roOsAQSQD1/776bVKS4kqfGAYbjY1UGwnpQoHNWDgQXVYM+yOV6LUgk3JhKile6fwUE6z8we/MxAqLtzWN1W/641WcmXv76JopQy/O0NOs786pmf+y91L9C+RPglbnEMXP/gPEKH2qREqNXAhCqWcXBahpB21U14trhVLef7476e6hC1v++BAYO6TgURqyiDnCWY8FeW+d2LrY</vt:lpwstr>
  </property>
  <property fmtid="{D5CDD505-2E9C-101B-9397-08002B2CF9AE}" pid="12" name="x1ye=17">
    <vt:lpwstr>GeoJ+pw8hUS413qOHEocXPdbjoZnVqXZiF8n788FTkpOFh4WOkKQVmA15mPMlQoV+Mf2jOLy8VDwesaU0+iOjFHOgVJWQSwJy4aJcEd7KxMnW0AxMXMkV8sIvskETM5O4m/g1KCwQjctoA0SsEo3ZysdhVsoJZS6EsaH9y/Riq4BnotHj9qxrdURUXr7XDOjejuAgygUNsAbQca56w9nc3UYwQBcNhUFVUBeGKE28Ux/GQ3TzwxqBhVLLHlU+9+</vt:lpwstr>
  </property>
  <property fmtid="{D5CDD505-2E9C-101B-9397-08002B2CF9AE}" pid="13" name="x1ye=18">
    <vt:lpwstr>ssL9o6S30CEG2yxT+rG+Zn3LW6Yp6U3ZkM/zHdxafjnaIBnAiJNXnQD3hedvy1ppkobZkk39b9XUGsmjI7rusYor3SntB+jz6Gyt+UNp7mCBMEjmtMPBmE955NhPwdRZMKOPPlXlNg/pkY0HQCY1u97xtNrcFehgzYN+AV7Xw96TgT1Mma2vwY86VTYxOVnar96JMvQBibYbdQS/qAmYVxoxLSkvaQJP156tb55ix673PQB0Ai9vdHL0PIGw0j2</vt:lpwstr>
  </property>
  <property fmtid="{D5CDD505-2E9C-101B-9397-08002B2CF9AE}" pid="14" name="x1ye=19">
    <vt:lpwstr>/3Ps9fSO1BJhL4XUVgwioDpYz1FjtQIijeydUxeTYo60QL4Gd7vzEitkG53s80OaoHRSMSWTnZDCHGs4axPM/2y6U2fYGERYW7E6/rNL+WyyFP4Q0/e8f1VbwBSDW3anELGIp0BZ0X98WIgR+hj++V8KPpDH/HGhCY3UYcx/Mg/AFrgNaK7MKra/cVa7rum8s68Ef/qByAHr+Ch2gmPWIHy2hJi9AtmslbQ8Hvfj2AGHMtT3rSG6Zo3u5bOMafN</vt:lpwstr>
  </property>
  <property fmtid="{D5CDD505-2E9C-101B-9397-08002B2CF9AE}" pid="15" name="x1ye=2">
    <vt:lpwstr>YrR0ObFbWn5E8gTCyDXvjG3HwakFXaDKCHnYeF+U9SqLy2BUCzcPv2N9UkxsZ1gIokATNEhUOeobS1BmeozCs4GGhKMtzPlVqDW3maqh658948NO/8H+hbeT6tjrCh5lAiv83LgEsjeo8pqx4otdb9hfaxJWYKq8Df73KnUEY2T47UmasvvHCgHyn7KltYTO3pWA8HeMziIKVATdkxyN2dOCVFUaaY20QxQlcVBYwK53Fx6rnBoyhz8cXpD0uD2</vt:lpwstr>
  </property>
  <property fmtid="{D5CDD505-2E9C-101B-9397-08002B2CF9AE}" pid="16" name="x1ye=20">
    <vt:lpwstr>ihf0z5GUIY5HS/eHNXKsxuhsMK0eBzQPzz5rZo0SOlV42y5p5qiWnm+Mv4ZrVCTNF3z818gsl9V/qgMmFmWds6z+EEHTPVZeqzYayhTT8+DOkWpXNrVe+0J4/5gNCa1tiwAcHblNrKa9Q0J83879ICFxndjv266GUwl4bvMH/WmWl7zzDXeujOYmQwnVDauQjMWmV++qAffgvN3Hqx5uMIJfJAiu4A/05onIHl1JVv79/VxC2C4NcXwYqaDHtxZ</vt:lpwstr>
  </property>
  <property fmtid="{D5CDD505-2E9C-101B-9397-08002B2CF9AE}" pid="17" name="x1ye=21">
    <vt:lpwstr>QB0oDNPDFfjWqQn5vSVNerDgnwvOBTRxfrlSF+muGzmWcPeWhPI9wGKn7m/pFBFUc4Q8yXCtRvhPiEmeoSezPztgAV6prFx/B8W1Tr1LhVraIFSLK+BwImJR98NMEkN3JP1v6WGk0FpQjBi0gy/f2sZ31WdMHHQNfA4t2ac2zbjsaRvGvreoVCga8Wu0wBQ+wgt1PZ51815Xv3ZLFrEtWuBWqvR5stP/VCLBVBWh9nu3/WRYbtH87ixYZhw3YqY</vt:lpwstr>
  </property>
  <property fmtid="{D5CDD505-2E9C-101B-9397-08002B2CF9AE}" pid="18" name="x1ye=22">
    <vt:lpwstr>U+dcq7+fJdSPGDJ6jhYOwOWcoQXfWjQYoAyMtPi5BLzgZM9ppUU3OBBrZrprR6zfxB78/164lBADlC6vV3y3SVxMo+GySgZSmeuRi8nhW7bAheNY9Qr6MNV7jlzzJaDdm+JcnGR+Bbeh9QtubxN95P/1V7qSPUnHvpbx32Tv3egdg8Xdy6f+FLfLyZDbb63H7Zqxex4ej9iCfSKYOssZ/zojyrgC8z/I5khLHriucrW/X+93cBClODQrQnAdwrL</vt:lpwstr>
  </property>
  <property fmtid="{D5CDD505-2E9C-101B-9397-08002B2CF9AE}" pid="19" name="x1ye=23">
    <vt:lpwstr>2c/1mRkLwOUgQhF/Bc9QuuH4VcIcNhCgx+z+HwHN1OK1KLsNU5PxH2ethAsCdZXZ5M/omCL3x+ZUAKmxvRXqph4sNoBC9zukcDaSpVGBA/JydmH34Afq3KQBBglBDdLe8uVzlMU5ozjoY66Sp4WHwlsr49pVY7eLVzszGDiFGRyTLOXbpW3KGaPoHv9wbf0aNIe6voIUmExH+VnNN4dDqwzGGQGES+Pprw4ojbLlY4mOeo0UYSjYWzUUWn+lwJi</vt:lpwstr>
  </property>
  <property fmtid="{D5CDD505-2E9C-101B-9397-08002B2CF9AE}" pid="20" name="x1ye=24">
    <vt:lpwstr>nAoeEg0IWhzftjpRrqL3PBCRxu/txzN88qXyFKiQFNSm6rg8ppiyhMFwZ40PlBDRIiU58uXtHQaJq518khqznEA7caQRUMLhTQWeCxvUoN+v+DCK9b+uJRpt9y628oTCEXX0XhpTjlsHk9k5qkUQKa176dE8FvvJ/8t/jasX2WZsv6OtNjZLxm+zrnYgSYQVqnt1mYIeGtakyrdQ0SII63dhO/Hrl72L3ChnJIPTZ48laTSA2Cgk8zeLUSui0Iw</vt:lpwstr>
  </property>
  <property fmtid="{D5CDD505-2E9C-101B-9397-08002B2CF9AE}" pid="21" name="x1ye=25">
    <vt:lpwstr>O1N2g9KFlyM24lRE4/vwvW3Tf8KtE34kEun8o+veof4xyMDlfV6KpzzTIf3HyngYh+8BbCWQBpxGVWB+Ul/E/hPC4KclLK1HF3cIsLZeHDZ7lBogJKQyEvyLGjbLzBIQ4SkR1/zjTCBwvhuZACKOD/+V1/id6Ymh5WtpfcHZ7e4aWFOcobbDTbPKXHPkishLub3UjbH0B7QHLN4bFFgV3SQqlWGsT5XVqKPMs9oPbHU4MwMIppmQDu0YY57e1lu</vt:lpwstr>
  </property>
  <property fmtid="{D5CDD505-2E9C-101B-9397-08002B2CF9AE}" pid="22" name="x1ye=26">
    <vt:lpwstr>Gxm5XHTy/yPd8JVV3E80m+u2ypLh4HFlgeSvI58R+8AKZ5HDYRJJar5OkITgxdXuLwjau+9XzglWS+5Fy3gm+aYPhDvFCH6Lf3u5RVxHVF+zOZUEnRT7FSNEdPwJwGOyRPUIKdeWCunbnu2RUFMEU3mC8W0w9wpYk1uaMQJXzaZSGJ+hODaAUA5ZMDjoF6o7Qa5NqVE7rKQwpxfRRa7/5E6U3wdPF8Q2v4oaWfbmaEoWymAPZ7ppgR/veY0cF2b</vt:lpwstr>
  </property>
  <property fmtid="{D5CDD505-2E9C-101B-9397-08002B2CF9AE}" pid="23" name="x1ye=27">
    <vt:lpwstr>uWQE/W104vQac6DNvWk/APDWIAGvFuSZiJzzQx5Gk8Ks76l5Fl/4K+rod8dGHK2XUo2cf5VuciVqLCUhz04tluefE9lnsPvT4aGKM/4KLQKtTXHdo7jRjF547s7OioB1BewCEuDuiJ8yp8nwA/1ePSg/EAWUeKvXOgHLtcnYsBbfQpZ8EOVX+ziET8/fIDa+Gg2BBfFiWcEZiPC3YIlW83fktgLIz+rM0ZIpsvhX6bXfQGw+x8WqGic5au+eeRf</vt:lpwstr>
  </property>
  <property fmtid="{D5CDD505-2E9C-101B-9397-08002B2CF9AE}" pid="24" name="x1ye=28">
    <vt:lpwstr>3P3879JlQjmc61uYW4RnzfNdsWt6pztEW2p6gLa/19p+T8cFc48lTQCwYtWCkOIYVplq2OzeTb6i1F/cHpZGFgcTU+zYuUkXYr7Lb74hMrDjRxOWVnnbTRU3Dk+bjr9HLDhSkJe8Ex2JdgSBdmwyNqHaoFHsmJUNX7pVZ76px4XmOsTxJBQbGQ9TPuugwKuNwav67h0T4gpUoXC0k58udMPLqvCHMgYsDHBRlfDI4XD9alCsF96mrSc7Frj7z04</vt:lpwstr>
  </property>
  <property fmtid="{D5CDD505-2E9C-101B-9397-08002B2CF9AE}" pid="25" name="x1ye=29">
    <vt:lpwstr>jHjUeE3R2nQl+mB5ZBkoKvVxJY/MVhHpqN6yUWM/dcVPr2V4IMpBBwHtHjBCaBYBDUtE5CO7hVDVknYIgbavWgt/8J9AXOu6rWiyngpiQqlS4sBTEiZB08Kg8SlvQHwlgXM5SGcxv/Z6A/MxfN/4WshQB76vwxL2yBhA7NlRH5dHy1t4J1ShUsKe6zKfKkQd8FFklVWtBBGQ907l/jEmDJz0lKP85wThNXmRD/jE9yF9AtVlSTbTxnfwc7qbGsg</vt:lpwstr>
  </property>
  <property fmtid="{D5CDD505-2E9C-101B-9397-08002B2CF9AE}" pid="26" name="x1ye=3">
    <vt:lpwstr>I++gotWhZJN12ypS9h3HPg7e01FfbJkEa7Wp/zufrKdDz22CNHt/fFPwG5YHcEjU1sDvni3flkza+GBW+Di+FcEbkbN2p+M5yv/PQHtBHL1Kbo8qGzvI2eP5SmQ6hqqW3p1IHOwJSnFl2StbtHOk70WN6mABgZnI/3lyIt4v1MF0IwhmrFpy4vdNLh2RVM//lB/eEXbgrMkeOumcSv1tyg47lfvhj/NVA0lvVe4FkPNZG95ifhw2wqLjarqgB9+</vt:lpwstr>
  </property>
  <property fmtid="{D5CDD505-2E9C-101B-9397-08002B2CF9AE}" pid="27" name="x1ye=30">
    <vt:lpwstr>trqkKInr2u6HxeUEfMTVA36zxHAUE8/Wn5lg9kmr76z6kgd6EZx/kLYsWOiq2BZKI7voqClFS/R6yOI7pYizmpYCgT9njK6e+8i8zf/o6JbBjTFg+JRj9K/VogG9aP6QfUfBlv02vpAr2VbTxe241z/e8/WCjMk4UB5at7RUCP639sRW8qYxsGizVmVO6s0es3dbiFWRfMvajDStRndAuN2p36r0bhVtIMg7aTmfvBM5lqT2p78w4myX2NcXgjt</vt:lpwstr>
  </property>
  <property fmtid="{D5CDD505-2E9C-101B-9397-08002B2CF9AE}" pid="28" name="x1ye=31">
    <vt:lpwstr>xuzf8SijCqdRE7cyUyvuftE6TsUTtpa7SybaQBUxhVLXb0bQeDN65NW+9zZFt8wMuWwQ6xZYyXogMf4d/reUsofwaP4VyRVjkOqJLNcbkJysv6Nm1ZGETj7goLu55N4LixMXt2gVhsEDZsHqwpfykfg5uHC2h0xcqXaEkQLv698ERaBesmgmU/kJmC8pbAJTysgLjD/Y/dYGCPSAjpP3qSkG52g501XsEuNg0SEUETIV5piZItpeXx7ZFeLjq8y</vt:lpwstr>
  </property>
  <property fmtid="{D5CDD505-2E9C-101B-9397-08002B2CF9AE}" pid="29" name="x1ye=32">
    <vt:lpwstr>NH0ksyAXYj6rjj2/Yv5qefgDF6UecBVhz0W1hqgzUpJOiNhAQ8G5b0nR//5GpiLYuCzaA8XiP3v8tgv4pHdClRUS44lLr7Lm1FXjyFHX+7et2sMeZDafyCOAnYIYK7aiioRtYx/LT4XRkzrCkyiOwhpxeSmlFcl0wxYZDpTfg4olDpys1N+7Y6ZF6Pz8O/kUGTJs8+PH1UBgRQz+rxbXEfAkFLxkkzh+vLnb0vvRoWzrRydxA1gP+6Fr7JAVIgg</vt:lpwstr>
  </property>
  <property fmtid="{D5CDD505-2E9C-101B-9397-08002B2CF9AE}" pid="30" name="x1ye=33">
    <vt:lpwstr>XZ/gLYeBZTwpWCnaSxqh8lEManhUcGOiqB1WmsyFtqffgCZbYLsqteqFJzTcqfie6XBeI0die1NYgRlxkEmGWRTxXpmGHwCJmnquj/F02L/CpElvydvh+LwhH9JfYIZWbDW/8dk76TYqXf9d1Ewm77nZsP8e8077cJQrQXL5U8yjmJnMRDn/2tqFLcFBn6ZbHmoaZrLI78GEJjjdk2nel8heomvBVfW24aLylJ2bL5Q4QtEX8JGaKBQ5RjwWFzM</vt:lpwstr>
  </property>
  <property fmtid="{D5CDD505-2E9C-101B-9397-08002B2CF9AE}" pid="31" name="x1ye=34">
    <vt:lpwstr>pnSYhySOltPlcX3cmYQhHwoUNbti7a2SHsklMxFbBbmuyF82dG63VTeMLRDldiBjxNc30qC9mvNgzq3eBZvgc0iuuOqmkNwpuZxWqUXnNMPYMB9jOaeaoVu6sCa7kmq0PIEdrl5a1Mf3NLfglsVSP2VMb1+8JRIu1anBDUJYxHZpE3QVnotanmkPZnQmMFT/9UGOph4I/b8jsRq7VZQ156CCKjUqUOZMCEUt3LcyjbeX7scqEOKyMHa/apa5Gqz</vt:lpwstr>
  </property>
  <property fmtid="{D5CDD505-2E9C-101B-9397-08002B2CF9AE}" pid="32" name="x1ye=35">
    <vt:lpwstr>S/znOroHz8IWn28Z1CYmRECsYdmF/Ht0gVDYPe2YWaHMk/R71Rqpb+xsnBiuPMYL0TLgQTv1A83J2hul6qzM2OREPkZUCwtLFe+OCTdW2ZeYyb+b2JbBRQ0N7M7S+knW9RsW5uupCyulf78kp/a8U8DVSXMbMFA8PPIq1sn8Tzyr0vPzanbD+xW8cYyWgubF4FiznpSz3T6jZMmnq8UlGXAvBV8OKdAQNm18l5lFy4UsBKwabOXKS9ljFnCvGU7</vt:lpwstr>
  </property>
  <property fmtid="{D5CDD505-2E9C-101B-9397-08002B2CF9AE}" pid="33" name="x1ye=36">
    <vt:lpwstr>ipdDe3VVRFQn5cXUAhD/dt3fQK93is0BysWGOst7Jcl7fEg0TF+8KUmOsAqktHaMJOOD1cPecMWwei/w6u/v4Z3FXCmCzvEY3l219Ap1GS5O9JBfYN6/v81Svd9ibUM97xHfZaXKxldhWI8qMrGSNfIYPuZHznNYAAZScZ2wKN+YsFn1r+XHGeUyiIG4pH2Y9qb+5svuOUiIpMwDN57BNyBAqqEQEIUTUCxTTPQEftrURn36Z2mlHjKgPKf7YEE</vt:lpwstr>
  </property>
  <property fmtid="{D5CDD505-2E9C-101B-9397-08002B2CF9AE}" pid="34" name="x1ye=37">
    <vt:lpwstr>LbH7mGOnTQBg4jJa7O8kviy1v7qcZYFoJ6hA0+ic7z/Tewc37s+6AaXOaCmXbN8HMF7Jw47hLQ5QauPIX6islGgVrj8ZD7l/762afYXM6tnW6G6NA+8u6WmuQV+kkTQ78DseQMsccVG3xKCagu1MEx5FgZnCX50Md3LB+z/KLbxZ44nsef8F9yaKg98UGmRaLXHc6pnEClV5dpBl4ZlhGOYfy2jGGfm3m1LmF6eQL+YsN6pn7WVWaLpQHQFfg0e</vt:lpwstr>
  </property>
  <property fmtid="{D5CDD505-2E9C-101B-9397-08002B2CF9AE}" pid="35" name="x1ye=38">
    <vt:lpwstr>mgzZPVyqeEZFYbSSI6GFrPYzbo0xhGzNpHUKNoUjybA47UGCleuarhowf0skTyYGekL/yxZY5U92qou4uetPnHvMQ4RW3Ld5v+/s3WucpgKtc7Fc9Un1sQ2064InF92+PRyJRpqamZOMisxMRFmegERzQ2rzBfeEj4W7L27WbUlQ9ppx+G67Zci4DN455ipaiWhBHYqPey9PvRuiKDP7wdKd4+AE3uxxznupAMiqnyN832caaXN5zhPGMTLCtu4</vt:lpwstr>
  </property>
  <property fmtid="{D5CDD505-2E9C-101B-9397-08002B2CF9AE}" pid="36" name="x1ye=39">
    <vt:lpwstr>Fcm2NqbYLnb1r7M1dyl3RCJAr+QTw1iSpwJE+KXZV44IDb4Mn244mST/83Bb3VniYE6OjGf+DesY7GCfeepRJNQGflHrTn6JwovelxKHsGwwPu1ed2LMZnSD29ms5mnLBfgTXrHiI/iKQgvSdaAvyj2DVeR7FwsBzBwPddo/dFBF2Yfs7cCU7EhEMildiq7e4mNVoUUVQDl+Hlth5fxpqhqWcZZWMrbSPdhnL0GcUV+uFfLWyDmlIRB6NScwYti</vt:lpwstr>
  </property>
  <property fmtid="{D5CDD505-2E9C-101B-9397-08002B2CF9AE}" pid="37" name="x1ye=4">
    <vt:lpwstr>EwgnKr6Q7BDpN1QmQkx5hXvaD9d8Cy/gtuO3wEq8zfezqyNRwRDJsowPYQ4VPzT7UXst708CjkkaTfQkxWkbG+F6f+aCeHXc7ijLSlpHG0Vr4qhJc73+SQNv8WLfbYaOIhsyZlPsh5qGFqR66cGvBK2cAXWc8pwK22/+sFYFAVVLBmlHVChajmMzY1Zv/VXDHhqcDnCk4Fr/s3OTCO08V6fU0UDjhXFX4RMqn3J+FG7pBxwZBD6/XzUDsc4hLbT</vt:lpwstr>
  </property>
  <property fmtid="{D5CDD505-2E9C-101B-9397-08002B2CF9AE}" pid="38" name="x1ye=40">
    <vt:lpwstr>fpvNd87dGLAQhH/S5Z9mjCaUFDMC2eXVAKFAloe/YiHFbs+05ff+qr8ncq69JvHTp26lRnkBsFhgSkyWKQKNJHCn6UhCIT4zpEgnbdK5sMNxJJat3AyBcEJl6OjtuVpZt1r3xUeGvIUUQbL07EVbTTNDcewNNHQSCTV5dCjG1gbB+OTxOCkTHlS7eXd0DtAb/mB+jbrhtzXnZunz7FdEU+sfAMZy4n3u/h0SgEDcoUQIdeIeA9z8Lj7XqvoGkwi</vt:lpwstr>
  </property>
  <property fmtid="{D5CDD505-2E9C-101B-9397-08002B2CF9AE}" pid="39" name="x1ye=41">
    <vt:lpwstr>5BrGDJ3YgTjEN8br++bjEO5J/fCN8hZ4WElu6nDuA9TwfOso3dQOiHFZHWW2RVIvmQz3QGcALVhRsBl9lcK0fuSECG2JDsPWnEsrGksXt/rnhmkU/wMmfyfDCPw9qsGAxvlIuOu1pYiux6NbAw8zVErPunzZu38Vfo0nWniPL7vktdzO0Vh/cJXPmARUSIHefaAsRB2tpO4uq1+WTOkdjrAKIec71ioz25RS1vsZ7NMxbO6jFUdUeaKxzjGA5F5</vt:lpwstr>
  </property>
  <property fmtid="{D5CDD505-2E9C-101B-9397-08002B2CF9AE}" pid="40" name="x1ye=42">
    <vt:lpwstr>tfqVuh+Xez1tdRBQF5sdlAdKgz6iMDhBIaxzwNLblgl+vWcJbag22cHNwsnVczyXT4YhcXIK/B9YNWuQApjMYjkJpwwelJ2vbUgR+9hHMsHY23C5U7xkp9v5vCVdvlYWNiKYJC7pALgCvi1/ObirmLap4r/b4zRzl0U6jmlld3AQ+8cS7Vwl34GIg/4fWExNcSWpYFJxdh3TOQhU9d+SYZmUHIUkG15411AR8WDNgIDJofnFuU/uhTfwzz6qMko</vt:lpwstr>
  </property>
  <property fmtid="{D5CDD505-2E9C-101B-9397-08002B2CF9AE}" pid="41" name="x1ye=43">
    <vt:lpwstr>nOUkEaiTKOHO3ZvtyneJ14L05R9c+UYN88PFMo6n5GBwWevw1GFYGMO2/+tFWpI2VcmJflFanK96+hPVw0xECIQROizv5l4w1np0kbl2fbOi//YN1J4/m9WtZD6LRnzdoDMFZBn2VUbQL8fUQ03hI4MQgVMEmUx4a5H8DgeaPiu55e20AxHfD99yX78p3M2jjTNl/XGH2Jq9Bh0dwqe8cSQbWw8EwbKiD3fdlp+Tu7BfHE6xc0GHoSPrXN9iDQj</vt:lpwstr>
  </property>
  <property fmtid="{D5CDD505-2E9C-101B-9397-08002B2CF9AE}" pid="42" name="x1ye=44">
    <vt:lpwstr>YYrussOh9JwUkPHh3HiKfF05e2NiQYRma9hjs8rVAucETuvxV5bAmYnJjgr6hUtDmAbkTo2NVbMUuktMnlvNIftq4kGvCdgbXBPVlnk+eBrajMs6Z8d9/SQO/30UFDzElW8u6ge6UXrY0vNdvcutX/o2st0TDy9PQTzoNNfdJkjzNOFiP80MvWrvBmRBsvt+FNrg+QJ6kuyxKF4p3h7tC2UdaAaF8iLz9DxAvdiveZyxHqzwUiEfCupz0ED8fvw</vt:lpwstr>
  </property>
  <property fmtid="{D5CDD505-2E9C-101B-9397-08002B2CF9AE}" pid="43" name="x1ye=45">
    <vt:lpwstr>r6n2J279UzUX7rDOOo7r+ppd0cNVubnvJQ9rdee6N1xGOqmFtnuDtGcTyEG1rA7JQIjaU5EP4aI5W8WSycF/b5DsAPn5RlcvLIzbudkUmfM02ufvEUTpVd/2x2c9UuQw7Ich82/Bng88BxMAmN2DZmXfjjpucyv4B9s6jVSbkZfPI/qoceCtcIaIMrYfOVi2brxlX++vNdzlo2PBhE0x1uAv30/8rPPSk+gUftRQQ23AMQ/dPI3szUvKW1EBswd</vt:lpwstr>
  </property>
  <property fmtid="{D5CDD505-2E9C-101B-9397-08002B2CF9AE}" pid="44" name="x1ye=46">
    <vt:lpwstr>bYDIaWZp8hWoTmvHjCNF5vlN2/AwVsZb3OWjg2cXeBWTSglzEwSeI0GCgaKb9NnhpUjvSG2iPhenKtWMrFRBxAtSCxRTGQGSiisGOywcYONrIKlbnVkk0LllJ55NZHk3eSUspJqae2YoLJyB+rnuWRP/MugipZcTFLi+7aYodk2AiFCqASavCh1l5K7DzMrOteZe0cf20Qovc+XXxkuNyH4yCxXMcJUiib+JaR/xFTI3WLzPKQ9yz2btNy0xO+D</vt:lpwstr>
  </property>
  <property fmtid="{D5CDD505-2E9C-101B-9397-08002B2CF9AE}" pid="45" name="x1ye=47">
    <vt:lpwstr>WySrsGRIVKimtmzaiQSAP3ZuMNygXbZv9JpKoziys2WJkbGNrfaY1aY1TLHf1mTEi68l0Xn6kMy/llvT6hgLGVfMMDTNvDEPYmp8wRrK4wIZChDlaAxp5KLaLdr/w5ZYLphpof3poemahj7OyKzIfAZAJdH/zfOfyWPMSfmO6/B28LUDjC9zqDiYUghdf7p20vHyka8ptePp/M/PRuHqa5mSaU+93j/TDEfYWYWcbcWyS5cTn9ElD9F+Icv3gqy</vt:lpwstr>
  </property>
  <property fmtid="{D5CDD505-2E9C-101B-9397-08002B2CF9AE}" pid="46" name="x1ye=48">
    <vt:lpwstr>mgadPxvXsuo5SWMspwDYPPZRnAyeQ8i5cL6EVutVHNER61yGYv5O6Vxv/jS8pLUjGizDytK6Z2OMUuVqq3AP9J1gEOX5xy0vCCQH4RVoQ8dGpFg3/LgOlEHCV2dcw73jedl/23aVX49YrtrP7prpE1EBSw9gO3SoUAipFuJQpRKiew7IWfD3aGsI91tEyA4I7kT2+kY2L7pjVrXKy7Wa17D8IKS0f3RYex8u/Ampb+WPz1HRYPw9L8MweAHVxDC</vt:lpwstr>
  </property>
  <property fmtid="{D5CDD505-2E9C-101B-9397-08002B2CF9AE}" pid="47" name="x1ye=49">
    <vt:lpwstr>9rU6a4ML0Avaz3hJE2UemBT9+Lf9H+hFFVAhErzvcZ9ZwdPq4cobpijTtgHWwxCX/4jxKNPRQgrzt3JRuBt0kpf1Ib0N8WtXfxMxYJE5A4QRnOJDfSK08VfTZCKbEbzCCfIvl2IZ2oV2MocfN5IoQRY25YE5JVtpSYJ8I9M/FqttVkXSNcb36/dAEITdQQG52Fe5k9yZB+pZL/VZyhYV05TlELvrXx0Z6B7LnJXlxfaUNOfiJSsOZIA1cdldicD</vt:lpwstr>
  </property>
  <property fmtid="{D5CDD505-2E9C-101B-9397-08002B2CF9AE}" pid="48" name="x1ye=5">
    <vt:lpwstr>ZMp1TrOoSRmU8ZzHV3e7zwjYqAvh0eHVNkBPcsDlYPPS3smKRCuB2v4Q+SBhEHcnfhHYnf/zWwvwDmfGUtU6hCW8vM+nCegQIbJvQC0ZhT9enNQLjOhTpaFZTMFsUpAyxzqLsXBfzdIu9lR3UmPM0XxVlUhK3yA1apiGgBemqUxGZYBlZf5/lDQiWy55qsPa+D98kSkxKxEyyoY1HdShuHxeCdUoi3R3dsLm3OOYlAlKnyIfaVCzkfDP7pyfYJf</vt:lpwstr>
  </property>
  <property fmtid="{D5CDD505-2E9C-101B-9397-08002B2CF9AE}" pid="49" name="x1ye=50">
    <vt:lpwstr>7GMXQDS6+P/spEfXFJeRn1z7eAkMYkAwHihlb8MTnk8yNUZUKP7G9XTECAzC2Agj9tyo0IwwHh/cfCRMWsFJHVY26PQOs4MaajmHVbdcGDTHa9Ar4XkQv9Obd2pi9DRZuwMTt55jENIC7Tvmx7zfETIa9jGfND3xd2E8cPWzv3gTOdFueg+Mlzd9epTkhC1kD+u2L2eboO2SI/oJbZoReCtKF05Cxb7pB7gobrL8zqSauqg6yoUAwh9lTrmHp18</vt:lpwstr>
  </property>
  <property fmtid="{D5CDD505-2E9C-101B-9397-08002B2CF9AE}" pid="50" name="x1ye=51">
    <vt:lpwstr>Uffnw6XFYWR1hcFu+JhveEOhh/15rmT9Oe7l2hBN5Ur+NqE2KlSUZCMk+HQ6NQ0DUXw8h6tc7GP2o1gaK3aKVGwykKBzfF1dVjKT6W8he4iP4QAPirpwYTr/1DYkq6MU2PsTzzdmEj8YnH1U//SzClxM+Od4iWlC0ecnIXJ0D6JzrcuUDOyO9FRr1Uhpif6I5gzKrSvvRLe6OfUc7WyLvy66IxaM8VrYMRCo2l8hnVmeBtJe/xB1ROaAj/jy9WI</vt:lpwstr>
  </property>
  <property fmtid="{D5CDD505-2E9C-101B-9397-08002B2CF9AE}" pid="51" name="x1ye=52">
    <vt:lpwstr>qXdZ68sR9asH1uQ9Zw0AmC4OImVPhShp6IZ8zsBwr9EQstTqSDFGe9aT7Te8RgYRkbpaOLY2Gr/9/XpeU3L8K/x2WbI7Jb/A7AwLkLJjixUj91FSuvm2gIVqaamTQwH9cGnv+RLOD/6zW+b6lbMiRZD6MOxfmiHdk/hQS1lvboGnvsXNlvtUq8EO6wML+XJH4lGn3WNmvK2ZFLzNpVdacr32VCcokaF7aOtTa3HDDUbj+cCpRKEtLC/MV7pCzPL</vt:lpwstr>
  </property>
  <property fmtid="{D5CDD505-2E9C-101B-9397-08002B2CF9AE}" pid="52" name="x1ye=53">
    <vt:lpwstr>B4tMP2EULQbcDczDx7rdgZZ6JVz8EstD+mALbGF38e7b5uh4/xfqMKK81jsTxO2dcA9jSmg7N2qwxM1vAx4Mz76LFnfC4o7LNv7+MjuSir1WCRMxIhr4IwYGEFbe4SMmRVzxa6Iy9S+qERdqs+NBAGIAPBta9uUpSacfKEiMbuTp2gLWehr8nvroB++7KcK1U2UHksxGpMJKc2sMaqvcOLLc83ivtuGEpXT1eUcDbMLHTrOuZ4bPX9DjVwRMySJ</vt:lpwstr>
  </property>
  <property fmtid="{D5CDD505-2E9C-101B-9397-08002B2CF9AE}" pid="53" name="x1ye=54">
    <vt:lpwstr>LsS9AbfEnYgSRtNEHq7Dn6FOzNBvMzk/KsxlxtxpCFiLkPxg3fM75WpaDPbEvxbIKF3Oz4wZbMHiw0/6ddlhcNfzNVY5HGcXL1idjVblceIFAAJ3zPf+ZkYL6Rwubukb5u5X0lgPaaNBykb9uvz4Tk87TRQjNLCeJYVIi63/IIdC9kjUaz/RGnpleXaaxxTZW/l86DPt5og+ku+kKRXHFbFaC0VCPlrl+ZC2EQHFh8gyhGogcHllCQI0iNyCSk3</vt:lpwstr>
  </property>
  <property fmtid="{D5CDD505-2E9C-101B-9397-08002B2CF9AE}" pid="54" name="x1ye=55">
    <vt:lpwstr>45ApEQTzsIoXz/VbZU60V/5Ylv7oe9nW3v4EpgBWC5zXbH3d5984QGh8iT4Qf6RfkGdymsuCkeOYdQ8GdjTKURL6VSKepigVrirMwB3cGOh9MNa3APn0K1COVGCHfiDVhy+DtFLwSSLvhHUnTYnkDSDLKKUjrCDqRIpU89+96GQmo+OfA876X1/G7QN3cJCDmzYSpGqGEQ9HwgKFqWRcwU+LWMLwymhCZ9I4QvBqNRsgOHAyu34U73U5FQOSn+P</vt:lpwstr>
  </property>
  <property fmtid="{D5CDD505-2E9C-101B-9397-08002B2CF9AE}" pid="55" name="x1ye=56">
    <vt:lpwstr>ai+oc8DRdXjeuvI1Jr5aGGUbqmAdCScs9ndQxETyO8yuZjdupddMTEVtSQLWhot/VX7pOpoXIT2B3pPNeag4bmSv/s7A+Ty9LudWnu9t5x23rZuRTDpDuWYLjD5ZagSCMIsiSpgc7e98mhYnFKo/O3202T4abGdT2OFgkbkdNrU3oqi2JLT41TTBAcPyx/ydKKkS+CZqChtwg0kUFAIR7ZPvny3GWspeNgt7Zd4PRj7XBne0X9hNVVxO1JCw+Dl</vt:lpwstr>
  </property>
  <property fmtid="{D5CDD505-2E9C-101B-9397-08002B2CF9AE}" pid="56" name="x1ye=57">
    <vt:lpwstr>2YSIfLUFOzbtDW54MEGByrKwcuQ9+6Hr8ho6T5unG6BJG176LM3Pvx4MSXM9zEbVYj/lgHOUKnWWqW7Z3ILelOcRFa32HIz0NhWRyCcDfhOS4jN+vO4rqfvxFF3IdKO54s2jsnDtRYuNBaMcSSylZI9CYKB+MT0PHAIO8OSCaDf2XhLS6ALPTT7VouvRm8VPgb97Z09B7x9DTGZKi0IpjoQV7Pzw2hFvws1/O1dGfszCkdt1E2XX3X+2r1J/Yk8</vt:lpwstr>
  </property>
  <property fmtid="{D5CDD505-2E9C-101B-9397-08002B2CF9AE}" pid="57" name="x1ye=58">
    <vt:lpwstr>mrrWxVqSZBq+EEpRtX2VFzgn2go7ABdcFhpX8qx7pCoCRFuokxH0wReFWhfNYadjIUNKAy9IQqYYOls8K7dH+obtxyBOo7xf2duuta4Z3X4k12AYpEKtO8xR9qTAWwENbTHaSL9bxpmH8SfXBeLUlGkUwAYVwcK17p+CrUmKkw2v5sZPoVVfewutqsQ6vSvjp8iQEpmCcKsew29u77LH5JzPu0xdCRP3Iu2rjV3fGcWa+U8NiQZuZItO+1lHTtM</vt:lpwstr>
  </property>
  <property fmtid="{D5CDD505-2E9C-101B-9397-08002B2CF9AE}" pid="58" name="x1ye=59">
    <vt:lpwstr>/Gei9ewLwH5K8vI7/4G4vpz0ffVo71+kt8hysvno7u5wDEnVS9KRmNmZlmh7RW8eIHpROViXafy9E2bvGRStVipx0lZLcBla3y4Z3A9/q5TGOBTzqUAv1pC9H/u/s3S7dJtbJqbT6eSq/HWFUo5RsmAL+3WB0abfeTDLDCw/Un/LV6Er9jX/T33IJ2rNgbQRv6M5l1Y3Oa8lCo1w5DOSKNFJehMpxh598jxgiriD/au4pWdNQvQSAeeGwaCq/YO</vt:lpwstr>
  </property>
  <property fmtid="{D5CDD505-2E9C-101B-9397-08002B2CF9AE}" pid="59" name="x1ye=6">
    <vt:lpwstr>/Wbg5zJx1rO2SLXwl5PqrhLDskq62y14HxT605fUeER3phf3TjdPxy1twy4HV+zywvn/bIwiwWR7Id04XkVDAhdtiyX7bN8r1XFD7q9yzXsEN3o+2fwFK9CSKInkMhY8+G2iA8SNuHzsKX0mSvwzUhZRnJg75jpXd0YVxr/Ecb7i8ZiWaysGyItj+pjhuaE8X17dUN4vdict+iUV0VWiJ1oA/t9KeLt63eCFcL8NCVDQxrbRtWlzRSZs+4AacqS</vt:lpwstr>
  </property>
  <property fmtid="{D5CDD505-2E9C-101B-9397-08002B2CF9AE}" pid="60" name="x1ye=60">
    <vt:lpwstr>R0HNMRDWJAfC3aNy6cxq85PIgQj5csAyvGH033IDbUkcyrvc0O5FdDFNEBABy8k+sbWKEHXvOnlqUH91iD8cjw8pP+obtT/WPIPSvPHjPZcja6XskUzhd2O7p7wOhzNYmY5NJ0JT1Z5sxNlbUzQPnw8YOYyPLwbNX1BnO6aYFujKMgPIjMteBW6OeDlz8l9h11ShqV/C1EzH3j5cXnfM7uuK0Su2OoTDjw3U+x656ItCWla6EKMtPU9OapMNZZ9</vt:lpwstr>
  </property>
  <property fmtid="{D5CDD505-2E9C-101B-9397-08002B2CF9AE}" pid="61" name="x1ye=61">
    <vt:lpwstr>qpuHdXF6r8NWLxwfNL/PQcfbGFR+vL7ntrWFnxyzSic3hjdgR8eSL8otQ5RiVvYcrpFNuAdw9WiPzL9LThtH6izKrHbdbCmRCgjl9EAHY8W+A2C8ITYtYZbZyozJ8kgaXk/VXrzZWFlv1FX7HF28pvr9Rwph5q13R3Y3KqavaBwO4ixALCqCSMYAz7Ct9ODAELqoNSCEvUoFYbVBKEPzJ2PNKMImf2d2SuP3VBN1LR9qtiGC004WNJx8C2ulP1M</vt:lpwstr>
  </property>
  <property fmtid="{D5CDD505-2E9C-101B-9397-08002B2CF9AE}" pid="62" name="x1ye=62">
    <vt:lpwstr>q4aQKq5t81jWK2Q74JTWSBsPn4KTUqKRgPZx5yepypQK/87/L8Gf7Is/nVy/GsyvO1qxrJMLjND4HcA3gkWoTSY7uBKezgSNqDiHSbXJanqR7Pr8XOg3mCOwbeMQ6WQOKHa19FK7II9KnQh9NTtPREqH22BBjPrxEDbhUaE3762LCAZUyO7xjum6q/TMngVHZ08XwmFNmK+hy0Ij6yYAXK2qrsbh7whl2U1gmy1rEfSou/9kzknQrvzA86D8lVm</vt:lpwstr>
  </property>
  <property fmtid="{D5CDD505-2E9C-101B-9397-08002B2CF9AE}" pid="63" name="x1ye=63">
    <vt:lpwstr>7KJfgKKsWA3MIH0V+pSiIhpVWAOX4kx4je2PdJ7bSJJIB7AD+rZnqASQOF/XTJzEuu1zW+cm1FSErtC4hppC7EAZPduhf0mJdYq5xIAEnM9Rkfw6rWJezLIQElCP7uPCoXtdFcDu68a4we+HvGep6AoaEHMGH88hleLxmbw1sdSHp+dfPWiB6ZkqDnHI6CxANzOEphYvMODeoQGjSQzm39fdbZ4lpGo2BTHVi8fPtvIV8v7mH5AtS2/lokB+QGx</vt:lpwstr>
  </property>
  <property fmtid="{D5CDD505-2E9C-101B-9397-08002B2CF9AE}" pid="64" name="x1ye=64">
    <vt:lpwstr>yt1W6FB8PYIzduqwRj9GDDQVqHL/cyCUG0XFql/2F5a9aqbvTuo7M+CKOf0yvWv5NtxFiLjHWsrz/Y+xrwjIUufcYTcjw28MoqNT+hfa+JISy3VzkWyv+JsbyT8q3g9T1GYnC7bOoGIwmN3HwMHC4jfMx6g+1XTJshsl1m8d2DS5iOO5zMUYxpiLrW7yutegYl7x7+BQilIpAAW3X4S+vdtXVniJDvUbZYNb/xgjjPyN9RnFLRdl++9/cItXewx</vt:lpwstr>
  </property>
  <property fmtid="{D5CDD505-2E9C-101B-9397-08002B2CF9AE}" pid="65" name="x1ye=65">
    <vt:lpwstr>AAAA=</vt:lpwstr>
  </property>
  <property fmtid="{D5CDD505-2E9C-101B-9397-08002B2CF9AE}" pid="66" name="x1ye=7">
    <vt:lpwstr>V8jRC6wUUlHd3qa9M0il9g/gPTSfARigP+u/c/zrfDh8McsmaBCyZyIdRBQnDTuf4Z2rascM3jGiYbkWbs4x1o+j1ujGjbgGyfXVPK+WO0WlMB59Jk/fz6KB/GsgB5JHKg+oSYWOHWFu57SPUd3NEaVY2F8/aXtLDfNBHn6FlC12fTb0G5/eJ5o6p+kKL+5F+v3eKk6qBs+gqAB9sEwyCOCTyk1qxQo9NoY+OWCtdR7GbNXzGN2426+lzmqG2kE</vt:lpwstr>
  </property>
  <property fmtid="{D5CDD505-2E9C-101B-9397-08002B2CF9AE}" pid="67" name="x1ye=8">
    <vt:lpwstr>mRf4FWxHdTYMwLM53ozMSU4LuizOiFIptmDsuXgaJVBytD70m4qUn+uFdwBXV7GTsm4UOFkIpbdMb74rKaKcZOf2ZIQZeW3Cw36GSBhl4nxa+BvibU/mfCgC8u5nwvdbUvSbvFWeP4O/fzA7dgbjrp/Ny0P0cMJ1CLQCWFaclQgEvoANA+U2uMfBlWUWvL7yTaLNwtGcmz2zo66zUqdTafCx2Ea0hGN8PxQLls3DtVrICt7N+HlJgfKBaxlJbi8</vt:lpwstr>
  </property>
  <property fmtid="{D5CDD505-2E9C-101B-9397-08002B2CF9AE}" pid="68" name="x1ye=9">
    <vt:lpwstr>v1zVTq+01cDSmgrA1Gq9vape0ggwlkf5CmoeZYN9xD9bSq0hQ9RKEE9RMG9FWhm6kx/uzI8ixKtEKqaEXBHW0nJKLs58NPWAWC7HxRTR/WXY5vC1msTWgSm9bwC4IVw9YRk26wBFVvgy5XoHLh/yfUyr8lAoZcp4QuwMkAVwDGy+2PaODv/e4I5oR9RPbAYE99U+Bhs+Mf+PV6X5Uatyi9XHmt9hiO+cJIAM5AfXP3gqXs3QaR9bXF1jBAaDAla</vt:lpwstr>
  </property>
</Properties>
</file>