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/>
        <w:jc w:val="center"/>
        <w:rPr>
          <w:rFonts w:ascii="SEC Tamil" w:cs="SEC Tamil" w:hAnsi="Clock2019L_v0.2_181017"/>
          <w:sz w:val="20"/>
          <w:szCs w:val="20"/>
          <w:lang w:val="en-US"/>
        </w:rPr>
      </w:pPr>
      <w:r>
        <w:rPr>
          <w:rFonts w:ascii="SEC Tamil" w:cs="SEC Tamil" w:hAnsi="Clock2019L_v0.2_181017"/>
          <w:b/>
          <w:sz w:val="20"/>
          <w:szCs w:val="20"/>
        </w:rPr>
        <w:t>Oyi</w:t>
      </w:r>
      <w:r>
        <w:rPr>
          <w:rFonts w:ascii="SEC Tamil" w:cs="SEC Tamil" w:hAnsi="Wingdings"/>
          <w:b/>
          <w:sz w:val="20"/>
          <w:szCs w:val="20"/>
        </w:rPr>
        <w:t>n</w:t>
      </w:r>
      <w:r>
        <w:rPr>
          <w:rFonts w:ascii="SEC Tamil" w:cs="SEC Tamil" w:hAnsi="Clock2019L_v0.2_181017"/>
          <w:b/>
          <w:sz w:val="20"/>
          <w:szCs w:val="20"/>
        </w:rPr>
        <w:t>dam</w:t>
      </w:r>
      <w:r>
        <w:rPr>
          <w:rFonts w:ascii="SEC Tamil" w:cs="SEC Tamil" w:hAnsi="Wingdings"/>
          <w:b/>
          <w:sz w:val="20"/>
          <w:szCs w:val="20"/>
        </w:rPr>
        <w:t>ol</w:t>
      </w:r>
      <w:r>
        <w:rPr>
          <w:rFonts w:ascii="SEC Tamil" w:cs="SEC Tamil" w:hAnsi="Clock2019L_v0.2_181017"/>
          <w:b/>
          <w:sz w:val="20"/>
          <w:szCs w:val="20"/>
        </w:rPr>
        <w:t>a M. Gbadam</w:t>
      </w:r>
      <w:r>
        <w:rPr>
          <w:rFonts w:ascii="SEC Tamil" w:cs="SEC Tamil" w:hAnsi="Wingdings"/>
          <w:b/>
          <w:sz w:val="20"/>
          <w:szCs w:val="20"/>
        </w:rPr>
        <w:t>os</w:t>
      </w:r>
      <w:r>
        <w:rPr>
          <w:rFonts w:ascii="SEC Tamil" w:cs="SEC Tamil" w:hAnsi="Clock2019L_v0.2_181017"/>
          <w:b/>
          <w:sz w:val="20"/>
          <w:szCs w:val="20"/>
        </w:rPr>
        <w:t>i</w:t>
      </w:r>
    </w:p>
    <w:p>
      <w:pPr>
        <w:pStyle w:val="style0"/>
        <w:spacing w:before="0" w:after="0"/>
        <w:jc w:val="center"/>
        <w:rPr>
          <w:rFonts w:ascii="SEC Tamil" w:cs="SEC Tamil" w:hAnsi="Clock2019L_v0.2_181017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5096 At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 xml:space="preserve">, </w:t>
      </w:r>
    </w:p>
    <w:p>
      <w:pPr>
        <w:pStyle w:val="style0"/>
        <w:spacing w:before="0" w:after="0"/>
        <w:jc w:val="center"/>
        <w:rPr>
          <w:rFonts w:ascii="SEC Tamil" w:cs="SEC Tamil" w:hAnsi="Times New Roman"/>
          <w:sz w:val="20"/>
          <w:szCs w:val="20"/>
        </w:rPr>
      </w:pPr>
      <w:r>
        <w:rPr>
          <w:rFonts w:ascii="SEC Tamil" w:cs="SEC Tamil" w:hAnsi="Clock2019L_v0.2_181017"/>
          <w:sz w:val="20"/>
          <w:szCs w:val="20"/>
          <w:lang w:val="en-US"/>
        </w:rPr>
        <w:t>White P</w:t>
      </w:r>
      <w:r>
        <w:rPr>
          <w:rFonts w:ascii="SEC Tamil" w:cs="SEC Tamil" w:hAnsi="Wingdings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sz w:val="20"/>
          <w:szCs w:val="20"/>
          <w:lang w:val="en-US"/>
        </w:rPr>
        <w:t>ai</w:t>
      </w:r>
      <w:r>
        <w:rPr>
          <w:rFonts w:ascii="SEC Tamil" w:cs="SEC Tamil" w:hAnsi="Wingdings"/>
          <w:sz w:val="20"/>
          <w:szCs w:val="20"/>
          <w:lang w:val="en-US"/>
        </w:rPr>
        <w:t>ns</w:t>
      </w:r>
      <w:r>
        <w:rPr>
          <w:rFonts w:ascii="SEC Tamil" w:cs="SEC Tamil" w:hAnsi="Clock2019L_v0.2_181017"/>
          <w:sz w:val="20"/>
          <w:szCs w:val="20"/>
        </w:rPr>
        <w:t>, Mary</w:t>
      </w:r>
      <w:r>
        <w:rPr>
          <w:rFonts w:ascii="SEC Tamil" w:cs="SEC Tamil" w:hAnsi="Wingdings"/>
          <w:sz w:val="20"/>
          <w:szCs w:val="20"/>
        </w:rPr>
        <w:t>l</w:t>
      </w:r>
      <w:r>
        <w:rPr>
          <w:rFonts w:ascii="SEC Tamil" w:cs="SEC Tamil" w:hAnsi="Clock2019L_v0.2_181017"/>
          <w:sz w:val="20"/>
          <w:szCs w:val="20"/>
        </w:rPr>
        <w:t>a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Times New Roman"/>
          <w:sz w:val="20"/>
          <w:szCs w:val="20"/>
        </w:rPr>
        <w:t>d, 20</w:t>
      </w:r>
      <w:r>
        <w:rPr>
          <w:rFonts w:ascii="SEC Tamil" w:cs="SEC Tamil" w:hAnsi="Times New Roman"/>
          <w:sz w:val="20"/>
          <w:szCs w:val="20"/>
          <w:lang w:val="en-US"/>
        </w:rPr>
        <w:t>695</w:t>
      </w:r>
    </w:p>
    <w:p>
      <w:pPr>
        <w:pStyle w:val="style0"/>
        <w:spacing w:before="0" w:after="0"/>
        <w:jc w:val="center"/>
        <w:rPr>
          <w:rFonts w:ascii="SEC Tamil" w:cs="SEC Tamil" w:hAnsi="Times New Roman"/>
          <w:sz w:val="20"/>
          <w:szCs w:val="20"/>
        </w:rPr>
      </w:pPr>
      <w:r>
        <w:rPr>
          <w:rFonts w:ascii="SEC Tamil" w:cs="SEC Tamil" w:hAnsi="Wingdings"/>
          <w:sz w:val="20"/>
          <w:szCs w:val="20"/>
        </w:rPr>
        <w:t>(</w:t>
      </w:r>
      <w:r>
        <w:rPr>
          <w:rFonts w:ascii="SEC Tamil" w:cs="SEC Tamil" w:hAnsi="Times New Roman"/>
          <w:sz w:val="20"/>
          <w:szCs w:val="20"/>
        </w:rPr>
        <w:t>917</w:t>
      </w:r>
      <w:r>
        <w:rPr>
          <w:rFonts w:ascii="SEC Tamil" w:cs="SEC Tamil" w:hAnsi="Times New Roman"/>
          <w:sz w:val="20"/>
          <w:szCs w:val="20"/>
          <w:lang w:val="en-US"/>
        </w:rPr>
        <w:t>-569-7505)</w:t>
      </w:r>
    </w:p>
    <w:p>
      <w:pPr>
        <w:pStyle w:val="style0"/>
        <w:spacing w:before="0" w:after="0"/>
        <w:jc w:val="center"/>
        <w:rPr>
          <w:rFonts w:ascii="SEC Tamil" w:cs="SEC Tamil" w:hAnsi="Clock2019L_v0.2_181017"/>
          <w:sz w:val="20"/>
          <w:szCs w:val="20"/>
        </w:rPr>
      </w:pPr>
      <w:r>
        <w:rPr>
          <w:rFonts w:ascii="SEC Tamil" w:cs="SEC Tamil" w:hAnsi="Times New Roman"/>
          <w:sz w:val="20"/>
          <w:szCs w:val="20"/>
        </w:rPr>
        <w:t xml:space="preserve"> </w:t>
      </w:r>
      <w:r>
        <w:rPr>
          <w:rFonts w:ascii="SEC Tamil" w:cs="SEC Tamil"/>
          <w:sz w:val="20"/>
          <w:szCs w:val="20"/>
        </w:rPr>
        <w:fldChar w:fldCharType="begin"/>
      </w:r>
      <w:r>
        <w:rPr>
          <w:rFonts w:ascii="SEC Tamil" w:cs="SEC Tamil"/>
          <w:sz w:val="20"/>
          <w:szCs w:val="20"/>
        </w:rPr>
        <w:instrText xml:space="preserve"> HYP</w:instrText>
      </w:r>
      <w:r>
        <w:rPr>
          <w:rFonts w:ascii="SEC Tamil" w:cs="SEC Tamil" w:hAnsi="Wingdings"/>
          <w:sz w:val="20"/>
          <w:szCs w:val="20"/>
        </w:rPr>
        <w:instrText>E</w:instrText>
      </w:r>
      <w:r>
        <w:rPr>
          <w:rFonts w:ascii="SEC Tamil" w:cs="SEC Tamil" w:hAnsi="Clock2019L_v0.2_181017"/>
          <w:sz w:val="20"/>
          <w:szCs w:val="20"/>
        </w:rPr>
        <w:instrText>R</w:instrText>
      </w:r>
      <w:r>
        <w:rPr>
          <w:rFonts w:ascii="SEC Tamil" w:cs="SEC Tamil" w:hAnsi="Wingdings"/>
          <w:sz w:val="20"/>
          <w:szCs w:val="20"/>
        </w:rPr>
        <w:instrText>L</w:instrText>
      </w:r>
      <w:r>
        <w:rPr>
          <w:rFonts w:ascii="SEC Tamil" w:cs="SEC Tamil" w:hAnsi="Clock2019L_v0.2_181017"/>
          <w:sz w:val="20"/>
          <w:szCs w:val="20"/>
        </w:rPr>
        <w:instrText>IN</w:instrText>
      </w:r>
      <w:r>
        <w:rPr>
          <w:rFonts w:ascii="SEC Tamil" w:cs="SEC Tamil" w:hAnsi="Wingdings"/>
          <w:sz w:val="20"/>
          <w:szCs w:val="20"/>
        </w:rPr>
        <w:instrText>K</w:instrText>
      </w:r>
      <w:r>
        <w:rPr>
          <w:rFonts w:ascii="SEC Tamil" w:cs="SEC Tamil" w:hAnsi="Clock2019L_v0.2_181017"/>
          <w:sz w:val="20"/>
          <w:szCs w:val="20"/>
        </w:rPr>
        <w:instrText xml:space="preserve"> "mai</w:instrText>
      </w:r>
      <w:r>
        <w:rPr>
          <w:rFonts w:ascii="SEC Tamil" w:cs="SEC Tamil" w:hAnsi="Wingdings"/>
          <w:sz w:val="20"/>
          <w:szCs w:val="20"/>
        </w:rPr>
        <w:instrText>l</w:instrText>
      </w:r>
      <w:r>
        <w:rPr>
          <w:rFonts w:ascii="SEC Tamil" w:cs="SEC Tamil" w:hAnsi="Clock2019L_v0.2_181017"/>
          <w:sz w:val="20"/>
          <w:szCs w:val="20"/>
        </w:rPr>
        <w:instrText>t</w:instrText>
      </w:r>
      <w:r>
        <w:rPr>
          <w:rFonts w:ascii="SEC Tamil" w:cs="SEC Tamil" w:hAnsi="Wingdings"/>
          <w:sz w:val="20"/>
          <w:szCs w:val="20"/>
        </w:rPr>
        <w:instrText>o</w:instrText>
      </w:r>
      <w:r>
        <w:rPr>
          <w:rFonts w:ascii="SEC Tamil" w:cs="SEC Tamil" w:hAnsi="Clock2019L_v0.2_181017"/>
          <w:sz w:val="20"/>
          <w:szCs w:val="20"/>
        </w:rPr>
        <w:instrText>:</w:instrText>
      </w:r>
      <w:r>
        <w:rPr>
          <w:rFonts w:ascii="SEC Tamil" w:cs="SEC Tamil" w:hAnsi="Wingdings"/>
          <w:sz w:val="20"/>
          <w:szCs w:val="20"/>
        </w:rPr>
        <w:instrText>o</w:instrText>
      </w:r>
      <w:r>
        <w:rPr>
          <w:rFonts w:ascii="SEC Tamil" w:cs="SEC Tamil" w:hAnsi="Clock2019L_v0.2_181017"/>
          <w:sz w:val="20"/>
          <w:szCs w:val="20"/>
        </w:rPr>
        <w:instrText>yi</w:instrText>
      </w:r>
      <w:r>
        <w:rPr>
          <w:rFonts w:ascii="SEC Tamil" w:cs="SEC Tamil" w:hAnsi="Wingdings"/>
          <w:sz w:val="20"/>
          <w:szCs w:val="20"/>
        </w:rPr>
        <w:instrText>n</w:instrText>
      </w:r>
      <w:r>
        <w:rPr>
          <w:rFonts w:ascii="SEC Tamil" w:cs="SEC Tamil" w:hAnsi="Clock2019L_v0.2_181017"/>
          <w:sz w:val="20"/>
          <w:szCs w:val="20"/>
        </w:rPr>
        <w:instrText>gbadam</w:instrText>
      </w:r>
      <w:r>
        <w:rPr>
          <w:rFonts w:ascii="SEC Tamil" w:cs="SEC Tamil" w:hAnsi="Wingdings"/>
          <w:sz w:val="20"/>
          <w:szCs w:val="20"/>
        </w:rPr>
        <w:instrText>os</w:instrText>
      </w:r>
      <w:r>
        <w:rPr>
          <w:rFonts w:ascii="SEC Tamil" w:cs="SEC Tamil" w:hAnsi="Clock2019L_v0.2_181017"/>
          <w:sz w:val="20"/>
          <w:szCs w:val="20"/>
        </w:rPr>
        <w:instrText>i09@gmai</w:instrText>
      </w:r>
      <w:r>
        <w:rPr>
          <w:rFonts w:ascii="SEC Tamil" w:cs="SEC Tamil" w:hAnsi="Wingdings"/>
          <w:sz w:val="20"/>
          <w:szCs w:val="20"/>
        </w:rPr>
        <w:instrText>l</w:instrText>
      </w:r>
      <w:r>
        <w:rPr>
          <w:rFonts w:ascii="SEC Tamil" w:cs="SEC Tamil" w:hAnsi="Clock2019L_v0.2_181017"/>
          <w:sz w:val="20"/>
          <w:szCs w:val="20"/>
        </w:rPr>
        <w:instrText>.c</w:instrText>
      </w:r>
      <w:r>
        <w:rPr>
          <w:rFonts w:ascii="SEC Tamil" w:cs="SEC Tamil" w:hAnsi="Wingdings"/>
          <w:sz w:val="20"/>
          <w:szCs w:val="20"/>
        </w:rPr>
        <w:instrText>o</w:instrText>
      </w:r>
      <w:r>
        <w:rPr>
          <w:rFonts w:ascii="SEC Tamil" w:cs="SEC Tamil" w:hAnsi="Clock2019L_v0.2_181017"/>
          <w:sz w:val="20"/>
          <w:szCs w:val="20"/>
        </w:rPr>
        <w:instrText xml:space="preserve">m" </w:instrText>
      </w:r>
      <w:r>
        <w:rPr>
          <w:rFonts w:ascii="SEC Tamil" w:cs="SEC Tamil" w:hAnsi="Clock2019L_v0.2_181017"/>
          <w:sz w:val="20"/>
          <w:szCs w:val="20"/>
        </w:rPr>
        <w:fldChar w:fldCharType="separate"/>
      </w:r>
      <w:r>
        <w:rPr>
          <w:rStyle w:val="style85"/>
          <w:rFonts w:ascii="SEC Tamil" w:cs="SEC Tamil" w:hAnsi="Wingdings"/>
          <w:sz w:val="20"/>
          <w:szCs w:val="20"/>
        </w:rPr>
        <w:t>o</w:t>
      </w:r>
      <w:r>
        <w:rPr>
          <w:rStyle w:val="style85"/>
          <w:rFonts w:ascii="SEC Tamil" w:cs="SEC Tamil" w:hAnsi="Clock2019L_v0.2_181017"/>
          <w:sz w:val="20"/>
          <w:szCs w:val="20"/>
        </w:rPr>
        <w:t>yi</w:t>
      </w:r>
      <w:r>
        <w:rPr>
          <w:rStyle w:val="style85"/>
          <w:rFonts w:ascii="SEC Tamil" w:cs="SEC Tamil" w:hAnsi="Wingdings"/>
          <w:sz w:val="20"/>
          <w:szCs w:val="20"/>
        </w:rPr>
        <w:t>n</w:t>
      </w:r>
      <w:r>
        <w:rPr>
          <w:rStyle w:val="style85"/>
          <w:rFonts w:ascii="SEC Tamil" w:cs="SEC Tamil" w:hAnsi="Clock2019L_v0.2_181017"/>
          <w:sz w:val="20"/>
          <w:szCs w:val="20"/>
        </w:rPr>
        <w:t>gbadam</w:t>
      </w:r>
      <w:r>
        <w:rPr>
          <w:rStyle w:val="style85"/>
          <w:rFonts w:ascii="SEC Tamil" w:cs="SEC Tamil" w:hAnsi="Wingdings"/>
          <w:sz w:val="20"/>
          <w:szCs w:val="20"/>
        </w:rPr>
        <w:t>os</w:t>
      </w:r>
      <w:r>
        <w:rPr>
          <w:rStyle w:val="style85"/>
          <w:rFonts w:ascii="SEC Tamil" w:cs="SEC Tamil" w:hAnsi="Clock2019L_v0.2_181017"/>
          <w:sz w:val="20"/>
          <w:szCs w:val="20"/>
        </w:rPr>
        <w:t>i09@gmai</w:t>
      </w:r>
      <w:r>
        <w:rPr>
          <w:rStyle w:val="style85"/>
          <w:rFonts w:ascii="SEC Tamil" w:cs="SEC Tamil" w:hAnsi="Wingdings"/>
          <w:sz w:val="20"/>
          <w:szCs w:val="20"/>
        </w:rPr>
        <w:t>l</w:t>
      </w:r>
      <w:r>
        <w:rPr>
          <w:rStyle w:val="style85"/>
          <w:rFonts w:ascii="SEC Tamil" w:cs="SEC Tamil" w:hAnsi="Clock2019L_v0.2_181017"/>
          <w:sz w:val="20"/>
          <w:szCs w:val="20"/>
        </w:rPr>
        <w:t>.c</w:t>
      </w:r>
      <w:r>
        <w:rPr>
          <w:rStyle w:val="style85"/>
          <w:rFonts w:ascii="SEC Tamil" w:cs="SEC Tamil" w:hAnsi="Wingdings"/>
          <w:sz w:val="20"/>
          <w:szCs w:val="20"/>
        </w:rPr>
        <w:t>o</w:t>
      </w:r>
      <w:r>
        <w:rPr>
          <w:rStyle w:val="style85"/>
          <w:rFonts w:ascii="SEC Tamil" w:cs="SEC Tamil" w:hAnsi="Clock2019L_v0.2_181017"/>
          <w:sz w:val="20"/>
          <w:szCs w:val="20"/>
        </w:rPr>
        <w:t>m</w:t>
      </w:r>
      <w:r>
        <w:rPr>
          <w:rFonts w:ascii="SEC Tamil" w:cs="SEC Tamil" w:hAnsi="Clock2019L_v0.2_181017"/>
          <w:sz w:val="20"/>
          <w:szCs w:val="20"/>
        </w:rPr>
        <w:fldChar w:fldCharType="end"/>
      </w:r>
    </w:p>
    <w:p>
      <w:pPr>
        <w:pStyle w:val="style0"/>
        <w:spacing w:before="0" w:after="0"/>
        <w:jc w:val="left"/>
        <w:rPr>
          <w:rFonts w:ascii="SEC Tamil" w:cs="SEC Tamil" w:hAnsi="Clock2019L_v0.2_181017"/>
          <w:sz w:val="20"/>
          <w:szCs w:val="20"/>
        </w:rPr>
      </w:pPr>
    </w:p>
    <w:p>
      <w:pPr>
        <w:pStyle w:val="style157"/>
        <w:jc w:val="left"/>
        <w:rPr>
          <w:rFonts w:ascii="SEC Tamil" w:cs="SEC Tamil" w:hAnsi="Clock2019L_v0.2_181017"/>
          <w:b/>
          <w:sz w:val="20"/>
          <w:szCs w:val="20"/>
        </w:rPr>
      </w:pPr>
      <w:r>
        <w:rPr>
          <w:rFonts w:ascii="SEC Tamil" w:cs="SEC Tamil" w:hAnsi="Clock2019L_v0.2_181017"/>
          <w:b/>
          <w:sz w:val="20"/>
          <w:szCs w:val="20"/>
        </w:rPr>
        <w:t>OB</w:t>
      </w:r>
      <w:r>
        <w:rPr>
          <w:rFonts w:ascii="SEC Tamil" w:cs="SEC Tamil" w:hAnsi="Wingdings"/>
          <w:b/>
          <w:sz w:val="20"/>
          <w:szCs w:val="20"/>
        </w:rPr>
        <w:t>JEC</w:t>
      </w:r>
      <w:r>
        <w:rPr>
          <w:rFonts w:ascii="SEC Tamil" w:cs="SEC Tamil" w:hAnsi="Clock2019L_v0.2_181017"/>
          <w:b/>
          <w:sz w:val="20"/>
          <w:szCs w:val="20"/>
        </w:rPr>
        <w:t>TIV</w:t>
      </w:r>
      <w:r>
        <w:rPr>
          <w:rFonts w:ascii="SEC Tamil" w:cs="SEC Tamil" w:hAnsi="Wingdings"/>
          <w:b/>
          <w:sz w:val="20"/>
          <w:szCs w:val="20"/>
        </w:rPr>
        <w:t>E</w:t>
      </w:r>
    </w:p>
    <w:p>
      <w:pPr>
        <w:pStyle w:val="style157"/>
        <w:jc w:val="left"/>
        <w:rPr>
          <w:rFonts w:ascii="SEC Tamil" w:cs="SEC Tamil" w:hAnsi="Clock2019L_v0.2_181017"/>
          <w:sz w:val="20"/>
          <w:szCs w:val="20"/>
        </w:rPr>
      </w:pPr>
      <w:r>
        <w:rPr>
          <w:rFonts w:ascii="SEC Tamil" w:cs="SEC Tamil" w:hAnsi="Clock2019L_v0.2_181017"/>
          <w:sz w:val="20"/>
          <w:szCs w:val="20"/>
          <w:lang w:val="en-US"/>
        </w:rPr>
        <w:t>Dedicated Regi</w:t>
      </w:r>
      <w:r>
        <w:rPr>
          <w:rFonts w:ascii="SEC Tamil" w:cs="SEC Tamil" w:hAnsi="Wingdings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sz w:val="20"/>
          <w:szCs w:val="20"/>
          <w:lang w:val="en-US"/>
        </w:rPr>
        <w:t>tered N</w:t>
      </w:r>
      <w:r>
        <w:rPr>
          <w:rFonts w:ascii="SEC Tamil" w:cs="SEC Tamil" w:hAnsi="Wingdings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sz w:val="20"/>
          <w:szCs w:val="20"/>
          <w:lang w:val="en-US"/>
        </w:rPr>
        <w:t>r</w:t>
      </w:r>
      <w:r>
        <w:rPr>
          <w:rFonts w:ascii="SEC Tamil" w:cs="SEC Tamil" w:hAnsi="Wingdings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sz w:val="20"/>
          <w:szCs w:val="20"/>
          <w:lang w:val="en-US"/>
        </w:rPr>
        <w:t>e with 3 year</w:t>
      </w:r>
      <w:r>
        <w:rPr>
          <w:rFonts w:ascii="SEC Tamil" w:cs="SEC Tamil" w:hAnsi="Wingdings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 c</w:t>
      </w:r>
      <w:r>
        <w:rPr>
          <w:rFonts w:ascii="SEC Tamil" w:cs="SEC Tamil" w:hAnsi="Wingdings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sz w:val="20"/>
          <w:szCs w:val="20"/>
          <w:lang w:val="en-US"/>
        </w:rPr>
        <w:t>i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ica</w:t>
      </w:r>
      <w:r>
        <w:rPr>
          <w:rFonts w:ascii="SEC Tamil" w:cs="SEC Tamil" w:hAnsi="Wingdings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 ex</w:t>
      </w:r>
      <w:r>
        <w:rPr>
          <w:rFonts w:ascii="SEC Tamil" w:cs="SEC Tamil" w:hAnsi="Wingdings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sz w:val="20"/>
          <w:szCs w:val="20"/>
          <w:lang w:val="en-US"/>
        </w:rPr>
        <w:t>erie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ce </w:t>
      </w:r>
      <w:r>
        <w:rPr>
          <w:rFonts w:ascii="SEC Tamil" w:cs="SEC Tamil" w:hAnsi="Wingdings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sz w:val="20"/>
          <w:szCs w:val="20"/>
          <w:lang w:val="en-US"/>
        </w:rPr>
        <w:t>r</w:t>
      </w:r>
      <w:r>
        <w:rPr>
          <w:rFonts w:ascii="SEC Tamil" w:cs="SEC Tamil" w:hAnsi="Wingdings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sz w:val="20"/>
          <w:szCs w:val="20"/>
          <w:lang w:val="en-US"/>
        </w:rPr>
        <w:t>idi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g q</w:t>
      </w:r>
      <w:r>
        <w:rPr>
          <w:rFonts w:ascii="SEC Tamil" w:cs="SEC Tamil" w:hAnsi="Wingdings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sz w:val="20"/>
          <w:szCs w:val="20"/>
          <w:lang w:val="en-US"/>
        </w:rPr>
        <w:t>a</w:t>
      </w:r>
      <w:r>
        <w:rPr>
          <w:rFonts w:ascii="SEC Tamil" w:cs="SEC Tamil" w:hAnsi="Wingdings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sz w:val="20"/>
          <w:szCs w:val="20"/>
          <w:lang w:val="en-US"/>
        </w:rPr>
        <w:t>ity care t</w:t>
      </w:r>
      <w:r>
        <w:rPr>
          <w:rFonts w:ascii="SEC Tamil" w:cs="SEC Tamil" w:hAnsi="Wingdings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sz w:val="20"/>
          <w:szCs w:val="20"/>
          <w:lang w:val="en-US"/>
        </w:rPr>
        <w:t>atie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t</w:t>
      </w:r>
      <w:r>
        <w:rPr>
          <w:rFonts w:ascii="SEC Tamil" w:cs="SEC Tamil" w:hAnsi="Wingdings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sz w:val="20"/>
          <w:szCs w:val="20"/>
          <w:lang w:val="en-US"/>
        </w:rPr>
        <w:t>, a</w:t>
      </w:r>
      <w:r>
        <w:rPr>
          <w:rFonts w:ascii="SEC Tamil" w:cs="SEC Tamil" w:hAnsi="Wingdings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sz w:val="20"/>
          <w:szCs w:val="20"/>
          <w:lang w:val="en-US"/>
        </w:rPr>
        <w:t>e</w:t>
      </w:r>
      <w:r>
        <w:rPr>
          <w:rFonts w:ascii="SEC Tamil" w:cs="SEC Tamil" w:hAnsi="Wingdings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sz w:val="20"/>
          <w:szCs w:val="20"/>
          <w:lang w:val="en-US"/>
        </w:rPr>
        <w:t>i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sz w:val="20"/>
          <w:szCs w:val="20"/>
          <w:lang w:val="en-US"/>
        </w:rPr>
        <w:t>atie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t hea</w:t>
      </w:r>
      <w:r>
        <w:rPr>
          <w:rFonts w:ascii="SEC Tamil" w:cs="SEC Tamil" w:hAnsi="Wingdings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th 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eed</w:t>
      </w:r>
      <w:r>
        <w:rPr>
          <w:rFonts w:ascii="SEC Tamil" w:cs="SEC Tamil" w:hAnsi="Wingdings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sz w:val="20"/>
          <w:szCs w:val="20"/>
          <w:lang w:val="en-US"/>
        </w:rPr>
        <w:t>, im</w:t>
      </w:r>
      <w:r>
        <w:rPr>
          <w:rFonts w:ascii="SEC Tamil" w:cs="SEC Tamil" w:hAnsi="Wingdings"/>
          <w:sz w:val="20"/>
          <w:szCs w:val="20"/>
          <w:lang w:val="en-US"/>
        </w:rPr>
        <w:t>pl</w:t>
      </w:r>
      <w:r>
        <w:rPr>
          <w:rFonts w:ascii="SEC Tamil" w:cs="SEC Tamil" w:hAnsi="Clock2019L_v0.2_181017"/>
          <w:sz w:val="20"/>
          <w:szCs w:val="20"/>
          <w:lang w:val="en-US"/>
        </w:rPr>
        <w:t>eme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ti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g a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d e</w:t>
      </w:r>
      <w:r>
        <w:rPr>
          <w:rFonts w:ascii="SEC Tamil" w:cs="SEC Tamil" w:hAnsi="Wingdings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sz w:val="20"/>
          <w:szCs w:val="20"/>
          <w:lang w:val="en-US"/>
        </w:rPr>
        <w:t>a</w:t>
      </w:r>
      <w:r>
        <w:rPr>
          <w:rFonts w:ascii="SEC Tamil" w:cs="SEC Tamil" w:hAnsi="Wingdings"/>
          <w:sz w:val="20"/>
          <w:szCs w:val="20"/>
          <w:lang w:val="en-US"/>
        </w:rPr>
        <w:t>lu</w:t>
      </w:r>
      <w:r>
        <w:rPr>
          <w:rFonts w:ascii="SEC Tamil" w:cs="SEC Tamil" w:hAnsi="Clock2019L_v0.2_181017"/>
          <w:sz w:val="20"/>
          <w:szCs w:val="20"/>
          <w:lang w:val="en-US"/>
        </w:rPr>
        <w:t>ati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sz w:val="20"/>
          <w:szCs w:val="20"/>
          <w:lang w:val="en-US"/>
        </w:rPr>
        <w:t>pl</w:t>
      </w:r>
      <w:r>
        <w:rPr>
          <w:rFonts w:ascii="SEC Tamil" w:cs="SEC Tamil" w:hAnsi="Clock2019L_v0.2_181017"/>
          <w:sz w:val="20"/>
          <w:szCs w:val="20"/>
          <w:lang w:val="en-US"/>
        </w:rPr>
        <w:t>a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f care. </w:t>
      </w:r>
      <w:r>
        <w:rPr>
          <w:rFonts w:ascii="SEC Tamil" w:cs="SEC Tamil" w:hAnsi="Clock2019L_v0.2_181017"/>
          <w:sz w:val="20"/>
          <w:szCs w:val="20"/>
        </w:rPr>
        <w:t>Re</w:t>
      </w:r>
      <w:r>
        <w:rPr>
          <w:rFonts w:ascii="SEC Tamil" w:cs="SEC Tamil" w:hAnsi="Wingdings"/>
          <w:sz w:val="20"/>
          <w:szCs w:val="20"/>
        </w:rPr>
        <w:t>l</w:t>
      </w:r>
      <w:r>
        <w:rPr>
          <w:rFonts w:ascii="SEC Tamil" w:cs="SEC Tamil" w:hAnsi="Clock2019L_v0.2_181017"/>
          <w:sz w:val="20"/>
          <w:szCs w:val="20"/>
        </w:rPr>
        <w:t>iab</w:t>
      </w:r>
      <w:r>
        <w:rPr>
          <w:rFonts w:ascii="SEC Tamil" w:cs="SEC Tamil" w:hAnsi="Wingdings"/>
          <w:sz w:val="20"/>
          <w:szCs w:val="20"/>
        </w:rPr>
        <w:t>l</w:t>
      </w:r>
      <w:r>
        <w:rPr>
          <w:rFonts w:ascii="SEC Tamil" w:cs="SEC Tamil" w:hAnsi="Clock2019L_v0.2_181017"/>
          <w:sz w:val="20"/>
          <w:szCs w:val="20"/>
        </w:rPr>
        <w:t xml:space="preserve">e, </w:t>
      </w:r>
      <w:r>
        <w:rPr>
          <w:rFonts w:ascii="SEC Tamil" w:cs="SEC Tamil" w:hAnsi="Wingdings"/>
          <w:sz w:val="20"/>
          <w:szCs w:val="20"/>
        </w:rPr>
        <w:t>s</w:t>
      </w:r>
      <w:r>
        <w:rPr>
          <w:rFonts w:ascii="SEC Tamil" w:cs="SEC Tamil" w:hAnsi="Clock2019L_v0.2_181017"/>
          <w:sz w:val="20"/>
          <w:szCs w:val="20"/>
        </w:rPr>
        <w:t>er</w:t>
      </w:r>
      <w:r>
        <w:rPr>
          <w:rFonts w:ascii="SEC Tamil" w:cs="SEC Tamil" w:hAnsi="Wingdings"/>
          <w:sz w:val="20"/>
          <w:szCs w:val="20"/>
        </w:rPr>
        <w:t>v</w:t>
      </w:r>
      <w:r>
        <w:rPr>
          <w:rFonts w:ascii="SEC Tamil" w:cs="SEC Tamil" w:hAnsi="Clock2019L_v0.2_181017"/>
          <w:sz w:val="20"/>
          <w:szCs w:val="20"/>
        </w:rPr>
        <w:t>ice-f</w:t>
      </w:r>
      <w:r>
        <w:rPr>
          <w:rFonts w:ascii="SEC Tamil" w:cs="SEC Tamil" w:hAnsi="Wingdings"/>
          <w:sz w:val="20"/>
          <w:szCs w:val="20"/>
        </w:rPr>
        <w:t>o</w:t>
      </w:r>
      <w:r>
        <w:rPr>
          <w:rFonts w:ascii="SEC Tamil" w:cs="SEC Tamil" w:hAnsi="Clock2019L_v0.2_181017"/>
          <w:sz w:val="20"/>
          <w:szCs w:val="20"/>
        </w:rPr>
        <w:t>c</w:t>
      </w:r>
      <w:r>
        <w:rPr>
          <w:rFonts w:ascii="SEC Tamil" w:cs="SEC Tamil" w:hAnsi="Wingdings"/>
          <w:sz w:val="20"/>
          <w:szCs w:val="20"/>
        </w:rPr>
        <w:t>us</w:t>
      </w:r>
      <w:r>
        <w:rPr>
          <w:rFonts w:ascii="SEC Tamil" w:cs="SEC Tamil" w:hAnsi="Clock2019L_v0.2_181017"/>
          <w:sz w:val="20"/>
          <w:szCs w:val="20"/>
        </w:rPr>
        <w:t>ed, c</w:t>
      </w:r>
      <w:r>
        <w:rPr>
          <w:rFonts w:ascii="SEC Tamil" w:cs="SEC Tamil" w:hAnsi="Wingdings"/>
          <w:sz w:val="20"/>
          <w:szCs w:val="20"/>
        </w:rPr>
        <w:t>o</w:t>
      </w:r>
      <w:r>
        <w:rPr>
          <w:rFonts w:ascii="SEC Tamil" w:cs="SEC Tamil" w:hAnsi="Clock2019L_v0.2_181017"/>
          <w:sz w:val="20"/>
          <w:szCs w:val="20"/>
        </w:rPr>
        <w:t>m</w:t>
      </w:r>
      <w:r>
        <w:rPr>
          <w:rFonts w:ascii="SEC Tamil" w:cs="SEC Tamil" w:hAnsi="Wingdings"/>
          <w:sz w:val="20"/>
          <w:szCs w:val="20"/>
        </w:rPr>
        <w:t>p</w:t>
      </w:r>
      <w:r>
        <w:rPr>
          <w:rFonts w:ascii="SEC Tamil" w:cs="SEC Tamil" w:hAnsi="Clock2019L_v0.2_181017"/>
          <w:sz w:val="20"/>
          <w:szCs w:val="20"/>
        </w:rPr>
        <w:t>a</w:t>
      </w:r>
      <w:r>
        <w:rPr>
          <w:rFonts w:ascii="SEC Tamil" w:cs="SEC Tamil" w:hAnsi="Wingdings"/>
          <w:sz w:val="20"/>
          <w:szCs w:val="20"/>
        </w:rPr>
        <w:t>ss</w:t>
      </w:r>
      <w:r>
        <w:rPr>
          <w:rFonts w:ascii="SEC Tamil" w:cs="SEC Tamil" w:hAnsi="Clock2019L_v0.2_181017"/>
          <w:sz w:val="20"/>
          <w:szCs w:val="20"/>
        </w:rPr>
        <w:t>i</w:t>
      </w:r>
      <w:r>
        <w:rPr>
          <w:rFonts w:ascii="SEC Tamil" w:cs="SEC Tamil" w:hAnsi="Wingdings"/>
          <w:sz w:val="20"/>
          <w:szCs w:val="20"/>
        </w:rPr>
        <w:t>on</w:t>
      </w:r>
      <w:r>
        <w:rPr>
          <w:rFonts w:ascii="SEC Tamil" w:cs="SEC Tamil" w:hAnsi="Clock2019L_v0.2_181017"/>
          <w:sz w:val="20"/>
          <w:szCs w:val="20"/>
        </w:rPr>
        <w:t>ate, a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>d tech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>ica</w:t>
      </w:r>
      <w:r>
        <w:rPr>
          <w:rFonts w:ascii="SEC Tamil" w:cs="SEC Tamil" w:hAnsi="Wingdings"/>
          <w:sz w:val="20"/>
          <w:szCs w:val="20"/>
        </w:rPr>
        <w:t>ll</w:t>
      </w:r>
      <w:r>
        <w:rPr>
          <w:rFonts w:ascii="SEC Tamil" w:cs="SEC Tamil" w:hAnsi="Clock2019L_v0.2_181017"/>
          <w:sz w:val="20"/>
          <w:szCs w:val="20"/>
        </w:rPr>
        <w:t xml:space="preserve">y </w:t>
      </w:r>
      <w:r>
        <w:rPr>
          <w:rFonts w:ascii="SEC Tamil" w:cs="SEC Tamil" w:hAnsi="Wingdings"/>
          <w:sz w:val="20"/>
          <w:szCs w:val="20"/>
        </w:rPr>
        <w:t>s</w:t>
      </w:r>
      <w:r>
        <w:rPr>
          <w:rFonts w:ascii="SEC Tamil" w:cs="SEC Tamil" w:hAnsi="Clock2019L_v0.2_181017"/>
          <w:sz w:val="20"/>
          <w:szCs w:val="20"/>
        </w:rPr>
        <w:t>ki</w:t>
      </w:r>
      <w:r>
        <w:rPr>
          <w:rFonts w:ascii="SEC Tamil" w:cs="SEC Tamil" w:hAnsi="Wingdings"/>
          <w:sz w:val="20"/>
          <w:szCs w:val="20"/>
        </w:rPr>
        <w:t>ll</w:t>
      </w:r>
      <w:r>
        <w:rPr>
          <w:rFonts w:ascii="SEC Tamil" w:cs="SEC Tamil" w:hAnsi="Clock2019L_v0.2_181017"/>
          <w:sz w:val="20"/>
          <w:szCs w:val="20"/>
        </w:rPr>
        <w:t>ed i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 xml:space="preserve"> atte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>di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>g t</w:t>
      </w:r>
      <w:r>
        <w:rPr>
          <w:rFonts w:ascii="SEC Tamil" w:cs="SEC Tamil" w:hAnsi="Wingdings"/>
          <w:sz w:val="20"/>
          <w:szCs w:val="20"/>
        </w:rPr>
        <w:t>o</w:t>
      </w:r>
      <w:r>
        <w:rPr>
          <w:rFonts w:ascii="SEC Tamil" w:cs="SEC Tamil" w:hAnsi="Clock2019L_v0.2_181017"/>
          <w:sz w:val="20"/>
          <w:szCs w:val="20"/>
        </w:rPr>
        <w:t xml:space="preserve"> </w:t>
      </w:r>
      <w:r>
        <w:rPr>
          <w:rFonts w:ascii="SEC Tamil" w:cs="SEC Tamil" w:hAnsi="Wingdings"/>
          <w:sz w:val="20"/>
          <w:szCs w:val="20"/>
        </w:rPr>
        <w:t>p</w:t>
      </w:r>
      <w:r>
        <w:rPr>
          <w:rFonts w:ascii="SEC Tamil" w:cs="SEC Tamil" w:hAnsi="Clock2019L_v0.2_181017"/>
          <w:sz w:val="20"/>
          <w:szCs w:val="20"/>
        </w:rPr>
        <w:t>atie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>t i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 xml:space="preserve"> di</w:t>
      </w:r>
      <w:r>
        <w:rPr>
          <w:rFonts w:ascii="SEC Tamil" w:cs="SEC Tamil" w:hAnsi="Wingdings"/>
          <w:sz w:val="20"/>
          <w:szCs w:val="20"/>
        </w:rPr>
        <w:t>v</w:t>
      </w:r>
      <w:r>
        <w:rPr>
          <w:rFonts w:ascii="SEC Tamil" w:cs="SEC Tamil" w:hAnsi="Clock2019L_v0.2_181017"/>
          <w:sz w:val="20"/>
          <w:szCs w:val="20"/>
        </w:rPr>
        <w:t>er</w:t>
      </w:r>
      <w:r>
        <w:rPr>
          <w:rFonts w:ascii="SEC Tamil" w:cs="SEC Tamil" w:hAnsi="Wingdings"/>
          <w:sz w:val="20"/>
          <w:szCs w:val="20"/>
        </w:rPr>
        <w:t>s</w:t>
      </w:r>
      <w:r>
        <w:rPr>
          <w:rFonts w:ascii="SEC Tamil" w:cs="SEC Tamil" w:hAnsi="Clock2019L_v0.2_181017"/>
          <w:sz w:val="20"/>
          <w:szCs w:val="20"/>
        </w:rPr>
        <w:t>e hea</w:t>
      </w:r>
      <w:r>
        <w:rPr>
          <w:rFonts w:ascii="SEC Tamil" w:cs="SEC Tamil" w:hAnsi="Wingdings"/>
          <w:sz w:val="20"/>
          <w:szCs w:val="20"/>
        </w:rPr>
        <w:t>l</w:t>
      </w:r>
      <w:r>
        <w:rPr>
          <w:rFonts w:ascii="SEC Tamil" w:cs="SEC Tamil" w:hAnsi="Clock2019L_v0.2_181017"/>
          <w:sz w:val="20"/>
          <w:szCs w:val="20"/>
        </w:rPr>
        <w:t xml:space="preserve">thcare </w:t>
      </w:r>
      <w:r>
        <w:rPr>
          <w:rFonts w:ascii="SEC Tamil" w:cs="SEC Tamil" w:hAnsi="Wingdings"/>
          <w:sz w:val="20"/>
          <w:szCs w:val="20"/>
        </w:rPr>
        <w:t>s</w:t>
      </w:r>
      <w:r>
        <w:rPr>
          <w:rFonts w:ascii="SEC Tamil" w:cs="SEC Tamil" w:hAnsi="Clock2019L_v0.2_181017"/>
          <w:sz w:val="20"/>
          <w:szCs w:val="20"/>
        </w:rPr>
        <w:t>etti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>g.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sz w:val="20"/>
          <w:szCs w:val="20"/>
          <w:lang w:val="en-US"/>
        </w:rPr>
        <w:t>ice</w:t>
      </w:r>
      <w:r>
        <w:rPr>
          <w:rFonts w:ascii="SEC Tamil" w:cs="SEC Tamil" w:hAnsi="Wingdings"/>
          <w:sz w:val="20"/>
          <w:szCs w:val="20"/>
          <w:lang w:val="en-US"/>
        </w:rPr>
        <w:t>ns</w:t>
      </w:r>
      <w:r>
        <w:rPr>
          <w:rFonts w:ascii="SEC Tamil" w:cs="SEC Tamil" w:hAnsi="Clock2019L_v0.2_181017"/>
          <w:sz w:val="20"/>
          <w:szCs w:val="20"/>
          <w:lang w:val="en-US"/>
        </w:rPr>
        <w:t>ed i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 the </w:t>
      </w:r>
      <w:r>
        <w:rPr>
          <w:rFonts w:ascii="SEC Tamil" w:cs="SEC Tamil" w:hAnsi="Wingdings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sz w:val="20"/>
          <w:szCs w:val="20"/>
          <w:lang w:val="en-US"/>
        </w:rPr>
        <w:t>tate</w:t>
      </w:r>
      <w:r>
        <w:rPr>
          <w:rFonts w:ascii="SEC Tamil" w:cs="SEC Tamil" w:hAnsi="Wingdings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sz w:val="20"/>
          <w:szCs w:val="20"/>
          <w:lang w:val="en-US"/>
        </w:rPr>
        <w:t>f Mary</w:t>
      </w:r>
      <w:r>
        <w:rPr>
          <w:rFonts w:ascii="SEC Tamil" w:cs="SEC Tamil" w:hAnsi="Wingdings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sz w:val="20"/>
          <w:szCs w:val="20"/>
          <w:lang w:val="en-US"/>
        </w:rPr>
        <w:t>a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d a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>d D.</w:t>
      </w:r>
      <w:r>
        <w:rPr>
          <w:rFonts w:ascii="SEC Tamil" w:cs="SEC Tamil" w:hAnsi="Wingdings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sz w:val="20"/>
          <w:szCs w:val="20"/>
          <w:lang w:val="en-US"/>
        </w:rPr>
        <w:t>.</w:t>
      </w:r>
    </w:p>
    <w:p>
      <w:pPr>
        <w:pStyle w:val="style157"/>
        <w:jc w:val="center"/>
        <w:rPr>
          <w:rFonts w:ascii="SEC Tamil" w:cs="SEC Tamil" w:hAnsi="Clock2019L_v0.2_181017"/>
          <w:sz w:val="20"/>
          <w:szCs w:val="20"/>
        </w:rPr>
      </w:pPr>
    </w:p>
    <w:p>
      <w:pPr>
        <w:pStyle w:val="style157"/>
        <w:rPr>
          <w:rFonts w:ascii="SEC Tamil" w:cs="SEC Tamil" w:hAnsi="Clock2019L_v0.2_181017"/>
          <w:b/>
          <w:sz w:val="20"/>
          <w:szCs w:val="20"/>
        </w:rPr>
      </w:pPr>
      <w:r>
        <w:rPr>
          <w:rFonts w:ascii="SEC Tamil" w:cs="SEC Tamil" w:hAnsi="Wingdings"/>
          <w:b/>
          <w:sz w:val="20"/>
          <w:szCs w:val="20"/>
        </w:rPr>
        <w:t>E</w:t>
      </w:r>
      <w:r>
        <w:rPr>
          <w:rFonts w:ascii="SEC Tamil" w:cs="SEC Tamil" w:hAnsi="Clock2019L_v0.2_181017"/>
          <w:b/>
          <w:sz w:val="20"/>
          <w:szCs w:val="20"/>
        </w:rPr>
        <w:t>DU</w:t>
      </w:r>
      <w:r>
        <w:rPr>
          <w:rFonts w:ascii="SEC Tamil" w:cs="SEC Tamil" w:hAnsi="Wingdings"/>
          <w:b/>
          <w:sz w:val="20"/>
          <w:szCs w:val="20"/>
        </w:rPr>
        <w:t>C</w:t>
      </w:r>
      <w:r>
        <w:rPr>
          <w:rFonts w:ascii="SEC Tamil" w:cs="SEC Tamil" w:hAnsi="Clock2019L_v0.2_181017"/>
          <w:b/>
          <w:sz w:val="20"/>
          <w:szCs w:val="20"/>
        </w:rPr>
        <w:t>ATION</w:t>
      </w:r>
    </w:p>
    <w:p>
      <w:pPr>
        <w:pStyle w:val="style157"/>
        <w:rPr>
          <w:rFonts w:ascii="SEC Tamil" w:cs="SEC Tamil" w:hAnsi="Clock2019L_v0.2_181017"/>
          <w:b/>
          <w:sz w:val="20"/>
          <w:szCs w:val="20"/>
          <w:lang w:val="en-US"/>
        </w:rPr>
      </w:pPr>
      <w:r>
        <w:rPr>
          <w:rFonts w:ascii="SEC Tamil" w:cs="SEC Tamil" w:hAnsi="Clock2019L_v0.2_181017"/>
          <w:b/>
          <w:sz w:val="20"/>
          <w:szCs w:val="20"/>
          <w:lang w:val="en-US"/>
        </w:rPr>
        <w:t>Fr</w:t>
      </w:r>
      <w:r>
        <w:rPr>
          <w:rFonts w:ascii="SEC Tamil" w:cs="SEC Tamil" w:hAnsi="Wingdings"/>
          <w:b/>
          <w:sz w:val="20"/>
          <w:szCs w:val="20"/>
          <w:lang w:val="en-US"/>
        </w:rPr>
        <w:t>os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tb</w:t>
      </w:r>
      <w:r>
        <w:rPr>
          <w:rFonts w:ascii="SEC Tamil" w:cs="SEC Tamil" w:hAnsi="Wingdings"/>
          <w:b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rg State U</w:t>
      </w:r>
      <w:r>
        <w:rPr>
          <w:rFonts w:ascii="SEC Tamil" w:cs="SEC Tamil" w:hAnsi="Wingdings"/>
          <w:b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i</w:t>
      </w:r>
      <w:r>
        <w:rPr>
          <w:rFonts w:ascii="SEC Tamil" w:cs="SEC Tamil" w:hAnsi="Wingdings"/>
          <w:b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er</w:t>
      </w:r>
      <w:r>
        <w:rPr>
          <w:rFonts w:ascii="SEC Tamil" w:cs="SEC Tamil" w:hAnsi="Wingdings"/>
          <w:b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 xml:space="preserve">ity </w:t>
      </w:r>
    </w:p>
    <w:p>
      <w:pPr>
        <w:pStyle w:val="style157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Bache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r'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Degree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N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g, BSN. Grad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ated December, 2019.</w:t>
      </w:r>
    </w:p>
    <w:p>
      <w:pPr>
        <w:pStyle w:val="style157"/>
        <w:rPr>
          <w:rFonts w:ascii="SEC Tamil" w:cs="SEC Tamil" w:hAnsi="Clock2019L_v0.2_181017"/>
          <w:b w:val="false"/>
          <w:bCs w:val="false"/>
          <w:sz w:val="20"/>
          <w:szCs w:val="20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GPA: 3.727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ab/>
      </w:r>
    </w:p>
    <w:p>
      <w:pPr>
        <w:pStyle w:val="style157"/>
        <w:rPr>
          <w:rFonts w:ascii="SEC Tamil" w:cs="SEC Tamil" w:hAnsi="Clock2019L_v0.2_181017"/>
          <w:b/>
          <w:sz w:val="20"/>
          <w:szCs w:val="20"/>
        </w:rPr>
      </w:pPr>
      <w:r>
        <w:rPr>
          <w:rFonts w:ascii="SEC Tamil" w:cs="SEC Tamil" w:hAnsi="Clock2019L_v0.2_181017"/>
          <w:b/>
          <w:sz w:val="20"/>
          <w:szCs w:val="20"/>
        </w:rPr>
        <w:t>Pri</w:t>
      </w:r>
      <w:r>
        <w:rPr>
          <w:rFonts w:ascii="SEC Tamil" w:cs="SEC Tamil" w:hAnsi="Wingdings"/>
          <w:b/>
          <w:sz w:val="20"/>
          <w:szCs w:val="20"/>
        </w:rPr>
        <w:t>n</w:t>
      </w:r>
      <w:r>
        <w:rPr>
          <w:rFonts w:ascii="SEC Tamil" w:cs="SEC Tamil" w:hAnsi="Clock2019L_v0.2_181017"/>
          <w:b/>
          <w:sz w:val="20"/>
          <w:szCs w:val="20"/>
        </w:rPr>
        <w:t>ce Ge</w:t>
      </w:r>
      <w:r>
        <w:rPr>
          <w:rFonts w:ascii="SEC Tamil" w:cs="SEC Tamil" w:hAnsi="Wingdings"/>
          <w:b/>
          <w:sz w:val="20"/>
          <w:szCs w:val="20"/>
        </w:rPr>
        <w:t>o</w:t>
      </w:r>
      <w:r>
        <w:rPr>
          <w:rFonts w:ascii="SEC Tamil" w:cs="SEC Tamil" w:hAnsi="Clock2019L_v0.2_181017"/>
          <w:b/>
          <w:sz w:val="20"/>
          <w:szCs w:val="20"/>
        </w:rPr>
        <w:t>rge</w:t>
      </w:r>
      <w:r>
        <w:rPr>
          <w:rFonts w:ascii="SEC Tamil" w:cs="SEC Tamil" w:hAnsi="Times New Roman"/>
          <w:b/>
          <w:sz w:val="20"/>
          <w:szCs w:val="20"/>
        </w:rPr>
        <w:t>’</w:t>
      </w:r>
      <w:r>
        <w:rPr>
          <w:rFonts w:ascii="SEC Tamil" w:cs="SEC Tamil" w:hAnsi="Wingdings"/>
          <w:b/>
          <w:sz w:val="20"/>
          <w:szCs w:val="20"/>
        </w:rPr>
        <w:t>s</w:t>
      </w:r>
      <w:r>
        <w:rPr>
          <w:rFonts w:ascii="SEC Tamil" w:cs="SEC Tamil" w:hAnsi="Clock2019L_v0.2_181017"/>
          <w:b/>
          <w:sz w:val="20"/>
          <w:szCs w:val="20"/>
        </w:rPr>
        <w:t xml:space="preserve"> </w:t>
      </w:r>
      <w:r>
        <w:rPr>
          <w:rFonts w:ascii="SEC Tamil" w:cs="SEC Tamil" w:hAnsi="Wingdings"/>
          <w:b/>
          <w:sz w:val="20"/>
          <w:szCs w:val="20"/>
        </w:rPr>
        <w:t>Co</w:t>
      </w:r>
      <w:r>
        <w:rPr>
          <w:rFonts w:ascii="SEC Tamil" w:cs="SEC Tamil" w:hAnsi="Clock2019L_v0.2_181017"/>
          <w:b/>
          <w:sz w:val="20"/>
          <w:szCs w:val="20"/>
        </w:rPr>
        <w:t>mm</w:t>
      </w:r>
      <w:r>
        <w:rPr>
          <w:rFonts w:ascii="SEC Tamil" w:cs="SEC Tamil" w:hAnsi="Wingdings"/>
          <w:b/>
          <w:sz w:val="20"/>
          <w:szCs w:val="20"/>
        </w:rPr>
        <w:t>un</w:t>
      </w:r>
      <w:r>
        <w:rPr>
          <w:rFonts w:ascii="SEC Tamil" w:cs="SEC Tamil" w:hAnsi="Clock2019L_v0.2_181017"/>
          <w:b/>
          <w:sz w:val="20"/>
          <w:szCs w:val="20"/>
        </w:rPr>
        <w:t xml:space="preserve">ity </w:t>
      </w:r>
      <w:r>
        <w:rPr>
          <w:rFonts w:ascii="SEC Tamil" w:cs="SEC Tamil" w:hAnsi="Wingdings"/>
          <w:b/>
          <w:sz w:val="20"/>
          <w:szCs w:val="20"/>
        </w:rPr>
        <w:t>Coll</w:t>
      </w:r>
      <w:r>
        <w:rPr>
          <w:rFonts w:ascii="SEC Tamil" w:cs="SEC Tamil" w:hAnsi="Clock2019L_v0.2_181017"/>
          <w:b/>
          <w:sz w:val="20"/>
          <w:szCs w:val="20"/>
        </w:rPr>
        <w:t>ege</w:t>
      </w:r>
    </w:p>
    <w:p>
      <w:pPr>
        <w:pStyle w:val="style157"/>
        <w:rPr>
          <w:rFonts w:ascii="SEC Tamil" w:cs="SEC Tamil" w:hAnsi="Clock2019L_v0.2_181017"/>
          <w:sz w:val="20"/>
          <w:szCs w:val="20"/>
        </w:rPr>
      </w:pPr>
      <w:r>
        <w:rPr>
          <w:rFonts w:ascii="SEC Tamil" w:cs="SEC Tamil" w:hAnsi="Clock2019L_v0.2_181017"/>
          <w:sz w:val="20"/>
          <w:szCs w:val="20"/>
        </w:rPr>
        <w:t>A</w:t>
      </w:r>
      <w:r>
        <w:rPr>
          <w:rFonts w:ascii="SEC Tamil" w:cs="SEC Tamil" w:hAnsi="Wingdings"/>
          <w:sz w:val="20"/>
          <w:szCs w:val="20"/>
        </w:rPr>
        <w:t>sso</w:t>
      </w:r>
      <w:r>
        <w:rPr>
          <w:rFonts w:ascii="SEC Tamil" w:cs="SEC Tamil" w:hAnsi="Clock2019L_v0.2_181017"/>
          <w:sz w:val="20"/>
          <w:szCs w:val="20"/>
        </w:rPr>
        <w:t>ciate Degree i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 xml:space="preserve"> N</w:t>
      </w:r>
      <w:r>
        <w:rPr>
          <w:rFonts w:ascii="SEC Tamil" w:cs="SEC Tamil" w:hAnsi="Wingdings"/>
          <w:sz w:val="20"/>
          <w:szCs w:val="20"/>
        </w:rPr>
        <w:t>u</w:t>
      </w:r>
      <w:r>
        <w:rPr>
          <w:rFonts w:ascii="SEC Tamil" w:cs="SEC Tamil" w:hAnsi="Clock2019L_v0.2_181017"/>
          <w:sz w:val="20"/>
          <w:szCs w:val="20"/>
        </w:rPr>
        <w:t>r</w:t>
      </w:r>
      <w:r>
        <w:rPr>
          <w:rFonts w:ascii="SEC Tamil" w:cs="SEC Tamil" w:hAnsi="Wingdings"/>
          <w:sz w:val="20"/>
          <w:szCs w:val="20"/>
        </w:rPr>
        <w:t>s</w:t>
      </w:r>
      <w:r>
        <w:rPr>
          <w:rFonts w:ascii="SEC Tamil" w:cs="SEC Tamil" w:hAnsi="Clock2019L_v0.2_181017"/>
          <w:sz w:val="20"/>
          <w:szCs w:val="20"/>
        </w:rPr>
        <w:t>i</w:t>
      </w:r>
      <w:r>
        <w:rPr>
          <w:rFonts w:ascii="SEC Tamil" w:cs="SEC Tamil" w:hAnsi="Wingdings"/>
          <w:sz w:val="20"/>
          <w:szCs w:val="20"/>
        </w:rPr>
        <w:t>n</w:t>
      </w:r>
      <w:r>
        <w:rPr>
          <w:rFonts w:ascii="SEC Tamil" w:cs="SEC Tamil" w:hAnsi="Clock2019L_v0.2_181017"/>
          <w:sz w:val="20"/>
          <w:szCs w:val="20"/>
        </w:rPr>
        <w:t xml:space="preserve">g, RN. </w:t>
      </w:r>
      <w:r>
        <w:rPr>
          <w:rFonts w:ascii="SEC Tamil" w:cs="SEC Tamil" w:hAnsi="Clock2019L_v0.2_181017"/>
          <w:sz w:val="20"/>
          <w:szCs w:val="20"/>
          <w:lang w:val="en-US"/>
        </w:rPr>
        <w:t>Grad</w:t>
      </w:r>
      <w:r>
        <w:rPr>
          <w:rFonts w:ascii="SEC Tamil" w:cs="SEC Tamil" w:hAnsi="Wingdings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sz w:val="20"/>
          <w:szCs w:val="20"/>
          <w:lang w:val="en-US"/>
        </w:rPr>
        <w:t>ated</w:t>
      </w:r>
      <w:r>
        <w:rPr>
          <w:rFonts w:ascii="SEC Tamil" w:cs="SEC Tamil" w:hAnsi="Clock2019L_v0.2_181017"/>
          <w:sz w:val="20"/>
          <w:szCs w:val="20"/>
        </w:rPr>
        <w:t xml:space="preserve"> May, 2018.</w:t>
      </w:r>
    </w:p>
    <w:p>
      <w:pPr>
        <w:pStyle w:val="style157"/>
        <w:rPr>
          <w:rFonts w:ascii="SEC Tamil" w:cs="SEC Tamil" w:hAnsi="Clock2019L_v0.2_181017"/>
          <w:sz w:val="20"/>
          <w:szCs w:val="20"/>
        </w:rPr>
      </w:pPr>
    </w:p>
    <w:p>
      <w:pPr>
        <w:pStyle w:val="style157"/>
        <w:rPr>
          <w:rFonts w:ascii="SEC Tamil" w:cs="SEC Tamil" w:hAnsi="Clock2019L_v0.2_181017"/>
          <w:b/>
          <w:bCs/>
          <w:sz w:val="20"/>
          <w:szCs w:val="20"/>
        </w:rPr>
      </w:pP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>S</w:t>
      </w:r>
      <w:r>
        <w:rPr>
          <w:rFonts w:ascii="SEC Tamil" w:cs="SEC Tamil" w:hAnsi="Wingdings"/>
          <w:b/>
          <w:bCs/>
          <w:sz w:val="20"/>
          <w:szCs w:val="20"/>
          <w:lang w:val="en-US"/>
        </w:rPr>
        <w:t>K</w:t>
      </w: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>I</w:t>
      </w:r>
      <w:r>
        <w:rPr>
          <w:rFonts w:ascii="SEC Tamil" w:cs="SEC Tamil" w:hAnsi="Wingdings"/>
          <w:b/>
          <w:bCs/>
          <w:sz w:val="20"/>
          <w:szCs w:val="20"/>
          <w:lang w:val="en-US"/>
        </w:rPr>
        <w:t>LL</w:t>
      </w: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>S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ma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age 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thachea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bati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r,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ara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ytic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edati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BIS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 xml:space="preserve">d PNS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(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>Trai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r) 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g.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rehe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hy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ych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olo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gica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Safe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tra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fer 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r MRI,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Sca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ther diag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nos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tic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ced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ageme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cardiac arre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t,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S,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HF, HTN,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ke, ARF, 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irat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ry fai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re,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h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ck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BIPAP/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PAP, high 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w N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ABG, Pr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age critica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care IV medicati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titrati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cardi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defibri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.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ardiac arrhythmia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retati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cardiac 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(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-i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e), 12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ead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EK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tra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e, arteria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e,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rt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ma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ageme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K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A, HHS,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U de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iri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IWA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ma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ageme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Coll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ab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rate with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terdi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ary team,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date MD whe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eeded, ta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k de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egati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ed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cate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ad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cate 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r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t/ fami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y.</w:t>
      </w:r>
    </w:p>
    <w:p>
      <w:pPr>
        <w:pStyle w:val="style157"/>
        <w:numPr>
          <w:ilvl w:val="0"/>
          <w:numId w:val="1"/>
        </w:numPr>
        <w:rPr>
          <w:rFonts w:ascii="SEC Tamil" w:cs="SEC Tamil" w:hAnsi="Clock2019L_v0.2_181017"/>
          <w:b w:val="false"/>
          <w:bCs w:val="false"/>
          <w:sz w:val="20"/>
          <w:szCs w:val="20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Pr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ficie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SBAR, AID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T,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chatti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PI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er, P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tcare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medicati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(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>Om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ice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Pyxi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Acc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e).</w:t>
      </w:r>
    </w:p>
    <w:p>
      <w:pPr>
        <w:pStyle w:val="style157"/>
        <w:rPr>
          <w:rFonts w:ascii="SEC Tamil" w:cs="SEC Tamil" w:hAnsi="Clock2019L_v0.2_181017"/>
          <w:b/>
          <w:sz w:val="20"/>
          <w:szCs w:val="20"/>
          <w:lang w:val="en-US"/>
        </w:rPr>
      </w:pPr>
      <w:r>
        <w:rPr>
          <w:rFonts w:ascii="SEC Tamil" w:cs="SEC Tamil" w:hAnsi="Clock2019L_v0.2_181017"/>
          <w:sz w:val="20"/>
          <w:szCs w:val="20"/>
        </w:rPr>
        <w:t xml:space="preserve">                                                </w:t>
      </w:r>
    </w:p>
    <w:p>
      <w:pPr>
        <w:pStyle w:val="style0"/>
        <w:spacing w:lineRule="auto" w:line="180"/>
        <w:rPr>
          <w:rFonts w:ascii="SEC Tamil" w:cs="SEC Tamil" w:hAnsi="Clock2019L_v0.2_181017"/>
          <w:b/>
          <w:sz w:val="20"/>
          <w:szCs w:val="20"/>
          <w:lang w:val="en-US"/>
        </w:rPr>
      </w:pPr>
      <w:r>
        <w:rPr>
          <w:rFonts w:ascii="SEC Tamil" w:cs="SEC Tamil" w:hAnsi="Clock2019L_v0.2_181017"/>
          <w:b/>
          <w:sz w:val="20"/>
          <w:szCs w:val="20"/>
          <w:lang w:val="en-US"/>
        </w:rPr>
        <w:t>PROF</w:t>
      </w:r>
      <w:r>
        <w:rPr>
          <w:rFonts w:ascii="SEC Tamil" w:cs="SEC Tamil" w:hAnsi="Wingdings"/>
          <w:b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SSIONA</w:t>
      </w:r>
      <w:r>
        <w:rPr>
          <w:rFonts w:ascii="SEC Tamil" w:cs="SEC Tamil" w:hAnsi="Wingdings"/>
          <w:b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XP</w:t>
      </w:r>
      <w:r>
        <w:rPr>
          <w:rFonts w:ascii="SEC Tamil" w:cs="SEC Tamil" w:hAnsi="Wingdings"/>
          <w:b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RI</w:t>
      </w:r>
      <w:r>
        <w:rPr>
          <w:rFonts w:ascii="SEC Tamil" w:cs="SEC Tamil" w:hAnsi="Wingdings"/>
          <w:b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N</w:t>
      </w:r>
      <w:r>
        <w:rPr>
          <w:rFonts w:ascii="SEC Tamil" w:cs="SEC Tamil" w:hAnsi="Wingdings"/>
          <w:b/>
          <w:sz w:val="20"/>
          <w:szCs w:val="20"/>
          <w:lang w:val="en-US"/>
        </w:rPr>
        <w:t>CE</w:t>
      </w:r>
    </w:p>
    <w:p>
      <w:pPr>
        <w:pStyle w:val="style0"/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/>
          <w:sz w:val="20"/>
          <w:szCs w:val="20"/>
          <w:lang w:val="en-US"/>
        </w:rPr>
        <w:t xml:space="preserve">RN </w:t>
      </w:r>
      <w:r>
        <w:rPr>
          <w:rFonts w:ascii="SEC Tamil" w:cs="SEC Tamil" w:hAnsi="Wingdings"/>
          <w:b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ritica</w:t>
      </w:r>
      <w:r>
        <w:rPr>
          <w:rFonts w:ascii="SEC Tamil" w:cs="SEC Tamil" w:hAnsi="Wingdings"/>
          <w:b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 xml:space="preserve"> care </w:t>
      </w:r>
      <w:r>
        <w:rPr>
          <w:rFonts w:ascii="SEC Tamil" w:cs="SEC Tamil" w:hAnsi="Wingdings"/>
          <w:b/>
          <w:sz w:val="20"/>
          <w:szCs w:val="20"/>
          <w:lang w:val="en-US"/>
        </w:rPr>
        <w:t>C</w:t>
      </w:r>
      <w:r>
        <w:rPr>
          <w:rFonts w:ascii="SEC Tamil" w:cs="SEC Tamil" w:hAnsi="AndroidClock"/>
          <w:b/>
          <w:sz w:val="20"/>
          <w:szCs w:val="20"/>
          <w:lang w:val="en-US"/>
        </w:rPr>
        <w:t xml:space="preserve">OVID-19  ICU </w:t>
      </w:r>
      <w:r>
        <w:rPr>
          <w:rFonts w:ascii="SEC Tamil" w:cs="SEC Tamil" w:hAnsi="Wingdings"/>
          <w:b/>
          <w:sz w:val="20"/>
          <w:szCs w:val="20"/>
          <w:lang w:val="en-US"/>
        </w:rPr>
        <w:t>(</w:t>
      </w:r>
      <w:r>
        <w:rPr>
          <w:rFonts w:ascii="SEC Tamil" w:cs="SEC Tamil" w:hAnsi="AndroidClock"/>
          <w:b/>
          <w:sz w:val="20"/>
          <w:szCs w:val="20"/>
          <w:lang w:val="en-US"/>
        </w:rPr>
        <w:t xml:space="preserve">1/18/2021- </w:t>
      </w:r>
      <w:r>
        <w:rPr>
          <w:rFonts w:ascii="SEC Tamil" w:cs="SEC Tamil" w:hAnsi="Wingdings"/>
          <w:b/>
          <w:sz w:val="20"/>
          <w:szCs w:val="20"/>
          <w:lang w:val="en-US"/>
        </w:rPr>
        <w:t>Cu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rre</w:t>
      </w:r>
      <w:r>
        <w:rPr>
          <w:rFonts w:ascii="SEC Tamil" w:cs="SEC Tamil" w:hAnsi="Wingdings"/>
          <w:b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t)</w:t>
      </w:r>
    </w:p>
    <w:p>
      <w:pPr>
        <w:pStyle w:val="style0"/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rt 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Regi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Medica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ter-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ag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 Pa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Texa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</w:p>
    <w:p>
      <w:pPr>
        <w:pStyle w:val="style179"/>
        <w:numPr>
          <w:ilvl w:val="0"/>
          <w:numId w:val="23"/>
        </w:numPr>
        <w:spacing w:lineRule="auto" w:line="180"/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teract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d c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mm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un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icate with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f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age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d eth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ic backgr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oun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d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, gi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g q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ity medica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care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d treatme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t.</w:t>
      </w:r>
    </w:p>
    <w:p>
      <w:pPr>
        <w:pStyle w:val="style179"/>
        <w:numPr>
          <w:ilvl w:val="0"/>
          <w:numId w:val="22"/>
        </w:numPr>
        <w:spacing w:lineRule="auto" w:line="180"/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Pr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ficie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 i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the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us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e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f c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m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pu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terized 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ectr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ic hea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th rec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rd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.</w:t>
      </w:r>
    </w:p>
    <w:p>
      <w:pPr>
        <w:pStyle w:val="style179"/>
        <w:numPr>
          <w:ilvl w:val="0"/>
          <w:numId w:val="22"/>
        </w:numPr>
        <w:spacing w:lineRule="auto" w:line="180"/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Perf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rmed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hy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ica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ps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ych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oso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cia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me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t, c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mm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un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icated effecti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y with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d fami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y member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d ed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cated them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treatme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t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op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ti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pos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t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su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rgica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care t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 xml:space="preserve"> 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ha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ce rec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ery</w:t>
      </w:r>
    </w:p>
    <w:p>
      <w:pPr>
        <w:pStyle w:val="style0"/>
        <w:spacing w:lineRule="auto" w:line="180"/>
        <w:rPr>
          <w:rFonts w:ascii="SEC Tamil" w:cs="SEC Tamil" w:hAnsi="Clock2019L_v0.2_181017"/>
          <w:b/>
          <w:bCs/>
          <w:sz w:val="20"/>
          <w:szCs w:val="20"/>
          <w:lang w:val="en-US"/>
        </w:rPr>
      </w:pP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>Regi</w:t>
      </w:r>
      <w:r>
        <w:rPr>
          <w:rFonts w:ascii="SEC Tamil" w:cs="SEC Tamil" w:hAnsi="Wingdings"/>
          <w:b/>
          <w:bCs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>tered N</w:t>
      </w:r>
      <w:r>
        <w:rPr>
          <w:rFonts w:ascii="SEC Tamil" w:cs="SEC Tamil" w:hAnsi="Wingdings"/>
          <w:b/>
          <w:bCs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>r</w:t>
      </w:r>
      <w:r>
        <w:rPr>
          <w:rFonts w:ascii="SEC Tamil" w:cs="SEC Tamil" w:hAnsi="Wingdings"/>
          <w:b/>
          <w:bCs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 xml:space="preserve">e </w:t>
      </w:r>
      <w:r>
        <w:rPr>
          <w:rFonts w:ascii="SEC Tamil" w:cs="SEC Tamil" w:hAnsi="Wingdings"/>
          <w:b/>
          <w:bCs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>a</w:t>
      </w:r>
      <w:r>
        <w:rPr>
          <w:rFonts w:ascii="SEC Tamil" w:cs="SEC Tamil" w:hAnsi="Wingdings"/>
          <w:b/>
          <w:bCs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>e Ma</w:t>
      </w:r>
      <w:r>
        <w:rPr>
          <w:rFonts w:ascii="SEC Tamil" w:cs="SEC Tamil" w:hAnsi="Wingdings"/>
          <w:b/>
          <w:bCs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 xml:space="preserve">ager </w:t>
      </w:r>
    </w:p>
    <w:p>
      <w:pPr>
        <w:pStyle w:val="style0"/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nov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a H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me Hea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th A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ter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ate S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olu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ti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AndroidClock" w:hint="default"/>
          <w:b w:val="false"/>
          <w:bCs w:val="false"/>
          <w:sz w:val="20"/>
          <w:szCs w:val="20"/>
          <w:lang w:val="en-US"/>
        </w:rPr>
        <w:t xml:space="preserve">- Fairfax, VA. 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(</w:t>
      </w:r>
      <w:r>
        <w:rPr>
          <w:rFonts w:ascii="SEC Tamil" w:cs="SEC Tamil" w:hAnsi="AndroidClock" w:hint="default"/>
          <w:b w:val="false"/>
          <w:bCs w:val="false"/>
          <w:sz w:val="20"/>
          <w:szCs w:val="20"/>
          <w:lang w:val="en-US"/>
        </w:rPr>
        <w:t>Se</w:t>
      </w:r>
      <w:r>
        <w:rPr>
          <w:rFonts w:ascii="SEC Tamil" w:cs="SEC Tamil" w:hAnsi="Wingdings" w:hint="default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 w:hint="default"/>
          <w:b w:val="false"/>
          <w:bCs w:val="false"/>
          <w:sz w:val="20"/>
          <w:szCs w:val="20"/>
          <w:lang w:val="en-US"/>
        </w:rPr>
        <w:t>tember 2020- March 2021)</w:t>
      </w:r>
    </w:p>
    <w:p>
      <w:pPr>
        <w:pStyle w:val="style179"/>
        <w:numPr>
          <w:ilvl w:val="0"/>
          <w:numId w:val="2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Pr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ide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ki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care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b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imited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: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hy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ma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ageme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t, admi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trati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/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sup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medicati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catheterizati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dre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cha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irrigati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pun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re,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tra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nous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ce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tra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 care, diabetic care.</w:t>
      </w:r>
    </w:p>
    <w:p>
      <w:pPr>
        <w:pStyle w:val="style179"/>
        <w:numPr>
          <w:ilvl w:val="0"/>
          <w:numId w:val="2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egate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unl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ice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er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tate B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ard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N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reg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reg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y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sup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the ta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k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de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egated.</w:t>
      </w:r>
    </w:p>
    <w:p>
      <w:pPr>
        <w:pStyle w:val="style179"/>
        <w:numPr>
          <w:ilvl w:val="0"/>
          <w:numId w:val="2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Teache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dem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trate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ba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ic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care,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medicati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diag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nos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ated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rmati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treatme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t/fami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 member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/caregi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/re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.</w:t>
      </w:r>
    </w:p>
    <w:p>
      <w:pPr>
        <w:pStyle w:val="style0"/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C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>ardi</w:t>
      </w: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ov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>a</w:t>
      </w: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s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>c</w:t>
      </w: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ul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>ar/ Ne</w:t>
      </w: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u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>r</w:t>
      </w: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o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 xml:space="preserve"> I</w:t>
      </w: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C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>U RN</w:t>
      </w:r>
    </w:p>
    <w:p>
      <w:pPr>
        <w:pStyle w:val="style0"/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exa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dria H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osp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ita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-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exa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 xml:space="preserve">dria, VA.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(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>Se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tember 2019- Se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t. 2020)</w:t>
      </w:r>
    </w:p>
    <w:p>
      <w:pPr>
        <w:pStyle w:val="style179"/>
        <w:numPr>
          <w:ilvl w:val="0"/>
          <w:numId w:val="3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Trai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ed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immediate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 ide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tify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cardiac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olo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gica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cha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immediate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y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tify MD, im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 emerge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cy treatme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t/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reca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. </w:t>
      </w:r>
    </w:p>
    <w:p>
      <w:pPr>
        <w:pStyle w:val="style179"/>
        <w:numPr>
          <w:ilvl w:val="0"/>
          <w:numId w:val="3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Pre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ared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 diag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nos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tic te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exec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te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rder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ig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ed by 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.</w:t>
      </w:r>
    </w:p>
    <w:p>
      <w:pPr>
        <w:pStyle w:val="style179"/>
        <w:numPr>
          <w:ilvl w:val="0"/>
          <w:numId w:val="3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El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ectr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ic 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f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care,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f care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ided. </w:t>
      </w:r>
    </w:p>
    <w:p>
      <w:pPr>
        <w:pStyle w:val="style179"/>
        <w:numPr>
          <w:ilvl w:val="0"/>
          <w:numId w:val="3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ery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f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ractice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acc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the 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dated 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ide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ce ba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ed 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earch,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pol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icie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dard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care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nsu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re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afe de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ery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exce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ized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t care. </w:t>
      </w:r>
    </w:p>
    <w:p>
      <w:pPr>
        <w:pStyle w:val="style0"/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>Medica</w:t>
      </w: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>-S</w:t>
      </w: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u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>rgica</w:t>
      </w:r>
      <w:r>
        <w:rPr>
          <w:rFonts w:ascii="SEC Tamil" w:cs="SEC Tamil" w:hAnsi="Wingdings" w:hint="default"/>
          <w:b/>
          <w:bCs/>
          <w:sz w:val="20"/>
          <w:szCs w:val="20"/>
          <w:lang w:val="en-US"/>
        </w:rPr>
        <w:t>l</w:t>
      </w:r>
      <w:r>
        <w:rPr>
          <w:rFonts w:ascii="SEC Tamil" w:cs="SEC Tamil" w:hAnsi="Clock2019L_v0.2_181017" w:hint="default"/>
          <w:b/>
          <w:bCs/>
          <w:sz w:val="20"/>
          <w:szCs w:val="20"/>
          <w:lang w:val="en-US"/>
        </w:rPr>
        <w:t xml:space="preserve"> RN</w:t>
      </w:r>
    </w:p>
    <w:p>
      <w:pPr>
        <w:pStyle w:val="style0"/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Bridge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H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osp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ita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Nati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Harb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r- Wa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hi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D.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 xml:space="preserve">.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(Jun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 2018) </w:t>
      </w:r>
    </w:p>
    <w:p>
      <w:pPr>
        <w:pStyle w:val="style179"/>
        <w:numPr>
          <w:ilvl w:val="0"/>
          <w:numId w:val="19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Pr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ide direct q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ity care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w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fr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U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dai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 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g, rec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g,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hea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th 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diti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f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5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 day</w:t>
      </w:r>
    </w:p>
    <w:p>
      <w:pPr>
        <w:pStyle w:val="style179"/>
        <w:numPr>
          <w:ilvl w:val="0"/>
          <w:numId w:val="19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Pr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ide care 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r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req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iri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dia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b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loo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tra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</w:p>
    <w:p>
      <w:pPr>
        <w:pStyle w:val="style179"/>
        <w:numPr>
          <w:ilvl w:val="0"/>
          <w:numId w:val="19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Pr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ide care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Te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emetry,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trache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my,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a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machi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 </w:t>
      </w:r>
    </w:p>
    <w:p>
      <w:pPr>
        <w:pStyle w:val="style179"/>
        <w:numPr>
          <w:ilvl w:val="0"/>
          <w:numId w:val="19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ide care 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 dia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with che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be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,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Na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tric, P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G,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TPN feedi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g.</w:t>
      </w:r>
    </w:p>
    <w:p>
      <w:pPr>
        <w:pStyle w:val="style0"/>
        <w:numPr>
          <w:ilvl w:val="0"/>
          <w:numId w:val="0"/>
        </w:numPr>
        <w:spacing w:lineRule="auto" w:line="180"/>
        <w:rPr>
          <w:rFonts w:ascii="SEC Tamil" w:cs="SEC Tamil" w:hAnsi="Clock2019L_v0.2_181017"/>
          <w:b/>
          <w:bCs/>
          <w:sz w:val="20"/>
          <w:szCs w:val="20"/>
          <w:lang w:val="en-US"/>
        </w:rPr>
      </w:pPr>
      <w:r>
        <w:rPr>
          <w:rFonts w:ascii="SEC Tamil" w:cs="SEC Tamil" w:hAnsi="Clock2019L_v0.2_181017"/>
          <w:b/>
          <w:bCs/>
          <w:sz w:val="20"/>
          <w:szCs w:val="20"/>
          <w:lang w:val="en-US"/>
        </w:rPr>
        <w:t>Staff RN</w:t>
      </w:r>
    </w:p>
    <w:p>
      <w:pPr>
        <w:pStyle w:val="style0"/>
        <w:spacing w:lineRule="auto" w:line="180"/>
        <w:rPr>
          <w:rFonts w:ascii="SEC Tamil" w:cs="SEC Tamil" w:hAnsi="Clock2019L_v0.2_181017"/>
          <w:b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are Pi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iew/G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Samarita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-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w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son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 xml:space="preserve">, MD. 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(Jul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y 2018-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Jun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 2019)</w:t>
      </w:r>
    </w:p>
    <w:p>
      <w:pPr>
        <w:pStyle w:val="style179"/>
        <w:numPr>
          <w:ilvl w:val="0"/>
          <w:numId w:val="4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Pr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ide care 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trache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my, 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erati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a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 machi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e </w:t>
      </w:r>
    </w:p>
    <w:p>
      <w:pPr>
        <w:pStyle w:val="style179"/>
        <w:numPr>
          <w:ilvl w:val="0"/>
          <w:numId w:val="4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ide care f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 dia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y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ga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my/P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G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</w:p>
    <w:p>
      <w:pPr>
        <w:pStyle w:val="style179"/>
        <w:numPr>
          <w:ilvl w:val="0"/>
          <w:numId w:val="4"/>
        </w:numPr>
        <w:spacing w:lineRule="auto" w:line="180"/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teract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c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mm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icate with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p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atie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f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age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eth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ic backgr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oun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, gi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g q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ity medica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 xml:space="preserve"> care a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d treatme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</w:t>
      </w:r>
    </w:p>
    <w:p>
      <w:pPr>
        <w:pStyle w:val="style157"/>
        <w:jc w:val="left"/>
        <w:rPr>
          <w:rFonts w:ascii="SEC Tamil" w:cs="SEC Tamil" w:hAnsi="Clock2019L_v0.2_181017"/>
          <w:b/>
          <w:sz w:val="20"/>
          <w:szCs w:val="20"/>
          <w:lang w:val="en-US"/>
        </w:rPr>
      </w:pPr>
      <w:r>
        <w:rPr>
          <w:rFonts w:ascii="SEC Tamil" w:cs="SEC Tamil" w:hAnsi="Wingdings"/>
          <w:b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I</w:t>
      </w:r>
      <w:r>
        <w:rPr>
          <w:rFonts w:ascii="SEC Tamil" w:cs="SEC Tamil" w:hAnsi="Wingdings"/>
          <w:b/>
          <w:sz w:val="20"/>
          <w:szCs w:val="20"/>
          <w:lang w:val="en-US"/>
        </w:rPr>
        <w:t>CE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NSUR</w:t>
      </w:r>
      <w:r>
        <w:rPr>
          <w:rFonts w:ascii="SEC Tamil" w:cs="SEC Tamil" w:hAnsi="Wingdings"/>
          <w:b/>
          <w:sz w:val="20"/>
          <w:szCs w:val="20"/>
          <w:lang w:val="en-US"/>
        </w:rPr>
        <w:t>E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/</w:t>
      </w:r>
      <w:r>
        <w:rPr>
          <w:rFonts w:ascii="SEC Tamil" w:cs="SEC Tamil" w:hAnsi="Wingdings"/>
          <w:b/>
          <w:sz w:val="20"/>
          <w:szCs w:val="20"/>
          <w:lang w:val="en-US"/>
        </w:rPr>
        <w:t>CE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RTIFI</w:t>
      </w:r>
      <w:r>
        <w:rPr>
          <w:rFonts w:ascii="SEC Tamil" w:cs="SEC Tamil" w:hAnsi="Wingdings"/>
          <w:b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b/>
          <w:sz w:val="20"/>
          <w:szCs w:val="20"/>
          <w:lang w:val="en-US"/>
        </w:rPr>
        <w:t>ATIONS</w:t>
      </w:r>
    </w:p>
    <w:p>
      <w:pPr>
        <w:pStyle w:val="style157"/>
        <w:jc w:val="left"/>
        <w:rPr>
          <w:rFonts w:ascii="SEC Tamil" w:cs="SEC Tamil" w:hAnsi="Clock2019L_v0.2_181017"/>
          <w:b/>
          <w:sz w:val="20"/>
          <w:szCs w:val="20"/>
          <w:lang w:val="en-US"/>
        </w:rPr>
      </w:pPr>
    </w:p>
    <w:p>
      <w:pPr>
        <w:pStyle w:val="style157"/>
        <w:numPr>
          <w:ilvl w:val="0"/>
          <w:numId w:val="18"/>
        </w:numPr>
        <w:jc w:val="left"/>
        <w:rPr>
          <w:rFonts w:ascii="SEC Tamil" w:cs="SEC Tamil" w:hAnsi="AndroidClock"/>
          <w:sz w:val="20"/>
          <w:szCs w:val="20"/>
          <w:lang w:val="en-US"/>
        </w:rPr>
      </w:pP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Regi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tered N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u</w:t>
      </w:r>
      <w:r>
        <w:rPr>
          <w:rFonts w:ascii="SEC Tamil" w:cs="SEC Tamil" w:hAnsi="Clock2019L_v0.2_181017"/>
          <w:b w:val="false"/>
          <w:bCs w:val="false"/>
          <w:sz w:val="20"/>
          <w:szCs w:val="20"/>
          <w:lang w:val="en-US"/>
        </w:rPr>
        <w:t>r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s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 xml:space="preserve">e, MD </w:t>
      </w:r>
      <w:r>
        <w:rPr>
          <w:rFonts w:ascii="SEC Tamil" w:cs="SEC Tamil" w:hAnsi="Wingdings"/>
          <w:b w:val="false"/>
          <w:bCs w:val="false"/>
          <w:sz w:val="20"/>
          <w:szCs w:val="20"/>
          <w:lang w:val="en-US"/>
        </w:rPr>
        <w:t>(</w:t>
      </w:r>
      <w:r>
        <w:rPr>
          <w:rFonts w:ascii="SEC Tamil" w:cs="SEC Tamil" w:hAnsi="AndroidClock"/>
          <w:b w:val="false"/>
          <w:bCs w:val="false"/>
          <w:sz w:val="20"/>
          <w:szCs w:val="20"/>
          <w:lang w:val="en-US"/>
        </w:rPr>
        <w:t>R233323) 02/2023</w:t>
      </w:r>
    </w:p>
    <w:p>
      <w:pPr>
        <w:pStyle w:val="style157"/>
        <w:numPr>
          <w:ilvl w:val="0"/>
          <w:numId w:val="18"/>
        </w:numPr>
        <w:jc w:val="left"/>
        <w:rPr>
          <w:rFonts w:ascii="SEC Tamil" w:cs="SEC Tamil" w:hAnsi="Clock2019L_v0.2_181017"/>
          <w:sz w:val="20"/>
          <w:szCs w:val="20"/>
        </w:rPr>
      </w:pPr>
      <w:r>
        <w:rPr>
          <w:rFonts w:ascii="SEC Tamil" w:cs="SEC Tamil" w:hAnsi="AndroidClock"/>
          <w:sz w:val="20"/>
          <w:szCs w:val="20"/>
          <w:lang w:val="en-US"/>
        </w:rPr>
        <w:t>Ad</w:t>
      </w:r>
      <w:r>
        <w:rPr>
          <w:rFonts w:ascii="SEC Tamil" w:cs="SEC Tamil" w:hAnsi="Wingdings"/>
          <w:sz w:val="20"/>
          <w:szCs w:val="20"/>
          <w:lang w:val="en-US"/>
        </w:rPr>
        <w:t>v</w:t>
      </w:r>
      <w:r>
        <w:rPr>
          <w:rFonts w:ascii="SEC Tamil" w:cs="SEC Tamil" w:hAnsi="Clock2019L_v0.2_181017"/>
          <w:sz w:val="20"/>
          <w:szCs w:val="20"/>
          <w:lang w:val="en-US"/>
        </w:rPr>
        <w:t>a</w:t>
      </w:r>
      <w:r>
        <w:rPr>
          <w:rFonts w:ascii="SEC Tamil" w:cs="SEC Tamil" w:hAnsi="Wingdings"/>
          <w:sz w:val="20"/>
          <w:szCs w:val="20"/>
          <w:lang w:val="en-US"/>
        </w:rPr>
        <w:t>n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ced </w:t>
      </w:r>
      <w:r>
        <w:rPr>
          <w:rFonts w:ascii="SEC Tamil" w:cs="SEC Tamil" w:hAnsi="Wingdings"/>
          <w:sz w:val="20"/>
          <w:szCs w:val="20"/>
          <w:lang w:val="en-US"/>
        </w:rPr>
        <w:t>C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ardiac </w:t>
      </w:r>
      <w:r>
        <w:rPr>
          <w:rFonts w:ascii="SEC Tamil" w:cs="SEC Tamil" w:hAnsi="Wingdings"/>
          <w:sz w:val="20"/>
          <w:szCs w:val="20"/>
          <w:lang w:val="en-US"/>
        </w:rPr>
        <w:t>L</w:t>
      </w:r>
      <w:r>
        <w:rPr>
          <w:rFonts w:ascii="SEC Tamil" w:cs="SEC Tamil" w:hAnsi="Clock2019L_v0.2_181017"/>
          <w:sz w:val="20"/>
          <w:szCs w:val="20"/>
          <w:lang w:val="en-US"/>
        </w:rPr>
        <w:t>ife S</w:t>
      </w:r>
      <w:r>
        <w:rPr>
          <w:rFonts w:ascii="SEC Tamil" w:cs="SEC Tamil" w:hAnsi="Wingdings"/>
          <w:sz w:val="20"/>
          <w:szCs w:val="20"/>
          <w:lang w:val="en-US"/>
        </w:rPr>
        <w:t>uppo</w:t>
      </w:r>
      <w:r>
        <w:rPr>
          <w:rFonts w:ascii="SEC Tamil" w:cs="SEC Tamil" w:hAnsi="AndroidClock"/>
          <w:sz w:val="20"/>
          <w:szCs w:val="20"/>
          <w:lang w:val="en-US"/>
        </w:rPr>
        <w:t xml:space="preserve">rt </w:t>
      </w:r>
      <w:r>
        <w:rPr>
          <w:rFonts w:ascii="SEC Tamil" w:cs="SEC Tamil" w:hAnsi="Wingdings"/>
          <w:sz w:val="20"/>
          <w:szCs w:val="20"/>
          <w:lang w:val="en-US"/>
        </w:rPr>
        <w:t>(</w:t>
      </w:r>
      <w:r>
        <w:rPr>
          <w:rFonts w:ascii="SEC Tamil" w:cs="SEC Tamil" w:hAnsi="AndroidClock"/>
          <w:sz w:val="20"/>
          <w:szCs w:val="20"/>
          <w:lang w:val="en-US"/>
        </w:rPr>
        <w:t>A</w:t>
      </w:r>
      <w:r>
        <w:rPr>
          <w:rFonts w:ascii="SEC Tamil" w:cs="SEC Tamil" w:hAnsi="Wingdings"/>
          <w:sz w:val="20"/>
          <w:szCs w:val="20"/>
          <w:lang w:val="en-US"/>
        </w:rPr>
        <w:t>CL</w:t>
      </w:r>
      <w:r>
        <w:rPr>
          <w:rFonts w:ascii="SEC Tamil" w:cs="SEC Tamil" w:hAnsi="Clock2019L_v0.2_181017"/>
          <w:sz w:val="20"/>
          <w:szCs w:val="20"/>
          <w:lang w:val="en-US"/>
        </w:rPr>
        <w:t>S) 01/2022</w:t>
      </w:r>
    </w:p>
    <w:p>
      <w:pPr>
        <w:pStyle w:val="style157"/>
        <w:numPr>
          <w:ilvl w:val="0"/>
          <w:numId w:val="18"/>
        </w:numPr>
        <w:jc w:val="left"/>
        <w:rPr>
          <w:rFonts w:ascii="SEC Tamil" w:cs="SEC Tamil" w:hAnsi="Times New Roman"/>
          <w:sz w:val="20"/>
          <w:szCs w:val="20"/>
        </w:rPr>
      </w:pPr>
      <w:r>
        <w:rPr>
          <w:rFonts w:ascii="SEC Tamil" w:cs="SEC Tamil" w:hAnsi="Clock2019L_v0.2_181017"/>
          <w:sz w:val="20"/>
          <w:szCs w:val="20"/>
        </w:rPr>
        <w:t>Ba</w:t>
      </w:r>
      <w:r>
        <w:rPr>
          <w:rFonts w:ascii="SEC Tamil" w:cs="SEC Tamil" w:hAnsi="Wingdings"/>
          <w:sz w:val="20"/>
          <w:szCs w:val="20"/>
        </w:rPr>
        <w:t>s</w:t>
      </w:r>
      <w:r>
        <w:rPr>
          <w:rFonts w:ascii="SEC Tamil" w:cs="SEC Tamil" w:hAnsi="Clock2019L_v0.2_181017"/>
          <w:sz w:val="20"/>
          <w:szCs w:val="20"/>
        </w:rPr>
        <w:t xml:space="preserve">ic </w:t>
      </w:r>
      <w:r>
        <w:rPr>
          <w:rFonts w:ascii="SEC Tamil" w:cs="SEC Tamil" w:hAnsi="Wingdings"/>
          <w:sz w:val="20"/>
          <w:szCs w:val="20"/>
        </w:rPr>
        <w:t>L</w:t>
      </w:r>
      <w:r>
        <w:rPr>
          <w:rFonts w:ascii="SEC Tamil" w:cs="SEC Tamil" w:hAnsi="Clock2019L_v0.2_181017"/>
          <w:sz w:val="20"/>
          <w:szCs w:val="20"/>
        </w:rPr>
        <w:t>ife S</w:t>
      </w:r>
      <w:r>
        <w:rPr>
          <w:rFonts w:ascii="SEC Tamil" w:cs="SEC Tamil" w:hAnsi="Wingdings"/>
          <w:sz w:val="20"/>
          <w:szCs w:val="20"/>
        </w:rPr>
        <w:t>uppo</w:t>
      </w:r>
      <w:r>
        <w:rPr>
          <w:rFonts w:ascii="SEC Tamil" w:cs="SEC Tamil" w:hAnsi="Clock2019L_v0.2_181017"/>
          <w:sz w:val="20"/>
          <w:szCs w:val="20"/>
        </w:rPr>
        <w:t xml:space="preserve">rt </w:t>
      </w:r>
      <w:r>
        <w:rPr>
          <w:rFonts w:ascii="SEC Tamil" w:cs="SEC Tamil" w:hAnsi="Times New Roman"/>
          <w:sz w:val="20"/>
          <w:szCs w:val="20"/>
        </w:rPr>
        <w:t>–</w:t>
      </w:r>
      <w:r>
        <w:rPr>
          <w:rFonts w:ascii="SEC Tamil" w:cs="SEC Tamil" w:hAnsi="Clock2019L_v0.2_181017"/>
          <w:sz w:val="20"/>
          <w:szCs w:val="20"/>
        </w:rPr>
        <w:t xml:space="preserve"> Fir</w:t>
      </w:r>
      <w:r>
        <w:rPr>
          <w:rFonts w:ascii="SEC Tamil" w:cs="SEC Tamil" w:hAnsi="Wingdings"/>
          <w:sz w:val="20"/>
          <w:szCs w:val="20"/>
        </w:rPr>
        <w:t>s</w:t>
      </w:r>
      <w:r>
        <w:rPr>
          <w:rFonts w:ascii="SEC Tamil" w:cs="SEC Tamil" w:hAnsi="Clock2019L_v0.2_181017"/>
          <w:sz w:val="20"/>
          <w:szCs w:val="20"/>
        </w:rPr>
        <w:t xml:space="preserve">t Aid, </w:t>
      </w:r>
      <w:r>
        <w:rPr>
          <w:rFonts w:ascii="SEC Tamil" w:cs="SEC Tamil" w:hAnsi="Wingdings"/>
          <w:sz w:val="20"/>
          <w:szCs w:val="20"/>
        </w:rPr>
        <w:t>C</w:t>
      </w:r>
      <w:r>
        <w:rPr>
          <w:rFonts w:ascii="SEC Tamil" w:cs="SEC Tamil" w:hAnsi="Clock2019L_v0.2_181017"/>
          <w:sz w:val="20"/>
          <w:szCs w:val="20"/>
        </w:rPr>
        <w:t>PR</w:t>
      </w:r>
      <w:r>
        <w:rPr>
          <w:rFonts w:ascii="SEC Tamil" w:cs="SEC Tamil" w:hAnsi="Clock2019L_v0.2_181017"/>
          <w:sz w:val="20"/>
          <w:szCs w:val="20"/>
          <w:lang w:val="en-US"/>
        </w:rPr>
        <w:t xml:space="preserve"> 01/2022</w:t>
      </w:r>
      <w:bookmarkStart w:id="0" w:name="_GoBack"/>
      <w:bookmarkEnd w:id="0"/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Garamon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ndroidClo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lock2021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utive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Bassa Vah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roid Sans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lock2021_Fixe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lock2019L_v0.2_181017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lock2019L-RM_v0.3_20201026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EC Tami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EC Tamil Me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EC Naskh Arabic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9C4E570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E0AD784"/>
    <w:lvl w:ilvl="0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0E621C2"/>
    <w:lvl w:ilvl="0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51278EE"/>
    <w:lvl w:ilvl="0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10AC1D2"/>
    <w:lvl w:ilvl="0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C20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A22A18C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3661F90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216" w:firstLine="216"/>
      </w:pPr>
      <w:rPr>
        <w:rFonts w:ascii="Arial" w:cs="Arial" w:eastAsia="Arial" w:hAnsi="Arial"/>
        <w:sz w:val="12"/>
        <w:szCs w:val="12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9">
    <w:nsid w:val="00000009"/>
    <w:multiLevelType w:val="hybridMultilevel"/>
    <w:tmpl w:val="E3DE5FD4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2F6E2C2"/>
    <w:lvl w:ilvl="0" w:tplc="0409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14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  <w:num w:numId="14">
    <w:abstractNumId w:val="9"/>
  </w:num>
  <w:num w:numId="15">
    <w:abstractNumId w:val="5"/>
  </w:num>
  <w:num w:numId="16">
    <w:abstractNumId w:val="8"/>
  </w:num>
  <w:num w:numId="17">
    <w:abstractNumId w:val="11"/>
  </w:num>
  <w:num w:numId="18">
    <w:abstractNumId w:val="12"/>
  </w:num>
  <w:num w:numId="19">
    <w:abstractNumId w:val="15"/>
  </w:num>
  <w:num w:numId="20">
    <w:abstractNumId w:val="18"/>
  </w:num>
  <w:num w:numId="21">
    <w:abstractNumId w:val="19"/>
  </w:num>
  <w:num w:numId="22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808080"/>
      <w:shd w:val="clear" w:color="auto" w:fill="e6e6e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8">
    <w:name w:val="Heading 1 Char_92c43c1b-252d-4def-bc33-66c24ed5f0c2"/>
    <w:basedOn w:val="style65"/>
    <w:next w:val="style4098"/>
    <w:link w:val="style1"/>
    <w:uiPriority w:val="9"/>
    <w:rPr>
      <w:rFonts w:ascii="Calibri Light" w:cs="宋体" w:eastAsia="宋体" w:hAnsi="Calibri Light"/>
      <w:color w:val="2f5496"/>
      <w:sz w:val="32"/>
      <w:szCs w:val="32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590</Words>
  <Pages>1</Pages>
  <Characters>3891</Characters>
  <Application>WPS Office</Application>
  <DocSecurity>0</DocSecurity>
  <Paragraphs>66</Paragraphs>
  <ScaleCrop>false</ScaleCrop>
  <LinksUpToDate>false</LinksUpToDate>
  <CharactersWithSpaces>4491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2019-03-25T15:37:58Z</dcterms:created>
  <dc:creator>tiwa</dc:creator>
  <lastModifiedBy>SM-G981U1</lastModifiedBy>
  <lastPrinted>2018-02-21T23:34:00Z</lastPrinted>
  <dcterms:modified xsi:type="dcterms:W3CDTF">2021-04-22T22:01:51Z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