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DBC9" w14:textId="4CD5644D" w:rsidR="001B1222" w:rsidRDefault="001B1222" w:rsidP="00E93E89">
      <w:pPr>
        <w:spacing w:line="240" w:lineRule="auto"/>
        <w:contextualSpacing/>
        <w:rPr>
          <w:rFonts w:ascii="Times New Roman" w:eastAsia="SimSun" w:hAnsi="Times New Roman"/>
          <w:b/>
          <w:sz w:val="32"/>
          <w:szCs w:val="32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 </w:t>
      </w:r>
      <w:r w:rsidR="00A746C4">
        <w:rPr>
          <w:rFonts w:ascii="Times New Roman" w:eastAsia="SimSun" w:hAnsi="Times New Roman"/>
          <w:sz w:val="28"/>
          <w:szCs w:val="28"/>
        </w:rPr>
        <w:t xml:space="preserve">     </w:t>
      </w:r>
      <w:r w:rsidR="0062782D">
        <w:rPr>
          <w:rFonts w:ascii="Times New Roman" w:eastAsia="SimSun" w:hAnsi="Times New Roman"/>
          <w:sz w:val="28"/>
          <w:szCs w:val="28"/>
        </w:rPr>
        <w:t xml:space="preserve">  </w:t>
      </w:r>
      <w:r w:rsidR="00A746C4">
        <w:rPr>
          <w:rFonts w:ascii="Times New Roman" w:eastAsia="SimSun" w:hAnsi="Times New Roman"/>
          <w:sz w:val="28"/>
          <w:szCs w:val="28"/>
        </w:rPr>
        <w:t xml:space="preserve">               </w:t>
      </w:r>
      <w:r w:rsidR="008E0A9D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3F294C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sz w:val="32"/>
          <w:szCs w:val="32"/>
        </w:rPr>
        <w:t xml:space="preserve">Nabulungi </w:t>
      </w:r>
      <w:r w:rsidR="00842E89">
        <w:rPr>
          <w:rFonts w:ascii="Times New Roman" w:eastAsia="SimSun" w:hAnsi="Times New Roman"/>
          <w:b/>
          <w:sz w:val="32"/>
          <w:szCs w:val="32"/>
        </w:rPr>
        <w:t>Kasumba</w:t>
      </w:r>
      <w:r>
        <w:rPr>
          <w:rFonts w:ascii="Times New Roman" w:eastAsia="SimSun" w:hAnsi="Times New Roman"/>
          <w:b/>
          <w:sz w:val="32"/>
          <w:szCs w:val="32"/>
        </w:rPr>
        <w:t xml:space="preserve"> Muhangi    </w:t>
      </w:r>
    </w:p>
    <w:p w14:paraId="30A696EC" w14:textId="7CC72E65" w:rsidR="001B1222" w:rsidRPr="001B1222" w:rsidRDefault="00AB45C5" w:rsidP="00E93E89">
      <w:pPr>
        <w:spacing w:line="240" w:lineRule="auto"/>
        <w:contextualSpacing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</w:rPr>
        <w:t>1</w:t>
      </w:r>
      <w:r w:rsidR="00E54D04">
        <w:rPr>
          <w:rFonts w:ascii="Times New Roman" w:eastAsia="SimSun" w:hAnsi="Times New Roman"/>
        </w:rPr>
        <w:t>0</w:t>
      </w:r>
      <w:r>
        <w:rPr>
          <w:rFonts w:ascii="Times New Roman" w:eastAsia="SimSun" w:hAnsi="Times New Roman"/>
        </w:rPr>
        <w:t xml:space="preserve"> Wellhaven Circle Apt </w:t>
      </w:r>
      <w:r w:rsidR="00E54D04">
        <w:rPr>
          <w:rFonts w:ascii="Times New Roman" w:eastAsia="SimSun" w:hAnsi="Times New Roman"/>
        </w:rPr>
        <w:t>923</w:t>
      </w:r>
      <w:r>
        <w:rPr>
          <w:rFonts w:ascii="Times New Roman" w:eastAsia="SimSun" w:hAnsi="Times New Roman"/>
        </w:rPr>
        <w:t xml:space="preserve"> Owings Mills, MD 21117</w:t>
      </w:r>
      <w:r w:rsidR="001B1222">
        <w:rPr>
          <w:rFonts w:ascii="Times New Roman" w:eastAsia="SimSun" w:hAnsi="Times New Roman"/>
        </w:rPr>
        <w:t xml:space="preserve"> </w:t>
      </w:r>
      <w:r w:rsidR="001B1222">
        <w:rPr>
          <w:rFonts w:ascii="Times New Roman" w:eastAsia="SimSun" w:hAnsi="Times New Roman"/>
          <w:b/>
        </w:rPr>
        <w:t>│</w:t>
      </w:r>
      <w:r w:rsidR="001B1222">
        <w:rPr>
          <w:rFonts w:ascii="Times New Roman" w:eastAsia="SimSun" w:hAnsi="Times New Roman"/>
        </w:rPr>
        <w:t xml:space="preserve">Email: </w:t>
      </w:r>
      <w:hyperlink r:id="rId6" w:history="1">
        <w:r w:rsidR="001B1222">
          <w:rPr>
            <w:rStyle w:val="Hyperlink"/>
            <w:rFonts w:ascii="Times New Roman" w:eastAsia="SimSun" w:hAnsi="Times New Roman"/>
            <w:color w:val="auto"/>
          </w:rPr>
          <w:t>nabmpomuh@yahoo.com</w:t>
        </w:r>
      </w:hyperlink>
      <w:r w:rsidR="001B1222">
        <w:rPr>
          <w:rFonts w:ascii="Times New Roman" w:eastAsia="SimSun" w:hAnsi="Times New Roman"/>
          <w:b/>
        </w:rPr>
        <w:t>│</w:t>
      </w:r>
      <w:r w:rsidR="001B1222">
        <w:rPr>
          <w:rFonts w:ascii="Times New Roman" w:eastAsia="SimSun" w:hAnsi="Times New Roman"/>
        </w:rPr>
        <w:t>Phone: (412) 354-2986</w:t>
      </w:r>
    </w:p>
    <w:p w14:paraId="3CB2E1D4" w14:textId="77777777" w:rsidR="00AB45C5" w:rsidRPr="008355C5" w:rsidRDefault="00AB45C5" w:rsidP="00E93E89">
      <w:pPr>
        <w:spacing w:line="240" w:lineRule="auto"/>
        <w:contextualSpacing/>
        <w:rPr>
          <w:rFonts w:ascii="Times New Roman" w:eastAsia="SimSun" w:hAnsi="Times New Roman"/>
          <w:sz w:val="16"/>
          <w:szCs w:val="16"/>
        </w:rPr>
      </w:pPr>
    </w:p>
    <w:p w14:paraId="358E660C" w14:textId="77777777" w:rsidR="00AB45C5" w:rsidRDefault="007F286C" w:rsidP="00E93E89">
      <w:pPr>
        <w:pBdr>
          <w:bottom w:val="single" w:sz="6" w:space="0" w:color="auto"/>
        </w:pBdr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LICENSE AND CERTIFICATIONS</w:t>
      </w:r>
    </w:p>
    <w:p w14:paraId="32EDA0A5" w14:textId="48DEC6C9" w:rsidR="00AB45C5" w:rsidRPr="00AB45C5" w:rsidRDefault="00EB6008" w:rsidP="00E93E89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Registered Nurse, State of Maryland, R232365</w:t>
      </w:r>
    </w:p>
    <w:p w14:paraId="61389BF4" w14:textId="3AD85F37" w:rsidR="00AB45C5" w:rsidRDefault="00AB45C5" w:rsidP="00E93E89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Basic Life Support (BLS) certified by the American Heart Association</w:t>
      </w:r>
    </w:p>
    <w:p w14:paraId="19C99E45" w14:textId="2EC5331A" w:rsidR="00D17C69" w:rsidRPr="00AB45C5" w:rsidRDefault="00D17C69" w:rsidP="00E93E89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Advanced Cardiac Life Support (ACLS) certified by the American Heart Association</w:t>
      </w:r>
    </w:p>
    <w:p w14:paraId="53C3BA74" w14:textId="77777777" w:rsidR="00A425FC" w:rsidRPr="008355C5" w:rsidRDefault="00A425FC" w:rsidP="00E93E89">
      <w:pPr>
        <w:spacing w:line="240" w:lineRule="auto"/>
        <w:contextualSpacing/>
        <w:rPr>
          <w:rFonts w:ascii="Times New Roman" w:eastAsia="SimSun" w:hAnsi="Times New Roman"/>
          <w:sz w:val="16"/>
          <w:szCs w:val="16"/>
        </w:rPr>
      </w:pPr>
    </w:p>
    <w:p w14:paraId="16D4D3AD" w14:textId="77777777" w:rsidR="001B1222" w:rsidRDefault="007F286C" w:rsidP="00E93E89">
      <w:pPr>
        <w:pBdr>
          <w:bottom w:val="single" w:sz="6" w:space="0" w:color="auto"/>
        </w:pBdr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WORK EXPERIENCE</w:t>
      </w:r>
    </w:p>
    <w:p w14:paraId="29E33647" w14:textId="017C9B62" w:rsidR="00EF11C6" w:rsidRDefault="00EF11C6" w:rsidP="000A2E89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CHRISTUS St Frances Cabrini Hospital</w:t>
      </w:r>
      <w:r w:rsidR="00F849AD">
        <w:rPr>
          <w:rFonts w:ascii="Times New Roman" w:eastAsia="SimSun" w:hAnsi="Times New Roman"/>
          <w:b/>
        </w:rPr>
        <w:t>, Alexandria, LA</w:t>
      </w:r>
    </w:p>
    <w:p w14:paraId="3B1D5251" w14:textId="3E518470" w:rsidR="00EF11C6" w:rsidRDefault="00EF11C6" w:rsidP="000A2E89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 xml:space="preserve">Med-Surg/Telemetry </w:t>
      </w:r>
      <w:r>
        <w:rPr>
          <w:rFonts w:ascii="Times New Roman" w:eastAsia="SimSun" w:hAnsi="Times New Roman"/>
          <w:b/>
        </w:rPr>
        <w:tab/>
        <w:t xml:space="preserve">                                    March 2021-</w:t>
      </w:r>
      <w:r w:rsidR="009905DC">
        <w:rPr>
          <w:rFonts w:ascii="Times New Roman" w:eastAsia="SimSun" w:hAnsi="Times New Roman"/>
          <w:b/>
        </w:rPr>
        <w:t>May 2021</w:t>
      </w:r>
    </w:p>
    <w:p w14:paraId="6BE9CEFE" w14:textId="0E390DD6" w:rsidR="00EF11C6" w:rsidRDefault="00EF11C6" w:rsidP="000A2E89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i/>
          <w:iCs/>
        </w:rPr>
      </w:pPr>
      <w:r w:rsidRPr="00EF11C6">
        <w:rPr>
          <w:rFonts w:ascii="Times New Roman" w:eastAsia="SimSun" w:hAnsi="Times New Roman"/>
          <w:b/>
          <w:i/>
          <w:iCs/>
        </w:rPr>
        <w:t>Registered Nurse</w:t>
      </w:r>
    </w:p>
    <w:p w14:paraId="41E44801" w14:textId="08626DFD" w:rsidR="00EF11C6" w:rsidRDefault="00EF11C6" w:rsidP="00EF11C6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Utilizes strong assessment skills when caring for patients with medical, surgical, and/or cardiac related diagnoses</w:t>
      </w:r>
    </w:p>
    <w:p w14:paraId="3DD48509" w14:textId="1858D38F" w:rsidR="00EF11C6" w:rsidRPr="00EF11C6" w:rsidRDefault="00EF11C6" w:rsidP="000A2E89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 xml:space="preserve">Consistently monitors patient vital signs, heart rhythms, </w:t>
      </w:r>
      <w:r w:rsidR="00F849AD">
        <w:rPr>
          <w:rFonts w:ascii="Times New Roman" w:eastAsia="SimSun" w:hAnsi="Times New Roman"/>
          <w:bCs/>
        </w:rPr>
        <w:t>titratable drips, fluids, and other medications.</w:t>
      </w:r>
    </w:p>
    <w:p w14:paraId="7CA64740" w14:textId="77777777" w:rsidR="00EF11C6" w:rsidRPr="00EF11C6" w:rsidRDefault="00EF11C6" w:rsidP="000A2E89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i/>
          <w:iCs/>
          <w:sz w:val="16"/>
          <w:szCs w:val="16"/>
        </w:rPr>
      </w:pPr>
    </w:p>
    <w:p w14:paraId="3BE2D1A9" w14:textId="786DDDCF" w:rsidR="000A2E89" w:rsidRDefault="000A2E89" w:rsidP="000A2E89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ImpresivHealth/Sanford Health</w:t>
      </w:r>
      <w:r w:rsidRPr="00914AB2">
        <w:rPr>
          <w:rFonts w:ascii="Times New Roman" w:eastAsia="SimSun" w:hAnsi="Times New Roman"/>
          <w:b/>
        </w:rPr>
        <w:t xml:space="preserve">, </w:t>
      </w:r>
      <w:r>
        <w:rPr>
          <w:rFonts w:ascii="Times New Roman" w:eastAsia="SimSun" w:hAnsi="Times New Roman"/>
          <w:b/>
        </w:rPr>
        <w:t>Bismarck</w:t>
      </w:r>
      <w:r w:rsidRPr="00914AB2">
        <w:rPr>
          <w:rFonts w:ascii="Times New Roman" w:eastAsia="SimSun" w:hAnsi="Times New Roman"/>
          <w:b/>
        </w:rPr>
        <w:t xml:space="preserve">, </w:t>
      </w:r>
      <w:r>
        <w:rPr>
          <w:rFonts w:ascii="Times New Roman" w:eastAsia="SimSun" w:hAnsi="Times New Roman"/>
          <w:b/>
        </w:rPr>
        <w:t>N</w:t>
      </w:r>
      <w:r w:rsidRPr="00914AB2">
        <w:rPr>
          <w:rFonts w:ascii="Times New Roman" w:eastAsia="SimSun" w:hAnsi="Times New Roman"/>
          <w:b/>
        </w:rPr>
        <w:t>D</w:t>
      </w:r>
    </w:p>
    <w:p w14:paraId="079211D8" w14:textId="7CA343A3" w:rsidR="000A2E89" w:rsidRPr="00914AB2" w:rsidRDefault="000A2E89" w:rsidP="000A2E89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Med-Surg/Telemetry (COVID-19)</w:t>
      </w:r>
      <w:r w:rsidRPr="00914AB2">
        <w:rPr>
          <w:rFonts w:ascii="Times New Roman" w:eastAsia="SimSun" w:hAnsi="Times New Roman"/>
          <w:b/>
        </w:rPr>
        <w:tab/>
      </w:r>
      <w:r w:rsidRPr="00914AB2">
        <w:rPr>
          <w:rFonts w:ascii="Times New Roman" w:eastAsia="SimSun" w:hAnsi="Times New Roman"/>
          <w:b/>
        </w:rPr>
        <w:tab/>
        <w:t xml:space="preserve">            </w:t>
      </w:r>
      <w:r w:rsidR="00A21F51">
        <w:rPr>
          <w:rFonts w:ascii="Times New Roman" w:eastAsia="SimSun" w:hAnsi="Times New Roman"/>
          <w:b/>
        </w:rPr>
        <w:t xml:space="preserve">     </w:t>
      </w:r>
      <w:r>
        <w:rPr>
          <w:rFonts w:ascii="Times New Roman" w:eastAsia="SimSun" w:hAnsi="Times New Roman"/>
          <w:b/>
        </w:rPr>
        <w:t>December 2020</w:t>
      </w:r>
      <w:r w:rsidRPr="00914AB2">
        <w:rPr>
          <w:rFonts w:ascii="Times New Roman" w:eastAsia="SimSun" w:hAnsi="Times New Roman"/>
          <w:b/>
        </w:rPr>
        <w:t>-</w:t>
      </w:r>
      <w:r w:rsidR="00063D83">
        <w:rPr>
          <w:rFonts w:ascii="Times New Roman" w:eastAsia="SimSun" w:hAnsi="Times New Roman"/>
          <w:b/>
        </w:rPr>
        <w:t>March</w:t>
      </w:r>
      <w:r w:rsidR="00993746">
        <w:rPr>
          <w:rFonts w:ascii="Times New Roman" w:eastAsia="SimSun" w:hAnsi="Times New Roman"/>
          <w:b/>
        </w:rPr>
        <w:t xml:space="preserve"> 2021</w:t>
      </w:r>
    </w:p>
    <w:p w14:paraId="09C34FF5" w14:textId="77777777" w:rsidR="000A2E89" w:rsidRPr="00914AB2" w:rsidRDefault="000A2E89" w:rsidP="000A2E89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i/>
          <w:iCs/>
        </w:rPr>
      </w:pPr>
      <w:r>
        <w:rPr>
          <w:rFonts w:ascii="Times New Roman" w:eastAsia="SimSun" w:hAnsi="Times New Roman"/>
          <w:b/>
          <w:i/>
          <w:iCs/>
        </w:rPr>
        <w:t xml:space="preserve">Registered </w:t>
      </w:r>
      <w:r w:rsidRPr="00914AB2">
        <w:rPr>
          <w:rFonts w:ascii="Times New Roman" w:eastAsia="SimSun" w:hAnsi="Times New Roman"/>
          <w:b/>
          <w:i/>
          <w:iCs/>
        </w:rPr>
        <w:t>Nurse</w:t>
      </w:r>
    </w:p>
    <w:p w14:paraId="24DF1E3B" w14:textId="77777777" w:rsidR="000A2E89" w:rsidRDefault="000A2E89" w:rsidP="000A2E89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bookmarkStart w:id="0" w:name="_Hlk65523725"/>
      <w:r>
        <w:rPr>
          <w:rFonts w:ascii="Times New Roman" w:eastAsia="SimSun" w:hAnsi="Times New Roman"/>
          <w:bCs/>
        </w:rPr>
        <w:t>Coordinates care, patient education and support to 4-5 COVID-19 positive patients</w:t>
      </w:r>
    </w:p>
    <w:p w14:paraId="1E978811" w14:textId="77777777" w:rsidR="000A2E89" w:rsidRDefault="000A2E89" w:rsidP="000A2E89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D</w:t>
      </w:r>
      <w:r w:rsidRPr="00C65297">
        <w:rPr>
          <w:rFonts w:ascii="Times New Roman" w:eastAsia="SimSun" w:hAnsi="Times New Roman"/>
          <w:bCs/>
        </w:rPr>
        <w:t>elegates patient care according to skill level, experience</w:t>
      </w:r>
      <w:r>
        <w:rPr>
          <w:rFonts w:ascii="Times New Roman" w:eastAsia="SimSun" w:hAnsi="Times New Roman"/>
          <w:bCs/>
        </w:rPr>
        <w:t xml:space="preserve"> and</w:t>
      </w:r>
      <w:r w:rsidRPr="00C65297">
        <w:rPr>
          <w:rFonts w:ascii="Times New Roman" w:eastAsia="SimSun" w:hAnsi="Times New Roman"/>
          <w:bCs/>
        </w:rPr>
        <w:t xml:space="preserve"> patient acuity</w:t>
      </w:r>
      <w:r>
        <w:rPr>
          <w:rFonts w:ascii="Times New Roman" w:eastAsia="SimSun" w:hAnsi="Times New Roman"/>
          <w:bCs/>
        </w:rPr>
        <w:t xml:space="preserve"> to nursing assistants</w:t>
      </w:r>
    </w:p>
    <w:bookmarkEnd w:id="0"/>
    <w:p w14:paraId="368046CF" w14:textId="17772FD0" w:rsidR="000A2E89" w:rsidRPr="00993746" w:rsidRDefault="00993746" w:rsidP="00993746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Performs initial assessments during admissions and final assessments for discharges</w:t>
      </w:r>
    </w:p>
    <w:p w14:paraId="4D6FE35C" w14:textId="77777777" w:rsidR="000A2E89" w:rsidRDefault="000A2E89" w:rsidP="00C65297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</w:p>
    <w:p w14:paraId="6C97CF67" w14:textId="0AADED29" w:rsidR="00C65297" w:rsidRDefault="00C65297" w:rsidP="00C65297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University of Maryland Medical System</w:t>
      </w:r>
      <w:r w:rsidRPr="00914AB2">
        <w:rPr>
          <w:rFonts w:ascii="Times New Roman" w:eastAsia="SimSun" w:hAnsi="Times New Roman"/>
          <w:b/>
        </w:rPr>
        <w:t xml:space="preserve">, </w:t>
      </w:r>
      <w:r w:rsidR="00814780">
        <w:rPr>
          <w:rFonts w:ascii="Times New Roman" w:eastAsia="SimSun" w:hAnsi="Times New Roman"/>
          <w:b/>
        </w:rPr>
        <w:t>Baltimore</w:t>
      </w:r>
      <w:r w:rsidRPr="00914AB2">
        <w:rPr>
          <w:rFonts w:ascii="Times New Roman" w:eastAsia="SimSun" w:hAnsi="Times New Roman"/>
          <w:b/>
        </w:rPr>
        <w:t>, MD</w:t>
      </w:r>
    </w:p>
    <w:p w14:paraId="16FC8F24" w14:textId="4C923EE8" w:rsidR="00C65297" w:rsidRPr="00914AB2" w:rsidRDefault="00C65297" w:rsidP="00C65297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Med</w:t>
      </w:r>
      <w:r w:rsidR="005F6D24">
        <w:rPr>
          <w:rFonts w:ascii="Times New Roman" w:eastAsia="SimSun" w:hAnsi="Times New Roman"/>
          <w:b/>
        </w:rPr>
        <w:t>-</w:t>
      </w:r>
      <w:r>
        <w:rPr>
          <w:rFonts w:ascii="Times New Roman" w:eastAsia="SimSun" w:hAnsi="Times New Roman"/>
          <w:b/>
        </w:rPr>
        <w:t>Surg</w:t>
      </w:r>
      <w:r w:rsidR="005F6D24">
        <w:rPr>
          <w:rFonts w:ascii="Times New Roman" w:eastAsia="SimSun" w:hAnsi="Times New Roman"/>
          <w:b/>
        </w:rPr>
        <w:t>/</w:t>
      </w:r>
      <w:r>
        <w:rPr>
          <w:rFonts w:ascii="Times New Roman" w:eastAsia="SimSun" w:hAnsi="Times New Roman"/>
          <w:b/>
        </w:rPr>
        <w:t>Telemetry (COVID-19)</w:t>
      </w:r>
      <w:r w:rsidRPr="00914AB2">
        <w:rPr>
          <w:rFonts w:ascii="Times New Roman" w:eastAsia="SimSun" w:hAnsi="Times New Roman"/>
          <w:b/>
        </w:rPr>
        <w:tab/>
      </w:r>
      <w:r w:rsidRPr="00914AB2">
        <w:rPr>
          <w:rFonts w:ascii="Times New Roman" w:eastAsia="SimSun" w:hAnsi="Times New Roman"/>
          <w:b/>
        </w:rPr>
        <w:tab/>
        <w:t xml:space="preserve">             </w:t>
      </w:r>
      <w:r>
        <w:rPr>
          <w:rFonts w:ascii="Times New Roman" w:eastAsia="SimSun" w:hAnsi="Times New Roman"/>
          <w:b/>
        </w:rPr>
        <w:t xml:space="preserve">              </w:t>
      </w:r>
      <w:r w:rsidR="0022778F">
        <w:rPr>
          <w:rFonts w:ascii="Times New Roman" w:eastAsia="SimSun" w:hAnsi="Times New Roman"/>
          <w:b/>
        </w:rPr>
        <w:t xml:space="preserve">     </w:t>
      </w:r>
      <w:r>
        <w:rPr>
          <w:rFonts w:ascii="Times New Roman" w:eastAsia="SimSun" w:hAnsi="Times New Roman"/>
          <w:b/>
        </w:rPr>
        <w:t xml:space="preserve"> </w:t>
      </w:r>
      <w:r w:rsidR="00564716">
        <w:rPr>
          <w:rFonts w:ascii="Times New Roman" w:eastAsia="SimSun" w:hAnsi="Times New Roman"/>
          <w:b/>
        </w:rPr>
        <w:t>April</w:t>
      </w:r>
      <w:r>
        <w:rPr>
          <w:rFonts w:ascii="Times New Roman" w:eastAsia="SimSun" w:hAnsi="Times New Roman"/>
          <w:b/>
        </w:rPr>
        <w:t xml:space="preserve"> 2020</w:t>
      </w:r>
      <w:r w:rsidRPr="00914AB2">
        <w:rPr>
          <w:rFonts w:ascii="Times New Roman" w:eastAsia="SimSun" w:hAnsi="Times New Roman"/>
          <w:b/>
        </w:rPr>
        <w:t>-Present</w:t>
      </w:r>
    </w:p>
    <w:p w14:paraId="720C2121" w14:textId="77777777" w:rsidR="00C65297" w:rsidRPr="00914AB2" w:rsidRDefault="00C65297" w:rsidP="00C65297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i/>
          <w:iCs/>
        </w:rPr>
      </w:pPr>
      <w:r>
        <w:rPr>
          <w:rFonts w:ascii="Times New Roman" w:eastAsia="SimSun" w:hAnsi="Times New Roman"/>
          <w:b/>
          <w:i/>
          <w:iCs/>
        </w:rPr>
        <w:t xml:space="preserve">Registered </w:t>
      </w:r>
      <w:r w:rsidRPr="00914AB2">
        <w:rPr>
          <w:rFonts w:ascii="Times New Roman" w:eastAsia="SimSun" w:hAnsi="Times New Roman"/>
          <w:b/>
          <w:i/>
          <w:iCs/>
        </w:rPr>
        <w:t>Nurse</w:t>
      </w:r>
    </w:p>
    <w:p w14:paraId="565FF303" w14:textId="3463DC53" w:rsidR="00C65297" w:rsidRDefault="00C65297" w:rsidP="00C65297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bookmarkStart w:id="1" w:name="_Hlk56754917"/>
      <w:r>
        <w:rPr>
          <w:rFonts w:ascii="Times New Roman" w:eastAsia="SimSun" w:hAnsi="Times New Roman"/>
          <w:bCs/>
        </w:rPr>
        <w:t xml:space="preserve">Coordinates care, patient education and support to </w:t>
      </w:r>
      <w:r w:rsidR="00422E24">
        <w:rPr>
          <w:rFonts w:ascii="Times New Roman" w:eastAsia="SimSun" w:hAnsi="Times New Roman"/>
          <w:bCs/>
        </w:rPr>
        <w:t xml:space="preserve">4-5 </w:t>
      </w:r>
      <w:r>
        <w:rPr>
          <w:rFonts w:ascii="Times New Roman" w:eastAsia="SimSun" w:hAnsi="Times New Roman"/>
          <w:bCs/>
        </w:rPr>
        <w:t>COVID-19 positive patients</w:t>
      </w:r>
    </w:p>
    <w:bookmarkEnd w:id="1"/>
    <w:p w14:paraId="39FA9607" w14:textId="7B3D899F" w:rsidR="00C65297" w:rsidRDefault="00C65297" w:rsidP="00C65297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D</w:t>
      </w:r>
      <w:r w:rsidRPr="00C65297">
        <w:rPr>
          <w:rFonts w:ascii="Times New Roman" w:eastAsia="SimSun" w:hAnsi="Times New Roman"/>
          <w:bCs/>
        </w:rPr>
        <w:t>elegates patient care according to skill level, experience</w:t>
      </w:r>
      <w:r>
        <w:rPr>
          <w:rFonts w:ascii="Times New Roman" w:eastAsia="SimSun" w:hAnsi="Times New Roman"/>
          <w:bCs/>
        </w:rPr>
        <w:t xml:space="preserve"> and</w:t>
      </w:r>
      <w:r w:rsidRPr="00C65297">
        <w:rPr>
          <w:rFonts w:ascii="Times New Roman" w:eastAsia="SimSun" w:hAnsi="Times New Roman"/>
          <w:bCs/>
        </w:rPr>
        <w:t xml:space="preserve"> patient acuity</w:t>
      </w:r>
      <w:r>
        <w:rPr>
          <w:rFonts w:ascii="Times New Roman" w:eastAsia="SimSun" w:hAnsi="Times New Roman"/>
          <w:bCs/>
        </w:rPr>
        <w:t xml:space="preserve"> to nursing assistants</w:t>
      </w:r>
    </w:p>
    <w:p w14:paraId="5D5A5F83" w14:textId="5F449E45" w:rsidR="00C65297" w:rsidRDefault="00814780" w:rsidP="00C65297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R</w:t>
      </w:r>
      <w:r w:rsidRPr="00814780">
        <w:rPr>
          <w:rFonts w:ascii="Times New Roman" w:eastAsia="SimSun" w:hAnsi="Times New Roman"/>
          <w:bCs/>
        </w:rPr>
        <w:t xml:space="preserve">esponds to life-saving situations based upon </w:t>
      </w:r>
      <w:r>
        <w:rPr>
          <w:rFonts w:ascii="Times New Roman" w:eastAsia="SimSun" w:hAnsi="Times New Roman"/>
          <w:bCs/>
        </w:rPr>
        <w:t>patient’s needs</w:t>
      </w:r>
      <w:r w:rsidRPr="00814780">
        <w:rPr>
          <w:rFonts w:ascii="Times New Roman" w:eastAsia="SimSun" w:hAnsi="Times New Roman"/>
          <w:bCs/>
        </w:rPr>
        <w:t xml:space="preserve"> and protocol</w:t>
      </w:r>
    </w:p>
    <w:p w14:paraId="6F0EFDAD" w14:textId="180CEC1B" w:rsidR="00C65297" w:rsidRDefault="00814780" w:rsidP="00C65297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P</w:t>
      </w:r>
      <w:r w:rsidRPr="00814780">
        <w:rPr>
          <w:rFonts w:ascii="Times New Roman" w:eastAsia="SimSun" w:hAnsi="Times New Roman"/>
          <w:bCs/>
        </w:rPr>
        <w:t xml:space="preserve">articipates in </w:t>
      </w:r>
      <w:r>
        <w:rPr>
          <w:rFonts w:ascii="Times New Roman" w:eastAsia="SimSun" w:hAnsi="Times New Roman"/>
          <w:bCs/>
        </w:rPr>
        <w:t xml:space="preserve">patient initial assessments, admissions, and </w:t>
      </w:r>
      <w:r w:rsidRPr="00814780">
        <w:rPr>
          <w:rFonts w:ascii="Times New Roman" w:eastAsia="SimSun" w:hAnsi="Times New Roman"/>
          <w:bCs/>
        </w:rPr>
        <w:t>discharge planning</w:t>
      </w:r>
    </w:p>
    <w:p w14:paraId="42CA7B82" w14:textId="270A091D" w:rsidR="00814780" w:rsidRDefault="00814780" w:rsidP="00C65297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 xml:space="preserve">Oversees proper donning and doffing of personal protective equipment by other employees </w:t>
      </w:r>
    </w:p>
    <w:p w14:paraId="4F6112F6" w14:textId="77777777" w:rsidR="00C65297" w:rsidRPr="00C65297" w:rsidRDefault="00C65297" w:rsidP="00914AB2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sz w:val="16"/>
          <w:szCs w:val="16"/>
        </w:rPr>
      </w:pPr>
    </w:p>
    <w:p w14:paraId="18844EE1" w14:textId="72D7799B" w:rsidR="0002265A" w:rsidRDefault="00914AB2" w:rsidP="00914AB2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bookmarkStart w:id="2" w:name="_Hlk56168621"/>
      <w:r>
        <w:rPr>
          <w:rFonts w:ascii="Times New Roman" w:eastAsia="SimSun" w:hAnsi="Times New Roman"/>
          <w:b/>
        </w:rPr>
        <w:t>Shady Grove Adventist Hospital</w:t>
      </w:r>
      <w:r w:rsidRPr="00914AB2">
        <w:rPr>
          <w:rFonts w:ascii="Times New Roman" w:eastAsia="SimSun" w:hAnsi="Times New Roman"/>
          <w:b/>
        </w:rPr>
        <w:t xml:space="preserve">, </w:t>
      </w:r>
      <w:r>
        <w:rPr>
          <w:rFonts w:ascii="Times New Roman" w:eastAsia="SimSun" w:hAnsi="Times New Roman"/>
          <w:b/>
        </w:rPr>
        <w:t>Rockville</w:t>
      </w:r>
      <w:r w:rsidRPr="00914AB2">
        <w:rPr>
          <w:rFonts w:ascii="Times New Roman" w:eastAsia="SimSun" w:hAnsi="Times New Roman"/>
          <w:b/>
        </w:rPr>
        <w:t>, MD</w:t>
      </w:r>
    </w:p>
    <w:p w14:paraId="28C317E2" w14:textId="322BEAC8" w:rsidR="00914AB2" w:rsidRPr="00914AB2" w:rsidRDefault="00993746" w:rsidP="00914AB2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 xml:space="preserve">Med/Surg </w:t>
      </w:r>
      <w:r w:rsidR="0002265A">
        <w:rPr>
          <w:rFonts w:ascii="Times New Roman" w:eastAsia="SimSun" w:hAnsi="Times New Roman"/>
          <w:b/>
        </w:rPr>
        <w:t>Cardio</w:t>
      </w:r>
      <w:r w:rsidR="003D3E1D">
        <w:rPr>
          <w:rFonts w:ascii="Times New Roman" w:eastAsia="SimSun" w:hAnsi="Times New Roman"/>
          <w:b/>
        </w:rPr>
        <w:t>logy</w:t>
      </w:r>
      <w:r w:rsidR="00914AB2" w:rsidRPr="00914AB2">
        <w:rPr>
          <w:rFonts w:ascii="Times New Roman" w:eastAsia="SimSun" w:hAnsi="Times New Roman"/>
          <w:b/>
        </w:rPr>
        <w:tab/>
      </w:r>
      <w:r w:rsidR="00914AB2" w:rsidRPr="00914AB2">
        <w:rPr>
          <w:rFonts w:ascii="Times New Roman" w:eastAsia="SimSun" w:hAnsi="Times New Roman"/>
          <w:b/>
        </w:rPr>
        <w:tab/>
        <w:t xml:space="preserve">             </w:t>
      </w:r>
      <w:r w:rsidR="004856BB">
        <w:rPr>
          <w:rFonts w:ascii="Times New Roman" w:eastAsia="SimSun" w:hAnsi="Times New Roman"/>
          <w:b/>
        </w:rPr>
        <w:t xml:space="preserve">   </w:t>
      </w:r>
      <w:r w:rsidR="00914AB2">
        <w:rPr>
          <w:rFonts w:ascii="Times New Roman" w:eastAsia="SimSun" w:hAnsi="Times New Roman"/>
          <w:b/>
        </w:rPr>
        <w:t>August</w:t>
      </w:r>
      <w:r w:rsidR="00914AB2" w:rsidRPr="00914AB2">
        <w:rPr>
          <w:rFonts w:ascii="Times New Roman" w:eastAsia="SimSun" w:hAnsi="Times New Roman"/>
          <w:b/>
        </w:rPr>
        <w:t xml:space="preserve"> 2020-</w:t>
      </w:r>
      <w:r w:rsidR="000A2E89">
        <w:rPr>
          <w:rFonts w:ascii="Times New Roman" w:eastAsia="SimSun" w:hAnsi="Times New Roman"/>
          <w:b/>
        </w:rPr>
        <w:t>December 2020</w:t>
      </w:r>
    </w:p>
    <w:p w14:paraId="19E936D7" w14:textId="24F8CCCB" w:rsidR="00914AB2" w:rsidRPr="00914AB2" w:rsidRDefault="003D3E1D" w:rsidP="00914AB2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i/>
          <w:iCs/>
        </w:rPr>
      </w:pPr>
      <w:r>
        <w:rPr>
          <w:rFonts w:ascii="Times New Roman" w:eastAsia="SimSun" w:hAnsi="Times New Roman"/>
          <w:b/>
          <w:i/>
          <w:iCs/>
        </w:rPr>
        <w:t>Registered</w:t>
      </w:r>
      <w:r w:rsidR="00914AB2">
        <w:rPr>
          <w:rFonts w:ascii="Times New Roman" w:eastAsia="SimSun" w:hAnsi="Times New Roman"/>
          <w:b/>
          <w:i/>
          <w:iCs/>
        </w:rPr>
        <w:t xml:space="preserve"> </w:t>
      </w:r>
      <w:r w:rsidR="00914AB2" w:rsidRPr="00914AB2">
        <w:rPr>
          <w:rFonts w:ascii="Times New Roman" w:eastAsia="SimSun" w:hAnsi="Times New Roman"/>
          <w:b/>
          <w:i/>
          <w:iCs/>
        </w:rPr>
        <w:t>Nurse</w:t>
      </w:r>
    </w:p>
    <w:p w14:paraId="2484F686" w14:textId="4BFB6FBA" w:rsidR="00130102" w:rsidRPr="00FE2E66" w:rsidRDefault="00FE2E66" w:rsidP="00FE2E66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 xml:space="preserve">Delivers quality patient care to 3-4 post-op patients </w:t>
      </w:r>
      <w:r w:rsidR="005F6D24">
        <w:rPr>
          <w:rFonts w:ascii="Times New Roman" w:eastAsia="SimSun" w:hAnsi="Times New Roman"/>
          <w:bCs/>
        </w:rPr>
        <w:t>after their having localized anesthesia</w:t>
      </w:r>
    </w:p>
    <w:p w14:paraId="74E61E92" w14:textId="29CDEF44" w:rsidR="0002265A" w:rsidRDefault="005F6D24" w:rsidP="008B6076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Intervenes in medical emergencies, performs complex assessments and evaluates patients’ vital signs and labs</w:t>
      </w:r>
    </w:p>
    <w:p w14:paraId="55636C81" w14:textId="63C22337" w:rsidR="0002265A" w:rsidRDefault="0002265A" w:rsidP="008B6076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 xml:space="preserve">Initiates informed consent process with </w:t>
      </w:r>
      <w:r w:rsidR="005F6D24">
        <w:rPr>
          <w:rFonts w:ascii="Times New Roman" w:eastAsia="SimSun" w:hAnsi="Times New Roman"/>
          <w:bCs/>
        </w:rPr>
        <w:t xml:space="preserve">cardiology research </w:t>
      </w:r>
      <w:r>
        <w:rPr>
          <w:rFonts w:ascii="Times New Roman" w:eastAsia="SimSun" w:hAnsi="Times New Roman"/>
          <w:bCs/>
        </w:rPr>
        <w:t>participants and provides instruction to ensure protocol compliance</w:t>
      </w:r>
    </w:p>
    <w:p w14:paraId="31F98660" w14:textId="15DC3E91" w:rsidR="0002265A" w:rsidRDefault="0002265A" w:rsidP="008B6076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Administers study medication to Cardiology in accordance with study protocol</w:t>
      </w:r>
    </w:p>
    <w:p w14:paraId="754BB3D4" w14:textId="38300070" w:rsidR="0002265A" w:rsidRDefault="0002265A" w:rsidP="008B6076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Maintains accurate documentation of procedures, tests, evaluations, and study visits</w:t>
      </w:r>
    </w:p>
    <w:bookmarkEnd w:id="2"/>
    <w:p w14:paraId="50EA2218" w14:textId="77777777" w:rsidR="007D74DE" w:rsidRPr="0025315F" w:rsidRDefault="007D74DE" w:rsidP="007D74DE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bCs/>
          <w:sz w:val="16"/>
          <w:szCs w:val="16"/>
        </w:rPr>
      </w:pPr>
    </w:p>
    <w:p w14:paraId="74087167" w14:textId="4631F7AF" w:rsidR="007D74DE" w:rsidRPr="007D74DE" w:rsidRDefault="007D74DE" w:rsidP="007D74DE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ConnectRN</w:t>
      </w:r>
      <w:r w:rsidRPr="007D74DE">
        <w:rPr>
          <w:rFonts w:ascii="Times New Roman" w:eastAsia="SimSun" w:hAnsi="Times New Roman"/>
          <w:b/>
          <w:bCs/>
        </w:rPr>
        <w:t xml:space="preserve">, </w:t>
      </w:r>
      <w:r>
        <w:rPr>
          <w:rFonts w:ascii="Times New Roman" w:eastAsia="SimSun" w:hAnsi="Times New Roman"/>
          <w:b/>
          <w:bCs/>
        </w:rPr>
        <w:t>Baltimore</w:t>
      </w:r>
      <w:r w:rsidRPr="007D74DE">
        <w:rPr>
          <w:rFonts w:ascii="Times New Roman" w:eastAsia="SimSun" w:hAnsi="Times New Roman"/>
          <w:b/>
          <w:bCs/>
        </w:rPr>
        <w:t>, MD</w:t>
      </w:r>
      <w:r w:rsidRPr="007D74DE">
        <w:rPr>
          <w:rFonts w:ascii="Times New Roman" w:eastAsia="SimSun" w:hAnsi="Times New Roman"/>
          <w:b/>
          <w:bCs/>
        </w:rPr>
        <w:tab/>
        <w:t xml:space="preserve">                             </w:t>
      </w:r>
      <w:r>
        <w:rPr>
          <w:rFonts w:ascii="Times New Roman" w:eastAsia="SimSun" w:hAnsi="Times New Roman"/>
          <w:b/>
          <w:bCs/>
        </w:rPr>
        <w:t xml:space="preserve">           March</w:t>
      </w:r>
      <w:r w:rsidRPr="007D74DE">
        <w:rPr>
          <w:rFonts w:ascii="Times New Roman" w:eastAsia="SimSun" w:hAnsi="Times New Roman"/>
          <w:b/>
          <w:bCs/>
        </w:rPr>
        <w:t xml:space="preserve"> 2020-Present</w:t>
      </w:r>
    </w:p>
    <w:p w14:paraId="02F36BB1" w14:textId="09C4587B" w:rsidR="007D74DE" w:rsidRPr="007D74DE" w:rsidRDefault="007D74DE" w:rsidP="007D74DE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bCs/>
          <w:i/>
          <w:iCs/>
        </w:rPr>
      </w:pPr>
      <w:r>
        <w:rPr>
          <w:rFonts w:ascii="Times New Roman" w:eastAsia="SimSun" w:hAnsi="Times New Roman"/>
          <w:b/>
          <w:bCs/>
          <w:i/>
          <w:iCs/>
        </w:rPr>
        <w:t>Registered</w:t>
      </w:r>
      <w:r w:rsidRPr="007D74DE">
        <w:rPr>
          <w:rFonts w:ascii="Times New Roman" w:eastAsia="SimSun" w:hAnsi="Times New Roman"/>
          <w:b/>
          <w:bCs/>
          <w:i/>
          <w:iCs/>
        </w:rPr>
        <w:t xml:space="preserve"> Nurse</w:t>
      </w:r>
      <w:r w:rsidR="00AF797D">
        <w:rPr>
          <w:rFonts w:ascii="Times New Roman" w:eastAsia="SimSun" w:hAnsi="Times New Roman"/>
          <w:b/>
          <w:bCs/>
          <w:i/>
          <w:iCs/>
        </w:rPr>
        <w:t xml:space="preserve"> (Long Term Care)</w:t>
      </w:r>
    </w:p>
    <w:p w14:paraId="4F7725AA" w14:textId="4716A411" w:rsidR="007D74DE" w:rsidRPr="007D74DE" w:rsidRDefault="007D74DE" w:rsidP="007D74DE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 xml:space="preserve">Assesses and charts patients’ health care status in multiple </w:t>
      </w:r>
      <w:r w:rsidR="008A06DE">
        <w:rPr>
          <w:rFonts w:ascii="Times New Roman" w:eastAsia="SimSun" w:hAnsi="Times New Roman"/>
          <w:bCs/>
        </w:rPr>
        <w:t>long-term</w:t>
      </w:r>
      <w:r>
        <w:rPr>
          <w:rFonts w:ascii="Times New Roman" w:eastAsia="SimSun" w:hAnsi="Times New Roman"/>
          <w:bCs/>
        </w:rPr>
        <w:t xml:space="preserve"> care facilities with on </w:t>
      </w:r>
      <w:r w:rsidR="008A06DE">
        <w:rPr>
          <w:rFonts w:ascii="Times New Roman" w:eastAsia="SimSun" w:hAnsi="Times New Roman"/>
          <w:bCs/>
        </w:rPr>
        <w:t>average 100+ beds</w:t>
      </w:r>
    </w:p>
    <w:p w14:paraId="6D7E9ECD" w14:textId="07C37678" w:rsidR="00CE020F" w:rsidRDefault="008A06DE" w:rsidP="0022778F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Measures daily vital signs and provides care for patients with tracheostomies, decubitus ulcers, catheters, and feeding tubes.</w:t>
      </w:r>
    </w:p>
    <w:p w14:paraId="70A4917D" w14:textId="77777777" w:rsidR="0022778F" w:rsidRPr="0022778F" w:rsidRDefault="0022778F" w:rsidP="0022778F">
      <w:pPr>
        <w:tabs>
          <w:tab w:val="left" w:pos="6660"/>
        </w:tabs>
        <w:spacing w:line="240" w:lineRule="auto"/>
        <w:ind w:left="360"/>
        <w:contextualSpacing/>
        <w:rPr>
          <w:rFonts w:ascii="Times New Roman" w:eastAsia="SimSun" w:hAnsi="Times New Roman"/>
          <w:bCs/>
          <w:sz w:val="16"/>
          <w:szCs w:val="16"/>
        </w:rPr>
      </w:pPr>
    </w:p>
    <w:p w14:paraId="480967B9" w14:textId="77777777" w:rsidR="00CE020F" w:rsidRDefault="00CE020F" w:rsidP="00CE020F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Prolink Staffing</w:t>
      </w:r>
      <w:r w:rsidRPr="00CE020F">
        <w:rPr>
          <w:rFonts w:ascii="Times New Roman" w:eastAsia="SimSun" w:hAnsi="Times New Roman"/>
          <w:b/>
          <w:bCs/>
        </w:rPr>
        <w:t xml:space="preserve">, </w:t>
      </w:r>
      <w:r>
        <w:rPr>
          <w:rFonts w:ascii="Times New Roman" w:eastAsia="SimSun" w:hAnsi="Times New Roman"/>
          <w:b/>
          <w:bCs/>
        </w:rPr>
        <w:t>Paterson</w:t>
      </w:r>
      <w:r w:rsidRPr="00CE020F">
        <w:rPr>
          <w:rFonts w:ascii="Times New Roman" w:eastAsia="SimSun" w:hAnsi="Times New Roman"/>
          <w:b/>
          <w:bCs/>
        </w:rPr>
        <w:t xml:space="preserve">, </w:t>
      </w:r>
      <w:r>
        <w:rPr>
          <w:rFonts w:ascii="Times New Roman" w:eastAsia="SimSun" w:hAnsi="Times New Roman"/>
          <w:b/>
          <w:bCs/>
        </w:rPr>
        <w:t>NJ</w:t>
      </w:r>
    </w:p>
    <w:p w14:paraId="1DB7C795" w14:textId="4B3BF468" w:rsidR="00CE020F" w:rsidRPr="00CE020F" w:rsidRDefault="00CE020F" w:rsidP="00CE020F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St. Joseph’s Barnert Hospital</w:t>
      </w:r>
      <w:r w:rsidRPr="00CE020F">
        <w:rPr>
          <w:rFonts w:ascii="Times New Roman" w:eastAsia="SimSun" w:hAnsi="Times New Roman"/>
          <w:b/>
          <w:bCs/>
        </w:rPr>
        <w:tab/>
        <w:t xml:space="preserve">                                      </w:t>
      </w:r>
      <w:r>
        <w:rPr>
          <w:rFonts w:ascii="Times New Roman" w:eastAsia="SimSun" w:hAnsi="Times New Roman"/>
          <w:b/>
          <w:bCs/>
        </w:rPr>
        <w:t>April</w:t>
      </w:r>
      <w:r w:rsidRPr="00CE020F">
        <w:rPr>
          <w:rFonts w:ascii="Times New Roman" w:eastAsia="SimSun" w:hAnsi="Times New Roman"/>
          <w:b/>
          <w:bCs/>
        </w:rPr>
        <w:t xml:space="preserve"> 2020-</w:t>
      </w:r>
      <w:r w:rsidR="005C6186">
        <w:rPr>
          <w:rFonts w:ascii="Times New Roman" w:eastAsia="SimSun" w:hAnsi="Times New Roman"/>
          <w:b/>
          <w:bCs/>
        </w:rPr>
        <w:t>May</w:t>
      </w:r>
      <w:r>
        <w:rPr>
          <w:rFonts w:ascii="Times New Roman" w:eastAsia="SimSun" w:hAnsi="Times New Roman"/>
          <w:b/>
          <w:bCs/>
        </w:rPr>
        <w:t xml:space="preserve"> 2020</w:t>
      </w:r>
    </w:p>
    <w:p w14:paraId="2E707154" w14:textId="75761C87" w:rsidR="00CE020F" w:rsidRPr="00CE020F" w:rsidRDefault="002F00C2" w:rsidP="00CE020F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bCs/>
          <w:i/>
          <w:iCs/>
        </w:rPr>
      </w:pPr>
      <w:r>
        <w:rPr>
          <w:rFonts w:ascii="Times New Roman" w:eastAsia="SimSun" w:hAnsi="Times New Roman"/>
          <w:b/>
          <w:bCs/>
          <w:i/>
          <w:iCs/>
        </w:rPr>
        <w:t xml:space="preserve">Travel </w:t>
      </w:r>
      <w:r w:rsidR="00CE020F" w:rsidRPr="00CE020F">
        <w:rPr>
          <w:rFonts w:ascii="Times New Roman" w:eastAsia="SimSun" w:hAnsi="Times New Roman"/>
          <w:b/>
          <w:bCs/>
          <w:i/>
          <w:iCs/>
        </w:rPr>
        <w:t>Registered Nurse (</w:t>
      </w:r>
      <w:r w:rsidR="00CE020F">
        <w:rPr>
          <w:rFonts w:ascii="Times New Roman" w:eastAsia="SimSun" w:hAnsi="Times New Roman"/>
          <w:b/>
          <w:bCs/>
          <w:i/>
          <w:iCs/>
        </w:rPr>
        <w:t>Med/Surg</w:t>
      </w:r>
      <w:r w:rsidR="00CE020F" w:rsidRPr="00CE020F">
        <w:rPr>
          <w:rFonts w:ascii="Times New Roman" w:eastAsia="SimSun" w:hAnsi="Times New Roman"/>
          <w:b/>
          <w:bCs/>
          <w:i/>
          <w:iCs/>
        </w:rPr>
        <w:t>)</w:t>
      </w:r>
    </w:p>
    <w:p w14:paraId="7A9A3DBF" w14:textId="1F269CF6" w:rsidR="00FE2E66" w:rsidRDefault="00FE2E66" w:rsidP="00CE020F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Managed care of 4-5 recovering COVID</w:t>
      </w:r>
      <w:r w:rsidR="00EF11C6">
        <w:rPr>
          <w:rFonts w:ascii="Times New Roman" w:eastAsia="SimSun" w:hAnsi="Times New Roman"/>
          <w:bCs/>
        </w:rPr>
        <w:t>-</w:t>
      </w:r>
      <w:r>
        <w:rPr>
          <w:rFonts w:ascii="Times New Roman" w:eastAsia="SimSun" w:hAnsi="Times New Roman"/>
          <w:bCs/>
        </w:rPr>
        <w:t xml:space="preserve">19 positive patients during crisis </w:t>
      </w:r>
    </w:p>
    <w:p w14:paraId="2AB860F5" w14:textId="0D608E5D" w:rsidR="00CE020F" w:rsidRPr="00CE020F" w:rsidRDefault="00FE2E66" w:rsidP="00CE020F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Performed accurate documentation using Cerner of patient’s physical assessment and respiratory status</w:t>
      </w:r>
    </w:p>
    <w:p w14:paraId="75991501" w14:textId="40C6D619" w:rsidR="00CE020F" w:rsidRPr="00CE020F" w:rsidRDefault="00FE2E66" w:rsidP="00CE020F">
      <w:pPr>
        <w:numPr>
          <w:ilvl w:val="0"/>
          <w:numId w:val="7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Closely monitored proper donning and doffing of myself and approx. 20 other coworkers</w:t>
      </w:r>
    </w:p>
    <w:p w14:paraId="691DB507" w14:textId="77777777" w:rsidR="00EF38DC" w:rsidRDefault="00EF38DC" w:rsidP="008B6076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</w:p>
    <w:p w14:paraId="1C2268A5" w14:textId="77777777" w:rsidR="007C7BCC" w:rsidRDefault="007C7BCC" w:rsidP="008B6076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</w:p>
    <w:p w14:paraId="1CB4AFC7" w14:textId="77777777" w:rsidR="007C7BCC" w:rsidRDefault="007C7BCC" w:rsidP="008B6076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</w:p>
    <w:p w14:paraId="5CB4CDF6" w14:textId="6F153C3C" w:rsidR="008B6076" w:rsidRDefault="008B6076" w:rsidP="008B6076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lastRenderedPageBreak/>
        <w:t xml:space="preserve">Johns Hopkins University, Baltimore, MD                 </w:t>
      </w:r>
      <w:r>
        <w:rPr>
          <w:rFonts w:ascii="Times New Roman" w:eastAsia="SimSun" w:hAnsi="Times New Roman"/>
          <w:b/>
        </w:rPr>
        <w:tab/>
      </w:r>
      <w:r>
        <w:rPr>
          <w:rFonts w:ascii="Times New Roman" w:eastAsia="SimSun" w:hAnsi="Times New Roman"/>
          <w:b/>
        </w:rPr>
        <w:tab/>
      </w:r>
      <w:r>
        <w:rPr>
          <w:rFonts w:ascii="Times New Roman" w:eastAsia="SimSun" w:hAnsi="Times New Roman"/>
          <w:b/>
        </w:rPr>
        <w:tab/>
        <w:t xml:space="preserve"> December 2018-January 2020</w:t>
      </w:r>
    </w:p>
    <w:p w14:paraId="1F4E3634" w14:textId="1DBF02EC" w:rsidR="008B6076" w:rsidRPr="00EB6008" w:rsidRDefault="008B6076" w:rsidP="008B6076">
      <w:pPr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Institute of Clinical and Translational Research/Pediatric Care Research Unit</w:t>
      </w:r>
    </w:p>
    <w:p w14:paraId="1A5B9EBE" w14:textId="5AF9B6B5" w:rsidR="008B6076" w:rsidRDefault="00EF38DC" w:rsidP="008B6076">
      <w:pPr>
        <w:spacing w:line="240" w:lineRule="auto"/>
        <w:contextualSpacing/>
        <w:rPr>
          <w:rFonts w:ascii="Times New Roman" w:eastAsia="SimSun" w:hAnsi="Times New Roman"/>
          <w:b/>
          <w:i/>
        </w:rPr>
      </w:pPr>
      <w:r>
        <w:rPr>
          <w:rFonts w:ascii="Times New Roman" w:eastAsia="SimSun" w:hAnsi="Times New Roman"/>
          <w:b/>
          <w:i/>
        </w:rPr>
        <w:t xml:space="preserve">Clinical </w:t>
      </w:r>
      <w:r w:rsidR="008B6076">
        <w:rPr>
          <w:rFonts w:ascii="Times New Roman" w:eastAsia="SimSun" w:hAnsi="Times New Roman"/>
          <w:b/>
          <w:i/>
        </w:rPr>
        <w:t>Research Nurs</w:t>
      </w:r>
      <w:r w:rsidR="008355C5">
        <w:rPr>
          <w:rFonts w:ascii="Times New Roman" w:eastAsia="SimSun" w:hAnsi="Times New Roman"/>
          <w:b/>
          <w:i/>
        </w:rPr>
        <w:t>e</w:t>
      </w:r>
    </w:p>
    <w:p w14:paraId="31D524BC" w14:textId="77777777" w:rsidR="008B6076" w:rsidRPr="008B6076" w:rsidRDefault="008B6076" w:rsidP="008B6076">
      <w:pPr>
        <w:numPr>
          <w:ilvl w:val="0"/>
          <w:numId w:val="5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</w:rPr>
      </w:pPr>
      <w:r w:rsidRPr="008B6076">
        <w:rPr>
          <w:rFonts w:ascii="Times New Roman" w:eastAsia="SimSun" w:hAnsi="Times New Roman"/>
        </w:rPr>
        <w:t>Maintained compliance with multiple protocols covering patient care and clinical trial operations.</w:t>
      </w:r>
    </w:p>
    <w:p w14:paraId="58EF121E" w14:textId="77777777" w:rsidR="008B6076" w:rsidRPr="008B6076" w:rsidRDefault="008B6076" w:rsidP="008B6076">
      <w:pPr>
        <w:numPr>
          <w:ilvl w:val="0"/>
          <w:numId w:val="5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</w:rPr>
      </w:pPr>
      <w:r w:rsidRPr="008B6076">
        <w:rPr>
          <w:rFonts w:ascii="Times New Roman" w:eastAsia="SimSun" w:hAnsi="Times New Roman"/>
        </w:rPr>
        <w:t>Collected data, performed specimen processing, and followed research protocols, operations manuals and case report form requirements.</w:t>
      </w:r>
    </w:p>
    <w:p w14:paraId="6696F039" w14:textId="1E4B9FB0" w:rsidR="008B6076" w:rsidRPr="008B6076" w:rsidRDefault="008B6076" w:rsidP="008B6076">
      <w:pPr>
        <w:numPr>
          <w:ilvl w:val="0"/>
          <w:numId w:val="5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</w:rPr>
      </w:pPr>
      <w:r w:rsidRPr="008B6076">
        <w:rPr>
          <w:rFonts w:ascii="Times New Roman" w:eastAsia="SimSun" w:hAnsi="Times New Roman"/>
        </w:rPr>
        <w:t xml:space="preserve">Improves </w:t>
      </w:r>
      <w:r w:rsidR="005216B1" w:rsidRPr="008B6076">
        <w:rPr>
          <w:rFonts w:ascii="Times New Roman" w:eastAsia="SimSun" w:hAnsi="Times New Roman"/>
        </w:rPr>
        <w:t>workflow</w:t>
      </w:r>
      <w:r w:rsidRPr="008B6076">
        <w:rPr>
          <w:rFonts w:ascii="Times New Roman" w:eastAsia="SimSun" w:hAnsi="Times New Roman"/>
        </w:rPr>
        <w:t xml:space="preserve"> policies and procedures, such as upgrading clinical instruction sheets to better follow study protocols.</w:t>
      </w:r>
    </w:p>
    <w:p w14:paraId="478AA70E" w14:textId="75124675" w:rsidR="008B6076" w:rsidRDefault="008B6076" w:rsidP="008B6076">
      <w:pPr>
        <w:numPr>
          <w:ilvl w:val="0"/>
          <w:numId w:val="5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</w:rPr>
      </w:pPr>
      <w:r w:rsidRPr="008B6076">
        <w:rPr>
          <w:rFonts w:ascii="Times New Roman" w:eastAsia="SimSun" w:hAnsi="Times New Roman"/>
        </w:rPr>
        <w:t>Coordinated clinical trials focused on pediatric population regarding asthma, food allergies, and genetic disorders.</w:t>
      </w:r>
    </w:p>
    <w:p w14:paraId="197A67F4" w14:textId="4827ADCE" w:rsidR="008355C5" w:rsidRDefault="008B6076" w:rsidP="00F90F81">
      <w:pPr>
        <w:numPr>
          <w:ilvl w:val="0"/>
          <w:numId w:val="5"/>
        </w:num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</w:rPr>
      </w:pPr>
      <w:r w:rsidRPr="008B6076">
        <w:rPr>
          <w:rFonts w:ascii="Times New Roman" w:eastAsia="SimSun" w:hAnsi="Times New Roman"/>
        </w:rPr>
        <w:t>Coordinated clinical trials focused on adult population regarding HIV, hepatitis C, and genetic disorders</w:t>
      </w:r>
      <w:bookmarkStart w:id="3" w:name="_Hlk34540915"/>
    </w:p>
    <w:p w14:paraId="3543A036" w14:textId="77777777" w:rsidR="008355C5" w:rsidRPr="008355C5" w:rsidRDefault="008355C5" w:rsidP="008355C5">
      <w:pPr>
        <w:tabs>
          <w:tab w:val="left" w:pos="6660"/>
        </w:tabs>
        <w:spacing w:line="240" w:lineRule="auto"/>
        <w:ind w:left="360"/>
        <w:contextualSpacing/>
        <w:rPr>
          <w:rFonts w:ascii="Times New Roman" w:eastAsia="SimSun" w:hAnsi="Times New Roman"/>
          <w:sz w:val="16"/>
          <w:szCs w:val="16"/>
        </w:rPr>
      </w:pPr>
    </w:p>
    <w:p w14:paraId="6369C46D" w14:textId="709CF95C" w:rsidR="00F90F81" w:rsidRDefault="00F90F81" w:rsidP="00F90F81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 xml:space="preserve">FutureCare-Homewood, Baltimore, MD                 </w:t>
      </w:r>
      <w:r>
        <w:rPr>
          <w:rFonts w:ascii="Times New Roman" w:eastAsia="SimSun" w:hAnsi="Times New Roman"/>
          <w:b/>
        </w:rPr>
        <w:tab/>
      </w:r>
      <w:r>
        <w:rPr>
          <w:rFonts w:ascii="Times New Roman" w:eastAsia="SimSun" w:hAnsi="Times New Roman"/>
          <w:b/>
        </w:rPr>
        <w:tab/>
      </w:r>
      <w:r>
        <w:rPr>
          <w:rFonts w:ascii="Times New Roman" w:eastAsia="SimSun" w:hAnsi="Times New Roman"/>
          <w:b/>
        </w:rPr>
        <w:tab/>
        <w:t xml:space="preserve"> </w:t>
      </w:r>
      <w:r w:rsidR="004856BB">
        <w:rPr>
          <w:rFonts w:ascii="Times New Roman" w:eastAsia="SimSun" w:hAnsi="Times New Roman"/>
          <w:b/>
        </w:rPr>
        <w:t xml:space="preserve">              </w:t>
      </w:r>
      <w:r w:rsidR="00F50833">
        <w:rPr>
          <w:rFonts w:ascii="Times New Roman" w:eastAsia="SimSun" w:hAnsi="Times New Roman"/>
          <w:b/>
        </w:rPr>
        <w:t xml:space="preserve"> </w:t>
      </w:r>
      <w:r>
        <w:rPr>
          <w:rFonts w:ascii="Times New Roman" w:eastAsia="SimSun" w:hAnsi="Times New Roman"/>
          <w:b/>
        </w:rPr>
        <w:t>June 2018-</w:t>
      </w:r>
      <w:r w:rsidR="00F50833">
        <w:rPr>
          <w:rFonts w:ascii="Times New Roman" w:eastAsia="SimSun" w:hAnsi="Times New Roman"/>
          <w:b/>
        </w:rPr>
        <w:t>June 2020</w:t>
      </w:r>
    </w:p>
    <w:p w14:paraId="6BA185D4" w14:textId="513DE058" w:rsidR="00F90F81" w:rsidRPr="00EB6008" w:rsidRDefault="00F90F81" w:rsidP="00F90F81">
      <w:pPr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Cardiac Rehab Unit/Pulmonary Progressive Care Unit</w:t>
      </w:r>
    </w:p>
    <w:p w14:paraId="16C52BB4" w14:textId="25A53D81" w:rsidR="00F90F81" w:rsidRDefault="00F90F81" w:rsidP="00F90F81">
      <w:pPr>
        <w:spacing w:line="240" w:lineRule="auto"/>
        <w:contextualSpacing/>
        <w:rPr>
          <w:rFonts w:ascii="Times New Roman" w:eastAsia="SimSun" w:hAnsi="Times New Roman"/>
          <w:b/>
          <w:i/>
        </w:rPr>
      </w:pPr>
      <w:r>
        <w:rPr>
          <w:rFonts w:ascii="Times New Roman" w:eastAsia="SimSun" w:hAnsi="Times New Roman"/>
          <w:b/>
          <w:i/>
        </w:rPr>
        <w:t>Registered Nurse</w:t>
      </w:r>
    </w:p>
    <w:p w14:paraId="252A59BB" w14:textId="269F9504" w:rsidR="00F90F81" w:rsidRDefault="005D6BDB" w:rsidP="00F90F81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 w:rsidRPr="005D6BDB">
        <w:rPr>
          <w:rFonts w:ascii="Times New Roman" w:eastAsia="SimSun" w:hAnsi="Times New Roman"/>
        </w:rPr>
        <w:t>Develops an individual</w:t>
      </w:r>
      <w:r>
        <w:rPr>
          <w:rFonts w:ascii="Times New Roman" w:eastAsia="SimSun" w:hAnsi="Times New Roman"/>
        </w:rPr>
        <w:t>ized</w:t>
      </w:r>
      <w:r w:rsidRPr="005D6BDB">
        <w:rPr>
          <w:rFonts w:ascii="Times New Roman" w:eastAsia="SimSun" w:hAnsi="Times New Roman"/>
        </w:rPr>
        <w:t xml:space="preserve"> resident plan of care to assure needs are addressed.</w:t>
      </w:r>
    </w:p>
    <w:p w14:paraId="64C11D65" w14:textId="3FDC159D" w:rsidR="00F90F81" w:rsidRDefault="005D6BDB" w:rsidP="00F90F81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 w:rsidRPr="005D6BDB">
        <w:rPr>
          <w:rFonts w:ascii="Times New Roman" w:eastAsia="SimSun" w:hAnsi="Times New Roman"/>
        </w:rPr>
        <w:t xml:space="preserve">Demonstrates </w:t>
      </w:r>
      <w:r>
        <w:rPr>
          <w:rFonts w:ascii="Times New Roman" w:eastAsia="SimSun" w:hAnsi="Times New Roman"/>
        </w:rPr>
        <w:t xml:space="preserve">skills in wound care, medication administration, ventilator monitoring, and other </w:t>
      </w:r>
      <w:r w:rsidRPr="005D6BDB">
        <w:rPr>
          <w:rFonts w:ascii="Times New Roman" w:eastAsia="SimSun" w:hAnsi="Times New Roman"/>
        </w:rPr>
        <w:t>nursing interventions needed for the care of the resident</w:t>
      </w:r>
    </w:p>
    <w:p w14:paraId="7935FAFA" w14:textId="40FD1E3D" w:rsidR="005D6BDB" w:rsidRDefault="005D6BDB" w:rsidP="00F90F81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 w:rsidRPr="005D6BDB">
        <w:rPr>
          <w:rFonts w:ascii="Times New Roman" w:eastAsia="SimSun" w:hAnsi="Times New Roman"/>
        </w:rPr>
        <w:t xml:space="preserve">Evaluates resident responses to </w:t>
      </w:r>
      <w:r w:rsidR="00CA3D00">
        <w:rPr>
          <w:rFonts w:ascii="Times New Roman" w:eastAsia="SimSun" w:hAnsi="Times New Roman"/>
        </w:rPr>
        <w:t xml:space="preserve">the </w:t>
      </w:r>
      <w:r w:rsidR="002E3FEF" w:rsidRPr="005D6BDB">
        <w:rPr>
          <w:rFonts w:ascii="Times New Roman" w:eastAsia="SimSun" w:hAnsi="Times New Roman"/>
        </w:rPr>
        <w:t>application</w:t>
      </w:r>
      <w:r w:rsidRPr="005D6BDB">
        <w:rPr>
          <w:rFonts w:ascii="Times New Roman" w:eastAsia="SimSun" w:hAnsi="Times New Roman"/>
        </w:rPr>
        <w:t xml:space="preserve"> of nursing care </w:t>
      </w:r>
      <w:r w:rsidR="002E3FEF">
        <w:rPr>
          <w:rFonts w:ascii="Times New Roman" w:eastAsia="SimSun" w:hAnsi="Times New Roman"/>
        </w:rPr>
        <w:t>and</w:t>
      </w:r>
      <w:r w:rsidRPr="005D6BDB">
        <w:rPr>
          <w:rFonts w:ascii="Times New Roman" w:eastAsia="SimSun" w:hAnsi="Times New Roman"/>
        </w:rPr>
        <w:t xml:space="preserve"> </w:t>
      </w:r>
      <w:r w:rsidR="002E3FEF">
        <w:rPr>
          <w:rFonts w:ascii="Times New Roman" w:eastAsia="SimSun" w:hAnsi="Times New Roman"/>
        </w:rPr>
        <w:t>re</w:t>
      </w:r>
      <w:r w:rsidRPr="005D6BDB">
        <w:rPr>
          <w:rFonts w:ascii="Times New Roman" w:eastAsia="SimSun" w:hAnsi="Times New Roman"/>
        </w:rPr>
        <w:t>assess</w:t>
      </w:r>
      <w:r w:rsidR="002E3FEF">
        <w:rPr>
          <w:rFonts w:ascii="Times New Roman" w:eastAsia="SimSun" w:hAnsi="Times New Roman"/>
        </w:rPr>
        <w:t>es</w:t>
      </w:r>
      <w:r w:rsidRPr="005D6BDB">
        <w:rPr>
          <w:rFonts w:ascii="Times New Roman" w:eastAsia="SimSun" w:hAnsi="Times New Roman"/>
        </w:rPr>
        <w:t xml:space="preserve"> </w:t>
      </w:r>
      <w:r w:rsidR="002E3FEF">
        <w:rPr>
          <w:rFonts w:ascii="Times New Roman" w:eastAsia="SimSun" w:hAnsi="Times New Roman"/>
        </w:rPr>
        <w:t xml:space="preserve">residents’ </w:t>
      </w:r>
      <w:r w:rsidRPr="005D6BDB">
        <w:rPr>
          <w:rFonts w:ascii="Times New Roman" w:eastAsia="SimSun" w:hAnsi="Times New Roman"/>
        </w:rPr>
        <w:t>needs</w:t>
      </w:r>
    </w:p>
    <w:p w14:paraId="50681A72" w14:textId="7FA9E730" w:rsidR="008F13CC" w:rsidRPr="00E54D04" w:rsidRDefault="005D6BDB" w:rsidP="00EB6008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 w:rsidRPr="005D6BDB">
        <w:rPr>
          <w:rFonts w:ascii="Times New Roman" w:eastAsia="SimSun" w:hAnsi="Times New Roman"/>
        </w:rPr>
        <w:t>Participates as an effective member of the resident care team</w:t>
      </w:r>
      <w:bookmarkEnd w:id="3"/>
    </w:p>
    <w:p w14:paraId="4A22437E" w14:textId="77777777" w:rsidR="008F13CC" w:rsidRPr="008355C5" w:rsidRDefault="008F13CC" w:rsidP="00EB6008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  <w:sz w:val="16"/>
          <w:szCs w:val="16"/>
        </w:rPr>
      </w:pPr>
    </w:p>
    <w:p w14:paraId="0DE9D7B9" w14:textId="3B63E4AC" w:rsidR="00EB6008" w:rsidRDefault="00EB6008" w:rsidP="00EB6008">
      <w:pPr>
        <w:tabs>
          <w:tab w:val="left" w:pos="6660"/>
        </w:tabs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 xml:space="preserve">University of Maryland Medical Center, Baltimore, MD                 </w:t>
      </w:r>
      <w:r>
        <w:rPr>
          <w:rFonts w:ascii="Times New Roman" w:eastAsia="SimSun" w:hAnsi="Times New Roman"/>
          <w:b/>
        </w:rPr>
        <w:tab/>
      </w:r>
      <w:r w:rsidR="008B6076">
        <w:rPr>
          <w:rFonts w:ascii="Times New Roman" w:eastAsia="SimSun" w:hAnsi="Times New Roman"/>
          <w:b/>
        </w:rPr>
        <w:tab/>
      </w:r>
      <w:r w:rsidR="008B6076">
        <w:rPr>
          <w:rFonts w:ascii="Times New Roman" w:eastAsia="SimSun" w:hAnsi="Times New Roman"/>
          <w:b/>
        </w:rPr>
        <w:tab/>
      </w:r>
      <w:r w:rsidR="004856BB">
        <w:rPr>
          <w:rFonts w:ascii="Times New Roman" w:eastAsia="SimSun" w:hAnsi="Times New Roman"/>
          <w:b/>
        </w:rPr>
        <w:t xml:space="preserve">    </w:t>
      </w:r>
      <w:r w:rsidR="0022778F">
        <w:rPr>
          <w:rFonts w:ascii="Times New Roman" w:eastAsia="SimSun" w:hAnsi="Times New Roman"/>
          <w:b/>
        </w:rPr>
        <w:t>March</w:t>
      </w:r>
      <w:r>
        <w:rPr>
          <w:rFonts w:ascii="Times New Roman" w:eastAsia="SimSun" w:hAnsi="Times New Roman"/>
          <w:b/>
        </w:rPr>
        <w:t xml:space="preserve"> 2018-</w:t>
      </w:r>
      <w:r w:rsidR="00C36E8D">
        <w:rPr>
          <w:rFonts w:ascii="Times New Roman" w:eastAsia="SimSun" w:hAnsi="Times New Roman"/>
          <w:b/>
        </w:rPr>
        <w:t>December 2018</w:t>
      </w:r>
    </w:p>
    <w:p w14:paraId="624B44D2" w14:textId="2AD364C6" w:rsidR="00EB6008" w:rsidRPr="00EB6008" w:rsidRDefault="00EB6008" w:rsidP="00EB6008">
      <w:pPr>
        <w:spacing w:line="240" w:lineRule="auto"/>
        <w:contextualSpacing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 xml:space="preserve">NeuroCare </w:t>
      </w:r>
      <w:r w:rsidR="005F6D24">
        <w:rPr>
          <w:rFonts w:ascii="Times New Roman" w:eastAsia="SimSun" w:hAnsi="Times New Roman"/>
          <w:b/>
        </w:rPr>
        <w:t>Progressive</w:t>
      </w:r>
      <w:r>
        <w:rPr>
          <w:rFonts w:ascii="Times New Roman" w:eastAsia="SimSun" w:hAnsi="Times New Roman"/>
          <w:b/>
        </w:rPr>
        <w:t xml:space="preserve"> Care Unit </w:t>
      </w:r>
    </w:p>
    <w:p w14:paraId="73F0A233" w14:textId="49C3CB0F" w:rsidR="00EB6008" w:rsidRDefault="00EB6008" w:rsidP="00EB6008">
      <w:pPr>
        <w:spacing w:line="240" w:lineRule="auto"/>
        <w:contextualSpacing/>
        <w:rPr>
          <w:rFonts w:ascii="Times New Roman" w:eastAsia="SimSun" w:hAnsi="Times New Roman"/>
          <w:b/>
          <w:i/>
        </w:rPr>
      </w:pPr>
      <w:r>
        <w:rPr>
          <w:rFonts w:ascii="Times New Roman" w:eastAsia="SimSun" w:hAnsi="Times New Roman"/>
          <w:b/>
          <w:i/>
        </w:rPr>
        <w:t>Registered Nu</w:t>
      </w:r>
      <w:r w:rsidR="008355C5">
        <w:rPr>
          <w:rFonts w:ascii="Times New Roman" w:eastAsia="SimSun" w:hAnsi="Times New Roman"/>
          <w:b/>
          <w:i/>
        </w:rPr>
        <w:t>rse</w:t>
      </w:r>
    </w:p>
    <w:p w14:paraId="718B6554" w14:textId="441E6CAD" w:rsidR="00EB6008" w:rsidRDefault="00EB6008" w:rsidP="00EB6008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bookmarkStart w:id="4" w:name="_Hlk35879205"/>
      <w:r>
        <w:rPr>
          <w:rFonts w:ascii="Times New Roman" w:eastAsia="SimSun" w:hAnsi="Times New Roman"/>
        </w:rPr>
        <w:t>Assesse</w:t>
      </w:r>
      <w:r w:rsidR="00433D67">
        <w:rPr>
          <w:rFonts w:ascii="Times New Roman" w:eastAsia="SimSun" w:hAnsi="Times New Roman"/>
        </w:rPr>
        <w:t>s</w:t>
      </w:r>
      <w:r>
        <w:rPr>
          <w:rFonts w:ascii="Times New Roman" w:eastAsia="SimSun" w:hAnsi="Times New Roman"/>
        </w:rPr>
        <w:t xml:space="preserve"> </w:t>
      </w:r>
      <w:r w:rsidR="00433D67">
        <w:rPr>
          <w:rFonts w:ascii="Times New Roman" w:eastAsia="SimSun" w:hAnsi="Times New Roman"/>
        </w:rPr>
        <w:t xml:space="preserve">for neurological conditions and reports changes to the on-call providers </w:t>
      </w:r>
    </w:p>
    <w:p w14:paraId="6286E2F9" w14:textId="348EE43A" w:rsidR="00433D67" w:rsidRDefault="00433D67" w:rsidP="00EB6008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Gives compassionate care to patients suffering from debilitating, neurological diseases</w:t>
      </w:r>
    </w:p>
    <w:bookmarkEnd w:id="4"/>
    <w:p w14:paraId="00E8EA92" w14:textId="24FF1206" w:rsidR="00433D67" w:rsidRDefault="00433D67" w:rsidP="00EB6008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Administers medication and assists during cardiac and respiratory emergencies</w:t>
      </w:r>
    </w:p>
    <w:p w14:paraId="0BBB2973" w14:textId="5DA2BA70" w:rsidR="00EB6008" w:rsidRDefault="00433D67" w:rsidP="00EB6008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Monitors telemetry and vital signs</w:t>
      </w:r>
      <w:r w:rsidR="004C18DB">
        <w:rPr>
          <w:rFonts w:ascii="Times New Roman" w:eastAsia="SimSun" w:hAnsi="Times New Roman"/>
        </w:rPr>
        <w:t xml:space="preserve"> on multiple patients</w:t>
      </w:r>
    </w:p>
    <w:p w14:paraId="2631E3D7" w14:textId="411A8634" w:rsidR="00EB6008" w:rsidRDefault="00EB6008" w:rsidP="00EB6008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Educate</w:t>
      </w:r>
      <w:r w:rsidR="00433D67">
        <w:rPr>
          <w:rFonts w:ascii="Times New Roman" w:eastAsia="SimSun" w:hAnsi="Times New Roman"/>
        </w:rPr>
        <w:t>s</w:t>
      </w:r>
      <w:r>
        <w:rPr>
          <w:rFonts w:ascii="Times New Roman" w:eastAsia="SimSun" w:hAnsi="Times New Roman"/>
        </w:rPr>
        <w:t xml:space="preserve"> patients and families on conditions and provided emotional support when needed</w:t>
      </w:r>
    </w:p>
    <w:p w14:paraId="6ABE7CCE" w14:textId="77777777" w:rsidR="00AB2D2C" w:rsidRPr="008355C5" w:rsidRDefault="00AB2D2C" w:rsidP="00AB2D2C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SimSun" w:hAnsi="Times New Roman"/>
          <w:b/>
          <w:sz w:val="16"/>
          <w:szCs w:val="16"/>
        </w:rPr>
      </w:pPr>
    </w:p>
    <w:p w14:paraId="07DE3AB5" w14:textId="3D3D10E9" w:rsidR="00AB2D2C" w:rsidRPr="00AB2D2C" w:rsidRDefault="00AB2D2C" w:rsidP="00AB2D2C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SimSun" w:hAnsi="Times New Roman"/>
          <w:b/>
          <w:sz w:val="24"/>
          <w:szCs w:val="24"/>
        </w:rPr>
      </w:pPr>
      <w:r w:rsidRPr="00AB2D2C">
        <w:rPr>
          <w:rFonts w:ascii="Times New Roman" w:eastAsia="SimSun" w:hAnsi="Times New Roman"/>
          <w:b/>
          <w:sz w:val="24"/>
          <w:szCs w:val="24"/>
        </w:rPr>
        <w:t>Volunteer Experience</w:t>
      </w:r>
    </w:p>
    <w:p w14:paraId="319B573A" w14:textId="457F8717" w:rsidR="00AB2D2C" w:rsidRDefault="00AB2D2C" w:rsidP="00AB2D2C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iMentor Baltimore</w:t>
      </w:r>
    </w:p>
    <w:p w14:paraId="486E4ECD" w14:textId="1E947A6F" w:rsidR="00AB2D2C" w:rsidRPr="00AB2D2C" w:rsidRDefault="00AB2D2C" w:rsidP="00AB2D2C">
      <w:pPr>
        <w:spacing w:line="240" w:lineRule="auto"/>
        <w:contextualSpacing/>
        <w:rPr>
          <w:rFonts w:ascii="Times New Roman" w:eastAsia="SimSun" w:hAnsi="Times New Roman"/>
          <w:i/>
          <w:iCs/>
        </w:rPr>
      </w:pPr>
      <w:r w:rsidRPr="00AB2D2C">
        <w:rPr>
          <w:rFonts w:ascii="Times New Roman" w:eastAsia="SimSun" w:hAnsi="Times New Roman"/>
          <w:i/>
          <w:iCs/>
        </w:rPr>
        <w:t>Mentor</w:t>
      </w:r>
    </w:p>
    <w:p w14:paraId="4DDEB3D7" w14:textId="1801FFAA" w:rsidR="00AB2D2C" w:rsidRDefault="0001181A" w:rsidP="00AB2D2C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Collaborates with mentee regarding needs to have successful academic high school career </w:t>
      </w:r>
    </w:p>
    <w:p w14:paraId="49EA37E7" w14:textId="3DA6BC03" w:rsidR="00AB2D2C" w:rsidRPr="00AB2D2C" w:rsidRDefault="0001181A" w:rsidP="00AB2D2C">
      <w:pPr>
        <w:numPr>
          <w:ilvl w:val="0"/>
          <w:numId w:val="2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Participates in group activities, weekly online correspondence, </w:t>
      </w:r>
      <w:r w:rsidR="005E282F">
        <w:rPr>
          <w:rFonts w:ascii="Times New Roman" w:eastAsia="SimSun" w:hAnsi="Times New Roman"/>
        </w:rPr>
        <w:t xml:space="preserve">and </w:t>
      </w:r>
      <w:r>
        <w:rPr>
          <w:rFonts w:ascii="Times New Roman" w:eastAsia="SimSun" w:hAnsi="Times New Roman"/>
        </w:rPr>
        <w:t>monthly meetings</w:t>
      </w:r>
      <w:r w:rsidR="005E282F">
        <w:rPr>
          <w:rFonts w:ascii="Times New Roman" w:eastAsia="SimSun" w:hAnsi="Times New Roman"/>
        </w:rPr>
        <w:t xml:space="preserve"> to</w:t>
      </w:r>
      <w:r>
        <w:rPr>
          <w:rFonts w:ascii="Times New Roman" w:eastAsia="SimSun" w:hAnsi="Times New Roman"/>
        </w:rPr>
        <w:t xml:space="preserve"> facilitate </w:t>
      </w:r>
      <w:r w:rsidR="005E282F">
        <w:rPr>
          <w:rFonts w:ascii="Times New Roman" w:eastAsia="SimSun" w:hAnsi="Times New Roman"/>
        </w:rPr>
        <w:t>mentee’s pathway into their freshman year of college</w:t>
      </w:r>
      <w:r>
        <w:rPr>
          <w:rFonts w:ascii="Times New Roman" w:eastAsia="SimSun" w:hAnsi="Times New Roman"/>
        </w:rPr>
        <w:t xml:space="preserve">  </w:t>
      </w:r>
    </w:p>
    <w:p w14:paraId="4787900F" w14:textId="77777777" w:rsidR="00202F02" w:rsidRPr="008355C5" w:rsidRDefault="00202F02" w:rsidP="005E37D9">
      <w:pPr>
        <w:spacing w:line="240" w:lineRule="auto"/>
        <w:contextualSpacing/>
        <w:rPr>
          <w:rFonts w:ascii="Times New Roman" w:eastAsia="SimSun" w:hAnsi="Times New Roman"/>
          <w:sz w:val="16"/>
          <w:szCs w:val="16"/>
        </w:rPr>
      </w:pPr>
    </w:p>
    <w:p w14:paraId="0FEFBD7A" w14:textId="77777777" w:rsidR="00202F02" w:rsidRDefault="00202F02" w:rsidP="00202F0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SimSun" w:hAnsi="Times New Roman"/>
          <w:b/>
        </w:rPr>
      </w:pPr>
      <w:bookmarkStart w:id="5" w:name="_Hlk35879116"/>
      <w:bookmarkStart w:id="6" w:name="_Hlk513477561"/>
      <w:r>
        <w:rPr>
          <w:rFonts w:ascii="Times New Roman" w:eastAsia="SimSun" w:hAnsi="Times New Roman"/>
          <w:b/>
        </w:rPr>
        <w:t>EDUCATION</w:t>
      </w:r>
    </w:p>
    <w:p w14:paraId="1722BCBB" w14:textId="0A1F71FE" w:rsidR="004856BB" w:rsidRDefault="004856BB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Johns Hopkins University</w:t>
      </w:r>
      <w:r w:rsidR="0045579E">
        <w:rPr>
          <w:rFonts w:ascii="Times New Roman" w:eastAsia="SimSun" w:hAnsi="Times New Roman"/>
        </w:rPr>
        <w:t>, Baltimore, MD</w:t>
      </w:r>
    </w:p>
    <w:p w14:paraId="103CBB75" w14:textId="6F893579" w:rsidR="004856BB" w:rsidRDefault="004856BB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Doctor of Nursing Practice, Adult/Gerontology Primary Care </w:t>
      </w:r>
    </w:p>
    <w:p w14:paraId="1E19ECEB" w14:textId="1050F094" w:rsidR="004856BB" w:rsidRDefault="004856BB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Expected Graduation May 2024</w:t>
      </w:r>
    </w:p>
    <w:p w14:paraId="587F71A7" w14:textId="77777777" w:rsidR="004856BB" w:rsidRPr="008355C5" w:rsidRDefault="004856BB" w:rsidP="00202F02">
      <w:pPr>
        <w:spacing w:line="240" w:lineRule="auto"/>
        <w:contextualSpacing/>
        <w:rPr>
          <w:rFonts w:ascii="Times New Roman" w:eastAsia="SimSun" w:hAnsi="Times New Roman"/>
          <w:sz w:val="16"/>
          <w:szCs w:val="16"/>
        </w:rPr>
      </w:pPr>
    </w:p>
    <w:p w14:paraId="7B44BD98" w14:textId="73E44472" w:rsidR="00202F02" w:rsidRDefault="00202F02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University of Maryland, Baltimore, School of Nursing, Baltimore, MD</w:t>
      </w:r>
    </w:p>
    <w:bookmarkEnd w:id="5"/>
    <w:p w14:paraId="172A6CFA" w14:textId="52C82AFE" w:rsidR="00202F02" w:rsidRDefault="00202F02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Master of Science</w:t>
      </w:r>
      <w:r w:rsidR="00623433">
        <w:rPr>
          <w:rFonts w:ascii="Times New Roman" w:eastAsia="SimSun" w:hAnsi="Times New Roman"/>
        </w:rPr>
        <w:t xml:space="preserve"> in Nursing</w:t>
      </w:r>
      <w:r>
        <w:rPr>
          <w:rFonts w:ascii="Times New Roman" w:eastAsia="SimSun" w:hAnsi="Times New Roman"/>
        </w:rPr>
        <w:t>, Clinical Nurse Leader Option</w:t>
      </w:r>
    </w:p>
    <w:p w14:paraId="51A376EE" w14:textId="635CA02B" w:rsidR="00202F02" w:rsidRDefault="008D1A34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Graduated</w:t>
      </w:r>
      <w:r w:rsidR="00202F02">
        <w:rPr>
          <w:rFonts w:ascii="Times New Roman" w:eastAsia="SimSun" w:hAnsi="Times New Roman"/>
        </w:rPr>
        <w:t xml:space="preserve"> December 2017</w:t>
      </w:r>
    </w:p>
    <w:p w14:paraId="07166693" w14:textId="77777777" w:rsidR="00202F02" w:rsidRPr="00276563" w:rsidRDefault="00202F02" w:rsidP="00202F02">
      <w:pPr>
        <w:spacing w:line="240" w:lineRule="auto"/>
        <w:contextualSpacing/>
        <w:rPr>
          <w:rFonts w:ascii="Times New Roman" w:eastAsia="SimSun" w:hAnsi="Times New Roman"/>
          <w:sz w:val="16"/>
          <w:szCs w:val="16"/>
        </w:rPr>
      </w:pPr>
    </w:p>
    <w:p w14:paraId="0169CE47" w14:textId="77777777" w:rsidR="00202F02" w:rsidRDefault="00202F02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University of Pittsburgh, Pittsburgh, PA</w:t>
      </w:r>
    </w:p>
    <w:p w14:paraId="531B2819" w14:textId="77777777" w:rsidR="00202F02" w:rsidRDefault="00202F02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Bachelor of Arts in Anthropology</w:t>
      </w:r>
    </w:p>
    <w:p w14:paraId="53DE2AA9" w14:textId="77777777" w:rsidR="00202F02" w:rsidRDefault="00202F02" w:rsidP="00202F02">
      <w:p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Graduated May 2011</w:t>
      </w:r>
    </w:p>
    <w:bookmarkEnd w:id="6"/>
    <w:p w14:paraId="0D178A10" w14:textId="77777777" w:rsidR="00202F02" w:rsidRPr="008355C5" w:rsidRDefault="00202F02" w:rsidP="00202F02">
      <w:pPr>
        <w:spacing w:line="240" w:lineRule="auto"/>
        <w:contextualSpacing/>
        <w:rPr>
          <w:rFonts w:ascii="Times New Roman" w:eastAsia="SimSun" w:hAnsi="Times New Roman"/>
          <w:sz w:val="16"/>
          <w:szCs w:val="16"/>
        </w:rPr>
      </w:pPr>
    </w:p>
    <w:p w14:paraId="4A9643D7" w14:textId="2148BCD3" w:rsidR="00202F02" w:rsidRPr="0018409A" w:rsidRDefault="0018409A" w:rsidP="0018409A">
      <w:pPr>
        <w:pBdr>
          <w:bottom w:val="single" w:sz="6" w:space="0" w:color="auto"/>
        </w:pBdr>
        <w:spacing w:line="240" w:lineRule="auto"/>
        <w:contextualSpacing/>
        <w:rPr>
          <w:rFonts w:ascii="Times New Roman" w:eastAsia="SimSun" w:hAnsi="Times New Roman"/>
          <w:b/>
        </w:rPr>
      </w:pPr>
      <w:bookmarkStart w:id="7" w:name="_Hlk496379256"/>
      <w:r>
        <w:rPr>
          <w:rFonts w:ascii="Times New Roman" w:eastAsia="SimSun" w:hAnsi="Times New Roman"/>
          <w:b/>
        </w:rPr>
        <w:t>Skills</w:t>
      </w:r>
    </w:p>
    <w:p w14:paraId="0A0BB45E" w14:textId="072A11F7" w:rsidR="00276563" w:rsidRPr="008355C5" w:rsidRDefault="00202F02" w:rsidP="00433D67">
      <w:pPr>
        <w:numPr>
          <w:ilvl w:val="0"/>
          <w:numId w:val="1"/>
        </w:numPr>
        <w:spacing w:line="240" w:lineRule="auto"/>
        <w:contextualSpacing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Knowledge of Microsoft Office, EPIC</w:t>
      </w:r>
      <w:r w:rsidR="00A81727">
        <w:rPr>
          <w:rFonts w:ascii="Times New Roman" w:eastAsia="SimSun" w:hAnsi="Times New Roman"/>
        </w:rPr>
        <w:t>, Point</w:t>
      </w:r>
      <w:r w:rsidR="00E87AF4">
        <w:rPr>
          <w:rFonts w:ascii="Times New Roman" w:eastAsia="SimSun" w:hAnsi="Times New Roman"/>
        </w:rPr>
        <w:t xml:space="preserve"> Click Care (PCC),</w:t>
      </w:r>
      <w:r>
        <w:rPr>
          <w:rFonts w:ascii="Times New Roman" w:eastAsia="SimSun" w:hAnsi="Times New Roman"/>
        </w:rPr>
        <w:t xml:space="preserve"> and Cerner </w:t>
      </w:r>
      <w:bookmarkEnd w:id="7"/>
    </w:p>
    <w:sectPr w:rsidR="00276563" w:rsidRPr="008355C5" w:rsidSect="001B12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7E09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FCA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3CA1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5C4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EA7E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AE59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C41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16C7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9AA7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3D4D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0E9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441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BED5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AC0D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EA8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DA77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C4C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14A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79E4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5C9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F0B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AE1A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AC9B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244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6AD1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1099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00E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79E6BDF"/>
    <w:multiLevelType w:val="hybridMultilevel"/>
    <w:tmpl w:val="1B2E1462"/>
    <w:lvl w:ilvl="0" w:tplc="ADF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31D1"/>
    <w:multiLevelType w:val="hybridMultilevel"/>
    <w:tmpl w:val="F10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B592A"/>
    <w:multiLevelType w:val="multilevel"/>
    <w:tmpl w:val="22E8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DF286A"/>
    <w:multiLevelType w:val="hybridMultilevel"/>
    <w:tmpl w:val="8A44D5C2"/>
    <w:lvl w:ilvl="0" w:tplc="ADF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22"/>
    <w:rsid w:val="0001181A"/>
    <w:rsid w:val="00015A8C"/>
    <w:rsid w:val="0002265A"/>
    <w:rsid w:val="000624C1"/>
    <w:rsid w:val="00063D83"/>
    <w:rsid w:val="000704B6"/>
    <w:rsid w:val="000A2E89"/>
    <w:rsid w:val="000A336A"/>
    <w:rsid w:val="000F5A12"/>
    <w:rsid w:val="00120576"/>
    <w:rsid w:val="00120CAD"/>
    <w:rsid w:val="00127B67"/>
    <w:rsid w:val="00130102"/>
    <w:rsid w:val="00143395"/>
    <w:rsid w:val="0018409A"/>
    <w:rsid w:val="001A7830"/>
    <w:rsid w:val="001B0259"/>
    <w:rsid w:val="001B1222"/>
    <w:rsid w:val="001F37EE"/>
    <w:rsid w:val="00202F02"/>
    <w:rsid w:val="0021260D"/>
    <w:rsid w:val="0022778F"/>
    <w:rsid w:val="002444AF"/>
    <w:rsid w:val="0025315F"/>
    <w:rsid w:val="00276563"/>
    <w:rsid w:val="00297379"/>
    <w:rsid w:val="002D3F50"/>
    <w:rsid w:val="002E3FEF"/>
    <w:rsid w:val="002F00C2"/>
    <w:rsid w:val="00300B57"/>
    <w:rsid w:val="003053F8"/>
    <w:rsid w:val="00311F2D"/>
    <w:rsid w:val="00316ABB"/>
    <w:rsid w:val="003263A4"/>
    <w:rsid w:val="00334BCA"/>
    <w:rsid w:val="003B4A62"/>
    <w:rsid w:val="003D3E1D"/>
    <w:rsid w:val="003E5C74"/>
    <w:rsid w:val="003F294C"/>
    <w:rsid w:val="00422E24"/>
    <w:rsid w:val="00433D67"/>
    <w:rsid w:val="00455381"/>
    <w:rsid w:val="0045579E"/>
    <w:rsid w:val="00461449"/>
    <w:rsid w:val="004653A4"/>
    <w:rsid w:val="004807E3"/>
    <w:rsid w:val="004856BB"/>
    <w:rsid w:val="004C18DB"/>
    <w:rsid w:val="004C77F7"/>
    <w:rsid w:val="004E2324"/>
    <w:rsid w:val="005022DF"/>
    <w:rsid w:val="005216B1"/>
    <w:rsid w:val="00532514"/>
    <w:rsid w:val="00563BD3"/>
    <w:rsid w:val="00564716"/>
    <w:rsid w:val="00570180"/>
    <w:rsid w:val="00596566"/>
    <w:rsid w:val="005C6186"/>
    <w:rsid w:val="005D32F7"/>
    <w:rsid w:val="005D6BDB"/>
    <w:rsid w:val="005E282F"/>
    <w:rsid w:val="005E37D9"/>
    <w:rsid w:val="005E7313"/>
    <w:rsid w:val="005F3E0A"/>
    <w:rsid w:val="005F3E4A"/>
    <w:rsid w:val="005F6D24"/>
    <w:rsid w:val="00623433"/>
    <w:rsid w:val="0062782D"/>
    <w:rsid w:val="00686EA4"/>
    <w:rsid w:val="006A057D"/>
    <w:rsid w:val="00705C6C"/>
    <w:rsid w:val="00750099"/>
    <w:rsid w:val="0078308B"/>
    <w:rsid w:val="007907B0"/>
    <w:rsid w:val="007940FA"/>
    <w:rsid w:val="007942BC"/>
    <w:rsid w:val="007C7BCC"/>
    <w:rsid w:val="007D74DE"/>
    <w:rsid w:val="007F286C"/>
    <w:rsid w:val="00814780"/>
    <w:rsid w:val="008158D8"/>
    <w:rsid w:val="00825CAC"/>
    <w:rsid w:val="00832653"/>
    <w:rsid w:val="008355C5"/>
    <w:rsid w:val="00842E89"/>
    <w:rsid w:val="00847F09"/>
    <w:rsid w:val="00890F2F"/>
    <w:rsid w:val="008A06DE"/>
    <w:rsid w:val="008B04B8"/>
    <w:rsid w:val="008B6076"/>
    <w:rsid w:val="008D1A34"/>
    <w:rsid w:val="008E0A9D"/>
    <w:rsid w:val="008F13CC"/>
    <w:rsid w:val="00904425"/>
    <w:rsid w:val="00914AB2"/>
    <w:rsid w:val="00935298"/>
    <w:rsid w:val="0094647F"/>
    <w:rsid w:val="009659B6"/>
    <w:rsid w:val="009663BF"/>
    <w:rsid w:val="009905DC"/>
    <w:rsid w:val="00993746"/>
    <w:rsid w:val="009E1646"/>
    <w:rsid w:val="009E5C26"/>
    <w:rsid w:val="009E7CFA"/>
    <w:rsid w:val="00A001AB"/>
    <w:rsid w:val="00A21F51"/>
    <w:rsid w:val="00A32DEA"/>
    <w:rsid w:val="00A425FC"/>
    <w:rsid w:val="00A505D3"/>
    <w:rsid w:val="00A746C4"/>
    <w:rsid w:val="00A81727"/>
    <w:rsid w:val="00AB11D7"/>
    <w:rsid w:val="00AB2D2C"/>
    <w:rsid w:val="00AB45C5"/>
    <w:rsid w:val="00AE0CA7"/>
    <w:rsid w:val="00AE339D"/>
    <w:rsid w:val="00AF2D7D"/>
    <w:rsid w:val="00AF797D"/>
    <w:rsid w:val="00B0435B"/>
    <w:rsid w:val="00B074FD"/>
    <w:rsid w:val="00B668BD"/>
    <w:rsid w:val="00B81021"/>
    <w:rsid w:val="00BB3A68"/>
    <w:rsid w:val="00BC504E"/>
    <w:rsid w:val="00C03DF4"/>
    <w:rsid w:val="00C1720C"/>
    <w:rsid w:val="00C33C78"/>
    <w:rsid w:val="00C36E8D"/>
    <w:rsid w:val="00C37AC8"/>
    <w:rsid w:val="00C53130"/>
    <w:rsid w:val="00C62C8A"/>
    <w:rsid w:val="00C65297"/>
    <w:rsid w:val="00C96FEE"/>
    <w:rsid w:val="00CA372B"/>
    <w:rsid w:val="00CA3D00"/>
    <w:rsid w:val="00CD139C"/>
    <w:rsid w:val="00CD3EFE"/>
    <w:rsid w:val="00CE020F"/>
    <w:rsid w:val="00CE652A"/>
    <w:rsid w:val="00D10CED"/>
    <w:rsid w:val="00D17C69"/>
    <w:rsid w:val="00D33BC5"/>
    <w:rsid w:val="00D35B9B"/>
    <w:rsid w:val="00D51539"/>
    <w:rsid w:val="00D83F68"/>
    <w:rsid w:val="00DD3ED0"/>
    <w:rsid w:val="00E00572"/>
    <w:rsid w:val="00E078EF"/>
    <w:rsid w:val="00E131FA"/>
    <w:rsid w:val="00E27FA8"/>
    <w:rsid w:val="00E54D04"/>
    <w:rsid w:val="00E87AF4"/>
    <w:rsid w:val="00E93E89"/>
    <w:rsid w:val="00EB6008"/>
    <w:rsid w:val="00EE1AE1"/>
    <w:rsid w:val="00EF11C6"/>
    <w:rsid w:val="00EF38DC"/>
    <w:rsid w:val="00F05F77"/>
    <w:rsid w:val="00F50833"/>
    <w:rsid w:val="00F638E7"/>
    <w:rsid w:val="00F71C16"/>
    <w:rsid w:val="00F849AD"/>
    <w:rsid w:val="00F90F81"/>
    <w:rsid w:val="00FB2811"/>
    <w:rsid w:val="00FD5A18"/>
    <w:rsid w:val="00FE2E6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C88C"/>
  <w15:docId w15:val="{E2B7090C-806A-4800-950C-37476863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22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232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mpomuh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EA68-42CF-4B85-AEA2-CCD8020D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Nabulungi Kasumba Muhangi</cp:lastModifiedBy>
  <cp:revision>9</cp:revision>
  <cp:lastPrinted>2020-09-29T18:54:00Z</cp:lastPrinted>
  <dcterms:created xsi:type="dcterms:W3CDTF">2021-02-10T17:38:00Z</dcterms:created>
  <dcterms:modified xsi:type="dcterms:W3CDTF">2021-05-14T14:10:00Z</dcterms:modified>
</cp:coreProperties>
</file>