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7F7EF34" w14:textId="4E8786B4" w:rsidR="0003547E" w:rsidRPr="00EA1463" w:rsidRDefault="00EC0BC6" w:rsidP="00EA1463">
      <w:pPr>
        <w:pStyle w:val="divonlyName"/>
        <w:pBdr>
          <w:top w:val="single" w:sz="8" w:space="0" w:color="000000"/>
          <w:bottom w:val="none" w:sz="0" w:space="1" w:color="auto"/>
        </w:pBdr>
        <w:adjustRightInd w:val="0"/>
        <w:spacing w:after="240" w:line="720" w:lineRule="atLeast"/>
        <w:jc w:val="center"/>
        <w:rPr>
          <w:b/>
          <w:bCs/>
          <w:smallCaps/>
          <w:color w:val="000000"/>
          <w:sz w:val="40"/>
          <w:szCs w:val="40"/>
        </w:rPr>
      </w:pPr>
      <w:r w:rsidRPr="00EA1463">
        <w:rPr>
          <w:rStyle w:val="span"/>
          <w:b/>
          <w:bCs/>
          <w:smallCaps/>
          <w:color w:val="000000"/>
          <w:sz w:val="40"/>
          <w:szCs w:val="40"/>
        </w:rPr>
        <w:t>Erlande</w:t>
      </w:r>
      <w:r w:rsidRPr="00EA1463">
        <w:rPr>
          <w:b/>
          <w:bCs/>
          <w:smallCaps/>
          <w:color w:val="000000"/>
          <w:sz w:val="40"/>
          <w:szCs w:val="40"/>
        </w:rPr>
        <w:t xml:space="preserve"> </w:t>
      </w:r>
      <w:r w:rsidRPr="00EA1463">
        <w:rPr>
          <w:rStyle w:val="span"/>
          <w:b/>
          <w:bCs/>
          <w:smallCaps/>
          <w:color w:val="000000"/>
          <w:sz w:val="40"/>
          <w:szCs w:val="40"/>
        </w:rPr>
        <w:t>Baret, BSN, RN</w:t>
      </w:r>
      <w:r w:rsidR="00615A8B">
        <w:rPr>
          <w:rStyle w:val="span"/>
          <w:b/>
          <w:bCs/>
          <w:smallCaps/>
          <w:color w:val="000000"/>
          <w:sz w:val="40"/>
          <w:szCs w:val="40"/>
        </w:rPr>
        <w:t>, CCRN</w:t>
      </w:r>
    </w:p>
    <w:p w14:paraId="1DA06599" w14:textId="77777777" w:rsidR="0003547E" w:rsidRDefault="00EC0BC6">
      <w:pPr>
        <w:pStyle w:val="divdocumentdivlowerborderupper"/>
        <w:spacing w:after="10"/>
      </w:pPr>
      <w:r>
        <w:t> </w:t>
      </w:r>
    </w:p>
    <w:p w14:paraId="2D6671E7" w14:textId="77777777" w:rsidR="0003547E" w:rsidRDefault="00EC0BC6">
      <w:pPr>
        <w:pStyle w:val="divdocumentdivlowerborder"/>
      </w:pPr>
      <w:r>
        <w:t> </w:t>
      </w:r>
    </w:p>
    <w:p w14:paraId="4E2C8428" w14:textId="77777777" w:rsidR="0003547E" w:rsidRDefault="00EC0BC6">
      <w:pPr>
        <w:pStyle w:val="div"/>
        <w:spacing w:line="0" w:lineRule="atLeast"/>
        <w:rPr>
          <w:sz w:val="0"/>
          <w:szCs w:val="0"/>
        </w:rPr>
      </w:pPr>
      <w:r>
        <w:rPr>
          <w:sz w:val="0"/>
          <w:szCs w:val="0"/>
        </w:rPr>
        <w:t> </w:t>
      </w:r>
    </w:p>
    <w:p w14:paraId="1CD6D92F" w14:textId="77777777" w:rsidR="0003547E" w:rsidRDefault="00EC0BC6">
      <w:pPr>
        <w:pStyle w:val="divaddress"/>
        <w:spacing w:before="160"/>
      </w:pPr>
      <w:r>
        <w:rPr>
          <w:rStyle w:val="span"/>
          <w:sz w:val="22"/>
          <w:szCs w:val="22"/>
        </w:rPr>
        <w:t> </w:t>
      </w:r>
      <w:r>
        <w:rPr>
          <w:rStyle w:val="documentzipsuffix"/>
        </w:rPr>
        <w:t xml:space="preserve"> </w:t>
      </w:r>
      <w:r>
        <w:rPr>
          <w:rStyle w:val="span"/>
          <w:vanish/>
          <w:sz w:val="22"/>
          <w:szCs w:val="22"/>
        </w:rPr>
        <w:t> </w:t>
      </w:r>
      <w:r>
        <w:rPr>
          <w:rStyle w:val="documentzipprefix"/>
        </w:rPr>
        <w:t xml:space="preserve"> </w:t>
      </w:r>
      <w:r>
        <w:rPr>
          <w:rStyle w:val="span"/>
          <w:sz w:val="22"/>
          <w:szCs w:val="22"/>
        </w:rPr>
        <w:t>Washington, DC 20010</w:t>
      </w:r>
      <w:r>
        <w:rPr>
          <w:rStyle w:val="divdocumentdivaddressli"/>
        </w:rPr>
        <w:t xml:space="preserve"> </w:t>
      </w:r>
      <w:r>
        <w:rPr>
          <w:rStyle w:val="documentbullet"/>
          <w:sz w:val="22"/>
          <w:szCs w:val="22"/>
        </w:rPr>
        <w:t>♦</w:t>
      </w:r>
      <w:r>
        <w:rPr>
          <w:rStyle w:val="divdocumentdivaddressli"/>
        </w:rPr>
        <w:t xml:space="preserve"> </w:t>
      </w:r>
      <w:r>
        <w:rPr>
          <w:rStyle w:val="span"/>
          <w:sz w:val="22"/>
          <w:szCs w:val="22"/>
        </w:rPr>
        <w:t>(772) 834-9918</w:t>
      </w:r>
      <w:r>
        <w:t xml:space="preserve"> </w:t>
      </w:r>
      <w:r>
        <w:rPr>
          <w:rStyle w:val="documentbullet"/>
          <w:sz w:val="22"/>
          <w:szCs w:val="22"/>
        </w:rPr>
        <w:t>♦</w:t>
      </w:r>
      <w:r>
        <w:rPr>
          <w:rStyle w:val="divdocumentdivaddressli"/>
        </w:rPr>
        <w:t xml:space="preserve"> </w:t>
      </w:r>
      <w:r>
        <w:rPr>
          <w:rStyle w:val="span"/>
          <w:sz w:val="22"/>
          <w:szCs w:val="22"/>
        </w:rPr>
        <w:t>ebaret90@gmail.com</w:t>
      </w:r>
      <w:r>
        <w:t xml:space="preserve"> </w:t>
      </w:r>
    </w:p>
    <w:p w14:paraId="7956B411" w14:textId="77777777" w:rsidR="0003547E" w:rsidRDefault="00EC0BC6">
      <w:pPr>
        <w:pStyle w:val="divdocumentdivheading"/>
        <w:tabs>
          <w:tab w:val="left" w:pos="3947"/>
          <w:tab w:val="left" w:pos="11000"/>
        </w:tabs>
        <w:spacing w:line="360" w:lineRule="atLeast"/>
        <w:jc w:val="center"/>
        <w:rPr>
          <w:smallCaps/>
        </w:rPr>
      </w:pPr>
      <w:r>
        <w:rPr>
          <w:smallCaps/>
        </w:rPr>
        <w:t xml:space="preserve"> </w:t>
      </w:r>
      <w:r>
        <w:rPr>
          <w:strike/>
          <w:color w:val="000000"/>
          <w:sz w:val="28"/>
        </w:rPr>
        <w:tab/>
      </w:r>
      <w:r>
        <w:rPr>
          <w:rStyle w:val="divdocumentdivsectiontitle"/>
          <w:smallCaps/>
          <w:shd w:val="clear" w:color="auto" w:fill="FFFFFF"/>
        </w:rPr>
        <w:t xml:space="preserve">   </w:t>
      </w:r>
      <w:r w:rsidRPr="00176919">
        <w:rPr>
          <w:rStyle w:val="divdocumentdivsectiontitle"/>
          <w:smallCaps/>
          <w:sz w:val="22"/>
          <w:shd w:val="clear" w:color="auto" w:fill="FFFFFF"/>
        </w:rPr>
        <w:t xml:space="preserve">Professional Summary   </w:t>
      </w:r>
      <w:r>
        <w:rPr>
          <w:strike/>
          <w:color w:val="000000"/>
          <w:sz w:val="28"/>
        </w:rPr>
        <w:tab/>
      </w:r>
    </w:p>
    <w:p w14:paraId="0E46E1C5" w14:textId="03AFE36D" w:rsidR="0003547E" w:rsidRPr="006F6192" w:rsidRDefault="00EC0BC6">
      <w:pPr>
        <w:pStyle w:val="p"/>
        <w:spacing w:line="360" w:lineRule="atLeast"/>
        <w:rPr>
          <w:sz w:val="22"/>
          <w:szCs w:val="22"/>
        </w:rPr>
      </w:pPr>
      <w:r w:rsidRPr="006F6192">
        <w:rPr>
          <w:sz w:val="22"/>
          <w:szCs w:val="22"/>
        </w:rPr>
        <w:t xml:space="preserve">Driven, hardworking and ambitious Board Certified Registered Nurse with over 2 years of critical care experience in a mixed Neurotrauma/Surgical ICU striving to continue my career as a </w:t>
      </w:r>
      <w:r w:rsidR="00176919">
        <w:rPr>
          <w:sz w:val="22"/>
          <w:szCs w:val="22"/>
        </w:rPr>
        <w:t xml:space="preserve">travel nurse. </w:t>
      </w:r>
    </w:p>
    <w:p w14:paraId="50500421" w14:textId="77777777" w:rsidR="0003547E" w:rsidRPr="00EA1463" w:rsidRDefault="00EC0BC6">
      <w:pPr>
        <w:pStyle w:val="divdocumentdivheading"/>
        <w:tabs>
          <w:tab w:val="left" w:pos="4712"/>
          <w:tab w:val="left" w:pos="11000"/>
        </w:tabs>
        <w:spacing w:line="360" w:lineRule="atLeast"/>
        <w:jc w:val="center"/>
        <w:rPr>
          <w:smallCaps/>
        </w:rPr>
      </w:pPr>
      <w:r>
        <w:rPr>
          <w:smallCaps/>
        </w:rPr>
        <w:t xml:space="preserve"> </w:t>
      </w:r>
      <w:r>
        <w:rPr>
          <w:strike/>
          <w:color w:val="000000"/>
          <w:sz w:val="28"/>
        </w:rPr>
        <w:tab/>
      </w:r>
      <w:r>
        <w:rPr>
          <w:rStyle w:val="divdocumentdivsectiontitle"/>
          <w:smallCaps/>
          <w:shd w:val="clear" w:color="auto" w:fill="FFFFFF"/>
        </w:rPr>
        <w:t xml:space="preserve">  </w:t>
      </w:r>
      <w:r w:rsidRPr="00EA1463">
        <w:rPr>
          <w:rStyle w:val="divdocumentdivsectiontitle"/>
          <w:smallCaps/>
          <w:shd w:val="clear" w:color="auto" w:fill="FFFFFF"/>
        </w:rPr>
        <w:t xml:space="preserve"> </w:t>
      </w:r>
      <w:r w:rsidRPr="00176919">
        <w:rPr>
          <w:rStyle w:val="divdocumentdivsectiontitle"/>
          <w:smallCaps/>
          <w:sz w:val="24"/>
          <w:shd w:val="clear" w:color="auto" w:fill="FFFFFF"/>
        </w:rPr>
        <w:t>Education</w:t>
      </w:r>
      <w:r w:rsidRPr="00EA1463">
        <w:rPr>
          <w:rStyle w:val="divdocumentdivsectiontitle"/>
          <w:smallCaps/>
          <w:shd w:val="clear" w:color="auto" w:fill="FFFFFF"/>
        </w:rPr>
        <w:t xml:space="preserve">   </w:t>
      </w:r>
      <w:r w:rsidRPr="00EA1463">
        <w:rPr>
          <w:strike/>
          <w:color w:val="000000"/>
          <w:sz w:val="28"/>
        </w:rPr>
        <w:tab/>
      </w:r>
    </w:p>
    <w:p w14:paraId="28BB3D5B" w14:textId="73233FDC" w:rsidR="0003547E" w:rsidRPr="006F6192" w:rsidRDefault="00EC0BC6" w:rsidP="00EA1463">
      <w:pPr>
        <w:pStyle w:val="divdocumentsinglecolumn"/>
        <w:spacing w:before="40" w:line="360" w:lineRule="atLeast"/>
        <w:rPr>
          <w:sz w:val="22"/>
          <w:szCs w:val="22"/>
        </w:rPr>
      </w:pPr>
      <w:r w:rsidRPr="006F6192">
        <w:rPr>
          <w:rStyle w:val="spandegree"/>
          <w:sz w:val="22"/>
          <w:szCs w:val="22"/>
        </w:rPr>
        <w:t>Bachelor of Science</w:t>
      </w:r>
      <w:r w:rsidR="00EA1463" w:rsidRPr="006F6192">
        <w:rPr>
          <w:rStyle w:val="span"/>
          <w:sz w:val="22"/>
          <w:szCs w:val="22"/>
        </w:rPr>
        <w:t xml:space="preserve">: Nursing, </w:t>
      </w:r>
      <w:r w:rsidRPr="006F6192">
        <w:rPr>
          <w:rStyle w:val="span"/>
          <w:sz w:val="22"/>
          <w:szCs w:val="22"/>
        </w:rPr>
        <w:t>2018</w:t>
      </w:r>
      <w:r w:rsidRPr="006F6192">
        <w:rPr>
          <w:rStyle w:val="singlecolumnspanpaddedlinenth-child1"/>
          <w:sz w:val="22"/>
          <w:szCs w:val="22"/>
        </w:rPr>
        <w:t xml:space="preserve"> </w:t>
      </w:r>
      <w:r w:rsidR="002D6DD7">
        <w:rPr>
          <w:rStyle w:val="singlecolumnspanpaddedlinenth-child1"/>
          <w:sz w:val="22"/>
          <w:szCs w:val="22"/>
        </w:rPr>
        <w:tab/>
      </w:r>
      <w:r w:rsidR="002D6DD7">
        <w:rPr>
          <w:rStyle w:val="singlecolumnspanpaddedlinenth-child1"/>
          <w:sz w:val="22"/>
          <w:szCs w:val="22"/>
        </w:rPr>
        <w:tab/>
        <w:t xml:space="preserve">             </w:t>
      </w:r>
      <w:r w:rsidR="00EA1463" w:rsidRPr="006F6192">
        <w:rPr>
          <w:rStyle w:val="spandegree"/>
          <w:sz w:val="22"/>
          <w:szCs w:val="22"/>
        </w:rPr>
        <w:t>Associate of Arts</w:t>
      </w:r>
      <w:r w:rsidR="00EA1463" w:rsidRPr="006F6192">
        <w:rPr>
          <w:rStyle w:val="span"/>
          <w:sz w:val="22"/>
          <w:szCs w:val="22"/>
        </w:rPr>
        <w:t>: Health Sciences, 2015</w:t>
      </w:r>
    </w:p>
    <w:p w14:paraId="322D9DF5" w14:textId="77777777" w:rsidR="00EA1463" w:rsidRPr="006F6192" w:rsidRDefault="00EC0BC6" w:rsidP="00EA1463">
      <w:pPr>
        <w:pStyle w:val="spanpaddedline"/>
        <w:spacing w:line="360" w:lineRule="atLeast"/>
        <w:rPr>
          <w:sz w:val="22"/>
          <w:szCs w:val="22"/>
        </w:rPr>
      </w:pPr>
      <w:r w:rsidRPr="006F6192">
        <w:rPr>
          <w:rStyle w:val="spancompanyname"/>
          <w:sz w:val="22"/>
          <w:szCs w:val="22"/>
        </w:rPr>
        <w:t>University of Florida</w:t>
      </w:r>
      <w:r w:rsidRPr="006F6192">
        <w:rPr>
          <w:rStyle w:val="span"/>
          <w:sz w:val="22"/>
          <w:szCs w:val="22"/>
        </w:rPr>
        <w:t xml:space="preserve"> - Gainesville, FL</w:t>
      </w:r>
      <w:r w:rsidR="00EA1463" w:rsidRPr="006F6192">
        <w:rPr>
          <w:rStyle w:val="span"/>
          <w:sz w:val="22"/>
          <w:szCs w:val="22"/>
        </w:rPr>
        <w:tab/>
      </w:r>
      <w:r w:rsidR="00EA1463" w:rsidRPr="006F6192">
        <w:rPr>
          <w:rStyle w:val="span"/>
          <w:sz w:val="22"/>
          <w:szCs w:val="22"/>
        </w:rPr>
        <w:tab/>
      </w:r>
      <w:r w:rsidR="00EA1463" w:rsidRPr="006F6192">
        <w:rPr>
          <w:rStyle w:val="span"/>
          <w:sz w:val="22"/>
          <w:szCs w:val="22"/>
        </w:rPr>
        <w:tab/>
      </w:r>
      <w:r w:rsidR="00EA1463" w:rsidRPr="006F6192">
        <w:rPr>
          <w:rStyle w:val="spancompanyname"/>
          <w:sz w:val="22"/>
          <w:szCs w:val="22"/>
        </w:rPr>
        <w:t>Indian River State College</w:t>
      </w:r>
      <w:r w:rsidR="00EA1463" w:rsidRPr="006F6192">
        <w:rPr>
          <w:rStyle w:val="span"/>
          <w:sz w:val="22"/>
          <w:szCs w:val="22"/>
        </w:rPr>
        <w:t xml:space="preserve"> - Fort Pierce, FL</w:t>
      </w:r>
    </w:p>
    <w:p w14:paraId="1B1187F0" w14:textId="77777777" w:rsidR="0003547E" w:rsidRDefault="00EC0BC6" w:rsidP="00EA1463">
      <w:pPr>
        <w:pStyle w:val="divdocumentdivheading"/>
        <w:tabs>
          <w:tab w:val="left" w:pos="3679"/>
          <w:tab w:val="left" w:pos="11000"/>
        </w:tabs>
        <w:spacing w:line="360" w:lineRule="atLeast"/>
        <w:rPr>
          <w:smallCaps/>
        </w:rPr>
      </w:pPr>
      <w:r>
        <w:rPr>
          <w:strike/>
          <w:color w:val="000000"/>
          <w:sz w:val="28"/>
        </w:rPr>
        <w:tab/>
      </w:r>
      <w:r>
        <w:rPr>
          <w:rStyle w:val="divdocumentdivsectiontitle"/>
          <w:smallCaps/>
          <w:shd w:val="clear" w:color="auto" w:fill="FFFFFF"/>
        </w:rPr>
        <w:t xml:space="preserve">   </w:t>
      </w:r>
      <w:r w:rsidRPr="00176919">
        <w:rPr>
          <w:rStyle w:val="divdocumentdivsectiontitle"/>
          <w:smallCaps/>
          <w:sz w:val="24"/>
          <w:shd w:val="clear" w:color="auto" w:fill="FFFFFF"/>
        </w:rPr>
        <w:t xml:space="preserve">Licenses and Certifications   </w:t>
      </w:r>
      <w:r>
        <w:rPr>
          <w:strike/>
          <w:color w:val="000000"/>
          <w:sz w:val="28"/>
        </w:rPr>
        <w:tab/>
      </w:r>
    </w:p>
    <w:p w14:paraId="0A98C40E" w14:textId="47192138" w:rsidR="0003547E" w:rsidRPr="00EA1463" w:rsidRDefault="00EC0BC6">
      <w:pPr>
        <w:pStyle w:val="divdocumentulli"/>
        <w:numPr>
          <w:ilvl w:val="0"/>
          <w:numId w:val="1"/>
        </w:numPr>
        <w:spacing w:line="360" w:lineRule="atLeast"/>
        <w:ind w:left="460" w:hanging="210"/>
        <w:rPr>
          <w:sz w:val="22"/>
          <w:szCs w:val="22"/>
        </w:rPr>
      </w:pPr>
      <w:r w:rsidRPr="00EA1463">
        <w:rPr>
          <w:sz w:val="22"/>
          <w:szCs w:val="22"/>
        </w:rPr>
        <w:t xml:space="preserve">Board of Registered Nursing – FL License #9488761 </w:t>
      </w:r>
      <w:r w:rsidRPr="00EA1463">
        <w:rPr>
          <w:rStyle w:val="Strong1"/>
          <w:b/>
          <w:bCs/>
          <w:sz w:val="22"/>
          <w:szCs w:val="22"/>
        </w:rPr>
        <w:t xml:space="preserve">|| </w:t>
      </w:r>
      <w:r w:rsidRPr="00EA1463">
        <w:rPr>
          <w:sz w:val="22"/>
          <w:szCs w:val="22"/>
        </w:rPr>
        <w:t>DC License #104941</w:t>
      </w:r>
      <w:r w:rsidR="00274D18">
        <w:rPr>
          <w:sz w:val="22"/>
          <w:szCs w:val="22"/>
        </w:rPr>
        <w:t>7</w:t>
      </w:r>
    </w:p>
    <w:p w14:paraId="21A5F39A" w14:textId="0F453012" w:rsidR="0003547E" w:rsidRPr="00EA1463" w:rsidRDefault="00EA1463">
      <w:pPr>
        <w:pStyle w:val="divdocumentulli"/>
        <w:numPr>
          <w:ilvl w:val="0"/>
          <w:numId w:val="1"/>
        </w:numPr>
        <w:spacing w:line="360" w:lineRule="atLeast"/>
        <w:ind w:left="460" w:hanging="210"/>
        <w:rPr>
          <w:sz w:val="22"/>
          <w:szCs w:val="22"/>
        </w:rPr>
      </w:pPr>
      <w:r w:rsidRPr="00EA1463">
        <w:rPr>
          <w:sz w:val="22"/>
          <w:szCs w:val="22"/>
        </w:rPr>
        <w:t>Basic Life Support (BLS) July</w:t>
      </w:r>
      <w:r w:rsidR="00EC0BC6" w:rsidRPr="00EA1463">
        <w:rPr>
          <w:sz w:val="22"/>
          <w:szCs w:val="22"/>
        </w:rPr>
        <w:t>/2022</w:t>
      </w:r>
      <w:r w:rsidR="00EC0BC6" w:rsidRPr="00EA1463">
        <w:rPr>
          <w:rStyle w:val="Strong1"/>
          <w:b/>
          <w:bCs/>
          <w:sz w:val="22"/>
          <w:szCs w:val="22"/>
        </w:rPr>
        <w:t xml:space="preserve"> || </w:t>
      </w:r>
      <w:r w:rsidR="00EC0BC6" w:rsidRPr="00EA1463">
        <w:rPr>
          <w:sz w:val="22"/>
          <w:szCs w:val="22"/>
        </w:rPr>
        <w:t>Adv</w:t>
      </w:r>
      <w:r w:rsidRPr="00EA1463">
        <w:rPr>
          <w:sz w:val="22"/>
          <w:szCs w:val="22"/>
        </w:rPr>
        <w:t>anced Certified Life Support</w:t>
      </w:r>
      <w:r w:rsidR="00615A8B">
        <w:rPr>
          <w:sz w:val="22"/>
          <w:szCs w:val="22"/>
        </w:rPr>
        <w:t xml:space="preserve"> (A</w:t>
      </w:r>
      <w:r w:rsidR="00176919">
        <w:rPr>
          <w:sz w:val="22"/>
          <w:szCs w:val="22"/>
        </w:rPr>
        <w:t>C</w:t>
      </w:r>
      <w:r w:rsidR="00615A8B">
        <w:rPr>
          <w:sz w:val="22"/>
          <w:szCs w:val="22"/>
        </w:rPr>
        <w:t>LS)</w:t>
      </w:r>
      <w:r w:rsidR="00EE729C">
        <w:rPr>
          <w:sz w:val="22"/>
          <w:szCs w:val="22"/>
        </w:rPr>
        <w:t xml:space="preserve"> </w:t>
      </w:r>
      <w:r w:rsidRPr="00EA1463">
        <w:rPr>
          <w:sz w:val="22"/>
          <w:szCs w:val="22"/>
        </w:rPr>
        <w:t>July</w:t>
      </w:r>
      <w:r w:rsidR="00EC0BC6" w:rsidRPr="00EA1463">
        <w:rPr>
          <w:sz w:val="22"/>
          <w:szCs w:val="22"/>
        </w:rPr>
        <w:t>/2022</w:t>
      </w:r>
      <w:r w:rsidR="00EC0BC6" w:rsidRPr="00EA1463">
        <w:rPr>
          <w:b/>
          <w:sz w:val="22"/>
          <w:szCs w:val="22"/>
        </w:rPr>
        <w:t xml:space="preserve"> </w:t>
      </w:r>
      <w:r w:rsidR="00EC0BC6" w:rsidRPr="00EA1463">
        <w:rPr>
          <w:rStyle w:val="Strong1"/>
          <w:b/>
          <w:bCs/>
          <w:sz w:val="22"/>
          <w:szCs w:val="22"/>
        </w:rPr>
        <w:t>||</w:t>
      </w:r>
      <w:r w:rsidR="006F6192">
        <w:rPr>
          <w:sz w:val="22"/>
          <w:szCs w:val="22"/>
        </w:rPr>
        <w:t xml:space="preserve"> </w:t>
      </w:r>
      <w:r w:rsidR="00EE729C" w:rsidRPr="00A04935">
        <w:rPr>
          <w:sz w:val="22"/>
          <w:szCs w:val="22"/>
        </w:rPr>
        <w:t>CCRN April/2024</w:t>
      </w:r>
    </w:p>
    <w:p w14:paraId="767F1C5B" w14:textId="2B4849D5" w:rsidR="0003547E" w:rsidRPr="00A04935" w:rsidRDefault="00AA663D" w:rsidP="00A04935">
      <w:pPr>
        <w:pStyle w:val="divdocumentulli"/>
        <w:numPr>
          <w:ilvl w:val="0"/>
          <w:numId w:val="1"/>
        </w:numPr>
        <w:spacing w:line="360" w:lineRule="atLeast"/>
        <w:ind w:left="460" w:hanging="210"/>
        <w:rPr>
          <w:sz w:val="22"/>
          <w:szCs w:val="22"/>
        </w:rPr>
      </w:pPr>
      <w:r>
        <w:rPr>
          <w:sz w:val="22"/>
          <w:szCs w:val="22"/>
        </w:rPr>
        <w:t xml:space="preserve">ENLS March/2023 </w:t>
      </w:r>
      <w:r w:rsidRPr="00AA663D">
        <w:rPr>
          <w:b/>
          <w:sz w:val="22"/>
          <w:szCs w:val="22"/>
        </w:rPr>
        <w:t>||</w:t>
      </w:r>
      <w:r w:rsidR="00A04935" w:rsidRPr="00A04935">
        <w:rPr>
          <w:sz w:val="22"/>
          <w:szCs w:val="22"/>
        </w:rPr>
        <w:t xml:space="preserve"> </w:t>
      </w:r>
      <w:r w:rsidR="00A04935">
        <w:rPr>
          <w:sz w:val="22"/>
          <w:szCs w:val="22"/>
        </w:rPr>
        <w:t>NIHSS - November</w:t>
      </w:r>
      <w:r w:rsidR="00A04935" w:rsidRPr="00EA1463">
        <w:rPr>
          <w:sz w:val="22"/>
          <w:szCs w:val="22"/>
        </w:rPr>
        <w:t>/2021</w:t>
      </w:r>
      <w:r w:rsidR="00A04935">
        <w:rPr>
          <w:sz w:val="22"/>
          <w:szCs w:val="22"/>
        </w:rPr>
        <w:t xml:space="preserve"> </w:t>
      </w:r>
      <w:r w:rsidR="00A04935" w:rsidRPr="00A04935">
        <w:rPr>
          <w:b/>
          <w:sz w:val="22"/>
          <w:szCs w:val="22"/>
        </w:rPr>
        <w:t>||</w:t>
      </w:r>
      <w:r w:rsidRPr="00A04935">
        <w:rPr>
          <w:sz w:val="22"/>
          <w:szCs w:val="22"/>
        </w:rPr>
        <w:t xml:space="preserve"> </w:t>
      </w:r>
      <w:r w:rsidR="00EE729C" w:rsidRPr="00EE729C">
        <w:rPr>
          <w:sz w:val="22"/>
          <w:szCs w:val="22"/>
        </w:rPr>
        <w:t>Pediatric Advanced Life Support (</w:t>
      </w:r>
      <w:r w:rsidR="00EE729C" w:rsidRPr="00EE729C">
        <w:rPr>
          <w:bCs/>
          <w:sz w:val="22"/>
          <w:szCs w:val="22"/>
        </w:rPr>
        <w:t>PALS</w:t>
      </w:r>
      <w:r w:rsidR="00EE729C" w:rsidRPr="00EE729C">
        <w:rPr>
          <w:sz w:val="22"/>
          <w:szCs w:val="22"/>
        </w:rPr>
        <w:t>)</w:t>
      </w:r>
      <w:r w:rsidR="00176919">
        <w:rPr>
          <w:sz w:val="22"/>
          <w:szCs w:val="22"/>
        </w:rPr>
        <w:t xml:space="preserve"> May/2023</w:t>
      </w:r>
    </w:p>
    <w:p w14:paraId="056FBEDB" w14:textId="77777777" w:rsidR="0003547E" w:rsidRDefault="00EC0BC6">
      <w:pPr>
        <w:pStyle w:val="divdocumentdivheading"/>
        <w:tabs>
          <w:tab w:val="left" w:pos="4484"/>
          <w:tab w:val="left" w:pos="11000"/>
        </w:tabs>
        <w:spacing w:line="360" w:lineRule="atLeast"/>
        <w:jc w:val="center"/>
        <w:rPr>
          <w:smallCaps/>
        </w:rPr>
      </w:pPr>
      <w:r>
        <w:rPr>
          <w:smallCaps/>
        </w:rPr>
        <w:t xml:space="preserve"> </w:t>
      </w:r>
      <w:r>
        <w:rPr>
          <w:strike/>
          <w:color w:val="000000"/>
          <w:sz w:val="28"/>
        </w:rPr>
        <w:tab/>
      </w:r>
      <w:r>
        <w:rPr>
          <w:rStyle w:val="divdocumentdivsectiontitle"/>
          <w:smallCaps/>
          <w:shd w:val="clear" w:color="auto" w:fill="FFFFFF"/>
        </w:rPr>
        <w:t xml:space="preserve">   </w:t>
      </w:r>
      <w:r w:rsidRPr="00176919">
        <w:rPr>
          <w:rStyle w:val="divdocumentdivsectiontitle"/>
          <w:smallCaps/>
          <w:sz w:val="24"/>
          <w:shd w:val="clear" w:color="auto" w:fill="FFFFFF"/>
        </w:rPr>
        <w:t xml:space="preserve">Work History   </w:t>
      </w:r>
      <w:r>
        <w:rPr>
          <w:strike/>
          <w:color w:val="000000"/>
          <w:sz w:val="28"/>
        </w:rPr>
        <w:tab/>
      </w:r>
    </w:p>
    <w:p w14:paraId="2AF98B56" w14:textId="77777777" w:rsidR="0003547E" w:rsidRPr="00176919" w:rsidRDefault="00EC0BC6" w:rsidP="00EA1463">
      <w:pPr>
        <w:pStyle w:val="divdocumentsinglecolumn"/>
        <w:adjustRightInd w:val="0"/>
        <w:spacing w:line="240" w:lineRule="auto"/>
        <w:rPr>
          <w:sz w:val="22"/>
          <w:szCs w:val="22"/>
        </w:rPr>
      </w:pPr>
      <w:r w:rsidRPr="00176919">
        <w:rPr>
          <w:rStyle w:val="spanjobtitle"/>
          <w:sz w:val="22"/>
          <w:szCs w:val="22"/>
        </w:rPr>
        <w:t>3G/H Intensive Care Unit Charge Nurse/Preceptor</w:t>
      </w:r>
      <w:r w:rsidR="00EA1463" w:rsidRPr="00176919">
        <w:rPr>
          <w:rStyle w:val="span"/>
          <w:sz w:val="22"/>
          <w:szCs w:val="22"/>
        </w:rPr>
        <w:t>, July</w:t>
      </w:r>
      <w:r w:rsidRPr="00176919">
        <w:rPr>
          <w:rStyle w:val="span"/>
          <w:sz w:val="22"/>
          <w:szCs w:val="22"/>
        </w:rPr>
        <w:t>/2019 to Current</w:t>
      </w:r>
      <w:r w:rsidRPr="00176919">
        <w:rPr>
          <w:rStyle w:val="spanpaddedlineCharacter"/>
          <w:sz w:val="22"/>
          <w:szCs w:val="22"/>
        </w:rPr>
        <w:t xml:space="preserve"> </w:t>
      </w:r>
    </w:p>
    <w:p w14:paraId="4263296D" w14:textId="2E58DDDD" w:rsidR="0003547E" w:rsidRPr="00176919" w:rsidRDefault="00EC0BC6" w:rsidP="00EA1463">
      <w:pPr>
        <w:pStyle w:val="spanpaddedline"/>
        <w:adjustRightInd w:val="0"/>
        <w:spacing w:line="240" w:lineRule="auto"/>
        <w:rPr>
          <w:sz w:val="22"/>
          <w:szCs w:val="22"/>
        </w:rPr>
      </w:pPr>
      <w:r w:rsidRPr="00176919">
        <w:rPr>
          <w:rStyle w:val="spancompanyname"/>
          <w:sz w:val="22"/>
          <w:szCs w:val="22"/>
        </w:rPr>
        <w:t>MedStar Washington Hospital Center</w:t>
      </w:r>
      <w:r w:rsidRPr="00176919">
        <w:rPr>
          <w:rStyle w:val="span"/>
          <w:sz w:val="22"/>
          <w:szCs w:val="22"/>
        </w:rPr>
        <w:t xml:space="preserve"> – Washington, D</w:t>
      </w:r>
      <w:r w:rsidR="005519EC" w:rsidRPr="00176919">
        <w:rPr>
          <w:rStyle w:val="span"/>
          <w:sz w:val="22"/>
          <w:szCs w:val="22"/>
        </w:rPr>
        <w:t>.</w:t>
      </w:r>
      <w:r w:rsidRPr="00176919">
        <w:rPr>
          <w:rStyle w:val="span"/>
          <w:sz w:val="22"/>
          <w:szCs w:val="22"/>
        </w:rPr>
        <w:t>C</w:t>
      </w:r>
      <w:r w:rsidR="005519EC" w:rsidRPr="00176919">
        <w:rPr>
          <w:rStyle w:val="span"/>
          <w:sz w:val="22"/>
          <w:szCs w:val="22"/>
        </w:rPr>
        <w:t>.</w:t>
      </w:r>
      <w:r w:rsidRPr="00176919">
        <w:rPr>
          <w:sz w:val="22"/>
          <w:szCs w:val="22"/>
        </w:rPr>
        <w:t xml:space="preserve"> </w:t>
      </w:r>
    </w:p>
    <w:p w14:paraId="71390380" w14:textId="77777777" w:rsidR="0003547E" w:rsidRPr="00EA1463" w:rsidRDefault="00EC0BC6">
      <w:pPr>
        <w:pStyle w:val="divdocumentulli"/>
        <w:numPr>
          <w:ilvl w:val="0"/>
          <w:numId w:val="2"/>
        </w:numPr>
        <w:spacing w:line="360" w:lineRule="atLeast"/>
        <w:ind w:left="460" w:hanging="210"/>
        <w:rPr>
          <w:rStyle w:val="span"/>
          <w:sz w:val="22"/>
          <w:szCs w:val="22"/>
        </w:rPr>
      </w:pPr>
      <w:r w:rsidRPr="00EA1463">
        <w:rPr>
          <w:rStyle w:val="span"/>
          <w:sz w:val="22"/>
          <w:szCs w:val="22"/>
        </w:rPr>
        <w:t>Oversee admissions/ discharges and scheduling of nursing staff, prioritizing and delegating assignments and workload based on individual staff strengths and experience.</w:t>
      </w:r>
    </w:p>
    <w:p w14:paraId="33483B97" w14:textId="77777777" w:rsidR="0003547E" w:rsidRPr="00EA1463" w:rsidRDefault="00EC0BC6">
      <w:pPr>
        <w:pStyle w:val="divdocumentulli"/>
        <w:numPr>
          <w:ilvl w:val="0"/>
          <w:numId w:val="2"/>
        </w:numPr>
        <w:spacing w:line="360" w:lineRule="atLeast"/>
        <w:ind w:left="460" w:hanging="210"/>
        <w:rPr>
          <w:rStyle w:val="span"/>
          <w:sz w:val="22"/>
          <w:szCs w:val="22"/>
        </w:rPr>
      </w:pPr>
      <w:r w:rsidRPr="00EA1463">
        <w:rPr>
          <w:rStyle w:val="span"/>
          <w:sz w:val="22"/>
          <w:szCs w:val="22"/>
        </w:rPr>
        <w:t>Effectively address rapid response situations by strategically organizing and delegating tasks.</w:t>
      </w:r>
    </w:p>
    <w:p w14:paraId="7522CD85" w14:textId="77777777" w:rsidR="0003547E" w:rsidRPr="00EA1463" w:rsidRDefault="00EC0BC6">
      <w:pPr>
        <w:pStyle w:val="divdocumentulli"/>
        <w:numPr>
          <w:ilvl w:val="0"/>
          <w:numId w:val="2"/>
        </w:numPr>
        <w:spacing w:line="360" w:lineRule="atLeast"/>
        <w:ind w:left="460" w:hanging="210"/>
        <w:rPr>
          <w:rStyle w:val="span"/>
          <w:sz w:val="22"/>
          <w:szCs w:val="22"/>
        </w:rPr>
      </w:pPr>
      <w:r w:rsidRPr="00EA1463">
        <w:rPr>
          <w:rStyle w:val="span"/>
          <w:sz w:val="22"/>
          <w:szCs w:val="22"/>
        </w:rPr>
        <w:t>Preceptor to new hires.</w:t>
      </w:r>
    </w:p>
    <w:p w14:paraId="533353F6" w14:textId="77777777" w:rsidR="0003547E" w:rsidRPr="00176919" w:rsidRDefault="00EC0BC6" w:rsidP="00EA1463">
      <w:pPr>
        <w:pStyle w:val="divdocumentsinglecolumn"/>
        <w:adjustRightInd w:val="0"/>
        <w:spacing w:before="40" w:line="240" w:lineRule="auto"/>
        <w:rPr>
          <w:sz w:val="22"/>
          <w:szCs w:val="22"/>
        </w:rPr>
      </w:pPr>
      <w:r w:rsidRPr="00176919">
        <w:rPr>
          <w:rStyle w:val="spanjobtitle"/>
          <w:sz w:val="22"/>
          <w:szCs w:val="22"/>
        </w:rPr>
        <w:t>3G/H Intensive Care Unit Registered Nurse</w:t>
      </w:r>
      <w:r w:rsidR="00EA1463" w:rsidRPr="00176919">
        <w:rPr>
          <w:rStyle w:val="span"/>
          <w:sz w:val="22"/>
          <w:szCs w:val="22"/>
        </w:rPr>
        <w:t>, July</w:t>
      </w:r>
      <w:r w:rsidRPr="00176919">
        <w:rPr>
          <w:rStyle w:val="span"/>
          <w:sz w:val="22"/>
          <w:szCs w:val="22"/>
        </w:rPr>
        <w:t>/2018 to Current</w:t>
      </w:r>
      <w:r w:rsidRPr="00176919">
        <w:rPr>
          <w:rStyle w:val="spanpaddedlineCharacter"/>
          <w:sz w:val="22"/>
          <w:szCs w:val="22"/>
        </w:rPr>
        <w:t xml:space="preserve"> </w:t>
      </w:r>
    </w:p>
    <w:p w14:paraId="7328ECE4" w14:textId="1BEE929B" w:rsidR="0003547E" w:rsidRPr="00176919" w:rsidRDefault="00EC0BC6" w:rsidP="00EA1463">
      <w:pPr>
        <w:pStyle w:val="spanpaddedline"/>
        <w:adjustRightInd w:val="0"/>
        <w:spacing w:line="240" w:lineRule="auto"/>
        <w:rPr>
          <w:sz w:val="22"/>
          <w:szCs w:val="22"/>
        </w:rPr>
      </w:pPr>
      <w:r w:rsidRPr="00176919">
        <w:rPr>
          <w:rStyle w:val="spancompanyname"/>
          <w:sz w:val="22"/>
          <w:szCs w:val="22"/>
        </w:rPr>
        <w:t>MedStar Washington Hospital Center</w:t>
      </w:r>
      <w:r w:rsidRPr="00176919">
        <w:rPr>
          <w:rStyle w:val="span"/>
          <w:sz w:val="22"/>
          <w:szCs w:val="22"/>
        </w:rPr>
        <w:t xml:space="preserve"> – Washington, D</w:t>
      </w:r>
      <w:r w:rsidR="005519EC" w:rsidRPr="00176919">
        <w:rPr>
          <w:rStyle w:val="span"/>
          <w:sz w:val="22"/>
          <w:szCs w:val="22"/>
        </w:rPr>
        <w:t>.</w:t>
      </w:r>
      <w:r w:rsidRPr="00176919">
        <w:rPr>
          <w:rStyle w:val="span"/>
          <w:sz w:val="22"/>
          <w:szCs w:val="22"/>
        </w:rPr>
        <w:t>C</w:t>
      </w:r>
      <w:r w:rsidR="005519EC" w:rsidRPr="00176919">
        <w:rPr>
          <w:rStyle w:val="span"/>
          <w:sz w:val="22"/>
          <w:szCs w:val="22"/>
        </w:rPr>
        <w:t xml:space="preserve">. </w:t>
      </w:r>
      <w:r w:rsidRPr="00176919">
        <w:rPr>
          <w:sz w:val="22"/>
          <w:szCs w:val="22"/>
        </w:rPr>
        <w:t xml:space="preserve"> </w:t>
      </w:r>
    </w:p>
    <w:p w14:paraId="0414CF95" w14:textId="77777777" w:rsidR="0003547E" w:rsidRPr="00EA1463" w:rsidRDefault="00EC0BC6">
      <w:pPr>
        <w:pStyle w:val="divdocumentulli"/>
        <w:numPr>
          <w:ilvl w:val="0"/>
          <w:numId w:val="3"/>
        </w:numPr>
        <w:spacing w:line="360" w:lineRule="atLeast"/>
        <w:ind w:left="460" w:hanging="210"/>
        <w:rPr>
          <w:rStyle w:val="span"/>
          <w:sz w:val="22"/>
          <w:szCs w:val="22"/>
        </w:rPr>
      </w:pPr>
      <w:r w:rsidRPr="00EA1463">
        <w:rPr>
          <w:rStyle w:val="span"/>
          <w:sz w:val="22"/>
          <w:szCs w:val="22"/>
        </w:rPr>
        <w:t xml:space="preserve">Provide direct patient care to 1-2 critically ill patients ranging from youth to geriatric at a 25-bed Neurotrauma/Surgical ICU unit; including head injuries, stroke post tPA, COVID-19, alcohol withdrawal, lytic catheters, GSW, MVC, septic, respiratory failure, emergency dialysis, medically declining patients requiring intubation, hourly assessments, continuous cardiac monitoring </w:t>
      </w:r>
      <w:bookmarkStart w:id="0" w:name="_GoBack"/>
      <w:bookmarkEnd w:id="0"/>
      <w:r w:rsidRPr="00EA1463">
        <w:rPr>
          <w:rStyle w:val="span"/>
          <w:sz w:val="22"/>
          <w:szCs w:val="22"/>
        </w:rPr>
        <w:t>and critical care drips.</w:t>
      </w:r>
    </w:p>
    <w:p w14:paraId="2D6C3835" w14:textId="77777777" w:rsidR="0003547E" w:rsidRPr="00EA1463" w:rsidRDefault="00EC0BC6">
      <w:pPr>
        <w:pStyle w:val="divdocumentulli"/>
        <w:numPr>
          <w:ilvl w:val="0"/>
          <w:numId w:val="3"/>
        </w:numPr>
        <w:spacing w:line="360" w:lineRule="atLeast"/>
        <w:ind w:left="460" w:hanging="210"/>
        <w:rPr>
          <w:rStyle w:val="span"/>
          <w:sz w:val="22"/>
          <w:szCs w:val="22"/>
        </w:rPr>
      </w:pPr>
      <w:r w:rsidRPr="00EA1463">
        <w:rPr>
          <w:rStyle w:val="span"/>
          <w:sz w:val="22"/>
          <w:szCs w:val="22"/>
        </w:rPr>
        <w:t>Collaborate with physicians to quickly assess patients and deliver appropriate treatment while managing rapidly changing conditions, being sure to advocate for patients by communicating care preferences and verifying interventions met treatment goals.</w:t>
      </w:r>
    </w:p>
    <w:p w14:paraId="2BB5221F" w14:textId="77777777" w:rsidR="0003547E" w:rsidRPr="00EA1463" w:rsidRDefault="00EC0BC6">
      <w:pPr>
        <w:pStyle w:val="divdocumentulli"/>
        <w:numPr>
          <w:ilvl w:val="0"/>
          <w:numId w:val="3"/>
        </w:numPr>
        <w:spacing w:line="360" w:lineRule="atLeast"/>
        <w:ind w:left="460" w:hanging="210"/>
        <w:rPr>
          <w:rStyle w:val="span"/>
          <w:sz w:val="22"/>
          <w:szCs w:val="22"/>
        </w:rPr>
      </w:pPr>
      <w:r w:rsidRPr="00EA1463">
        <w:rPr>
          <w:rStyle w:val="span"/>
          <w:sz w:val="22"/>
          <w:szCs w:val="22"/>
        </w:rPr>
        <w:t>Assist physicians with bedside procedures such as central line placement, arterial lines, chest tubes, Swan-Ganz catheter, intubation, bronchoscopy, and Intracranial devices such as EVDs and Bolts.</w:t>
      </w:r>
    </w:p>
    <w:p w14:paraId="5EEAC312" w14:textId="77777777" w:rsidR="0003547E" w:rsidRPr="00176919" w:rsidRDefault="00EC0BC6" w:rsidP="00EA1463">
      <w:pPr>
        <w:pStyle w:val="divdocumentsinglecolumn"/>
        <w:adjustRightInd w:val="0"/>
        <w:spacing w:before="40" w:line="240" w:lineRule="auto"/>
        <w:rPr>
          <w:sz w:val="22"/>
          <w:szCs w:val="22"/>
        </w:rPr>
      </w:pPr>
      <w:r w:rsidRPr="00176919">
        <w:rPr>
          <w:rStyle w:val="spanjobtitle"/>
          <w:sz w:val="22"/>
          <w:szCs w:val="22"/>
        </w:rPr>
        <w:t>Patient Care Assistant</w:t>
      </w:r>
      <w:r w:rsidR="00EA1463" w:rsidRPr="00176919">
        <w:rPr>
          <w:rStyle w:val="span"/>
          <w:sz w:val="22"/>
          <w:szCs w:val="22"/>
        </w:rPr>
        <w:t>, May/2017 to June</w:t>
      </w:r>
      <w:r w:rsidRPr="00176919">
        <w:rPr>
          <w:rStyle w:val="span"/>
          <w:sz w:val="22"/>
          <w:szCs w:val="22"/>
        </w:rPr>
        <w:t>/2018</w:t>
      </w:r>
      <w:r w:rsidRPr="00176919">
        <w:rPr>
          <w:rStyle w:val="spanpaddedlineCharacter"/>
          <w:sz w:val="22"/>
          <w:szCs w:val="22"/>
        </w:rPr>
        <w:t xml:space="preserve"> </w:t>
      </w:r>
    </w:p>
    <w:p w14:paraId="6F4A7223" w14:textId="77777777" w:rsidR="0003547E" w:rsidRPr="00176919" w:rsidRDefault="00EC0BC6" w:rsidP="00EA1463">
      <w:pPr>
        <w:pStyle w:val="spanpaddedline"/>
        <w:adjustRightInd w:val="0"/>
        <w:spacing w:line="240" w:lineRule="auto"/>
        <w:rPr>
          <w:sz w:val="22"/>
          <w:szCs w:val="22"/>
        </w:rPr>
      </w:pPr>
      <w:r w:rsidRPr="00176919">
        <w:rPr>
          <w:rStyle w:val="spancompanyname"/>
          <w:sz w:val="22"/>
          <w:szCs w:val="22"/>
        </w:rPr>
        <w:t>UF Health Shands Hospital</w:t>
      </w:r>
      <w:r w:rsidRPr="00176919">
        <w:rPr>
          <w:rStyle w:val="span"/>
          <w:sz w:val="22"/>
          <w:szCs w:val="22"/>
        </w:rPr>
        <w:t xml:space="preserve"> – Gainesville, FL</w:t>
      </w:r>
      <w:r w:rsidRPr="00176919">
        <w:rPr>
          <w:sz w:val="22"/>
          <w:szCs w:val="22"/>
        </w:rPr>
        <w:t xml:space="preserve"> </w:t>
      </w:r>
    </w:p>
    <w:p w14:paraId="16099870" w14:textId="77777777" w:rsidR="0003547E" w:rsidRPr="00EA1463" w:rsidRDefault="00EC0BC6">
      <w:pPr>
        <w:pStyle w:val="divdocumentulli"/>
        <w:numPr>
          <w:ilvl w:val="0"/>
          <w:numId w:val="4"/>
        </w:numPr>
        <w:spacing w:line="360" w:lineRule="atLeast"/>
        <w:ind w:left="460" w:hanging="210"/>
        <w:rPr>
          <w:rStyle w:val="span"/>
          <w:sz w:val="22"/>
          <w:szCs w:val="22"/>
        </w:rPr>
      </w:pPr>
      <w:r w:rsidRPr="00EA1463">
        <w:rPr>
          <w:rStyle w:val="span"/>
          <w:sz w:val="22"/>
          <w:szCs w:val="22"/>
        </w:rPr>
        <w:t>Interacted effectively with patients, families, staff and supported patient admissions, discharges and transfers to promote team efficiency.</w:t>
      </w:r>
    </w:p>
    <w:p w14:paraId="0929AD93" w14:textId="77777777" w:rsidR="0003547E" w:rsidRPr="00EA1463" w:rsidRDefault="00EC0BC6">
      <w:pPr>
        <w:pStyle w:val="divdocumentulli"/>
        <w:numPr>
          <w:ilvl w:val="0"/>
          <w:numId w:val="4"/>
        </w:numPr>
        <w:spacing w:line="360" w:lineRule="atLeast"/>
        <w:ind w:left="460" w:hanging="210"/>
        <w:rPr>
          <w:rStyle w:val="span"/>
          <w:sz w:val="22"/>
          <w:szCs w:val="22"/>
        </w:rPr>
      </w:pPr>
      <w:r w:rsidRPr="00EA1463">
        <w:rPr>
          <w:rStyle w:val="span"/>
          <w:sz w:val="22"/>
          <w:szCs w:val="22"/>
        </w:rPr>
        <w:t>Monitored, tracked and conveyed important patient information to healthcare staff to help optimize treatment planning and care delivery.</w:t>
      </w:r>
    </w:p>
    <w:p w14:paraId="1EF48C50" w14:textId="77777777" w:rsidR="0003547E" w:rsidRDefault="00EC0BC6">
      <w:pPr>
        <w:pStyle w:val="divdocumentdivheading"/>
        <w:tabs>
          <w:tab w:val="left" w:pos="5009"/>
          <w:tab w:val="left" w:pos="11000"/>
        </w:tabs>
        <w:spacing w:line="360" w:lineRule="atLeast"/>
        <w:jc w:val="center"/>
        <w:rPr>
          <w:smallCaps/>
        </w:rPr>
      </w:pPr>
      <w:r>
        <w:rPr>
          <w:smallCaps/>
        </w:rPr>
        <w:t xml:space="preserve"> </w:t>
      </w:r>
      <w:r>
        <w:rPr>
          <w:strike/>
          <w:color w:val="000000"/>
          <w:sz w:val="28"/>
        </w:rPr>
        <w:tab/>
      </w:r>
      <w:r>
        <w:rPr>
          <w:rStyle w:val="divdocumentdivsectiontitle"/>
          <w:smallCaps/>
          <w:shd w:val="clear" w:color="auto" w:fill="FFFFFF"/>
        </w:rPr>
        <w:t xml:space="preserve">   </w:t>
      </w:r>
      <w:r w:rsidRPr="00176919">
        <w:rPr>
          <w:rStyle w:val="divdocumentdivsectiontitle"/>
          <w:smallCaps/>
          <w:sz w:val="24"/>
          <w:shd w:val="clear" w:color="auto" w:fill="FFFFFF"/>
        </w:rPr>
        <w:t xml:space="preserve">Skills  </w:t>
      </w:r>
      <w:r>
        <w:rPr>
          <w:rStyle w:val="divdocumentdivsectiontitle"/>
          <w:smallCaps/>
          <w:shd w:val="clear" w:color="auto" w:fill="FFFFFF"/>
        </w:rPr>
        <w:t xml:space="preserve"> </w:t>
      </w:r>
      <w:r>
        <w:rPr>
          <w:strike/>
          <w:color w:val="000000"/>
          <w:sz w:val="28"/>
        </w:rPr>
        <w:tab/>
      </w:r>
    </w:p>
    <w:tbl>
      <w:tblPr>
        <w:tblStyle w:val="divdocumenttable"/>
        <w:tblW w:w="11430" w:type="dxa"/>
        <w:tblLayout w:type="fixed"/>
        <w:tblCellMar>
          <w:left w:w="0" w:type="dxa"/>
          <w:right w:w="0" w:type="dxa"/>
        </w:tblCellMar>
        <w:tblLook w:val="05E0" w:firstRow="1" w:lastRow="1" w:firstColumn="1" w:lastColumn="1" w:noHBand="0" w:noVBand="1"/>
      </w:tblPr>
      <w:tblGrid>
        <w:gridCol w:w="5764"/>
        <w:gridCol w:w="5666"/>
      </w:tblGrid>
      <w:tr w:rsidR="00E84DCD" w14:paraId="54D4CAB7" w14:textId="77777777" w:rsidTr="00E84DCD">
        <w:trPr>
          <w:trHeight w:val="1308"/>
        </w:trPr>
        <w:tc>
          <w:tcPr>
            <w:tcW w:w="5764" w:type="dxa"/>
            <w:tcMar>
              <w:top w:w="5" w:type="dxa"/>
              <w:left w:w="5" w:type="dxa"/>
              <w:bottom w:w="5" w:type="dxa"/>
              <w:right w:w="5" w:type="dxa"/>
            </w:tcMar>
            <w:hideMark/>
          </w:tcPr>
          <w:p w14:paraId="26B79D79" w14:textId="77777777" w:rsidR="0003547E" w:rsidRPr="00E84DCD" w:rsidRDefault="00EC0BC6">
            <w:pPr>
              <w:pStyle w:val="divdocumentulli"/>
              <w:numPr>
                <w:ilvl w:val="0"/>
                <w:numId w:val="5"/>
              </w:numPr>
              <w:spacing w:line="360" w:lineRule="atLeast"/>
              <w:ind w:left="460" w:hanging="210"/>
              <w:rPr>
                <w:sz w:val="22"/>
                <w:szCs w:val="22"/>
              </w:rPr>
            </w:pPr>
            <w:r w:rsidRPr="00E84DCD">
              <w:rPr>
                <w:sz w:val="22"/>
                <w:szCs w:val="22"/>
              </w:rPr>
              <w:t>CRRT Certified</w:t>
            </w:r>
          </w:p>
          <w:p w14:paraId="6D20FE93" w14:textId="77777777" w:rsidR="0003547E" w:rsidRPr="00E84DCD" w:rsidRDefault="00EC0BC6">
            <w:pPr>
              <w:pStyle w:val="divdocumentulli"/>
              <w:numPr>
                <w:ilvl w:val="0"/>
                <w:numId w:val="5"/>
              </w:numPr>
              <w:spacing w:line="360" w:lineRule="atLeast"/>
              <w:ind w:left="460" w:hanging="210"/>
              <w:rPr>
                <w:sz w:val="22"/>
                <w:szCs w:val="22"/>
              </w:rPr>
            </w:pPr>
            <w:r w:rsidRPr="00E84DCD">
              <w:rPr>
                <w:sz w:val="22"/>
                <w:szCs w:val="22"/>
              </w:rPr>
              <w:t>EVD/Bolts</w:t>
            </w:r>
          </w:p>
          <w:p w14:paraId="25D34284" w14:textId="77777777" w:rsidR="0003547E" w:rsidRPr="00E84DCD" w:rsidRDefault="00EC0BC6">
            <w:pPr>
              <w:pStyle w:val="divdocumentulli"/>
              <w:numPr>
                <w:ilvl w:val="0"/>
                <w:numId w:val="5"/>
              </w:numPr>
              <w:spacing w:line="360" w:lineRule="atLeast"/>
              <w:ind w:left="460" w:hanging="210"/>
              <w:rPr>
                <w:sz w:val="22"/>
                <w:szCs w:val="22"/>
              </w:rPr>
            </w:pPr>
            <w:r w:rsidRPr="00E84DCD">
              <w:rPr>
                <w:sz w:val="22"/>
                <w:szCs w:val="22"/>
              </w:rPr>
              <w:t>Patient Advocacy</w:t>
            </w:r>
          </w:p>
          <w:p w14:paraId="34AB9832" w14:textId="7740EAEA" w:rsidR="0003547E" w:rsidRPr="00E84DCD" w:rsidRDefault="0003547E" w:rsidP="00176919">
            <w:pPr>
              <w:pStyle w:val="divdocumentulli"/>
              <w:spacing w:line="360" w:lineRule="atLeast"/>
              <w:ind w:left="460"/>
              <w:rPr>
                <w:sz w:val="22"/>
                <w:szCs w:val="22"/>
              </w:rPr>
            </w:pPr>
          </w:p>
        </w:tc>
        <w:tc>
          <w:tcPr>
            <w:tcW w:w="5666" w:type="dxa"/>
            <w:tcBorders>
              <w:left w:val="single" w:sz="8" w:space="0" w:color="FEFDFD"/>
            </w:tcBorders>
            <w:tcMar>
              <w:top w:w="5" w:type="dxa"/>
              <w:left w:w="10" w:type="dxa"/>
              <w:bottom w:w="5" w:type="dxa"/>
              <w:right w:w="5" w:type="dxa"/>
            </w:tcMar>
            <w:hideMark/>
          </w:tcPr>
          <w:p w14:paraId="68D7E382" w14:textId="77777777" w:rsidR="0003547E" w:rsidRPr="00E84DCD" w:rsidRDefault="00EC0BC6">
            <w:pPr>
              <w:pStyle w:val="divdocumentulli"/>
              <w:numPr>
                <w:ilvl w:val="0"/>
                <w:numId w:val="6"/>
              </w:numPr>
              <w:spacing w:line="360" w:lineRule="atLeast"/>
              <w:ind w:left="460" w:hanging="210"/>
              <w:rPr>
                <w:sz w:val="22"/>
                <w:szCs w:val="22"/>
              </w:rPr>
            </w:pPr>
            <w:r w:rsidRPr="00E84DCD">
              <w:rPr>
                <w:sz w:val="22"/>
                <w:szCs w:val="22"/>
              </w:rPr>
              <w:t>Ventilator Support</w:t>
            </w:r>
          </w:p>
          <w:p w14:paraId="36C7101A" w14:textId="77777777" w:rsidR="0003547E" w:rsidRDefault="00EC0BC6">
            <w:pPr>
              <w:pStyle w:val="divdocumentulli"/>
              <w:numPr>
                <w:ilvl w:val="0"/>
                <w:numId w:val="6"/>
              </w:numPr>
              <w:spacing w:line="360" w:lineRule="atLeast"/>
              <w:ind w:left="460" w:hanging="210"/>
              <w:rPr>
                <w:sz w:val="22"/>
                <w:szCs w:val="22"/>
              </w:rPr>
            </w:pPr>
            <w:r w:rsidRPr="00E84DCD">
              <w:rPr>
                <w:sz w:val="22"/>
                <w:szCs w:val="22"/>
              </w:rPr>
              <w:t>Zoll R Series Superuser</w:t>
            </w:r>
          </w:p>
          <w:p w14:paraId="3D3FD4D5" w14:textId="788DE96D" w:rsidR="00176919" w:rsidRPr="00E84DCD" w:rsidRDefault="00176919">
            <w:pPr>
              <w:pStyle w:val="divdocumentulli"/>
              <w:numPr>
                <w:ilvl w:val="0"/>
                <w:numId w:val="6"/>
              </w:numPr>
              <w:spacing w:line="360" w:lineRule="atLeast"/>
              <w:ind w:left="460" w:hanging="210"/>
              <w:rPr>
                <w:sz w:val="22"/>
                <w:szCs w:val="22"/>
              </w:rPr>
            </w:pPr>
            <w:r w:rsidRPr="00E84DCD">
              <w:rPr>
                <w:sz w:val="22"/>
                <w:szCs w:val="22"/>
              </w:rPr>
              <w:t>Thermoregulation/TTM</w:t>
            </w:r>
          </w:p>
        </w:tc>
      </w:tr>
    </w:tbl>
    <w:p w14:paraId="0271B86F" w14:textId="77777777" w:rsidR="0003547E" w:rsidRPr="00176919" w:rsidRDefault="00EC0BC6">
      <w:pPr>
        <w:pStyle w:val="divdocumentdivheading"/>
        <w:tabs>
          <w:tab w:val="left" w:pos="4220"/>
          <w:tab w:val="left" w:pos="11000"/>
        </w:tabs>
        <w:spacing w:line="360" w:lineRule="atLeast"/>
        <w:jc w:val="center"/>
        <w:rPr>
          <w:smallCaps/>
        </w:rPr>
      </w:pPr>
      <w:r>
        <w:rPr>
          <w:smallCaps/>
        </w:rPr>
        <w:lastRenderedPageBreak/>
        <w:t xml:space="preserve"> </w:t>
      </w:r>
      <w:r>
        <w:rPr>
          <w:strike/>
          <w:color w:val="000000"/>
          <w:sz w:val="28"/>
        </w:rPr>
        <w:tab/>
      </w:r>
      <w:r>
        <w:rPr>
          <w:rStyle w:val="divdocumentdivsectiontitle"/>
          <w:smallCaps/>
          <w:shd w:val="clear" w:color="auto" w:fill="FFFFFF"/>
        </w:rPr>
        <w:t xml:space="preserve">   </w:t>
      </w:r>
      <w:r w:rsidRPr="00176919">
        <w:rPr>
          <w:rStyle w:val="divdocumentdivsectiontitle"/>
          <w:smallCaps/>
          <w:sz w:val="24"/>
          <w:szCs w:val="24"/>
          <w:shd w:val="clear" w:color="auto" w:fill="FFFFFF"/>
        </w:rPr>
        <w:t xml:space="preserve">Foreign Language   </w:t>
      </w:r>
      <w:r w:rsidRPr="00176919">
        <w:rPr>
          <w:strike/>
          <w:color w:val="000000"/>
        </w:rPr>
        <w:tab/>
      </w:r>
    </w:p>
    <w:p w14:paraId="5FBD27A7" w14:textId="77777777" w:rsidR="0003547E" w:rsidRPr="00176919" w:rsidRDefault="00EC0BC6">
      <w:pPr>
        <w:pStyle w:val="p"/>
        <w:spacing w:line="360" w:lineRule="atLeast"/>
        <w:rPr>
          <w:sz w:val="22"/>
          <w:szCs w:val="22"/>
        </w:rPr>
      </w:pPr>
      <w:r w:rsidRPr="00176919">
        <w:rPr>
          <w:sz w:val="22"/>
          <w:szCs w:val="22"/>
        </w:rPr>
        <w:t>Haitian Creole - Fluent</w:t>
      </w:r>
    </w:p>
    <w:p w14:paraId="519F106C" w14:textId="043740B1" w:rsidR="0003547E" w:rsidRPr="00176919" w:rsidRDefault="0003547E" w:rsidP="00176919">
      <w:pPr>
        <w:pStyle w:val="divdocumentdivheading"/>
        <w:tabs>
          <w:tab w:val="left" w:pos="3639"/>
          <w:tab w:val="left" w:pos="11000"/>
        </w:tabs>
        <w:spacing w:line="360" w:lineRule="atLeast"/>
        <w:jc w:val="center"/>
        <w:rPr>
          <w:smallCaps/>
        </w:rPr>
      </w:pPr>
    </w:p>
    <w:p w14:paraId="5E45EDFA" w14:textId="77777777" w:rsidR="0003547E" w:rsidRPr="00176919" w:rsidRDefault="00EC0BC6">
      <w:pPr>
        <w:pStyle w:val="divdocumentdivheading"/>
        <w:tabs>
          <w:tab w:val="left" w:pos="3715"/>
          <w:tab w:val="left" w:pos="11000"/>
        </w:tabs>
        <w:spacing w:line="360" w:lineRule="atLeast"/>
        <w:jc w:val="center"/>
        <w:rPr>
          <w:smallCaps/>
        </w:rPr>
      </w:pPr>
      <w:r>
        <w:rPr>
          <w:smallCaps/>
        </w:rPr>
        <w:t xml:space="preserve"> </w:t>
      </w:r>
      <w:r>
        <w:rPr>
          <w:strike/>
          <w:color w:val="000000"/>
          <w:sz w:val="28"/>
        </w:rPr>
        <w:tab/>
      </w:r>
      <w:r>
        <w:rPr>
          <w:rStyle w:val="divdocumentdivsectiontitle"/>
          <w:smallCaps/>
          <w:shd w:val="clear" w:color="auto" w:fill="FFFFFF"/>
        </w:rPr>
        <w:t xml:space="preserve">   </w:t>
      </w:r>
      <w:r w:rsidRPr="00176919">
        <w:rPr>
          <w:rStyle w:val="divdocumentdivsectiontitle"/>
          <w:smallCaps/>
          <w:sz w:val="24"/>
          <w:szCs w:val="24"/>
          <w:shd w:val="clear" w:color="auto" w:fill="FFFFFF"/>
        </w:rPr>
        <w:t xml:space="preserve">Professional Memberships   </w:t>
      </w:r>
      <w:r w:rsidRPr="00176919">
        <w:rPr>
          <w:strike/>
          <w:color w:val="000000"/>
        </w:rPr>
        <w:tab/>
      </w:r>
    </w:p>
    <w:p w14:paraId="3BC77B7E" w14:textId="77777777" w:rsidR="0003547E" w:rsidRPr="006F6192" w:rsidRDefault="00EC0BC6">
      <w:pPr>
        <w:pStyle w:val="p"/>
        <w:spacing w:line="360" w:lineRule="atLeast"/>
        <w:rPr>
          <w:sz w:val="22"/>
          <w:szCs w:val="22"/>
        </w:rPr>
      </w:pPr>
      <w:r w:rsidRPr="006F6192">
        <w:rPr>
          <w:sz w:val="22"/>
          <w:szCs w:val="22"/>
        </w:rPr>
        <w:t>American Association of Critical-Care Nurses (AACN)</w:t>
      </w:r>
      <w:r w:rsidRPr="006F6192">
        <w:rPr>
          <w:sz w:val="22"/>
          <w:szCs w:val="22"/>
        </w:rPr>
        <w:br/>
        <w:t>Diversity in Nurse Anesthesia</w:t>
      </w:r>
      <w:r w:rsidR="00EA1463" w:rsidRPr="006F6192">
        <w:rPr>
          <w:sz w:val="22"/>
          <w:szCs w:val="22"/>
        </w:rPr>
        <w:t xml:space="preserve"> Mentorship Program</w:t>
      </w:r>
      <w:r w:rsidRPr="006F6192">
        <w:rPr>
          <w:sz w:val="22"/>
          <w:szCs w:val="22"/>
        </w:rPr>
        <w:br/>
        <w:t>SISTUHS, Inc.</w:t>
      </w:r>
    </w:p>
    <w:p w14:paraId="6ED96B49" w14:textId="57BD84CF" w:rsidR="00176919" w:rsidRPr="006F6192" w:rsidRDefault="00EC0BC6" w:rsidP="00176919">
      <w:pPr>
        <w:pStyle w:val="divdocumentdivheading"/>
        <w:tabs>
          <w:tab w:val="left" w:pos="3980"/>
          <w:tab w:val="left" w:pos="11000"/>
        </w:tabs>
        <w:spacing w:line="360" w:lineRule="atLeast"/>
        <w:jc w:val="center"/>
        <w:rPr>
          <w:sz w:val="22"/>
          <w:szCs w:val="22"/>
        </w:rPr>
      </w:pPr>
      <w:r>
        <w:rPr>
          <w:smallCaps/>
        </w:rPr>
        <w:t xml:space="preserve"> </w:t>
      </w:r>
    </w:p>
    <w:p w14:paraId="2A6029E5" w14:textId="56B97F78" w:rsidR="00A04935" w:rsidRPr="006F6192" w:rsidRDefault="00A04935" w:rsidP="00FE0A1A">
      <w:pPr>
        <w:pStyle w:val="p"/>
        <w:spacing w:line="360" w:lineRule="auto"/>
        <w:rPr>
          <w:sz w:val="22"/>
          <w:szCs w:val="22"/>
        </w:rPr>
      </w:pPr>
    </w:p>
    <w:sectPr w:rsidR="00A04935" w:rsidRPr="006F6192">
      <w:pgSz w:w="12240" w:h="15840"/>
      <w:pgMar w:top="240" w:right="620" w:bottom="24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75E66C34">
      <w:start w:val="1"/>
      <w:numFmt w:val="bullet"/>
      <w:lvlText w:val=""/>
      <w:lvlJc w:val="left"/>
      <w:pPr>
        <w:ind w:left="720" w:hanging="360"/>
      </w:pPr>
      <w:rPr>
        <w:rFonts w:ascii="Symbol" w:hAnsi="Symbol"/>
      </w:rPr>
    </w:lvl>
    <w:lvl w:ilvl="1" w:tplc="78061F34">
      <w:start w:val="1"/>
      <w:numFmt w:val="bullet"/>
      <w:lvlText w:val="o"/>
      <w:lvlJc w:val="left"/>
      <w:pPr>
        <w:tabs>
          <w:tab w:val="num" w:pos="1440"/>
        </w:tabs>
        <w:ind w:left="1440" w:hanging="360"/>
      </w:pPr>
      <w:rPr>
        <w:rFonts w:ascii="Courier New" w:hAnsi="Courier New"/>
      </w:rPr>
    </w:lvl>
    <w:lvl w:ilvl="2" w:tplc="7A9C1B94">
      <w:start w:val="1"/>
      <w:numFmt w:val="bullet"/>
      <w:lvlText w:val=""/>
      <w:lvlJc w:val="left"/>
      <w:pPr>
        <w:tabs>
          <w:tab w:val="num" w:pos="2160"/>
        </w:tabs>
        <w:ind w:left="2160" w:hanging="360"/>
      </w:pPr>
      <w:rPr>
        <w:rFonts w:ascii="Wingdings" w:hAnsi="Wingdings"/>
      </w:rPr>
    </w:lvl>
    <w:lvl w:ilvl="3" w:tplc="78CEF15C">
      <w:start w:val="1"/>
      <w:numFmt w:val="bullet"/>
      <w:lvlText w:val=""/>
      <w:lvlJc w:val="left"/>
      <w:pPr>
        <w:tabs>
          <w:tab w:val="num" w:pos="2880"/>
        </w:tabs>
        <w:ind w:left="2880" w:hanging="360"/>
      </w:pPr>
      <w:rPr>
        <w:rFonts w:ascii="Symbol" w:hAnsi="Symbol"/>
      </w:rPr>
    </w:lvl>
    <w:lvl w:ilvl="4" w:tplc="06647B9E">
      <w:start w:val="1"/>
      <w:numFmt w:val="bullet"/>
      <w:lvlText w:val="o"/>
      <w:lvlJc w:val="left"/>
      <w:pPr>
        <w:tabs>
          <w:tab w:val="num" w:pos="3600"/>
        </w:tabs>
        <w:ind w:left="3600" w:hanging="360"/>
      </w:pPr>
      <w:rPr>
        <w:rFonts w:ascii="Courier New" w:hAnsi="Courier New"/>
      </w:rPr>
    </w:lvl>
    <w:lvl w:ilvl="5" w:tplc="BEA0B54C">
      <w:start w:val="1"/>
      <w:numFmt w:val="bullet"/>
      <w:lvlText w:val=""/>
      <w:lvlJc w:val="left"/>
      <w:pPr>
        <w:tabs>
          <w:tab w:val="num" w:pos="4320"/>
        </w:tabs>
        <w:ind w:left="4320" w:hanging="360"/>
      </w:pPr>
      <w:rPr>
        <w:rFonts w:ascii="Wingdings" w:hAnsi="Wingdings"/>
      </w:rPr>
    </w:lvl>
    <w:lvl w:ilvl="6" w:tplc="D16E1264">
      <w:start w:val="1"/>
      <w:numFmt w:val="bullet"/>
      <w:lvlText w:val=""/>
      <w:lvlJc w:val="left"/>
      <w:pPr>
        <w:tabs>
          <w:tab w:val="num" w:pos="5040"/>
        </w:tabs>
        <w:ind w:left="5040" w:hanging="360"/>
      </w:pPr>
      <w:rPr>
        <w:rFonts w:ascii="Symbol" w:hAnsi="Symbol"/>
      </w:rPr>
    </w:lvl>
    <w:lvl w:ilvl="7" w:tplc="F94EDFCE">
      <w:start w:val="1"/>
      <w:numFmt w:val="bullet"/>
      <w:lvlText w:val="o"/>
      <w:lvlJc w:val="left"/>
      <w:pPr>
        <w:tabs>
          <w:tab w:val="num" w:pos="5760"/>
        </w:tabs>
        <w:ind w:left="5760" w:hanging="360"/>
      </w:pPr>
      <w:rPr>
        <w:rFonts w:ascii="Courier New" w:hAnsi="Courier New"/>
      </w:rPr>
    </w:lvl>
    <w:lvl w:ilvl="8" w:tplc="859C331C">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C41AA34C">
      <w:start w:val="1"/>
      <w:numFmt w:val="bullet"/>
      <w:lvlText w:val=""/>
      <w:lvlJc w:val="left"/>
      <w:pPr>
        <w:ind w:left="720" w:hanging="360"/>
      </w:pPr>
      <w:rPr>
        <w:rFonts w:ascii="Symbol" w:hAnsi="Symbol"/>
      </w:rPr>
    </w:lvl>
    <w:lvl w:ilvl="1" w:tplc="26D4EFEA">
      <w:start w:val="1"/>
      <w:numFmt w:val="bullet"/>
      <w:lvlText w:val="o"/>
      <w:lvlJc w:val="left"/>
      <w:pPr>
        <w:tabs>
          <w:tab w:val="num" w:pos="1440"/>
        </w:tabs>
        <w:ind w:left="1440" w:hanging="360"/>
      </w:pPr>
      <w:rPr>
        <w:rFonts w:ascii="Courier New" w:hAnsi="Courier New"/>
      </w:rPr>
    </w:lvl>
    <w:lvl w:ilvl="2" w:tplc="7798A8DE">
      <w:start w:val="1"/>
      <w:numFmt w:val="bullet"/>
      <w:lvlText w:val=""/>
      <w:lvlJc w:val="left"/>
      <w:pPr>
        <w:tabs>
          <w:tab w:val="num" w:pos="2160"/>
        </w:tabs>
        <w:ind w:left="2160" w:hanging="360"/>
      </w:pPr>
      <w:rPr>
        <w:rFonts w:ascii="Wingdings" w:hAnsi="Wingdings"/>
      </w:rPr>
    </w:lvl>
    <w:lvl w:ilvl="3" w:tplc="B826F75E">
      <w:start w:val="1"/>
      <w:numFmt w:val="bullet"/>
      <w:lvlText w:val=""/>
      <w:lvlJc w:val="left"/>
      <w:pPr>
        <w:tabs>
          <w:tab w:val="num" w:pos="2880"/>
        </w:tabs>
        <w:ind w:left="2880" w:hanging="360"/>
      </w:pPr>
      <w:rPr>
        <w:rFonts w:ascii="Symbol" w:hAnsi="Symbol"/>
      </w:rPr>
    </w:lvl>
    <w:lvl w:ilvl="4" w:tplc="9244DBCE">
      <w:start w:val="1"/>
      <w:numFmt w:val="bullet"/>
      <w:lvlText w:val="o"/>
      <w:lvlJc w:val="left"/>
      <w:pPr>
        <w:tabs>
          <w:tab w:val="num" w:pos="3600"/>
        </w:tabs>
        <w:ind w:left="3600" w:hanging="360"/>
      </w:pPr>
      <w:rPr>
        <w:rFonts w:ascii="Courier New" w:hAnsi="Courier New"/>
      </w:rPr>
    </w:lvl>
    <w:lvl w:ilvl="5" w:tplc="018A7CB6">
      <w:start w:val="1"/>
      <w:numFmt w:val="bullet"/>
      <w:lvlText w:val=""/>
      <w:lvlJc w:val="left"/>
      <w:pPr>
        <w:tabs>
          <w:tab w:val="num" w:pos="4320"/>
        </w:tabs>
        <w:ind w:left="4320" w:hanging="360"/>
      </w:pPr>
      <w:rPr>
        <w:rFonts w:ascii="Wingdings" w:hAnsi="Wingdings"/>
      </w:rPr>
    </w:lvl>
    <w:lvl w:ilvl="6" w:tplc="E8269F54">
      <w:start w:val="1"/>
      <w:numFmt w:val="bullet"/>
      <w:lvlText w:val=""/>
      <w:lvlJc w:val="left"/>
      <w:pPr>
        <w:tabs>
          <w:tab w:val="num" w:pos="5040"/>
        </w:tabs>
        <w:ind w:left="5040" w:hanging="360"/>
      </w:pPr>
      <w:rPr>
        <w:rFonts w:ascii="Symbol" w:hAnsi="Symbol"/>
      </w:rPr>
    </w:lvl>
    <w:lvl w:ilvl="7" w:tplc="F1C6FFA4">
      <w:start w:val="1"/>
      <w:numFmt w:val="bullet"/>
      <w:lvlText w:val="o"/>
      <w:lvlJc w:val="left"/>
      <w:pPr>
        <w:tabs>
          <w:tab w:val="num" w:pos="5760"/>
        </w:tabs>
        <w:ind w:left="5760" w:hanging="360"/>
      </w:pPr>
      <w:rPr>
        <w:rFonts w:ascii="Courier New" w:hAnsi="Courier New"/>
      </w:rPr>
    </w:lvl>
    <w:lvl w:ilvl="8" w:tplc="DC44A3BA">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6610F7A0">
      <w:start w:val="1"/>
      <w:numFmt w:val="bullet"/>
      <w:lvlText w:val=""/>
      <w:lvlJc w:val="left"/>
      <w:pPr>
        <w:ind w:left="720" w:hanging="360"/>
      </w:pPr>
      <w:rPr>
        <w:rFonts w:ascii="Symbol" w:hAnsi="Symbol"/>
      </w:rPr>
    </w:lvl>
    <w:lvl w:ilvl="1" w:tplc="6F5C7BF2">
      <w:start w:val="1"/>
      <w:numFmt w:val="bullet"/>
      <w:lvlText w:val="o"/>
      <w:lvlJc w:val="left"/>
      <w:pPr>
        <w:tabs>
          <w:tab w:val="num" w:pos="1440"/>
        </w:tabs>
        <w:ind w:left="1440" w:hanging="360"/>
      </w:pPr>
      <w:rPr>
        <w:rFonts w:ascii="Courier New" w:hAnsi="Courier New"/>
      </w:rPr>
    </w:lvl>
    <w:lvl w:ilvl="2" w:tplc="96246096">
      <w:start w:val="1"/>
      <w:numFmt w:val="bullet"/>
      <w:lvlText w:val=""/>
      <w:lvlJc w:val="left"/>
      <w:pPr>
        <w:tabs>
          <w:tab w:val="num" w:pos="2160"/>
        </w:tabs>
        <w:ind w:left="2160" w:hanging="360"/>
      </w:pPr>
      <w:rPr>
        <w:rFonts w:ascii="Wingdings" w:hAnsi="Wingdings"/>
      </w:rPr>
    </w:lvl>
    <w:lvl w:ilvl="3" w:tplc="D7DA557C">
      <w:start w:val="1"/>
      <w:numFmt w:val="bullet"/>
      <w:lvlText w:val=""/>
      <w:lvlJc w:val="left"/>
      <w:pPr>
        <w:tabs>
          <w:tab w:val="num" w:pos="2880"/>
        </w:tabs>
        <w:ind w:left="2880" w:hanging="360"/>
      </w:pPr>
      <w:rPr>
        <w:rFonts w:ascii="Symbol" w:hAnsi="Symbol"/>
      </w:rPr>
    </w:lvl>
    <w:lvl w:ilvl="4" w:tplc="068A1B3A">
      <w:start w:val="1"/>
      <w:numFmt w:val="bullet"/>
      <w:lvlText w:val="o"/>
      <w:lvlJc w:val="left"/>
      <w:pPr>
        <w:tabs>
          <w:tab w:val="num" w:pos="3600"/>
        </w:tabs>
        <w:ind w:left="3600" w:hanging="360"/>
      </w:pPr>
      <w:rPr>
        <w:rFonts w:ascii="Courier New" w:hAnsi="Courier New"/>
      </w:rPr>
    </w:lvl>
    <w:lvl w:ilvl="5" w:tplc="E7A08EA8">
      <w:start w:val="1"/>
      <w:numFmt w:val="bullet"/>
      <w:lvlText w:val=""/>
      <w:lvlJc w:val="left"/>
      <w:pPr>
        <w:tabs>
          <w:tab w:val="num" w:pos="4320"/>
        </w:tabs>
        <w:ind w:left="4320" w:hanging="360"/>
      </w:pPr>
      <w:rPr>
        <w:rFonts w:ascii="Wingdings" w:hAnsi="Wingdings"/>
      </w:rPr>
    </w:lvl>
    <w:lvl w:ilvl="6" w:tplc="5D4C9E7A">
      <w:start w:val="1"/>
      <w:numFmt w:val="bullet"/>
      <w:lvlText w:val=""/>
      <w:lvlJc w:val="left"/>
      <w:pPr>
        <w:tabs>
          <w:tab w:val="num" w:pos="5040"/>
        </w:tabs>
        <w:ind w:left="5040" w:hanging="360"/>
      </w:pPr>
      <w:rPr>
        <w:rFonts w:ascii="Symbol" w:hAnsi="Symbol"/>
      </w:rPr>
    </w:lvl>
    <w:lvl w:ilvl="7" w:tplc="207213AC">
      <w:start w:val="1"/>
      <w:numFmt w:val="bullet"/>
      <w:lvlText w:val="o"/>
      <w:lvlJc w:val="left"/>
      <w:pPr>
        <w:tabs>
          <w:tab w:val="num" w:pos="5760"/>
        </w:tabs>
        <w:ind w:left="5760" w:hanging="360"/>
      </w:pPr>
      <w:rPr>
        <w:rFonts w:ascii="Courier New" w:hAnsi="Courier New"/>
      </w:rPr>
    </w:lvl>
    <w:lvl w:ilvl="8" w:tplc="EE20F522">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F7E233B4">
      <w:start w:val="1"/>
      <w:numFmt w:val="bullet"/>
      <w:lvlText w:val=""/>
      <w:lvlJc w:val="left"/>
      <w:pPr>
        <w:ind w:left="720" w:hanging="360"/>
      </w:pPr>
      <w:rPr>
        <w:rFonts w:ascii="Symbol" w:hAnsi="Symbol"/>
      </w:rPr>
    </w:lvl>
    <w:lvl w:ilvl="1" w:tplc="008C56D0">
      <w:start w:val="1"/>
      <w:numFmt w:val="bullet"/>
      <w:lvlText w:val="o"/>
      <w:lvlJc w:val="left"/>
      <w:pPr>
        <w:tabs>
          <w:tab w:val="num" w:pos="1440"/>
        </w:tabs>
        <w:ind w:left="1440" w:hanging="360"/>
      </w:pPr>
      <w:rPr>
        <w:rFonts w:ascii="Courier New" w:hAnsi="Courier New"/>
      </w:rPr>
    </w:lvl>
    <w:lvl w:ilvl="2" w:tplc="03869EB4">
      <w:start w:val="1"/>
      <w:numFmt w:val="bullet"/>
      <w:lvlText w:val=""/>
      <w:lvlJc w:val="left"/>
      <w:pPr>
        <w:tabs>
          <w:tab w:val="num" w:pos="2160"/>
        </w:tabs>
        <w:ind w:left="2160" w:hanging="360"/>
      </w:pPr>
      <w:rPr>
        <w:rFonts w:ascii="Wingdings" w:hAnsi="Wingdings"/>
      </w:rPr>
    </w:lvl>
    <w:lvl w:ilvl="3" w:tplc="C58C02D0">
      <w:start w:val="1"/>
      <w:numFmt w:val="bullet"/>
      <w:lvlText w:val=""/>
      <w:lvlJc w:val="left"/>
      <w:pPr>
        <w:tabs>
          <w:tab w:val="num" w:pos="2880"/>
        </w:tabs>
        <w:ind w:left="2880" w:hanging="360"/>
      </w:pPr>
      <w:rPr>
        <w:rFonts w:ascii="Symbol" w:hAnsi="Symbol"/>
      </w:rPr>
    </w:lvl>
    <w:lvl w:ilvl="4" w:tplc="3A1802AA">
      <w:start w:val="1"/>
      <w:numFmt w:val="bullet"/>
      <w:lvlText w:val="o"/>
      <w:lvlJc w:val="left"/>
      <w:pPr>
        <w:tabs>
          <w:tab w:val="num" w:pos="3600"/>
        </w:tabs>
        <w:ind w:left="3600" w:hanging="360"/>
      </w:pPr>
      <w:rPr>
        <w:rFonts w:ascii="Courier New" w:hAnsi="Courier New"/>
      </w:rPr>
    </w:lvl>
    <w:lvl w:ilvl="5" w:tplc="A1746D1C">
      <w:start w:val="1"/>
      <w:numFmt w:val="bullet"/>
      <w:lvlText w:val=""/>
      <w:lvlJc w:val="left"/>
      <w:pPr>
        <w:tabs>
          <w:tab w:val="num" w:pos="4320"/>
        </w:tabs>
        <w:ind w:left="4320" w:hanging="360"/>
      </w:pPr>
      <w:rPr>
        <w:rFonts w:ascii="Wingdings" w:hAnsi="Wingdings"/>
      </w:rPr>
    </w:lvl>
    <w:lvl w:ilvl="6" w:tplc="58CE5842">
      <w:start w:val="1"/>
      <w:numFmt w:val="bullet"/>
      <w:lvlText w:val=""/>
      <w:lvlJc w:val="left"/>
      <w:pPr>
        <w:tabs>
          <w:tab w:val="num" w:pos="5040"/>
        </w:tabs>
        <w:ind w:left="5040" w:hanging="360"/>
      </w:pPr>
      <w:rPr>
        <w:rFonts w:ascii="Symbol" w:hAnsi="Symbol"/>
      </w:rPr>
    </w:lvl>
    <w:lvl w:ilvl="7" w:tplc="67C212AC">
      <w:start w:val="1"/>
      <w:numFmt w:val="bullet"/>
      <w:lvlText w:val="o"/>
      <w:lvlJc w:val="left"/>
      <w:pPr>
        <w:tabs>
          <w:tab w:val="num" w:pos="5760"/>
        </w:tabs>
        <w:ind w:left="5760" w:hanging="360"/>
      </w:pPr>
      <w:rPr>
        <w:rFonts w:ascii="Courier New" w:hAnsi="Courier New"/>
      </w:rPr>
    </w:lvl>
    <w:lvl w:ilvl="8" w:tplc="ABA215E2">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A7946C6A">
      <w:start w:val="1"/>
      <w:numFmt w:val="bullet"/>
      <w:lvlText w:val=""/>
      <w:lvlJc w:val="left"/>
      <w:pPr>
        <w:ind w:left="720" w:hanging="360"/>
      </w:pPr>
      <w:rPr>
        <w:rFonts w:ascii="Symbol" w:hAnsi="Symbol"/>
      </w:rPr>
    </w:lvl>
    <w:lvl w:ilvl="1" w:tplc="8608682E">
      <w:start w:val="1"/>
      <w:numFmt w:val="bullet"/>
      <w:lvlText w:val="o"/>
      <w:lvlJc w:val="left"/>
      <w:pPr>
        <w:tabs>
          <w:tab w:val="num" w:pos="1440"/>
        </w:tabs>
        <w:ind w:left="1440" w:hanging="360"/>
      </w:pPr>
      <w:rPr>
        <w:rFonts w:ascii="Courier New" w:hAnsi="Courier New"/>
      </w:rPr>
    </w:lvl>
    <w:lvl w:ilvl="2" w:tplc="27204854">
      <w:start w:val="1"/>
      <w:numFmt w:val="bullet"/>
      <w:lvlText w:val=""/>
      <w:lvlJc w:val="left"/>
      <w:pPr>
        <w:tabs>
          <w:tab w:val="num" w:pos="2160"/>
        </w:tabs>
        <w:ind w:left="2160" w:hanging="360"/>
      </w:pPr>
      <w:rPr>
        <w:rFonts w:ascii="Wingdings" w:hAnsi="Wingdings"/>
      </w:rPr>
    </w:lvl>
    <w:lvl w:ilvl="3" w:tplc="12742BD8">
      <w:start w:val="1"/>
      <w:numFmt w:val="bullet"/>
      <w:lvlText w:val=""/>
      <w:lvlJc w:val="left"/>
      <w:pPr>
        <w:tabs>
          <w:tab w:val="num" w:pos="2880"/>
        </w:tabs>
        <w:ind w:left="2880" w:hanging="360"/>
      </w:pPr>
      <w:rPr>
        <w:rFonts w:ascii="Symbol" w:hAnsi="Symbol"/>
      </w:rPr>
    </w:lvl>
    <w:lvl w:ilvl="4" w:tplc="85B4EB44">
      <w:start w:val="1"/>
      <w:numFmt w:val="bullet"/>
      <w:lvlText w:val="o"/>
      <w:lvlJc w:val="left"/>
      <w:pPr>
        <w:tabs>
          <w:tab w:val="num" w:pos="3600"/>
        </w:tabs>
        <w:ind w:left="3600" w:hanging="360"/>
      </w:pPr>
      <w:rPr>
        <w:rFonts w:ascii="Courier New" w:hAnsi="Courier New"/>
      </w:rPr>
    </w:lvl>
    <w:lvl w:ilvl="5" w:tplc="519663D0">
      <w:start w:val="1"/>
      <w:numFmt w:val="bullet"/>
      <w:lvlText w:val=""/>
      <w:lvlJc w:val="left"/>
      <w:pPr>
        <w:tabs>
          <w:tab w:val="num" w:pos="4320"/>
        </w:tabs>
        <w:ind w:left="4320" w:hanging="360"/>
      </w:pPr>
      <w:rPr>
        <w:rFonts w:ascii="Wingdings" w:hAnsi="Wingdings"/>
      </w:rPr>
    </w:lvl>
    <w:lvl w:ilvl="6" w:tplc="BA7E1686">
      <w:start w:val="1"/>
      <w:numFmt w:val="bullet"/>
      <w:lvlText w:val=""/>
      <w:lvlJc w:val="left"/>
      <w:pPr>
        <w:tabs>
          <w:tab w:val="num" w:pos="5040"/>
        </w:tabs>
        <w:ind w:left="5040" w:hanging="360"/>
      </w:pPr>
      <w:rPr>
        <w:rFonts w:ascii="Symbol" w:hAnsi="Symbol"/>
      </w:rPr>
    </w:lvl>
    <w:lvl w:ilvl="7" w:tplc="52C84340">
      <w:start w:val="1"/>
      <w:numFmt w:val="bullet"/>
      <w:lvlText w:val="o"/>
      <w:lvlJc w:val="left"/>
      <w:pPr>
        <w:tabs>
          <w:tab w:val="num" w:pos="5760"/>
        </w:tabs>
        <w:ind w:left="5760" w:hanging="360"/>
      </w:pPr>
      <w:rPr>
        <w:rFonts w:ascii="Courier New" w:hAnsi="Courier New"/>
      </w:rPr>
    </w:lvl>
    <w:lvl w:ilvl="8" w:tplc="3A74D09E">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0A1048E0">
      <w:start w:val="1"/>
      <w:numFmt w:val="bullet"/>
      <w:lvlText w:val=""/>
      <w:lvlJc w:val="left"/>
      <w:pPr>
        <w:ind w:left="720" w:hanging="360"/>
      </w:pPr>
      <w:rPr>
        <w:rFonts w:ascii="Symbol" w:hAnsi="Symbol"/>
      </w:rPr>
    </w:lvl>
    <w:lvl w:ilvl="1" w:tplc="25DA611E">
      <w:start w:val="1"/>
      <w:numFmt w:val="bullet"/>
      <w:lvlText w:val="o"/>
      <w:lvlJc w:val="left"/>
      <w:pPr>
        <w:tabs>
          <w:tab w:val="num" w:pos="1440"/>
        </w:tabs>
        <w:ind w:left="1440" w:hanging="360"/>
      </w:pPr>
      <w:rPr>
        <w:rFonts w:ascii="Courier New" w:hAnsi="Courier New"/>
      </w:rPr>
    </w:lvl>
    <w:lvl w:ilvl="2" w:tplc="335CD768">
      <w:start w:val="1"/>
      <w:numFmt w:val="bullet"/>
      <w:lvlText w:val=""/>
      <w:lvlJc w:val="left"/>
      <w:pPr>
        <w:tabs>
          <w:tab w:val="num" w:pos="2160"/>
        </w:tabs>
        <w:ind w:left="2160" w:hanging="360"/>
      </w:pPr>
      <w:rPr>
        <w:rFonts w:ascii="Wingdings" w:hAnsi="Wingdings"/>
      </w:rPr>
    </w:lvl>
    <w:lvl w:ilvl="3" w:tplc="4FB67446">
      <w:start w:val="1"/>
      <w:numFmt w:val="bullet"/>
      <w:lvlText w:val=""/>
      <w:lvlJc w:val="left"/>
      <w:pPr>
        <w:tabs>
          <w:tab w:val="num" w:pos="2880"/>
        </w:tabs>
        <w:ind w:left="2880" w:hanging="360"/>
      </w:pPr>
      <w:rPr>
        <w:rFonts w:ascii="Symbol" w:hAnsi="Symbol"/>
      </w:rPr>
    </w:lvl>
    <w:lvl w:ilvl="4" w:tplc="09BE39FC">
      <w:start w:val="1"/>
      <w:numFmt w:val="bullet"/>
      <w:lvlText w:val="o"/>
      <w:lvlJc w:val="left"/>
      <w:pPr>
        <w:tabs>
          <w:tab w:val="num" w:pos="3600"/>
        </w:tabs>
        <w:ind w:left="3600" w:hanging="360"/>
      </w:pPr>
      <w:rPr>
        <w:rFonts w:ascii="Courier New" w:hAnsi="Courier New"/>
      </w:rPr>
    </w:lvl>
    <w:lvl w:ilvl="5" w:tplc="0A469E86">
      <w:start w:val="1"/>
      <w:numFmt w:val="bullet"/>
      <w:lvlText w:val=""/>
      <w:lvlJc w:val="left"/>
      <w:pPr>
        <w:tabs>
          <w:tab w:val="num" w:pos="4320"/>
        </w:tabs>
        <w:ind w:left="4320" w:hanging="360"/>
      </w:pPr>
      <w:rPr>
        <w:rFonts w:ascii="Wingdings" w:hAnsi="Wingdings"/>
      </w:rPr>
    </w:lvl>
    <w:lvl w:ilvl="6" w:tplc="1A185580">
      <w:start w:val="1"/>
      <w:numFmt w:val="bullet"/>
      <w:lvlText w:val=""/>
      <w:lvlJc w:val="left"/>
      <w:pPr>
        <w:tabs>
          <w:tab w:val="num" w:pos="5040"/>
        </w:tabs>
        <w:ind w:left="5040" w:hanging="360"/>
      </w:pPr>
      <w:rPr>
        <w:rFonts w:ascii="Symbol" w:hAnsi="Symbol"/>
      </w:rPr>
    </w:lvl>
    <w:lvl w:ilvl="7" w:tplc="60E490A8">
      <w:start w:val="1"/>
      <w:numFmt w:val="bullet"/>
      <w:lvlText w:val="o"/>
      <w:lvlJc w:val="left"/>
      <w:pPr>
        <w:tabs>
          <w:tab w:val="num" w:pos="5760"/>
        </w:tabs>
        <w:ind w:left="5760" w:hanging="360"/>
      </w:pPr>
      <w:rPr>
        <w:rFonts w:ascii="Courier New" w:hAnsi="Courier New"/>
      </w:rPr>
    </w:lvl>
    <w:lvl w:ilvl="8" w:tplc="164EEC14">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47E"/>
    <w:rsid w:val="0003547E"/>
    <w:rsid w:val="00176919"/>
    <w:rsid w:val="00274D18"/>
    <w:rsid w:val="002D6DD7"/>
    <w:rsid w:val="005519EC"/>
    <w:rsid w:val="00615A8B"/>
    <w:rsid w:val="00686D2E"/>
    <w:rsid w:val="006F6192"/>
    <w:rsid w:val="008E0788"/>
    <w:rsid w:val="009B1BD9"/>
    <w:rsid w:val="009E786A"/>
    <w:rsid w:val="00A04935"/>
    <w:rsid w:val="00AA663D"/>
    <w:rsid w:val="00B33DB3"/>
    <w:rsid w:val="00D123AF"/>
    <w:rsid w:val="00E84DCD"/>
    <w:rsid w:val="00EA1463"/>
    <w:rsid w:val="00EC0BC6"/>
    <w:rsid w:val="00EE729C"/>
    <w:rsid w:val="00FE0A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478F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pPr>
      <w:spacing w:line="240" w:lineRule="atLeast"/>
    </w:pPr>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rPr>
  </w:style>
  <w:style w:type="paragraph" w:styleId="Heading2">
    <w:name w:val="heading 2"/>
    <w:basedOn w:val="Normal"/>
    <w:next w:val="Normal"/>
    <w:link w:val="Heading2Char"/>
    <w:uiPriority w:val="9"/>
    <w:qFormat/>
    <w:rsid w:val="00506D7A"/>
    <w:pPr>
      <w:keepNext/>
      <w:keepLines/>
      <w:spacing w:before="40"/>
      <w:outlineLvl w:val="1"/>
    </w:pPr>
    <w:rPr>
      <w:b/>
      <w:bCs/>
      <w:color w:val="2F5496"/>
    </w:rPr>
  </w:style>
  <w:style w:type="paragraph" w:styleId="Heading3">
    <w:name w:val="heading 3"/>
    <w:basedOn w:val="Normal"/>
    <w:next w:val="Normal"/>
    <w:link w:val="Heading3Char"/>
    <w:uiPriority w:val="9"/>
    <w:qFormat/>
    <w:rsid w:val="00506D7A"/>
    <w:pPr>
      <w:keepNext/>
      <w:keepLines/>
      <w:spacing w:before="40"/>
      <w:outlineLvl w:val="2"/>
    </w:pPr>
    <w:rPr>
      <w:b/>
      <w:bCs/>
      <w:color w:val="1F3763"/>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rPr>
  </w:style>
  <w:style w:type="paragraph" w:styleId="Heading6">
    <w:name w:val="heading 6"/>
    <w:basedOn w:val="Normal"/>
    <w:next w:val="Normal"/>
    <w:link w:val="Heading6Char"/>
    <w:uiPriority w:val="9"/>
    <w:qFormat/>
    <w:rsid w:val="00506D7A"/>
    <w:pPr>
      <w:keepNext/>
      <w:keepLines/>
      <w:spacing w:before="40"/>
      <w:outlineLvl w:val="5"/>
    </w:pPr>
    <w:rPr>
      <w:b/>
      <w:bCs/>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paragraph" w:customStyle="1" w:styleId="divdocument">
    <w:name w:val="div_document"/>
    <w:basedOn w:val="Normal"/>
    <w:pPr>
      <w:spacing w:line="360" w:lineRule="atLeast"/>
    </w:pPr>
  </w:style>
  <w:style w:type="paragraph" w:customStyle="1" w:styleId="divdocumentdivfirstsection">
    <w:name w:val="div_document_div_firstsection"/>
    <w:basedOn w:val="Normal"/>
  </w:style>
  <w:style w:type="paragraph" w:customStyle="1" w:styleId="divdocumentdivparagraph">
    <w:name w:val="div_document_div_paragraph"/>
    <w:basedOn w:val="Normal"/>
  </w:style>
  <w:style w:type="paragraph" w:customStyle="1" w:styleId="divdocumentdivname">
    <w:name w:val="div_document_div_name"/>
    <w:basedOn w:val="Normal"/>
    <w:rPr>
      <w:color w:val="000000"/>
    </w:rPr>
  </w:style>
  <w:style w:type="paragraph" w:customStyle="1" w:styleId="divonlyName">
    <w:name w:val="div_onlyName"/>
    <w:basedOn w:val="div"/>
  </w:style>
  <w:style w:type="paragraph" w:customStyle="1" w:styleId="div">
    <w:name w:val="div"/>
    <w:basedOn w:val="Normal"/>
  </w:style>
  <w:style w:type="character" w:customStyle="1" w:styleId="span">
    <w:name w:val="span"/>
    <w:basedOn w:val="DefaultParagraphFont"/>
    <w:rPr>
      <w:sz w:val="24"/>
      <w:szCs w:val="24"/>
      <w:bdr w:val="none" w:sz="0" w:space="0" w:color="auto"/>
      <w:vertAlign w:val="baseline"/>
    </w:rPr>
  </w:style>
  <w:style w:type="paragraph" w:customStyle="1" w:styleId="divdocumentdivlowerborderupper">
    <w:name w:val="div_document_div_lowerborderupper"/>
    <w:basedOn w:val="Normal"/>
    <w:pPr>
      <w:pBdr>
        <w:bottom w:val="single" w:sz="8" w:space="0" w:color="000000"/>
      </w:pBdr>
      <w:spacing w:line="0" w:lineRule="atLeast"/>
    </w:pPr>
    <w:rPr>
      <w:color w:val="000000"/>
      <w:sz w:val="0"/>
      <w:szCs w:val="0"/>
    </w:rPr>
  </w:style>
  <w:style w:type="paragraph" w:customStyle="1" w:styleId="divdocumentdivlowerborder">
    <w:name w:val="div_document_div_lowerborder"/>
    <w:basedOn w:val="Normal"/>
    <w:pPr>
      <w:pBdr>
        <w:bottom w:val="single" w:sz="24" w:space="0" w:color="000000"/>
      </w:pBdr>
      <w:spacing w:line="0" w:lineRule="atLeast"/>
    </w:pPr>
    <w:rPr>
      <w:color w:val="000000"/>
      <w:sz w:val="0"/>
      <w:szCs w:val="0"/>
    </w:rPr>
  </w:style>
  <w:style w:type="paragraph" w:customStyle="1" w:styleId="divdocumentdivSECTIONCNTC">
    <w:name w:val="div_document_div_SECTION_CNTC"/>
    <w:basedOn w:val="Normal"/>
  </w:style>
  <w:style w:type="paragraph" w:customStyle="1" w:styleId="divaddress">
    <w:name w:val="div_address"/>
    <w:basedOn w:val="div"/>
    <w:pPr>
      <w:spacing w:line="340" w:lineRule="atLeast"/>
      <w:jc w:val="center"/>
    </w:pPr>
    <w:rPr>
      <w:sz w:val="22"/>
      <w:szCs w:val="22"/>
    </w:rPr>
  </w:style>
  <w:style w:type="character" w:customStyle="1" w:styleId="divdocumentdivaddressli">
    <w:name w:val="div_document_div_address_li"/>
    <w:basedOn w:val="DefaultParagraphFont"/>
  </w:style>
  <w:style w:type="character" w:customStyle="1" w:styleId="documentzipsuffix">
    <w:name w:val="document_zipsuffix"/>
    <w:basedOn w:val="DefaultParagraphFont"/>
  </w:style>
  <w:style w:type="character" w:customStyle="1" w:styleId="documentzipprefix">
    <w:name w:val="document_zipprefix"/>
    <w:basedOn w:val="DefaultParagraphFont"/>
    <w:rPr>
      <w:vanish/>
    </w:rPr>
  </w:style>
  <w:style w:type="character" w:customStyle="1" w:styleId="documentbullet">
    <w:name w:val="document_bullet"/>
    <w:basedOn w:val="DefaultParagraphFont"/>
    <w:rPr>
      <w:sz w:val="24"/>
      <w:szCs w:val="24"/>
    </w:rPr>
  </w:style>
  <w:style w:type="paragraph" w:customStyle="1" w:styleId="divdocumentsection">
    <w:name w:val="div_document_section"/>
    <w:basedOn w:val="Normal"/>
  </w:style>
  <w:style w:type="paragraph" w:customStyle="1" w:styleId="divdocumentdivheading">
    <w:name w:val="div_document_div_heading"/>
    <w:basedOn w:val="Normal"/>
  </w:style>
  <w:style w:type="character" w:customStyle="1" w:styleId="divdocumentdivheadingCharacter">
    <w:name w:val="div_document_div_heading Character"/>
    <w:basedOn w:val="DefaultParagraphFont"/>
  </w:style>
  <w:style w:type="character" w:customStyle="1" w:styleId="divdocumentdivsectiontitle">
    <w:name w:val="div_document_div_sectiontitle"/>
    <w:basedOn w:val="DefaultParagraphFont"/>
    <w:rPr>
      <w:color w:val="000000"/>
      <w:sz w:val="28"/>
      <w:szCs w:val="28"/>
    </w:rPr>
  </w:style>
  <w:style w:type="paragraph" w:customStyle="1" w:styleId="divdocumentsinglecolumn">
    <w:name w:val="div_document_singlecolumn"/>
    <w:basedOn w:val="Normal"/>
  </w:style>
  <w:style w:type="paragraph" w:customStyle="1" w:styleId="p">
    <w:name w:val="p"/>
    <w:basedOn w:val="Normal"/>
  </w:style>
  <w:style w:type="character" w:customStyle="1" w:styleId="singlecolumnspanpaddedlinenth-child1">
    <w:name w:val="singlecolumn_span_paddedline_nth-child(1)"/>
    <w:basedOn w:val="DefaultParagraphFont"/>
  </w:style>
  <w:style w:type="character" w:customStyle="1" w:styleId="spandegree">
    <w:name w:val="span_degree"/>
    <w:basedOn w:val="span"/>
    <w:rPr>
      <w:b/>
      <w:bCs/>
      <w:sz w:val="24"/>
      <w:szCs w:val="24"/>
      <w:bdr w:val="none" w:sz="0" w:space="0" w:color="auto"/>
      <w:vertAlign w:val="baseline"/>
    </w:rPr>
  </w:style>
  <w:style w:type="paragraph" w:customStyle="1" w:styleId="spanpaddedline">
    <w:name w:val="span_paddedline"/>
    <w:basedOn w:val="spanParagraph"/>
  </w:style>
  <w:style w:type="paragraph" w:customStyle="1" w:styleId="spanParagraph">
    <w:name w:val="span Paragraph"/>
    <w:basedOn w:val="Normal"/>
  </w:style>
  <w:style w:type="character" w:customStyle="1" w:styleId="spancompanyname">
    <w:name w:val="span_companyname"/>
    <w:basedOn w:val="span"/>
    <w:rPr>
      <w:b/>
      <w:bCs/>
      <w:sz w:val="24"/>
      <w:szCs w:val="24"/>
      <w:bdr w:val="none" w:sz="0" w:space="0" w:color="auto"/>
      <w:vertAlign w:val="baseline"/>
    </w:rPr>
  </w:style>
  <w:style w:type="paragraph" w:customStyle="1" w:styleId="divdocumentulli">
    <w:name w:val="div_document_ul_li"/>
    <w:basedOn w:val="Normal"/>
  </w:style>
  <w:style w:type="character" w:customStyle="1" w:styleId="Strong1">
    <w:name w:val="Strong1"/>
    <w:basedOn w:val="DefaultParagraphFont"/>
    <w:rPr>
      <w:sz w:val="24"/>
      <w:szCs w:val="24"/>
      <w:bdr w:val="none" w:sz="0" w:space="0" w:color="auto"/>
      <w:vertAlign w:val="baseline"/>
    </w:rPr>
  </w:style>
  <w:style w:type="character" w:customStyle="1" w:styleId="spanjobtitle">
    <w:name w:val="span_jobtitle"/>
    <w:basedOn w:val="span"/>
    <w:rPr>
      <w:b/>
      <w:bCs/>
      <w:sz w:val="24"/>
      <w:szCs w:val="24"/>
      <w:bdr w:val="none" w:sz="0" w:space="0" w:color="auto"/>
      <w:vertAlign w:val="baseline"/>
    </w:rPr>
  </w:style>
  <w:style w:type="character" w:customStyle="1" w:styleId="spanpaddedlineCharacter">
    <w:name w:val="span_paddedline Character"/>
    <w:basedOn w:val="span"/>
    <w:rPr>
      <w:sz w:val="24"/>
      <w:szCs w:val="24"/>
      <w:bdr w:val="none" w:sz="0" w:space="0" w:color="auto"/>
      <w:vertAlign w:val="baseline"/>
    </w:rPr>
  </w:style>
  <w:style w:type="table" w:customStyle="1" w:styleId="divdocumenttable">
    <w:name w:val="div_document_table"/>
    <w:basedOn w:val="TableNormal"/>
    <w:tblPr/>
  </w:style>
  <w:style w:type="character" w:customStyle="1" w:styleId="em">
    <w:name w:val="em"/>
    <w:basedOn w:val="DefaultParagraphFont"/>
    <w:rPr>
      <w:sz w:val="24"/>
      <w:szCs w:val="24"/>
      <w:bdr w:val="none" w:sz="0" w:space="0" w:color="auto"/>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82809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439</Words>
  <Characters>2507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Erlande Baret, BSN, RN</vt:lpstr>
    </vt:vector>
  </TitlesOfParts>
  <Company/>
  <LinksUpToDate>false</LinksUpToDate>
  <CharactersWithSpaces>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Erlande Baret, BSN, RN</dc:title>
  <dc:creator>WHCM3GNURDT435</dc:creator>
  <cp:lastModifiedBy>Johnson, Sylvia F</cp:lastModifiedBy>
  <cp:revision>2</cp:revision>
  <cp:lastPrinted>2021-03-02T04:01:00Z</cp:lastPrinted>
  <dcterms:created xsi:type="dcterms:W3CDTF">2021-05-17T16:09:00Z</dcterms:created>
  <dcterms:modified xsi:type="dcterms:W3CDTF">2021-05-17T16:09:00Z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cf0e295c-18ab-4ad0-934c-4c869c039c54</vt:lpwstr>
  </property>
  <property fmtid="{D5CDD505-2E9C-101B-9397-08002B2CF9AE}" pid="3" name="x1ye=0">
    <vt:lpwstr>+DwAAB+LCAAAAAAABAAVm7V660oYRR9IhZiKW4iZWZ2YZTE9/c1p/dmxZrTn32slCoHSOEvBFAXBJEmyOMMTIg+JGIdAMAPzyJLN04LvFqT6lE4S4RkP6Vq21+Tgkrx5Xn2BltAHRhmOqQwhCQSbcdSHnU6roQWR9LFo7LoJGYQ5b/Ksn8zX0drIiK9Khgu2VNQqJFI3deTricCugiJoOdcT92BtZwbPCb5BOiNbNegc1GQiBky+hk1FW9o3lsQ</vt:lpwstr>
  </property>
  <property fmtid="{D5CDD505-2E9C-101B-9397-08002B2CF9AE}" pid="4" name="x1ye=1">
    <vt:lpwstr>YFeD6N98uhp6cG8gQxPtwoIcZo0029RtV0yGMU3JEh20Qse1uIuKlSgEnVt2Y0pubUuLtdRtaR0LkqcDORf71ZUZazXSRRczPRDliyYE8bv130dT3lT8GFlrnfnJab2N5i7qYlLMy8mWpqVZWM4G3EsP8TkxtDJVXwKhnB/Mdmtys+2qZRSsMva37vjQjeUpILqzL7UYhc/YWQore3KrcakRzonclDHmG17JfCQ6S0s6OwLurzM3COwPxxY8OFj</vt:lpwstr>
  </property>
  <property fmtid="{D5CDD505-2E9C-101B-9397-08002B2CF9AE}" pid="5" name="x1ye=10">
    <vt:lpwstr>OFqTGU7zL+2rpSJT9eyh8tvha4u4uMEK1PHpZ5VYjaaqRC9Jbj0MIG4XXMD2xE5n9sk0epuhArRf88aTZi76N59gt7EXO02iOaIBOp9/iMmYaKvzl8v7Y1xmMebvPTQYioMaVmC27jUjHLHw4QHRxrkaGVy1OEZtpLnn/98EQBvcYuTdIoTaR4m2m+6mHaJ7Ng6dJn+fu7GGICl+oLaJuh5tGhCGf4i2zYGgsHSO0vFuPvoyiBJ8X875tgkvHdC</vt:lpwstr>
  </property>
  <property fmtid="{D5CDD505-2E9C-101B-9397-08002B2CF9AE}" pid="6" name="x1ye=11">
    <vt:lpwstr>eMamrxjXb3GGRu09yfqxQxL56gbrp8KugsPpitB5LEVS7+M7pES8KNXSlcFxgGXwULCCckNC9lZls8JUUS8U71Hv8m0HxQAmDxDkiIxnuYYhTSc5YjVNChM/2iVS3gnClg15w0oY+QDxaWuHBRjTr3Ishm3zHBNVPl9tTBFIJa4QScVfJXJJCIJTytA7PbmkdnEL1SeRxd4nXOJiTtozwhx+VFnSKgEHUrsSe+5I63d0sOrhVeYej/Kq7xuJAEC</vt:lpwstr>
  </property>
  <property fmtid="{D5CDD505-2E9C-101B-9397-08002B2CF9AE}" pid="7" name="x1ye=12">
    <vt:lpwstr>EfOBaL25M1MlwwfuIqlc8z60xPKKYD/2eDCHd3vZ9wPKPL7t316a7OJsug4krUsEdeTWHR3grnHGRmEiviOACBuYJ8V5Fl3UH+hwpEDsNpnErgjkNH+L2DOT9jMNlCLDc88uT10VoSNaZguihZKmzAQdCuaCZMB1YsrlWGAKngcwavJeXI2qRjDu+NfLf9SzulFk8ls54DWwugj3vrAZiQ7elKB/yE++qiyFZJHYTCw4R5bA34s8UMMMAJQJI+j</vt:lpwstr>
  </property>
  <property fmtid="{D5CDD505-2E9C-101B-9397-08002B2CF9AE}" pid="8" name="x1ye=13">
    <vt:lpwstr>BYTht2EXTdmL5HBYXQFoXQNS5/rbT2SNwjFUdSSzVKuypq/6Ip1whZK5Ip7Viyj3EAa1//hkQ3IwRpPuOuTSmuj+KGS1rMBAvyvDBv07G3Ot3qiVHz/yzpiYHQaVLLOBqgQPh9Rh+CerS1KShIpIx0UBAzO8QUnhQSd3+IVpGjxqzN0y1OJgbf1ZQoNazBKJ6dKNom+Ef49LzcvDFDqI0Z0NXIGET3M7S7HxXR5sF7f3dCmlOr9EPsaMnVii3yq</vt:lpwstr>
  </property>
  <property fmtid="{D5CDD505-2E9C-101B-9397-08002B2CF9AE}" pid="9" name="x1ye=14">
    <vt:lpwstr>1o+9GecTi7M7DV7sMC1xb6S3YqKQf5Y7xJPuWp1z04G5gr3VnAtIjoDP6cjn4TGTJlizpYtNMLRSnjD9at2CiF8y41loeH5hPT3K2o/NNavu2TrjbLW1gMhvvBcyf9q5ivvTl2m9D3GJIr1UuJ+fPDEe+PihCb+fz7BFrJgy7rmdlwUPYkBWl/Kc5yeoNEHKbSoq7hRCYhhnc/OLY/xpVJdiCxdVh2PjogF4NbG2g8Nk0UBa/7/g6SLo+xhpvTT</vt:lpwstr>
  </property>
  <property fmtid="{D5CDD505-2E9C-101B-9397-08002B2CF9AE}" pid="10" name="x1ye=15">
    <vt:lpwstr>6ZXew8hUIIZxL2jILrak4UA5C6GNaLrMNyGJHIIZ9dh5lpuqpMAfqiJjPNKOGUc9Nudyg/kUdSe/BfqlWYpYO7MF7cwMTH4g6i/aq8hm5A2g6VlnxPHDxbXmLzwaA339omXNknGpEnf6tqFUOoTftYXlIWLzCpazzCjp5FeeddZ4rEodE9Lug5IVnDUvfUpLKkO3dgAeos22z9Wy7YEQncdrRc6GOWGTpLUnrdY9vs7SkDbe/tUpOZSWEGw/cGY</vt:lpwstr>
  </property>
  <property fmtid="{D5CDD505-2E9C-101B-9397-08002B2CF9AE}" pid="11" name="x1ye=16">
    <vt:lpwstr>xobrL1g3+lXfBdElfl/Ga8HMT6x+XNiclSvoDtEKHhi77XrGknmWXjTmirAtpdmkuwnJ2jkjgE3DKQ5dOk6IqOL8bc9UsWjyJzb9i0V7WOYlzFQBbJXGtnnOnFSF0O4pIETqOT+O9eft0Y8lvTSIcsHlXsj+G9P7NRTmNfXO5ZgmYfb5nMP8omcdeQmBB10jXArMR4cJ1m6vSIw4hn3UOoSManWSd3q7qHKdp09MZdynWIK89hzhasIpA1FDfJX</vt:lpwstr>
  </property>
  <property fmtid="{D5CDD505-2E9C-101B-9397-08002B2CF9AE}" pid="12" name="x1ye=17">
    <vt:lpwstr>+MU36OW8wZ0lRI6/00SgUNWMjAGqcTij1VhB0m1sE98En9glMl/qdGvwslSmx3BFd6Tq/wGkKO9QkDwi6BhT1Bj1OwXZrZsNql6X7GkXaNv+5xMUCMONa7dJ5908LJbjgAennEYX+U9ATyv62GD2iJ0DECirHUN8KaHs4Hw9/OHItmubMdLltFZNl4B6TYa13J+4ZsClAOf0GU5rYHdqoxl1QymWTkJGdYBXkkiCXzpcpWAruBVNlpz71QgHRIf</vt:lpwstr>
  </property>
  <property fmtid="{D5CDD505-2E9C-101B-9397-08002B2CF9AE}" pid="13" name="x1ye=18">
    <vt:lpwstr>e7L0JLS+jPM7MCC66Uf0TbrpafdkgRWUcvSsBZPGeHQlY/78iE/ti+YkaRYOVGT1QjJIF7q9KG2ivgAF0gXWhNsoIPgvnVc2Y8FFpqnH2WAWWlBR/FRDCDywSivjUD4S30QPjUEuELXdKdyaCd97OgmRrQ3JQZBgD+jT2vrpGqqfvg7xhKhOP/BD6doDkYTNttGBxaPG/sD7U1M3Yrtwd/uM6Mtbr/FQB+FBpZXk2tPzAsFcAfuFsYIJ+/8gDsY</vt:lpwstr>
  </property>
  <property fmtid="{D5CDD505-2E9C-101B-9397-08002B2CF9AE}" pid="14" name="x1ye=19">
    <vt:lpwstr>kikr4vhDhz9VL5WSmbQVKLz5g9wVN1URpd5a7Tosy/CSUgmnR5VIK7XcJwBsNXOKDqH7374IWG+J4FKxCWT7hq6rWlgfFMG1yUlOYEiVvcPWPpIQ5tcjHydboskKETq1H83WnJ5iq5g4xP3x/nefK4px8oMd4NW5e8RTxRjb4o/jujv8XzxvwQWZTbUAFL02IMRjw4zJ7O6m6XT+I/Gv7Mmb1O1wGXBk9rsBuvDqSA0Za/MHKNHhFy5eGwRSzq5</vt:lpwstr>
  </property>
  <property fmtid="{D5CDD505-2E9C-101B-9397-08002B2CF9AE}" pid="15" name="x1ye=2">
    <vt:lpwstr>bNwFEmiIRZchC72EI+5WfafliHsSEPTFvp14VoTk646hm4OcD6o6AvyJWtG5LRlPER5ncnP6DJ1qGOHQqMHbDT+UuJM6sWufC9/S5fQyFUnHS5QRNLpdbVyMzv35gE1Eeb1i0vrHAKlAsD605XFN7kkA6W8v2rZkAjP16kIAiih/bI5/qKMk6nI0ccOEtJEp3dUTujyXxgnmHqiY54dIj9GtsBIfGXsr97FCUMyAnA0VBJ1gyhJHlXOv0I4is9Z</vt:lpwstr>
  </property>
  <property fmtid="{D5CDD505-2E9C-101B-9397-08002B2CF9AE}" pid="16" name="x1ye=20">
    <vt:lpwstr>HtdmiCY9VTHiFHBjVx5UK5Vwqe7vXYlluI3/zA5Byp3x11NaWj92FhAIxVvplEJh0ySjweFz4tPqjfvDT4+n0PakQfj96TFNVazKjp9kw1W9IZ13MtRgSzhxcTw2jPMBBbSzverFwrockdq47vJlLOYHI6f0g0H8p251LojTozzmLwsj/+/djKjQDta/J2B52fMMjySrP4NaG/eiDZVF9VcKrz8bI71CxSvElUxWG2tJkhyq+zMCSleXzoC7Twn</vt:lpwstr>
  </property>
  <property fmtid="{D5CDD505-2E9C-101B-9397-08002B2CF9AE}" pid="17" name="x1ye=21">
    <vt:lpwstr>7cWriCbenlzkGipM0QqiUXpRGR7Cz4Y+W3p3AMW7362QL/6weMzA4LwcicdCthNTPDYytpihM2bxZQ/zm+GvF725bjc6EgTwoQazbstgUVlnwx2w1q/oLPK1/P4YBXbuieeJ0TGpQ4/Ql0vJdBr+ZPLc1wvajytWC8DVT3z1opr39+5ZpLeiwZGvelTqhb+iKm/je+/2KUQdsNcikr6dWreOiE/qqnSu5CTV7KBJdBxp9r1Om46QHq1d44vC8nf</vt:lpwstr>
  </property>
  <property fmtid="{D5CDD505-2E9C-101B-9397-08002B2CF9AE}" pid="18" name="x1ye=22">
    <vt:lpwstr>Pg5wbVr5u28ejXNY9rjOvcXZMMczRVrkh0KDTeEoWqIXA373g/Tj+zJUOutmXkEEeB3OE7D5I9InRUO9jzXTlaeww0kTagv67Y8qmmq0PuQg8aXTsOSy0+5lUrDdVqoJ9dlC4w0wdxVZEMnSIh/+57Z874RmaSRuyiPWejdGgE+JDdjjb3NSfi7jTUsZ29+XoVuku9FJM/Ch7gysF7f/e0/OZnGcx5iaAMmclSA9hiewblQLuqG7aP2ao+QmIqR</vt:lpwstr>
  </property>
  <property fmtid="{D5CDD505-2E9C-101B-9397-08002B2CF9AE}" pid="19" name="x1ye=23">
    <vt:lpwstr>5eaXvhLMdfXWFctC3tt3uZ13I94MreH52yD1CPMIX6cJ/O9iNnYnzSussYRUerYe6nK2CmSfcy1gs82F3HpEfTn/SZdn1bl1/lqMq3VX8troF0aJn+7DxN60jU7JqBzIi0DjQ7VfKO9cH6t3WzhswhPqrA80onyCp3sex/JppfCd4oqbCvZuxeStaz15FGn9KTkwR+pVORTUxFSuGXPVoXBPhypY39i7XpWnw6f+bcWFnNEYHwfgWmIQL/iF/7b</vt:lpwstr>
  </property>
  <property fmtid="{D5CDD505-2E9C-101B-9397-08002B2CF9AE}" pid="20" name="x1ye=24">
    <vt:lpwstr>yqyIKtBM+K6jOXgeIqqtGvRP0SwHj//cZZw7EmwPRgnM25Pojfcl6vz78SVWz786/tOw7/drNZWCcDXiP1cfOFcJMfd4BbkmIF63w7aYI18pf3FPQC8GKHKQr8KUJbTj9kyOQPd+2Gl7qsSQUlntiS3Qgky0l93yeQtPmt/EXRYUO2+gD89HX6mRyxvOoXYaS0XDN0RO1fjs1lBucMuxCG8urwn5hxja1aVJU1D+LfXIYpXf0HTqud5/Kl/25Cq</vt:lpwstr>
  </property>
  <property fmtid="{D5CDD505-2E9C-101B-9397-08002B2CF9AE}" pid="21" name="x1ye=25">
    <vt:lpwstr>xIqzzebwnV/daVcBzM5ohwbWJAlgnYaNVtoOsTdrluLeQ+TMBpC9COZUcCYQa9nZuMzEgqCRM+GHkRPwHTFwgSINqvus62zzrPA3P/Qrk/bW+mE+/p4Cx/Vik1rzXrlD4M7y8Pzca0RyQm+ubemJcihE8bcJ+hcui01cBNUY47eI3tQJ+mItEdOIXdev1BxMPAZIvTGFG/ZCwxd23F2qB4gAZ4cKomBYhOWeIDjjUN1soebS8m9L1vJUufzwW0Q</vt:lpwstr>
  </property>
  <property fmtid="{D5CDD505-2E9C-101B-9397-08002B2CF9AE}" pid="22" name="x1ye=26">
    <vt:lpwstr>7VaWHInyxmp8AlOZ+XP8FHWL5971cOtjaJsMqsEuQwJuIqx9P8/tCUwV2rZDOndDxdw45jQNq//Xt9JdlevOV2ssRQ/AC5Rux0q/h0O+litQdcZCwQsL2m7s8Vp4SF6r+CSLEjtNIOWoo/wwvthRwK/qikozP0IoABp3PwAGxhGkjdEGiuX/HiUQElMBEyE9NboBSh1iq73Nyu9AQEAqWKPoAKCnpv0VqyzSDs8yonwsrQTzUqVpqLjt6LAqrw5</vt:lpwstr>
  </property>
  <property fmtid="{D5CDD505-2E9C-101B-9397-08002B2CF9AE}" pid="23" name="x1ye=27">
    <vt:lpwstr>VM1m40a7cJ3AS7kutId877dQ3t9TB05OfoxoY1TLGDxYwuAv4D8m5em4qhSh+NPEMUvwVuUNYQ1iNq8pR9+Jyq2F0BhH8gJc5EKUcov4b4CuUM2/Uns24F73TXCLVWrtyYf0rcN/odX9/EswpWFbsJoptxCOO4VSyEYNpMATGxx6jBIk6QbvixU9IXFfUd5wIOfUUnin+4T6KtUWnDPci/qT+xmeid0AI5vw0ZwkQmaJ3FE7xubqsmz8/PusdNI</vt:lpwstr>
  </property>
  <property fmtid="{D5CDD505-2E9C-101B-9397-08002B2CF9AE}" pid="24" name="x1ye=28">
    <vt:lpwstr>WxLA7m1sVskjrNHGiPhED1dmyQtIf0Rt0XBojfektizZKUGO/Dl4aT3cOpXLM25klVf3I6Q/XyI+UzPaMsY++Cr2KIo0lwLf2h9dAykfsvlFKyELtO55zn2fJNNz2jqnsavT+pF9iJwCveSc6nbYQwZTzQXP/O6f0s7F/MYSwRYsWrJjEgnouCL8HXI2GWQZNd9hqZL9xx5t9cVcLl9Q1+CuaU9/DjdB/ih5cwHsV6B7G+wZIFrWMLxIQseFg8g</vt:lpwstr>
  </property>
  <property fmtid="{D5CDD505-2E9C-101B-9397-08002B2CF9AE}" pid="25" name="x1ye=29">
    <vt:lpwstr>Lf/0rJIUh/sEN0ThuqrhsJheJoUedebT+L76y3gAM1b/YA3W4hhAreY53tZ3mnNIyHm6d0IZrovStQSQ2onAwAcjnLkyWaoDhuOMeFbiYmky3GzNeHrTalVfBr80nZ+uqZiY9eUWbYpeS+Txp7BihLv0qH+deny/PwJYVn70ei289/F7/qY0jj2bxxxD7AjeOvU0rnG6mHzHHPpeCI39/d6i0037HGQKLgCxQViZufnXudnuWlYpT0Jf2Clqwzw</vt:lpwstr>
  </property>
  <property fmtid="{D5CDD505-2E9C-101B-9397-08002B2CF9AE}" pid="26" name="x1ye=3">
    <vt:lpwstr>JETu98sv2nGXfw143dYDjPXNhdelBf/ippkMyZfgHMLoMLz6TdiQVos6fSuzfsOzzZPURdRcBHNAmcheWuSOqG/wLn6hafPfS4LHIiaoZBtSuJGwibQOYmd7Z+mfPecheD80hd7Lhxu06eXmdpKKcSpDwdVXF4bPDNwJIraJwQK+qgOxa41TnI0iB2/z0oWIrCWm/sJg4XmhjECZ+o1vl/XlYFtoVXKG9xMs6w7P0aM/apg29f5qfrlIaEdCxzW</vt:lpwstr>
  </property>
  <property fmtid="{D5CDD505-2E9C-101B-9397-08002B2CF9AE}" pid="27" name="x1ye=30">
    <vt:lpwstr>RAYD2Vi5M0ETJyca9FWm8sn6UOTQ1TC5Dki4/dN2q6Fj9VkQlpVyqXEutVoUgOfvyBWq+LU/MvD85GH3+D0DWRbjFT/6CFWqX9uMrSff9t+qqGhIzOI1+sKpfq3sF7SZMT4WknSS8JKD3vHHy1TBTrOwKJRSemhHcaO3rYf8UDfPTESYqHYkujqxot1ilTQ/0fOcASB/plA1SQOvvdxMPK/UfDD8EF7d/w0enzgpmp23WeJyzwAPNjrjATxz9ii</vt:lpwstr>
  </property>
  <property fmtid="{D5CDD505-2E9C-101B-9397-08002B2CF9AE}" pid="28" name="x1ye=31">
    <vt:lpwstr>wGxYvQ4SjGM72nyjZ0ik1W06KJCpqoicCc+WPrPqBdthMUnyJPOw+mCzpk99GNFG7hY0l8AfW85JKkrJBwZJLors+Htr/BhVpblYQV6PIny/G8NAP3qxPNqWc4Pv82EO3k/Qa2m0aTWSfh33EcrSDglIGz1NoHJqv0fd+Qn/Da7QJ4dzDdhVWcpy3naxlc1VmSq4T5/aiymGTVf25xyXTs3gmqe7nCwGP1rx6M7ysrFV3asaK/PuRyL188CDARv</vt:lpwstr>
  </property>
  <property fmtid="{D5CDD505-2E9C-101B-9397-08002B2CF9AE}" pid="29" name="x1ye=32">
    <vt:lpwstr>fkAbe8ppwpAdb4wh7Mn6iM9PW8VblbjN0kpbL7CHN21iZLWjw8M6I96fDtK+7riTcirv7jR/Pdm3RI193DZIS99WtLo6jc0nM3p8MlqqXxGi+fklkS6fmWi/0eP73p9CCIQHg92bP77aVxTjPHtMWZ5eoaoAYX/MsRYjkXtl6Zz1HKrYX3KSICIUsvd9jP0lMFLIgMTyxPXbyxeoGAcbUm129fj92hoCQOBv6Gg73qzJsGWP2hsunLYqwPrfkeS</vt:lpwstr>
  </property>
  <property fmtid="{D5CDD505-2E9C-101B-9397-08002B2CF9AE}" pid="30" name="x1ye=33">
    <vt:lpwstr>ur9cfF1sKNhfo5JyGQ+610OflqGWWCkQBvZmIA+ThSf7uXbZ+yUiDZ1Ab9zGlv4u7E4F8zJErJFewjWEZexsZyFsJDNdbGb99l910GVGgkaHY7c3TUrr8zX9Ryy7pDq3X3MjjBMkqCMqoM0gE1jQGLQ+8i+RzExpTZGIorFObio3vffh1T1S6nQLH9YWBee0tBp+J9//QICN2rGEawzxqCrQYelPgdVSYEINqXQWb8iVfCJV0S7sQESUGAbVNI8</vt:lpwstr>
  </property>
  <property fmtid="{D5CDD505-2E9C-101B-9397-08002B2CF9AE}" pid="31" name="x1ye=34">
    <vt:lpwstr>zsMYPZaFCJUbXGVLqOuyxme86CZvU4y0C6kMdqQNFM18oceZ/KSPf5RU6m1Nx3YzEsGa5dkfBcqocwAvgFMNkLUkP+BmWNMmtTNahnKve0zwBh318zATKIE/eDQ/3fVTTSZJ9oMnYCK20W/gxgAHRnGQ7pt+meZSa4KNEGttx/gQhFpzdvlzLlZICNTrzd34iSVLR7C+7G354dou3acJ5gdaFywm9VcrbGwj3IxV0bUPOvVlzJZ56t55cOhi45s</vt:lpwstr>
  </property>
  <property fmtid="{D5CDD505-2E9C-101B-9397-08002B2CF9AE}" pid="32" name="x1ye=35">
    <vt:lpwstr>r9zKn666slxBn9PP7UbryW6GPYdEnHfz/HSFyt7+JAkrgKisp/6ILkzOnahgnPV95GhnByYmfvu7NT2CJuqS0UmGwHFv4oL4T13qtnyNcIrBXwzYHcHiVQROIboo7SQFM7JnA3s3TWh/ljOXzWPvBmW8YwUCWlm0Y09+sv0XNKMyfMJ99wzVgsADlzhDxpvvLUB9Vc3vSofCwLyED4Tugf7BtiaGZRjTQEY2yT0Kz8uZdcrPaLuMuCoNMhTDE4g</vt:lpwstr>
  </property>
  <property fmtid="{D5CDD505-2E9C-101B-9397-08002B2CF9AE}" pid="33" name="x1ye=36">
    <vt:lpwstr>3y/2Dl98XYbx7T+qPvyHYD3HrW0ba9nJAPoX1Y7EjPM0z8+kmFKiSpF9n5xq/6hTWcROInlvjIaSiZd7B0fUbhlustq8iiK7bpFFc9ykHDPuyBwo8+STThOjKwABYP6ErVmIySCp12HNy+Et8tANhod70ap/ok36UPU6uUaMPdmO4+ZsjdaMqiGJi5Astnv3DTuMAJ/YM1IHAXiSGlMHaTQrY3SDhnzHUt+c0AsOAHnNS58mYDNB5ifP/JDjU/O</vt:lpwstr>
  </property>
  <property fmtid="{D5CDD505-2E9C-101B-9397-08002B2CF9AE}" pid="34" name="x1ye=37">
    <vt:lpwstr>YRxB9AJaLEsLektyApg3TXBC1iQVOU6QhG/0HXJlnsEdkogA9vX8Mcda4v6nTyTt4zmXrE6MahS7Lklh414IsTSvEd5Wo8ZgakFhCmrdHqr4b0/0MZxPy0JSRDpI7QQL0glAAfloX8lYNAJZ+SnR8YH9i5mLzoRuma/+FWgZeCIDHub7soZRX20Bu3F/TxbVVs8lfNgKoPbxOgxHcbiciHJNEy7Y1VDkMkB2U0kAl4whQvQ0mPHJnTqYGj5EeKR</vt:lpwstr>
  </property>
  <property fmtid="{D5CDD505-2E9C-101B-9397-08002B2CF9AE}" pid="35" name="x1ye=38">
    <vt:lpwstr>HBWVOPKh+Gqf1NkswSvs53gtmbDoAe2/MFynaMFgRGWnc+iuqtnksVBdfgwTfzPLhbYRU3l+0PgLZOp7r9Y9MKVJjDAi7EaFB/pGaxJpzyD1dgUDcw894TUApaLunbdV//dsQkrgdwN7DIgG5AuB8MNULrU5tTLqNppny1FX9kT635rk0VyzArm7yviBcqE+fgbEBgHnua96dauctIipC5TNMyIM34lIC2aX2tEii7GSoZL3rGQXigFwnB0/D6S</vt:lpwstr>
  </property>
  <property fmtid="{D5CDD505-2E9C-101B-9397-08002B2CF9AE}" pid="36" name="x1ye=39">
    <vt:lpwstr>Y0mzG5A5lZ66xAewZWTUb9iFet7/vmnw52csVQTfz8E9LZYLaTRzPS+C8c8LCO8ALlxseTrg1cEvTWh4so/nKU8S2dgpfVzJSdoM4np41XuO2IqqXWnXGHqR4E3W9PAuuIentReZLj5b2mzpB1+Nt/wUidf2GtaSTMkSD7Jg0Co8YQYJQ50GaFRJA5iW4q0NL/GYd1o0HNP9mSd6xmUIqH2khXmOb5jDs4vtFwhBJHs2g8xcbtqD18WbYCx3ikP</vt:lpwstr>
  </property>
  <property fmtid="{D5CDD505-2E9C-101B-9397-08002B2CF9AE}" pid="37" name="x1ye=4">
    <vt:lpwstr>7M5kFCg6uQg5amUOkabLlpQzWnx60ayps7j7zT9TvxnwBRCGluabm0ZdCUrDYAJx5xfr5Ncxqy2AfClvrnw4/H0eZg64LmYUeA4eKEhDAF76XoeIna2vrXQ5FOZ0yoB0JOIH8UYUdaRwZFDmVd452SZF29nG5oLaccaYynQZLhpz5stbx7FcMim+l5M7Y9vS+5G1bJGFKGklAJy9Pfy+oEYkHcy8UjJVRYpLDrxuyfwV79w/u/qAELfksjwoeNB</vt:lpwstr>
  </property>
  <property fmtid="{D5CDD505-2E9C-101B-9397-08002B2CF9AE}" pid="38" name="x1ye=40">
    <vt:lpwstr>FBliV61BHFf6aAtDFTP2aI0aOTMPxEgt4ZxAVNsKH7wagaxrHIt040OucyZMX+SNRJ77NrIuzED0OOz36j2FLK/0Tmx+mfRhqZEwCDaRh5tb3Ym6PVEUQ4QRdhEHyWlU20eLmMuwEh67tZTR40CenuEtrKHJ01jMPemlWR0RAA1Kp+3bJGFp0DSwe5ytlcZoGZAAIY0g5Wz84/hNRq9k8l/aDEjlcpCwXTr3Q21EYOp4nfnxSEqGAFjjr6hwVuD</vt:lpwstr>
  </property>
  <property fmtid="{D5CDD505-2E9C-101B-9397-08002B2CF9AE}" pid="39" name="x1ye=41">
    <vt:lpwstr>+GEzG8/N2oR2LEF0s5dWx5FAn4EC7nujPwSJPQ5x3cgFib9sIdyZh4MwBreGUyQCIbtXahfU0Sz0QOKkp6hQOoktmIIGaN7HP4rJIvVNFj/zb7IBdA/jFkV2opfzenk9Me4eL/ovj4kXQomyz1aJJM7OxYf2QlH2xkx5ZYseV2hv6AvgN1dzm3oWWu0fnVZ+uF9WWuv4XiHs9tNgRAqYcquBKM/g1GtclinjtplfSME4lkyhOI8rzre5+v4nHFg</vt:lpwstr>
  </property>
  <property fmtid="{D5CDD505-2E9C-101B-9397-08002B2CF9AE}" pid="40" name="x1ye=42">
    <vt:lpwstr>aung4pmdaJ0aoNPxL7+p1G4lhfRDA+NNX+jQh7HVgPMZT1arkWV8pl1TUFg7trgVwd+w+5tswvU/n25pHMlP94blZO2oK3HID7v6AzK1DLP8S1xEOU/lTAv5Jeawwveq5FTeFf2/kgbHgTqyeH/rkoBvwkmBkqAQ0SQVk8FntTnSPdSaZfFkLrR+YLWtAH/d9vSPSY4o2J+pmY/pjxQla+VPpcgeC9XJNvUwXlReR2dgNaXhEgwdNZDPAqPZlvB</vt:lpwstr>
  </property>
  <property fmtid="{D5CDD505-2E9C-101B-9397-08002B2CF9AE}" pid="41" name="x1ye=43">
    <vt:lpwstr>SByc4/emlOVFnsf0UQYtZHzAJjRk+5YaFBWef069FCiqkoBCAUCzt8gbqSC8SMGmkgQ6V1ruCU2A4r7AC3Fz30GK5SFtn+S2CaxjRf3l00ldRRoICQ721vymxeCj3qqYeLXD0FLQV1LRdLrWTrRSXoMNcGNgTPqwOoGAQPetjyG2z+Q6mO7P+AQpQTm6ehPAdgOYZMHSqhmlhBnzOKPat4VKZY666LVNlLU+jD1ZFLlY6uv758QEHepCVWguIQP</vt:lpwstr>
  </property>
  <property fmtid="{D5CDD505-2E9C-101B-9397-08002B2CF9AE}" pid="42" name="x1ye=44">
    <vt:lpwstr>JIgu56DxyvUp3zmt0BrGmPTh6ind5cTw1epjvB+tnWDXagparX41JwkN8RqdKXlNJz6ueo08NlNQeKf3X+3rqNfsk7X+DqYprVG332XyBbEgwbuDi/z3aedY7VsibEitqeUWP3SusaGgRA17kH/nUqIoqOCtK7ZYIUXhdHntGTUH6fR4Y+9Eo/6jJL0Z/wgMEXhVApR5RxPzsOM7/gM/37k6xFTh9LLNrkmNCSDUVjR7OxrTh7HphH6F7WXU/W+</vt:lpwstr>
  </property>
  <property fmtid="{D5CDD505-2E9C-101B-9397-08002B2CF9AE}" pid="43" name="x1ye=45">
    <vt:lpwstr>IWOVAkWwPGmJ/yWaF4AaVHX8L0HrZNTNjj1ME3D2W9Iq/LXXKQQZtdwWg7lqsvQ1MNQD7IdA3kAS/44cQkBo1WxPE2omqv/l4f59dx7+cVyz101EqPPyF5EaGJM2oeji8tuK5gJvU5h+rMpj9h5bpxjfSn1nDsF6LDBufzc96gmMASUGDamAJEHQ8flTJyciMs9GVV+XpB8vGrZCeh3CZCAMc1WtGY1Avw3eGopYHkHdbjCcYYMzIXqkpbCTuNt</vt:lpwstr>
  </property>
  <property fmtid="{D5CDD505-2E9C-101B-9397-08002B2CF9AE}" pid="44" name="x1ye=46">
    <vt:lpwstr>oHpZBxM+cBGxNPYYn2KxuTlgVTUS1LHvLukykTJXtQLhDgmT72YrNz+aqhlR5CiVOb3idZ116J9JSHWHadhghxp0nHv4L9N5n6n4W4+aTc8aA2nxygZHTut2bLsiHiJhDe4p3TNZH/5QJdjoZeFvIwW9l44HxXKsHTPvlFYWLP8wwcxrjD/xhfsKgCuA0LVIRD1NnW6l34/CAep/F8Wx20VJIVbQPOOT6r3W2TEQ20rqF8Ckbxb+zY9zyefe//e</vt:lpwstr>
  </property>
  <property fmtid="{D5CDD505-2E9C-101B-9397-08002B2CF9AE}" pid="45" name="x1ye=47">
    <vt:lpwstr>7bHBYouH4EFzTSpxDZM/9Et/rn6JtA0wm+/oApC/c6vFwEq8OGfaR6/oMDpKp19M/nGR9EXBuduCR6VqPgRVTfdOT4eWBv5mh+at7wi1uO+Ed12JTDg92xLTYnAR1rA9imNG/rwDO63TH4oG7x0oqL6J2VH/ddWeWJqnvfnXo7jcLFA3XDjfMi449YMfiHppgezTjJJtd+CxX4i1sLSBhV7mGZpkL8M6jLp/IOeoJHiB+mN0EZwRvYOT+9EcM7P</vt:lpwstr>
  </property>
  <property fmtid="{D5CDD505-2E9C-101B-9397-08002B2CF9AE}" pid="46" name="x1ye=48">
    <vt:lpwstr>Z5dRnkIgWMrFHiYknbgqKvzbruPEdKVeZ0iXYylpvab2Q0MfJx/wHIqTFGwURjT76TMuuWpmeCgiKx8A23/dMmZXsYc47TV+s/HSO8t0WUYrEpbLdZamzFUdvtcbqGhY9bfg4U82TmwXvshn8f5P6mB9vPjnxckf/j7mIvaYzxDNGfMDUi17jBBUjo4/VkJG5PhWLb8P4iUYtPnr6CWjl5MnlhfyZQslemUAntKM4fIqvecG3/prLB4OOLYxhbo</vt:lpwstr>
  </property>
  <property fmtid="{D5CDD505-2E9C-101B-9397-08002B2CF9AE}" pid="47" name="x1ye=49">
    <vt:lpwstr>r1o7f1DIS/2BdZXgbqHIaq+EOX6dp0TaRglvhlmLClKRZDxL4T/sSLLeRW72xSXvrLW1EKYN+uXLGg/bbVt4SkUd3jTAolue3MnEVrtuMQZhyrqDgK7eEAN8iO025W481kAfraHkmRlDM2EMknEBRg+SJtEkBDt+Drg/DAU84gU50iHjP/cFYEQIsbVBOA4Qbiw3MWuO82qHcAWJHoJHhXGEBea4dQDUfWjHsmAjfeqsiKpbTnyK0zVdCjAeFUp</vt:lpwstr>
  </property>
  <property fmtid="{D5CDD505-2E9C-101B-9397-08002B2CF9AE}" pid="48" name="x1ye=5">
    <vt:lpwstr>7xeVeB2kAm4XSEaJ1P4Ubtmfw8v1yGdkmiF+pQhUT/I0LIoJz/Gftsek3lnFhkHn2U5ozVCDzEewjhJtARxCnsQ4NQPawAUTKLwWVHyTCxYvgJcF2aR28vMLm6kSWkhfDfCvSQqOpxDB6gKe0qZY5zs8mrwxMBSsmTv+d9UGty0wo+5PvGy5Ve18mx01Lim4XN9NIkv3S8q8dW1YGhZyaNiPi4dG+Kn3FvADdmN67fpJxOjENSV+UN2rn6mT88V</vt:lpwstr>
  </property>
  <property fmtid="{D5CDD505-2E9C-101B-9397-08002B2CF9AE}" pid="49" name="x1ye=50">
    <vt:lpwstr>w/+kFwFDZBfTYHrSo4Y6oqqxjIea2ZmrF23zr15T1XuMw/kYGkU0VYCyQOaLKDK1D19kWjjCnm8kYY6MoUfJVmfZrhKp29tMxHoMNwVFnCqepzwu26Sex3I/63wDMa2OT2bXps4g5sYT5mQ2XnKBqnwXGQyF0U8Acj/Hs/0PACynxuaH5bBh7AVVux7zZ0BhBq1AcFw2VulB+FKTxXUlV5aR0WNmjwZ30wOqAFVt0nRAHmH97VSryYkLRo+8+tT</vt:lpwstr>
  </property>
  <property fmtid="{D5CDD505-2E9C-101B-9397-08002B2CF9AE}" pid="50" name="x1ye=51">
    <vt:lpwstr>u8cSZuokNTzJifYJgyEzTVM1OJbDm9PS2Nr+eSxLLLo+lXiPZh4zjscWR2KDjS1r+Es33piL078uf5ikpSSzrkX/kix8KE/M/DtpVwWSkPdP9QKx8nZT/gi1QjWldOVcN87IDx5YPQmi2XFq8FE4/svts/SEn/jvIZwKnQVj9L3MfqDu7+ZXosOismlv7JZoTdJEnyCz5tiG6uyst9rvGs1daMwS/1ap1oMJ2kn3ya9Kg/x2+AwiD2TED5LJZyJ</vt:lpwstr>
  </property>
  <property fmtid="{D5CDD505-2E9C-101B-9397-08002B2CF9AE}" pid="51" name="x1ye=52">
    <vt:lpwstr>hD1zDmhxB1b4Thc9tsXK9sz+koPvADBlaTYYzVjsmcSe4VR/0FmVevqUcQnXzCy2IkTMRE7Y3oGWr4qQdtKbNOn334oYBTzKQZq2BWllFSzK73QI+FloBKRQxGjFlOdwXB+CLsb259d46ZL9zpm4D8i2m35iSwr+SY93/A155sHi18B/rVxqOat2FlipfITzFMn8nVrqSfZ76Jwhf/LELhMP2rg2S1dLMDVRTpFB+0PC0zyu0jEocMJDMwGzzGN</vt:lpwstr>
  </property>
  <property fmtid="{D5CDD505-2E9C-101B-9397-08002B2CF9AE}" pid="52" name="x1ye=53">
    <vt:lpwstr>+bND5/eqGsWexNOg/M2zizag6G50PHp6zprKMB4XQ0gLmbV7A5+WJstlBZwBk1wEVRzRgI73WTTpIcqb/CYtXbMNy/H6qR5IB0QsSpbS6psXz1TQAxxJTRlmVfOU4LBHwd8gRYbGfMebLxUnsqB0TZiVqnd8xzmI1wOpZC3qq2nkKoBSZcdo44v0x3+jZl2u8+wr+oJMmUguaWxbhWPK4OU7YHne+wvVNW1hY5JOMS1+k4bXUGxNa0oA3r6im2D</vt:lpwstr>
  </property>
  <property fmtid="{D5CDD505-2E9C-101B-9397-08002B2CF9AE}" pid="53" name="x1ye=54">
    <vt:lpwstr>iQlnPYXeHwJ5UXyqqGILzRu823IPbvKMozQpgPQ3ObSd2xYa4fLZsfYbYUiPhUD25KjpS9YYvtG3VRmLYdEWaQae6f1C9QGU1Y3rKa8iFFFkAkasd6WN7PvuueIdrxzgmkNyvtFniseFUanj6H7OFjAgx9pdoUK+LU5qs8A++DDJxECSPrFKD3uDo09mXe3ZZzl7TlO/HBq5u2WtbCDEydLzdmJU1QV6qleddxaHSkaebVlO69IBKA+Sg02pD2Q</vt:lpwstr>
  </property>
  <property fmtid="{D5CDD505-2E9C-101B-9397-08002B2CF9AE}" pid="54" name="x1ye=55">
    <vt:lpwstr>knJH205FiLFO7sWx181z7qaLTgbFvpthFAztsbfED0FNRswJ6aVCF2pGtEIGr36TTQsEiKhPTK9e1g0m5q/G7nKcShntTGewrSBKfg9HHQtOB9I+VSEvExBiLTvNK0Ja/yHTnwrr5cX/k2ikAExutVmbcwaTKVypHuMGG9DSCW2BwyV52LX5ElXovdKSIaW3zad4VcaVciSut23msveaXOWKrjyZT7J7XfG6FM8dAizJ/Qz9eYUttgSp24Islhc</vt:lpwstr>
  </property>
  <property fmtid="{D5CDD505-2E9C-101B-9397-08002B2CF9AE}" pid="55" name="x1ye=56">
    <vt:lpwstr>9DBSqfiAQXCXa0N5Bxi1fJd0/z0mJyjzPWKs04fPpJ1/COf/qSpIpQ2vk745Naf6WMa/v3MURx76MxFa1c+jKAl+7HScQAOZelLyfuFc/q3GVmXwb3UPgOpZ3TMU4Au3j3Cf2W/+36D+zQNWl1CvjHKb4BP8pqjgn9jaPX/+jot4JtN1DQ7+L6b0KRG5xRknNkCyGYnkSqasoo6Mdfo72iXtjhWU49b0Gfzv9RdKIcaf0yaihb4K+6nE8Luo+mc</vt:lpwstr>
  </property>
  <property fmtid="{D5CDD505-2E9C-101B-9397-08002B2CF9AE}" pid="56" name="x1ye=57">
    <vt:lpwstr>akH1u1Ap0AltoCiHrUmOL0mXJ0vwN5xZKWUANzGHC+s8nKtz/CxNU/IDLTqi4dkAk5vTlgPfdPC/qjKRVMKcpLTBUjYIxhblinuiVD6VS7OCr492CqpIKRxqIG6r78n1wwXb5ROyFNtue+eZjHGLhDw3Q7YIF1ReSRaPVAROIXClXPij/XoiFq7aYS7poe9LSJWIO5RBpnl8xO5myzdslXfQFi7tSRR0cR0rJ6UPXsAf93eVz3s7EoHxU8Gv82V</vt:lpwstr>
  </property>
  <property fmtid="{D5CDD505-2E9C-101B-9397-08002B2CF9AE}" pid="57" name="x1ye=58">
    <vt:lpwstr>qdBbVFOH7tRmb9x0pOyF9Ssw3FIEuWEqw1f5gl3Gig9uLhQjX+aosgypayX75c8s3QvDyOashYy8IKMMFpUl1ycvfjnZpqnlpBiv7iS1rDC0IopgjBLRsWp1jvbYHeOvimqMLAulzeYfBMIlRB8UWwqfVRlmsBfjy8Zv2kKmo3+Mnx9rbW+MRXGzK8uV3EkQwA6/b5V97V3mKXan6DmMIX4qvGkafdfb5aVf1yfI5h/QKsjDVw0KdJc5G/uX5nT</vt:lpwstr>
  </property>
  <property fmtid="{D5CDD505-2E9C-101B-9397-08002B2CF9AE}" pid="58" name="x1ye=59">
    <vt:lpwstr>Lf9IwwjjK+UUDxmn3DKliznW0ME88yTDMqrgHgbGewdu+CBYXmuThGjGFFs8NRPaGguo2j/7pY6BIy0grngk0/IsOlnw4Izmcbm2y5mNId0akKruwUCM2ElnGn+tZOow+2xv2lQytyPEVzTGhxeSOg5ClBx0kJgRPVm+aUdN9S+2+r6tk4XrcW/lyKz8MpHJJee0mikauLIqneQB/SjEhhV+Mf+PqVZHTPyHCD1xtiyb5WSBEKgRbjVouJN4R16</vt:lpwstr>
  </property>
  <property fmtid="{D5CDD505-2E9C-101B-9397-08002B2CF9AE}" pid="59" name="x1ye=6">
    <vt:lpwstr>pwar8rAHdwQp1tyLBU+Iy9XMUa093rSyPoN/jx2RkKqsIYiucROLzGouGraneRPNFtqLaBF1VWge7ZuDJTkG4bpfb9XBdyBwzKCB7VdCbpZPA3kb6fOwAjzT+FEezHBMjj2fvKBRygqBp4ti4DdtMhbfGx50Nsxhz6UflgffGQ1K7hkHFssMC/cIsBRYeWqKXzHQ1recxSeNbhNDZa2kKTXk7VQ7uD/LKDX5KCyt9QYxcRX8UwwpQJay7+PuAsl</vt:lpwstr>
  </property>
  <property fmtid="{D5CDD505-2E9C-101B-9397-08002B2CF9AE}" pid="60" name="x1ye=60">
    <vt:lpwstr>ZiOuMjpofXEcxIfye0pUzdNrmSo4HqecHoH5SUuEvHdLOOyvpiX0sXjTvdwaIFxyQDTs9oBuaZTsIbxNLQ6QFDurygP3YoURqxdjf1pL6HcV/bOaNNEe/1R6Q3JYHipUv1SULTEKxT8o1ZdtJpW2t2MSIG4r3gsd4hBFj961lYLxBfG0hI1oM4IG2Rx/NeX+Te5uky7SZjqgNfLulAaUSjGXh4fzNdkiP22qtkjYLclknF/75DowY/YyHrLDFdE</vt:lpwstr>
  </property>
  <property fmtid="{D5CDD505-2E9C-101B-9397-08002B2CF9AE}" pid="61" name="x1ye=61">
    <vt:lpwstr>le9AiIoeUdolx/fePIKab+q0hz/KHUz8PFLl16Mdelq460hL3eh6SOdPiK7gVveH5Txub/EvIwrtL/IkDdluh734HIheVjRsBMafu3ArWpNPzKQSj37OrYfd+zs4Qy0M+91ekKnY1+HcHeqYeMPKbZmumOzO4H1Okl8u84D4Rhd9HaYDYWnYbQDib+WG2z2UCX6wfqE42Ajo96UDfhJQPWM1///0PadCfLvg8AAA=</vt:lpwstr>
  </property>
  <property fmtid="{D5CDD505-2E9C-101B-9397-08002B2CF9AE}" pid="62" name="x1ye=7">
    <vt:lpwstr>UwqeJLOrlvXYKB16mYZ0x8IiEdtkFUDZmMHu+3wY92g3DG6z+1ONU2DtkvdW9GFOqDWhtKnTl8vSqXp7/ioVlsCvMPKcDy/u8DsxwjKioKF2qJvTw9UP9xH+NAA5VF4enOZzlBvz57JuOESgN0FwBYyqH3MNAJi4NrCOwBqArkaQ4N8EbZtl7Wwmnqq6mdzgTe7Hgo7hXPFfJOvyd7NpFJ39n3pGFQRZiNsOgo4YmLG/RRmbclWTsXBcZD7644g</vt:lpwstr>
  </property>
  <property fmtid="{D5CDD505-2E9C-101B-9397-08002B2CF9AE}" pid="63" name="x1ye=8">
    <vt:lpwstr>HMcptabAVxwazHhlpFprni02dx30V3rsOYvxPlS+2jdk6h/7FThJVn5+iLc0tJ/WE9WWXRMHnMpjCRi1Fd+KtICVSqvKmQvA5myOBjzmFQpvgriruXVZhF0G2uxP94CAZDaZgL0mp2RxMctsLbpJRxOHAe6wuzLB1X5DIUy1HeTz+Vts1u5tVH8i3FpdS64r5wZksG5KaS8FJ/RyWolzcQH4FCmMQ4FRmxTMnKij+699L9wLIAGcoU76Ec7tK00</vt:lpwstr>
  </property>
  <property fmtid="{D5CDD505-2E9C-101B-9397-08002B2CF9AE}" pid="64" name="x1ye=9">
    <vt:lpwstr>4jH7vh+AfmYBB7VLp49OD4ycCddiamH15q0Yb0iCptIbHdgPY3tf4co4yycjzuLoUPPAbe8pRjThpi8NoRSTLtbx/QzrkIgIvet9qK3yk/V0QmKBHzXCBCE6yjXKcnjG7I8ZuHXWRY/0FsPkTQxRMjSlgO1ib1Ir4ImvWCfzsfrihPheEUCK2jyQQvFx5OqCMUIQUzwG02SCchle9z3OdyyA3QzWkHTIFR2zkppKcKvv4uzu3w4kf61BQzTQC/o</vt:lpwstr>
  </property>
</Properties>
</file>