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72CA95" w14:textId="77777777" w:rsidR="009F2413" w:rsidRDefault="000C210F">
      <w:pPr>
        <w:pStyle w:val="divdocumentthinbottomborder"/>
        <w:pBdr>
          <w:bottom w:val="single" w:sz="8" w:space="4" w:color="DADADA"/>
        </w:pBdr>
        <w:spacing w:line="480" w:lineRule="atLeast"/>
        <w:jc w:val="center"/>
        <w:rPr>
          <w:b/>
          <w:bCs/>
          <w:caps/>
          <w:color w:val="000000"/>
          <w:sz w:val="40"/>
          <w:szCs w:val="40"/>
        </w:rPr>
      </w:pPr>
      <w:r>
        <w:rPr>
          <w:rStyle w:val="span"/>
          <w:b/>
          <w:bCs/>
          <w:caps/>
          <w:color w:val="000000"/>
          <w:sz w:val="40"/>
          <w:szCs w:val="40"/>
        </w:rPr>
        <w:t>Brittany</w:t>
      </w:r>
      <w:r>
        <w:rPr>
          <w:b/>
          <w:bCs/>
          <w:caps/>
          <w:color w:val="000000"/>
          <w:sz w:val="40"/>
          <w:szCs w:val="40"/>
        </w:rPr>
        <w:t xml:space="preserve"> </w:t>
      </w:r>
      <w:r>
        <w:rPr>
          <w:rStyle w:val="span"/>
          <w:b/>
          <w:bCs/>
          <w:caps/>
          <w:color w:val="000000"/>
          <w:sz w:val="40"/>
          <w:szCs w:val="40"/>
        </w:rPr>
        <w:t>Topp</w:t>
      </w:r>
    </w:p>
    <w:p w14:paraId="63D286E6" w14:textId="77777777" w:rsidR="009F2413" w:rsidRDefault="009F2413">
      <w:pPr>
        <w:pStyle w:val="divbotBorder"/>
        <w:spacing w:before="20"/>
        <w:rPr>
          <w:sz w:val="2"/>
          <w:szCs w:val="22"/>
        </w:rPr>
      </w:pPr>
    </w:p>
    <w:p w14:paraId="1E8E1E6B" w14:textId="77777777" w:rsidR="009F2413" w:rsidRDefault="000C210F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4D31A1D2" w14:textId="165B59EF" w:rsidR="009F2413" w:rsidRDefault="00C91A1A">
      <w:pPr>
        <w:pStyle w:val="div"/>
        <w:spacing w:before="40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555 Bimini Bay Blvd Apollo Beach, FL 33572</w:t>
      </w:r>
    </w:p>
    <w:p w14:paraId="0419E2EA" w14:textId="77777777" w:rsidR="009F2413" w:rsidRDefault="000C210F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Cell: 813-842-0019</w:t>
      </w:r>
      <w:r>
        <w:rPr>
          <w:sz w:val="20"/>
          <w:szCs w:val="20"/>
        </w:rPr>
        <w:t xml:space="preserve"> </w:t>
      </w:r>
    </w:p>
    <w:p w14:paraId="7022D484" w14:textId="77777777" w:rsidR="009F2413" w:rsidRDefault="000C210F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brittanytopp2016@yahoo.com</w:t>
      </w:r>
    </w:p>
    <w:p w14:paraId="033FBDEC" w14:textId="77777777" w:rsidR="009F2413" w:rsidRDefault="000C210F">
      <w:pPr>
        <w:pStyle w:val="divdocumentdivheading"/>
        <w:tabs>
          <w:tab w:val="left" w:pos="4528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Summary   </w:t>
      </w:r>
      <w:r>
        <w:rPr>
          <w:strike/>
          <w:color w:val="DADADA"/>
          <w:position w:val="-2"/>
          <w:sz w:val="40"/>
        </w:rPr>
        <w:tab/>
      </w:r>
    </w:p>
    <w:p w14:paraId="3F65C4DA" w14:textId="77777777" w:rsidR="009F2413" w:rsidRDefault="000C210F">
      <w:pPr>
        <w:pStyle w:val="ulli"/>
        <w:numPr>
          <w:ilvl w:val="0"/>
          <w:numId w:val="1"/>
        </w:numPr>
        <w:pBdr>
          <w:left w:val="none" w:sz="0" w:space="0" w:color="auto"/>
        </w:pBd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 xml:space="preserve">An organized, detail-oriented, and conscientious self-starter, able to strategize and prioritize effectively to accomplish multiple tasks and stay calm under pressure. </w:t>
      </w:r>
    </w:p>
    <w:p w14:paraId="3E3DA8ED" w14:textId="77777777" w:rsidR="009F2413" w:rsidRDefault="000C210F">
      <w:pPr>
        <w:pStyle w:val="divdocumentdivheading"/>
        <w:tabs>
          <w:tab w:val="left" w:pos="474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Skills   </w:t>
      </w:r>
      <w:r>
        <w:rPr>
          <w:strike/>
          <w:color w:val="DADADA"/>
          <w:position w:val="-2"/>
          <w:sz w:val="4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 w:rsidR="009F2413" w14:paraId="37DBB693" w14:textId="77777777">
        <w:tc>
          <w:tcPr>
            <w:tcW w:w="53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8672BF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Windows proficient</w:t>
            </w:r>
          </w:p>
          <w:p w14:paraId="2DB5819E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Client-oriented</w:t>
            </w:r>
          </w:p>
          <w:p w14:paraId="273A4BF6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Organizational Skills</w:t>
            </w:r>
          </w:p>
          <w:p w14:paraId="0280F3BD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Sharp Problem Solver</w:t>
            </w:r>
          </w:p>
          <w:p w14:paraId="28134532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Skills</w:t>
            </w:r>
          </w:p>
        </w:tc>
        <w:tc>
          <w:tcPr>
            <w:tcW w:w="53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652571A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Efficient Multi-Tasker</w:t>
            </w:r>
          </w:p>
          <w:p w14:paraId="1FE432F3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Meditech proficient</w:t>
            </w:r>
          </w:p>
          <w:p w14:paraId="10835817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Cerner proficient</w:t>
            </w:r>
          </w:p>
          <w:p w14:paraId="19D72C98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Quick Learner</w:t>
            </w:r>
          </w:p>
          <w:p w14:paraId="6ED68C92" w14:textId="77777777" w:rsidR="009F2413" w:rsidRDefault="000C210F">
            <w:pPr>
              <w:pStyle w:val="p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Player</w:t>
            </w:r>
          </w:p>
        </w:tc>
      </w:tr>
    </w:tbl>
    <w:p w14:paraId="02F7F0DC" w14:textId="77777777" w:rsidR="009F2413" w:rsidRDefault="000C210F">
      <w:pPr>
        <w:pStyle w:val="divdocumentdivheading"/>
        <w:tabs>
          <w:tab w:val="left" w:pos="4377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Experience   </w:t>
      </w:r>
      <w:r>
        <w:rPr>
          <w:strike/>
          <w:color w:val="DADADA"/>
          <w:position w:val="-2"/>
          <w:sz w:val="40"/>
        </w:rPr>
        <w:tab/>
      </w:r>
    </w:p>
    <w:p w14:paraId="2F5683D6" w14:textId="37916EB8" w:rsidR="00D53247" w:rsidRDefault="00D53247" w:rsidP="00D53247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St. Joseph's Hospital-South</w:t>
      </w:r>
    </w:p>
    <w:p w14:paraId="250C6955" w14:textId="3703330A" w:rsidR="00D53247" w:rsidRDefault="00D53247" w:rsidP="00D53247">
      <w:pPr>
        <w:pStyle w:val="spantxtCenter"/>
        <w:spacing w:line="26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Riverview, FL</w:t>
      </w:r>
    </w:p>
    <w:p w14:paraId="03CCAB9E" w14:textId="77777777" w:rsidR="00BA4861" w:rsidRDefault="00D53247" w:rsidP="00BA4861">
      <w:pPr>
        <w:pStyle w:val="spantxtCenter"/>
        <w:spacing w:line="260" w:lineRule="atLeast"/>
        <w:jc w:val="left"/>
        <w:rPr>
          <w:rStyle w:val="span"/>
          <w:sz w:val="22"/>
          <w:szCs w:val="22"/>
        </w:rPr>
      </w:pPr>
      <w:r>
        <w:rPr>
          <w:rStyle w:val="span"/>
          <w:b/>
          <w:bCs/>
          <w:sz w:val="22"/>
          <w:szCs w:val="22"/>
        </w:rPr>
        <w:t>Registered Nurse</w:t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</w:r>
      <w:r w:rsidR="00E621E2">
        <w:rPr>
          <w:rStyle w:val="span"/>
          <w:b/>
          <w:bCs/>
          <w:sz w:val="22"/>
          <w:szCs w:val="22"/>
        </w:rPr>
        <w:tab/>
        <w:t xml:space="preserve">     </w:t>
      </w:r>
      <w:r w:rsidR="00E621E2" w:rsidRPr="00E621E2">
        <w:rPr>
          <w:rStyle w:val="span"/>
          <w:sz w:val="22"/>
          <w:szCs w:val="22"/>
        </w:rPr>
        <w:t>06/2020 to Current</w:t>
      </w:r>
    </w:p>
    <w:p w14:paraId="0173E9AA" w14:textId="77777777" w:rsidR="00BA4861" w:rsidRPr="00BA4861" w:rsidRDefault="00BA4861" w:rsidP="00BA4861">
      <w:pPr>
        <w:pStyle w:val="spantxtCenter"/>
        <w:numPr>
          <w:ilvl w:val="0"/>
          <w:numId w:val="18"/>
        </w:numPr>
        <w:spacing w:line="260" w:lineRule="atLeast"/>
        <w:jc w:val="left"/>
        <w:rPr>
          <w:color w:val="2D2D2D"/>
          <w:sz w:val="22"/>
          <w:szCs w:val="22"/>
        </w:rPr>
      </w:pPr>
      <w:r w:rsidRPr="00BA4861">
        <w:rPr>
          <w:color w:val="2D2D2D"/>
          <w:sz w:val="22"/>
          <w:szCs w:val="22"/>
        </w:rPr>
        <w:t>Administer medication, change wound dressings and care for other treatment options</w:t>
      </w:r>
    </w:p>
    <w:p w14:paraId="2A94A30C" w14:textId="56D7CE7C" w:rsidR="00BA4861" w:rsidRPr="00BA4861" w:rsidRDefault="00BA4861" w:rsidP="00BA4861">
      <w:pPr>
        <w:pStyle w:val="spantxtCenter"/>
        <w:numPr>
          <w:ilvl w:val="0"/>
          <w:numId w:val="18"/>
        </w:numPr>
        <w:spacing w:line="260" w:lineRule="atLeast"/>
        <w:jc w:val="left"/>
        <w:rPr>
          <w:color w:val="2D2D2D"/>
          <w:sz w:val="22"/>
          <w:szCs w:val="22"/>
        </w:rPr>
      </w:pPr>
      <w:r w:rsidRPr="00BA4861">
        <w:rPr>
          <w:color w:val="2D2D2D"/>
          <w:sz w:val="22"/>
          <w:szCs w:val="22"/>
        </w:rPr>
        <w:t>Counsel and educate patients and their families on treatment plans</w:t>
      </w:r>
    </w:p>
    <w:p w14:paraId="72DBF260" w14:textId="77777777" w:rsidR="00BA4861" w:rsidRPr="00BA4861" w:rsidRDefault="00BA4861" w:rsidP="00BA4861">
      <w:pPr>
        <w:pStyle w:val="spantxtCenter"/>
        <w:numPr>
          <w:ilvl w:val="0"/>
          <w:numId w:val="18"/>
        </w:numPr>
        <w:spacing w:line="260" w:lineRule="atLeast"/>
        <w:jc w:val="left"/>
        <w:rPr>
          <w:color w:val="2D2D2D"/>
          <w:sz w:val="22"/>
          <w:szCs w:val="22"/>
        </w:rPr>
      </w:pPr>
      <w:r w:rsidRPr="00BA4861">
        <w:rPr>
          <w:color w:val="2D2D2D"/>
          <w:sz w:val="22"/>
          <w:szCs w:val="22"/>
        </w:rPr>
        <w:t>Read and interpret patient information, making treatment decisions when appropriate</w:t>
      </w:r>
    </w:p>
    <w:p w14:paraId="3049CA81" w14:textId="77777777" w:rsidR="00BA4861" w:rsidRPr="00BA4861" w:rsidRDefault="00BA4861" w:rsidP="00BA4861">
      <w:pPr>
        <w:pStyle w:val="spantxtCenter"/>
        <w:numPr>
          <w:ilvl w:val="0"/>
          <w:numId w:val="18"/>
        </w:numPr>
        <w:spacing w:line="260" w:lineRule="atLeast"/>
        <w:jc w:val="left"/>
        <w:rPr>
          <w:color w:val="2D2D2D"/>
          <w:sz w:val="22"/>
          <w:szCs w:val="22"/>
        </w:rPr>
      </w:pPr>
      <w:r w:rsidRPr="00BA4861">
        <w:rPr>
          <w:color w:val="2D2D2D"/>
          <w:sz w:val="22"/>
          <w:szCs w:val="22"/>
        </w:rPr>
        <w:t>Consult with doctors and healthcare team to decide on the best treatment plan for patients</w:t>
      </w:r>
    </w:p>
    <w:p w14:paraId="211E7C8F" w14:textId="77777777" w:rsidR="00BA4861" w:rsidRPr="00BA4861" w:rsidRDefault="00BA4861" w:rsidP="00BA4861">
      <w:pPr>
        <w:pStyle w:val="spantxtCenter"/>
        <w:numPr>
          <w:ilvl w:val="0"/>
          <w:numId w:val="18"/>
        </w:numPr>
        <w:spacing w:line="260" w:lineRule="atLeast"/>
        <w:jc w:val="left"/>
        <w:rPr>
          <w:color w:val="2D2D2D"/>
          <w:sz w:val="22"/>
          <w:szCs w:val="22"/>
        </w:rPr>
      </w:pPr>
      <w:r w:rsidRPr="00BA4861">
        <w:rPr>
          <w:color w:val="2D2D2D"/>
          <w:sz w:val="22"/>
          <w:szCs w:val="22"/>
        </w:rPr>
        <w:t>Perform physical examinations and diagnostic tests</w:t>
      </w:r>
    </w:p>
    <w:p w14:paraId="3140D327" w14:textId="77777777" w:rsidR="00BA4861" w:rsidRPr="00BA4861" w:rsidRDefault="00BA4861" w:rsidP="00BA4861">
      <w:pPr>
        <w:pStyle w:val="spantxtCenter"/>
        <w:numPr>
          <w:ilvl w:val="0"/>
          <w:numId w:val="18"/>
        </w:numPr>
        <w:spacing w:line="260" w:lineRule="atLeast"/>
        <w:jc w:val="left"/>
        <w:rPr>
          <w:color w:val="2D2D2D"/>
          <w:sz w:val="22"/>
          <w:szCs w:val="22"/>
        </w:rPr>
      </w:pPr>
      <w:r w:rsidRPr="00BA4861">
        <w:rPr>
          <w:color w:val="2D2D2D"/>
          <w:sz w:val="22"/>
          <w:szCs w:val="22"/>
        </w:rPr>
        <w:t>Collect patient health history</w:t>
      </w:r>
    </w:p>
    <w:p w14:paraId="242AA752" w14:textId="18E758D9" w:rsidR="00BA4861" w:rsidRPr="00BA4861" w:rsidRDefault="00BA4861" w:rsidP="00BA4861">
      <w:pPr>
        <w:pStyle w:val="spantxtCenter"/>
        <w:numPr>
          <w:ilvl w:val="0"/>
          <w:numId w:val="18"/>
        </w:numPr>
        <w:spacing w:line="260" w:lineRule="atLeast"/>
        <w:jc w:val="left"/>
        <w:rPr>
          <w:rStyle w:val="span"/>
          <w:color w:val="2D2D2D"/>
          <w:sz w:val="22"/>
          <w:szCs w:val="22"/>
        </w:rPr>
      </w:pPr>
      <w:r w:rsidRPr="00BA4861">
        <w:rPr>
          <w:color w:val="2D2D2D"/>
          <w:sz w:val="22"/>
          <w:szCs w:val="22"/>
        </w:rPr>
        <w:t>Observe and record patient behavior</w:t>
      </w:r>
    </w:p>
    <w:p w14:paraId="47053F34" w14:textId="77777777" w:rsidR="00D53247" w:rsidRDefault="00D53247" w:rsidP="00BA4861">
      <w:pPr>
        <w:pStyle w:val="spancompanyname"/>
        <w:spacing w:line="260" w:lineRule="atLeast"/>
        <w:jc w:val="left"/>
        <w:rPr>
          <w:sz w:val="22"/>
          <w:szCs w:val="22"/>
        </w:rPr>
      </w:pPr>
    </w:p>
    <w:p w14:paraId="7CDFD806" w14:textId="7323FF47" w:rsidR="009F2413" w:rsidRDefault="000C210F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St. Joseph's Hospital</w:t>
      </w:r>
    </w:p>
    <w:p w14:paraId="326F4F8D" w14:textId="77777777" w:rsidR="009F2413" w:rsidRDefault="000C210F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Tampa, FL</w:t>
      </w:r>
    </w:p>
    <w:p w14:paraId="734B97E1" w14:textId="3C7E9C0C" w:rsidR="009F2413" w:rsidRDefault="000C210F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Patient Care Technician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 xml:space="preserve">09/2018 to </w:t>
      </w:r>
      <w:r w:rsidR="00AB3B75">
        <w:rPr>
          <w:rStyle w:val="span"/>
          <w:sz w:val="22"/>
          <w:szCs w:val="22"/>
        </w:rPr>
        <w:t>06/2020</w:t>
      </w:r>
      <w:r>
        <w:rPr>
          <w:rStyle w:val="datesWrapper"/>
          <w:sz w:val="22"/>
          <w:szCs w:val="22"/>
        </w:rPr>
        <w:t xml:space="preserve"> </w:t>
      </w:r>
    </w:p>
    <w:p w14:paraId="360E93C4" w14:textId="77777777" w:rsidR="009F2413" w:rsidRDefault="000C210F">
      <w:pPr>
        <w:pStyle w:val="ulli"/>
        <w:numPr>
          <w:ilvl w:val="0"/>
          <w:numId w:val="2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Document patient intake and dietary requirements and assist with feeding.</w:t>
      </w:r>
    </w:p>
    <w:p w14:paraId="1D9D25A3" w14:textId="77777777" w:rsidR="009F2413" w:rsidRDefault="000C210F">
      <w:pPr>
        <w:pStyle w:val="ulli"/>
        <w:numPr>
          <w:ilvl w:val="0"/>
          <w:numId w:val="2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Promote patient satisfaction by assisting with daily living needs such as bathing, dressing, toileting and exercising.</w:t>
      </w:r>
    </w:p>
    <w:p w14:paraId="30B9A852" w14:textId="77777777" w:rsidR="009F2413" w:rsidRDefault="000C210F">
      <w:pPr>
        <w:pStyle w:val="ulli"/>
        <w:numPr>
          <w:ilvl w:val="0"/>
          <w:numId w:val="2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Provide excellent customer service by effectively communicating with patients, families, staff and staff in other hospital departments.</w:t>
      </w:r>
    </w:p>
    <w:p w14:paraId="5D7B1DEA" w14:textId="77777777" w:rsidR="009F2413" w:rsidRDefault="000C210F">
      <w:pPr>
        <w:pStyle w:val="ulli"/>
        <w:numPr>
          <w:ilvl w:val="0"/>
          <w:numId w:val="2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Coordinate patient care needs with healthcare team and deliver compassionate assistance with activities of daily living.</w:t>
      </w:r>
    </w:p>
    <w:p w14:paraId="573788D3" w14:textId="77777777" w:rsidR="009F2413" w:rsidRDefault="000C210F">
      <w:pPr>
        <w:pStyle w:val="ulli"/>
        <w:numPr>
          <w:ilvl w:val="0"/>
          <w:numId w:val="2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Record observations and baseline measurements to maintain accurate medical records.</w:t>
      </w:r>
    </w:p>
    <w:p w14:paraId="0888F94C" w14:textId="77777777" w:rsidR="009F2413" w:rsidRDefault="000C210F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Brandon Regional Hospital</w:t>
      </w:r>
    </w:p>
    <w:p w14:paraId="09D088A4" w14:textId="77777777" w:rsidR="009F2413" w:rsidRDefault="000C210F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Brandon, FL</w:t>
      </w:r>
    </w:p>
    <w:p w14:paraId="2016BF9E" w14:textId="00DEB588" w:rsidR="009F2413" w:rsidRDefault="000C210F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Registrar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 xml:space="preserve">05/2017 to </w:t>
      </w:r>
      <w:r w:rsidR="00A50AC2">
        <w:rPr>
          <w:rStyle w:val="span"/>
          <w:sz w:val="22"/>
          <w:szCs w:val="22"/>
        </w:rPr>
        <w:t>09/2018</w:t>
      </w:r>
      <w:r>
        <w:rPr>
          <w:rStyle w:val="datesWrapper"/>
          <w:sz w:val="22"/>
          <w:szCs w:val="22"/>
        </w:rPr>
        <w:t xml:space="preserve"> </w:t>
      </w:r>
    </w:p>
    <w:p w14:paraId="23C1C12E" w14:textId="77777777" w:rsidR="009F2413" w:rsidRDefault="000C210F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Arrange efficient and orderly admission of patients. </w:t>
      </w:r>
    </w:p>
    <w:p w14:paraId="78CCD3AF" w14:textId="77777777" w:rsidR="009F2413" w:rsidRDefault="000C210F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Collect co-pays and deductibles from patients. </w:t>
      </w:r>
    </w:p>
    <w:p w14:paraId="64E1C7AC" w14:textId="77777777" w:rsidR="009F2413" w:rsidRDefault="000C210F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Interview incoming patient or representative and enter information required for admission into computer database. </w:t>
      </w:r>
    </w:p>
    <w:p w14:paraId="44B60F4A" w14:textId="77777777" w:rsidR="009F2413" w:rsidRDefault="000C210F">
      <w:pPr>
        <w:pStyle w:val="ulli"/>
        <w:numPr>
          <w:ilvl w:val="0"/>
          <w:numId w:val="7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Ensure that patient information and necessary signatures are collected and that patients are aware of hospital policies and procedures. </w:t>
      </w:r>
    </w:p>
    <w:p w14:paraId="109BE867" w14:textId="27E5FD41" w:rsidR="009F2413" w:rsidRDefault="000C210F">
      <w:pPr>
        <w:pStyle w:val="divdocumentdivheading"/>
        <w:tabs>
          <w:tab w:val="left" w:pos="4432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Education   </w:t>
      </w:r>
      <w:r>
        <w:rPr>
          <w:strike/>
          <w:color w:val="DADADA"/>
          <w:position w:val="-2"/>
          <w:sz w:val="40"/>
        </w:rPr>
        <w:tab/>
      </w:r>
    </w:p>
    <w:p w14:paraId="482F7BD4" w14:textId="58253D5C" w:rsidR="009F2413" w:rsidRDefault="000C210F">
      <w:pPr>
        <w:pStyle w:val="divdocumentsinglecolumn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Associate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</w:r>
      <w:r w:rsidR="00C6205F">
        <w:rPr>
          <w:rStyle w:val="span"/>
          <w:sz w:val="22"/>
          <w:szCs w:val="22"/>
        </w:rPr>
        <w:t>03/2020</w:t>
      </w:r>
    </w:p>
    <w:p w14:paraId="0398533F" w14:textId="77777777" w:rsidR="00C6205F" w:rsidRDefault="000C210F" w:rsidP="00C6205F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Rasmussen College</w:t>
      </w:r>
      <w:r>
        <w:rPr>
          <w:rStyle w:val="span"/>
          <w:sz w:val="22"/>
          <w:szCs w:val="22"/>
        </w:rPr>
        <w:t>, Tampa, FL</w:t>
      </w:r>
      <w:r>
        <w:rPr>
          <w:sz w:val="22"/>
          <w:szCs w:val="22"/>
        </w:rPr>
        <w:t xml:space="preserve"> </w:t>
      </w:r>
    </w:p>
    <w:p w14:paraId="442AD80C" w14:textId="691C73EE" w:rsidR="009F2413" w:rsidRPr="00C6205F" w:rsidRDefault="000C210F" w:rsidP="00C6205F">
      <w:pPr>
        <w:pStyle w:val="spanpaddedline"/>
        <w:spacing w:line="260" w:lineRule="atLeast"/>
        <w:rPr>
          <w:sz w:val="22"/>
          <w:szCs w:val="22"/>
        </w:rPr>
      </w:pPr>
      <w:r>
        <w:rPr>
          <w:strike/>
          <w:color w:val="DADADA"/>
          <w:position w:val="-2"/>
          <w:sz w:val="40"/>
        </w:rPr>
        <w:lastRenderedPageBreak/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Certifications   </w:t>
      </w:r>
      <w:r>
        <w:rPr>
          <w:strike/>
          <w:color w:val="DADADA"/>
          <w:position w:val="-2"/>
          <w:sz w:val="40"/>
        </w:rPr>
        <w:tab/>
      </w:r>
    </w:p>
    <w:p w14:paraId="3AAF27DD" w14:textId="3D3171B1" w:rsidR="009F2413" w:rsidRDefault="000C210F">
      <w:pPr>
        <w:pStyle w:val="ulli"/>
        <w:numPr>
          <w:ilvl w:val="0"/>
          <w:numId w:val="9"/>
        </w:numPr>
        <w:pBdr>
          <w:left w:val="none" w:sz="0" w:space="0" w:color="auto"/>
        </w:pBd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BLS - Basic Life Support </w:t>
      </w:r>
    </w:p>
    <w:p w14:paraId="2CE36D4B" w14:textId="001FACEE" w:rsidR="00D53247" w:rsidRDefault="00D53247">
      <w:pPr>
        <w:pStyle w:val="ulli"/>
        <w:numPr>
          <w:ilvl w:val="0"/>
          <w:numId w:val="9"/>
        </w:numPr>
        <w:pBdr>
          <w:left w:val="none" w:sz="0" w:space="0" w:color="auto"/>
        </w:pBd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ACLS – Advanced Cardiovascular Life Support</w:t>
      </w:r>
    </w:p>
    <w:p w14:paraId="4B2745D0" w14:textId="13FE46E7" w:rsidR="009F2413" w:rsidRDefault="000C210F" w:rsidP="00F54EC2">
      <w:pPr>
        <w:pStyle w:val="divdocumentdivheading"/>
        <w:tabs>
          <w:tab w:val="left" w:pos="4356"/>
          <w:tab w:val="left" w:pos="10640"/>
        </w:tabs>
        <w:spacing w:before="160" w:line="260" w:lineRule="atLeast"/>
        <w:rPr>
          <w:b/>
          <w:bCs/>
          <w:caps/>
          <w:sz w:val="22"/>
          <w:szCs w:val="22"/>
        </w:rPr>
      </w:pP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References   </w:t>
      </w:r>
      <w:r>
        <w:rPr>
          <w:strike/>
          <w:color w:val="DADADA"/>
          <w:position w:val="-2"/>
          <w:sz w:val="40"/>
        </w:rPr>
        <w:tab/>
      </w:r>
    </w:p>
    <w:p w14:paraId="3CAE14E7" w14:textId="77777777" w:rsidR="009F2413" w:rsidRDefault="000C210F">
      <w:pPr>
        <w:pStyle w:val="p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References available upon request.</w:t>
      </w:r>
    </w:p>
    <w:sectPr w:rsidR="009F2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00" w:right="800" w:bottom="4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EF438" w14:textId="77777777" w:rsidR="007610C3" w:rsidRDefault="007610C3" w:rsidP="00F54EC2">
      <w:pPr>
        <w:spacing w:line="240" w:lineRule="auto"/>
      </w:pPr>
      <w:r>
        <w:separator/>
      </w:r>
    </w:p>
  </w:endnote>
  <w:endnote w:type="continuationSeparator" w:id="0">
    <w:p w14:paraId="097F2A98" w14:textId="77777777" w:rsidR="007610C3" w:rsidRDefault="007610C3" w:rsidP="00F54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E100" w14:textId="77777777" w:rsidR="00F54EC2" w:rsidRDefault="00F54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55317" w14:textId="77777777" w:rsidR="00F54EC2" w:rsidRDefault="00F54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3F740" w14:textId="77777777" w:rsidR="00F54EC2" w:rsidRDefault="00F54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184BD" w14:textId="77777777" w:rsidR="007610C3" w:rsidRDefault="007610C3" w:rsidP="00F54EC2">
      <w:pPr>
        <w:spacing w:line="240" w:lineRule="auto"/>
      </w:pPr>
      <w:r>
        <w:separator/>
      </w:r>
    </w:p>
  </w:footnote>
  <w:footnote w:type="continuationSeparator" w:id="0">
    <w:p w14:paraId="55349098" w14:textId="77777777" w:rsidR="007610C3" w:rsidRDefault="007610C3" w:rsidP="00F54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2339E" w14:textId="77777777" w:rsidR="00F54EC2" w:rsidRDefault="00F54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D0B1" w14:textId="77777777" w:rsidR="00F54EC2" w:rsidRDefault="00F54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4626B" w14:textId="77777777" w:rsidR="00F54EC2" w:rsidRDefault="00F5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9D343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F25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C6E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3AAD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A60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C24F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A46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7A7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27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A6E4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067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CEB8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96B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E49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343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CE0B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7044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169B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050E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EEB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2AA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B08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98BB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749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4C1F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84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585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2FC9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769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14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76C9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44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D24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963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4E8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C4A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F189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B65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AC6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5CC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68F6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64B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BAD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3AEF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BA0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64A6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1AB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BE0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485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7CCF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C68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A29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BA3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CCD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1ECD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9CE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76D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E0F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8E87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C06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087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525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7A4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9B21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948D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8E3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D830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3E5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1AE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663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54C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F624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C8B0AF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70B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C46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AA7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2C9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DAB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AE69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4CA5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849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DD64E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6CBC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D6C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DEA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8E7B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884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24A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2247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C84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1CB719C"/>
    <w:multiLevelType w:val="multilevel"/>
    <w:tmpl w:val="792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704D0C"/>
    <w:multiLevelType w:val="multilevel"/>
    <w:tmpl w:val="FBFE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67092F"/>
    <w:multiLevelType w:val="multilevel"/>
    <w:tmpl w:val="E5E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6A0113"/>
    <w:multiLevelType w:val="multilevel"/>
    <w:tmpl w:val="B5DE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E43F8F"/>
    <w:multiLevelType w:val="multilevel"/>
    <w:tmpl w:val="08B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56C90"/>
    <w:multiLevelType w:val="multilevel"/>
    <w:tmpl w:val="2378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082D34"/>
    <w:multiLevelType w:val="multilevel"/>
    <w:tmpl w:val="B07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4736F8"/>
    <w:multiLevelType w:val="hybridMultilevel"/>
    <w:tmpl w:val="EDE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13"/>
    <w:rsid w:val="000C210F"/>
    <w:rsid w:val="007610C3"/>
    <w:rsid w:val="009F2413"/>
    <w:rsid w:val="00A50AC2"/>
    <w:rsid w:val="00AB3B75"/>
    <w:rsid w:val="00BA4861"/>
    <w:rsid w:val="00C6205F"/>
    <w:rsid w:val="00C91A1A"/>
    <w:rsid w:val="00D53247"/>
    <w:rsid w:val="00E621E2"/>
    <w:rsid w:val="00F54EC2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55650"/>
  <w15:docId w15:val="{AAC9776E-CD20-2749-9481-5C3B068F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8" w:space="0" w:color="DADADA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botBorder">
    <w:name w:val="div_botBorder"/>
    <w:basedOn w:val="div"/>
    <w:pPr>
      <w:pBdr>
        <w:bottom w:val="single" w:sz="24" w:space="0" w:color="DADADA"/>
      </w:pBdr>
      <w:spacing w:line="36" w:lineRule="auto"/>
    </w:p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jc w:val="center"/>
    </w:pPr>
    <w:rPr>
      <w:sz w:val="20"/>
      <w:szCs w:val="20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paragraph" w:customStyle="1" w:styleId="p">
    <w:name w:val="p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spantxtCenter">
    <w:name w:val="span_txtCenter"/>
    <w:basedOn w:val="spanParagraph"/>
    <w:pPr>
      <w:jc w:val="center"/>
    </w:pPr>
  </w:style>
  <w:style w:type="paragraph" w:customStyle="1" w:styleId="spanParagraph">
    <w:name w:val="span Paragraph"/>
    <w:basedOn w:val="Normal"/>
  </w:style>
  <w:style w:type="paragraph" w:customStyle="1" w:styleId="spancompanyname">
    <w:name w:val="span_companyname"/>
    <w:basedOn w:val="spanParagraph"/>
    <w:pPr>
      <w:jc w:val="center"/>
    </w:pPr>
    <w:rPr>
      <w:b/>
      <w:bCs/>
      <w:caps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txtLeft">
    <w:name w:val="span_txtLeft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 w:val="0"/>
      <w:bCs w:val="0"/>
      <w:cap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caps w:val="0"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F54E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E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E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E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Brittany Topp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Brittany Topp</dc:title>
  <cp:lastModifiedBy>The Topp's</cp:lastModifiedBy>
  <cp:revision>8</cp:revision>
  <dcterms:created xsi:type="dcterms:W3CDTF">2019-10-21T00:17:00Z</dcterms:created>
  <dcterms:modified xsi:type="dcterms:W3CDTF">2021-05-12T20:58:00Z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YDYAAB+LCAAAAAAABAAVmrWWg1AURT+IAoJT4sFdO9zd+frJdKlIwrv3nL1ZCBzJURBHcSgH0ShBoQj3QXCe5xkCpUie90Nyuj/Y7HYM1F45ZvgM+DhDE193kokZXRLrZ4Vi/sEnFwgykUa+e1/lUUQqH0A62WpxMupS4YcaoUtbHjlzCmOSkBVMSyD/sGPQqlxS09/hs5T6hmJKBUdhkW9cSAqfb1WsMfbxBXE30Mrjct6OMexuFSReGlVGr57</vt:lpwstr>
  </property>
  <property fmtid="{D5CDD505-2E9C-101B-9397-08002B2CF9AE}" pid="3" name="x1ye=1">
    <vt:lpwstr>cYZdjrNkHrcEf9PazjGaEf2xjymPtmxrFKn9Pkcjdicy6eKUUd3zuXtBKWe57/FYzlQsvgpens/J5OabGQkQOiH89biVVfJFcM4WpydTPNjNgJFtb97CH8pSfQHUYhYUoZ1PT31cg/iVCAXLwgUqz0XVk0Ljr7RFxdjJPwciPzbUNYPt58OM+9+B+A3XtJxhQNs6cTsxiRc1wmiiHCvU9W5woZcyvVr+kOGhXXo8QeY3Vds/4RCa+ZW8FHayC2H</vt:lpwstr>
  </property>
  <property fmtid="{D5CDD505-2E9C-101B-9397-08002B2CF9AE}" pid="4" name="x1ye=10">
    <vt:lpwstr>nWE1AmsYPUO0OysTnOx5naQcDRJt48bmMfw5V+XTSMXNDW59oMkyMDaEB9bWPPuKrPrTBLscI4eMT+80LgGgqqKL7jI+RgFYy/ypeORQOLvkABv1GSOzRtcPTvVRcixpUHEVLPL7r88ghWA2f0ScZ93ftcc2JDSltWOhElpLFOJdn5cNXwRdp4jr5EpV2Z6bLq/p2sd2JV87OAw1OnRv1rmfIZaQVvAuLXAuRw+TQve78t/BTWI+oCq8W0AoW87</vt:lpwstr>
  </property>
  <property fmtid="{D5CDD505-2E9C-101B-9397-08002B2CF9AE}" pid="5" name="x1ye=11">
    <vt:lpwstr>nQKmDot4a9wtbh5vov3js1SsXvziDgxMdExUzNP57glkrZW9OjYyvnx65JFCGkX3nXFadkoO/CT+zUV53FYJ2OOrdI0HSB7OiZ7Yrc9+MX88SMx6KTY9i/jSI5rv+ibVUWjbLoCbmC8oclL9ZS0pT4+KS26vo2kO/qP8qgw0kWde3YsnWwhbQbqmdD43mLRiNBiCUh1lWE1SkeX9tWKTZLCLCLl66kAC8NhYzcpyrn17YJjKj2oBDv18ampB8tx</vt:lpwstr>
  </property>
  <property fmtid="{D5CDD505-2E9C-101B-9397-08002B2CF9AE}" pid="6" name="x1ye=12">
    <vt:lpwstr>7K78uX08zKmhzlR9WI+0i3pi8skHQ+7BeYNlJVVnj225s1HZ7/q4Kp6LpZa4+hjTAUbUlcryX0AIEwz99TN+eCk/tZBEIa13uaVRlGNI7Qs10bbV5oSre+FGQLowHofRLr1k1QaBKmkphlb7mZxvUpBJbS5nswAxzHyAHWKcVFLy4yi7pvmVTX6WZV0y9NIGJewn8yd9BXufWXo7w9/sEsg9MBQzndt1LntK1qq+PZrsj865Ac9yFr3zRVnwpUs</vt:lpwstr>
  </property>
  <property fmtid="{D5CDD505-2E9C-101B-9397-08002B2CF9AE}" pid="7" name="x1ye=13">
    <vt:lpwstr>kCrooxZJmH+SNfbyvtP1yfQftjliI7HEPPQmFmg1HeaswVBfSaWpZZpMce/35CK3cEnkqlrgjnM6nDht3HuZ9XiEj7FIGu9qVDbOJ26RpEMa1xjIR8um05bHlOnhQOYssP3xomL5gDxp3V9b3m6vVy2ckShjcPP3U4Uo5UqwRwokA7SCT8bR4Kt0FD9LmujQSZL2SqaUNxj2nb1vanHS7odVQroyXg9OdW8Dr2Ijp7/utTAT+dukp8EF6DWAy1e</vt:lpwstr>
  </property>
  <property fmtid="{D5CDD505-2E9C-101B-9397-08002B2CF9AE}" pid="8" name="x1ye=14">
    <vt:lpwstr>olkifnIa+Pzax3d5OX1a6rEJasKPuXEEPXc7OynLSjjafsAb4sj8k0XnphtYXAEY573grc9ps6fdBBOMV+G5ewpXv0UPyG1T6OkQjDYzjlJwYSxi2848zkd5WyZVIFJoBksRnRbYjZh/BxPx1HfdybbS6XXYPBtfBGabxMTSsQ4VlVrUCPvz1QcSiPgZrlB1tQmwsKAxg6OldZTSbsj5wB7rGqLj1O7RYDUf0FJOFXB9hMv3NtJvsL1RnsmnX2m</vt:lpwstr>
  </property>
  <property fmtid="{D5CDD505-2E9C-101B-9397-08002B2CF9AE}" pid="9" name="x1ye=15">
    <vt:lpwstr>4b86H6tHhoo9eLtRpINjj/LsMoRDnbGJ07sNXbHzzCPwNkdWbjMJJJhJQxDN0n5gg+gU/BTzuYEfsTRaly1JYULqZ2vzhakwzKeIsKOxzPDEm8WWvSgfbnI5zSRbB/hPa6x4qh+ewZX473coFGjcfCdCa7zTDZ7ecsuMDcYrDiblRlOdEqOGLtHb+yv3gd88mURxyXEKYu//nfbaGIaWfReOlmaV4QR53ffbmyb2qFqr8/u63IYaTiRCqyMt1qM</vt:lpwstr>
  </property>
  <property fmtid="{D5CDD505-2E9C-101B-9397-08002B2CF9AE}" pid="10" name="x1ye=16">
    <vt:lpwstr>w3QfLoX8hcKKk2SVIDvc7kOj8uk+AY1jIBuM1Fju3jsu/10zztxb+6I/AXhwiJlF7GnErj1dAF/GrStCWzHS6MFrMTb74TM2efyp1hfr4fIkDdV8BPx7Sh/wFAyej8SjPeoMrAWy2HpklMF9GWcsnUEyUDThxdnmNsYIeKyuVVJ+1Le65ooL3wDktZXV2cmb5wk1CKMpRfCmCtkOy4n4o5H95Ho/mC4dSlfjAh7ZFmoGDNYmKE81FGeSIyT2ne7</vt:lpwstr>
  </property>
  <property fmtid="{D5CDD505-2E9C-101B-9397-08002B2CF9AE}" pid="11" name="x1ye=17">
    <vt:lpwstr>ZCDIst31X1T/VzJE4xkZOU8J15sfa1p2xIACTtn8IX72SdXUu9l+j/OJxTsWArtXC+VE/FQJXaL8/Kto9gp6wj/ZouaSZcrrKy+Md9kOr+AAGfPPLgpOJG/V1IgZoCuAV9VgStZQmhfGNAbQpljzOWAjVAbwIfbUTO7n0Hde5qxVHC1OumKGFOG4EHQjMGAKCIjHZZf4nGBdg81/G943sQBvfY42yUFcmb6956dEWLr5a5wEI+1kss/Sqg6nQon</vt:lpwstr>
  </property>
  <property fmtid="{D5CDD505-2E9C-101B-9397-08002B2CF9AE}" pid="12" name="x1ye=18">
    <vt:lpwstr>0In+V+/MdOREJ3Wnn2qjObEDZOdkeHR+2ezvKGS9sj5ad1vyLAbIN56a79mJh2Vz/bUIfE/FkRCjnhldA+MTHVuvt4xGFh8fs14cUTyiSqmM5qZdlTZGCHbzgdnBAVqyhpR+MEHTEFZvtB+kJhGMTKnpQqHVrqg5RPAXmuYWZjDZwW5e65rNMVn6CUijkgM2g1LSkWokFK3/LLPuZlXM6BKXen4J061/WMt6CD6YQp7mqwa9f52VQDWyiUXRlxS</vt:lpwstr>
  </property>
  <property fmtid="{D5CDD505-2E9C-101B-9397-08002B2CF9AE}" pid="13" name="x1ye=19">
    <vt:lpwstr>OPz443oBaOgNJg3VSUeftKr7D6ilcIF9TjMDWyimFRg7X8wCYFRsfMsbhWhJnyAzD7TmHiHD+yUdoihdJLVrRKVrwWnkei3HwIfFV+M6TsCuhSLKW4I65F2nF4sgMGI34iKona4a39/P9/amxUkvL7noxMvK0PDr5OSFupd3wiyyp/sDHKyT9TQXJnWycPxDUvYw7z5PwYdG18a4SgYOOKbv82ZMzvdfSbm0AOEFO2PHLxAZzD6r3FxLB6ERsVb</vt:lpwstr>
  </property>
  <property fmtid="{D5CDD505-2E9C-101B-9397-08002B2CF9AE}" pid="14" name="x1ye=2">
    <vt:lpwstr>TIs/Wr+AJlOJ9tDGFgaJOtKstMpwpOBGK23WflkCJis3az5OLjWgXqvPKJoqn15QaRVUpyK9T68feozKCIvhOBP2Uy/FKPP42+HGiVgum47dPQdcdaWtNniZCAicmf7gMdi6DONZuZaSr3sBOqXMyw8/RGd9/6rX7tZfZSPuwXoVst50N+Us7vKNcptw85iQozW/s3HQISnxEo61rrKgjgHL2vjntjb7g162k21db+dRyzU42QYOZfMNJZrnEMU</vt:lpwstr>
  </property>
  <property fmtid="{D5CDD505-2E9C-101B-9397-08002B2CF9AE}" pid="15" name="x1ye=20">
    <vt:lpwstr>HSovFVgvdYUVZ4k6nM/t6mf56Bp70xad6jIRziQ8ExFYLFFkF01v2yyV6GbusyW+kZ5CZXst6enJDNqjKU4QDgECsWNZhgrRZJI9d5GbeTl9hS+zBvcKAwms4MePrqKLMHCpmw/6aM6ptaZiOREqLqjOou+lzw7QL7+yR6kaj2y2J/fs1HKpESzy7QlHwg1Vr/2a6zop7heG7483ZBG1u0layivPWl9oXyq+ld8dbFaFKbXBtNrEbUQJfTjbb0S</vt:lpwstr>
  </property>
  <property fmtid="{D5CDD505-2E9C-101B-9397-08002B2CF9AE}" pid="16" name="x1ye=21">
    <vt:lpwstr>YlBlZkUuZcvEk/nlz9AvBn5PsA9YZggcf1CKpma4PjsMbCfnRkd+hfmxxLpCCPV6Euij28dfzFOyT4nOrVGrSuU57zZV2GMKJobm1PXq/nJrd+zJMhhi/s2Bv9lPU9SXlTaNNCx3Gr8OfA38Q6xr0Oyh+2bn7Bme3PqNtj3cbCWUz/spzuDuGUvkdbzZQCZ0COiw2ihWHC9TZBra175FawIFafAycvR4xtnftV84TeWCMAMGzQC6Bh/4KhOix5y</vt:lpwstr>
  </property>
  <property fmtid="{D5CDD505-2E9C-101B-9397-08002B2CF9AE}" pid="17" name="x1ye=22">
    <vt:lpwstr>J3OzDp2Wbb2ocGr2KnX6j63O1zUiRRGbbbdKk8ibuTywxjxIkr1vSNRGgP2kNYly47gbt9sxTIhp0HK4km0ZCjvNdoY62lXXVsm0s2ksO1UNt1iaiccJm1K1xd/HxNElVjmug3SAxseEL4Q46DZpuxOKdcosfYo6nWVKeRhipBUTFWUJKDwXUf2ImEhx4qFAMu+2V48dUhSEqpPT6MJWpr9xeO4S/1+Q8MP4ZDyaCU/7y0YOw5ir7QfK6VAugMb</vt:lpwstr>
  </property>
  <property fmtid="{D5CDD505-2E9C-101B-9397-08002B2CF9AE}" pid="18" name="x1ye=23">
    <vt:lpwstr>1ED9szfwizxWRxA3Gf1q+amy/5oOiMyFz1DkoZfO6embKWgOOphqK3PlZX3GGblqpvrF8ECTvsBjjdNTkjqlXkX391EHLmklMV7OKDtZRt8bn/fgno6F8MDyGblPKgE3o17okr6rOtCGObiYfqGa/srdin/iSckkmMZmMa6oR54q2Xp+MKQ9oE+YoRT6tflLi0YtI/Macyc8uLWhcEnKiavFWNv/L4dRZLcW9+fVpUUy/aOwDcNM7BjHpaYQswt</vt:lpwstr>
  </property>
  <property fmtid="{D5CDD505-2E9C-101B-9397-08002B2CF9AE}" pid="19" name="x1ye=24">
    <vt:lpwstr>SbkT9bPLZC+doWgh+F7fQyBFcNnS2Ovo5mKv2b4bGGY8P6KGFynKqmzUFRLDfMcypJMZiwKnNiV+3kx1/e5BG83E60HbKTFyQrZIUY2x9kGDPgZFG9tsvL2WOMjiUye0QhOltQ7E5xz4QJZzY8R1igwwi2V+q8YFbTVgOBjM06tTDWDWnCZGU/dYsrnugNw3wytOLS88UAqKGHrZFz8+27grOx1ytKy8UMh3NH9FBAQGXHn52E6EYZU0pzC8e9o</vt:lpwstr>
  </property>
  <property fmtid="{D5CDD505-2E9C-101B-9397-08002B2CF9AE}" pid="20" name="x1ye=25">
    <vt:lpwstr>vxBdSaPE+V5wA3jtugXru8+sS7ztUEVTDdvpJdEQgQ/L+Eki98wNoc5NqFFZEaNWdARMDHSeeQ+FLPwyj5r0Y76jC+Pfz/EQgOr72jNOfsUJcDtND3pEA9w3vHcGhdCfsn4xFq6eWjtyOhfu7mzA5TqzybhKbH59Lfevpp80HOe9uGqQQ6vEaJ8IcoLj1PFRWnFzpqHt02ymX+1WBflxIlU4QiRkJ8xfdbxnyWPUka/6QJVKnJyoQ4dwaj/80eH</vt:lpwstr>
  </property>
  <property fmtid="{D5CDD505-2E9C-101B-9397-08002B2CF9AE}" pid="21" name="x1ye=26">
    <vt:lpwstr>Vuxsx902e5Cwuc+D5zvuMzUxstrl9TiMeuE9NLF1Wh09lJOVN3iy8jiETtguuRt+Tn7iPri1+hcN3XSJvsmtW50L0jkGon7MK8oFY93v+mlfkue/FpPrzORQWLokCANL/ezRcvQyK4n8DzBLCowoGY23jP4wBc7pj+DoL2ak/FMcMRG9ioaIOveWF30S583lXbwxvmOBzy5drz5+uL40QD0PSDEaaiFGRprzD7nukoJ92kR0s1/4huc/scoudgd</vt:lpwstr>
  </property>
  <property fmtid="{D5CDD505-2E9C-101B-9397-08002B2CF9AE}" pid="22" name="x1ye=27">
    <vt:lpwstr>VphmgYh9TKKfhU5Ro3bhvbmzGQz5rkXcpmP9fjkh4J8iAmwx/4W+h18q/4RSkwkfkrvsFrAz5XpMt+ChEmE/62Se9/HDyPNTpSSCzwlSCfyGBqAk6j573bNWMJJXEKWo0gPZUH1AqdMPjGmCx8HLOm3REkhch4PLLUc8iiaGnhzDJ+dhPIriOGHa9F7Gi4mr6UOFyDWWZjQsj+Z6wFdZHyXIYtMMft6tYLWiIFmodQUtYwTcc956yhPUZ/FSCwS</vt:lpwstr>
  </property>
  <property fmtid="{D5CDD505-2E9C-101B-9397-08002B2CF9AE}" pid="23" name="x1ye=28">
    <vt:lpwstr>uzDeAXJaaTfZSfHEHeKhR7SJHFWHQ7Kd69HDWZ2feipfBCfsLBLQiSQWTKxcelvG1vnVHECCEvbIxFygq62aE3P9qDFTag0Lw3347FKiEJsRCs79Yebs3iGtm6J51vz+i/XRcw4brzg2wz3oNG63lRvuR3UAg8Rp9rWfs00bvrY8SsI0HVmhUhPrIaU78N7vwuwXbgC1TA3yobhQbwPOvqpEKcQOZ1yZAezWD3+IWOK/R6uC0zOXJzoJrZBVjZx</vt:lpwstr>
  </property>
  <property fmtid="{D5CDD505-2E9C-101B-9397-08002B2CF9AE}" pid="24" name="x1ye=29">
    <vt:lpwstr>yF+dPq2ljLs6mFVuCfDysWukxCcV6gRVZjkG9mNX1OZqTj6DJmYIyHMYSZnTLMUJZWzDTeOGjH0Y4+l3nMrBwIv6GpjA1E4HhyuTJKoZRYj1wwsmkaBhWhHxczu+uHT1lwuo+VOVoCOd2ZUJyEnvxjvU7+BpdMVhpxERCKhH5JA1jyGTeZMo+QQoaLR/SWJItwJJcU9eZT1bGcWqHkcAJ6xyItJVdquZbesf8p3prSr6YFmnHNPHYB1P5JLXfdf</vt:lpwstr>
  </property>
  <property fmtid="{D5CDD505-2E9C-101B-9397-08002B2CF9AE}" pid="25" name="x1ye=3">
    <vt:lpwstr>JlW11Hn5gFFem5dlzxr8Hrq0spJOw3gbz73HQ5xt/NMLZOi/pcYDs7bsE09B1EL5J0nTW9uK0ISsyaCGNB0NI1cFJJTf6Nn+OlJ+FRZ+5JnHg7Rd6RTbOgbPkaGqH40P19C5wqSLahy3DRYJ26oOCWBq8xN9rp5sKtBMJk1i9v0IMaKeIKvUyMw6Tq2BVyItuHqZQgZWA4ybN9VSCRRcgJZxAG6buJYAz8J9WiTcwWxSRWrrZHkMWXG8DmUOIgs</vt:lpwstr>
  </property>
  <property fmtid="{D5CDD505-2E9C-101B-9397-08002B2CF9AE}" pid="26" name="x1ye=30">
    <vt:lpwstr>hcdP472USncqbjCWKSSM4x8ybA+Ej1v5yZg8USBAO+mBDR4OSlW8bH07pGyeOZquHB01GNgtdMF36nejIoZW6H1vdsofJHklmhQLSVJ343g2m9B7cB9DT9+9P5XZfHAWEl4zjBgJHlqdpomxQYE17N8uO5LFj8JJO8lJAmaHQkERBTMge46ALw6+27I/vjszdy9P1SqwkXvFojxc39XcafM8r0d/uw1U3s7+y10TcUvRkE/OnsUMTMvsxeGXt3u</vt:lpwstr>
  </property>
  <property fmtid="{D5CDD505-2E9C-101B-9397-08002B2CF9AE}" pid="27" name="x1ye=31">
    <vt:lpwstr>e5v2SmZZCeBV0WPkjssedGnRU/vK/NlIacEFo/4yDeNEOpxyy2f0MlYxTp7bUzhO/8hX1vNX8IBjQ9aov7BeAp+Ztljxab+9oeQw5JzQLCROfFq9aPI+T/Yc5+rCnSSY/VIYOfpQ2HpIXDtgwHgFcpmZ4fO9HHAOy7FTttpGqhcK/aFhIMNSe3q/DAKpnGKHr2pgk4KHGeFY+Xar1DHef+0sfVFm9WUPowbBHVcpaWeCA0ZDqSFM9c6vSoKLOYT</vt:lpwstr>
  </property>
  <property fmtid="{D5CDD505-2E9C-101B-9397-08002B2CF9AE}" pid="28" name="x1ye=32">
    <vt:lpwstr>EoHSxCwxSKFaGru10G/qnT/h+I0GOCF8OU3JIHquExF+ews4tXbMrOiP/tgLq5ixBsTJlOIPMZAbhHsU6IvbyUUUpZ1kE5CUiNHJNyUI9AtNaLy/JKS+TL2TLPwMDEllIIWTPaGO/nyOqPL71Ar+9bzp7T9M44lHSjVzmkgD3lPiZ2pALAPzowkSLwdeYjvuKZJo/Mk3pFkv9M4vJHYvQ51ZVWSVdJ3yvD59siy3O6dCx8NIwgguEC/gYuPWEiD</vt:lpwstr>
  </property>
  <property fmtid="{D5CDD505-2E9C-101B-9397-08002B2CF9AE}" pid="29" name="x1ye=33">
    <vt:lpwstr>jn+8okV9GFK34DIk/QDFD9WXfHdErq4KX+mK8c6EUl6Lxu2MmDfDMg6ASlvMMEIsoyVDiAFmKdsvJidPL4kbVDhpc62/1Hrt0W/aCdGfwRQ3SmVBv4i3vsx7DZ7qIq8bSfjhLOnrhEOe20+C0xJgkxx/Fzd7EON3+ZFt/Fzu/fT6UeuSEDt04yTt6+oKzLHjc9iiKH/RKREPH0qXK0GfQHQADd1p7o0dyqvAi/cW4j86JjPU9DVyjrq/4llhkpt</vt:lpwstr>
  </property>
  <property fmtid="{D5CDD505-2E9C-101B-9397-08002B2CF9AE}" pid="30" name="x1ye=34">
    <vt:lpwstr>2yTYlqixrNwVrFVlb02IHYQN5rsvsX2LsAjIHpVh0+RpRfq4TK+1pzLcvfRZ8PPRKnU/z8zhIqVngvltyfPHgSv8HAL+rI91RlXREa0j/mqSU0vT0jWri6v11XSb7TtZtu3ZX4i16xmTiOhGhqeNOqRT97JdCeZ4I7x8O/oVDVn4Db3o8+gEBtaaEgcR7zM1Gu5faBkats0px0L12XEGCwY4mdqkpJFyxyzwizCyNmf7OuoM3wieeyCWrXa7AeR</vt:lpwstr>
  </property>
  <property fmtid="{D5CDD505-2E9C-101B-9397-08002B2CF9AE}" pid="31" name="x1ye=35">
    <vt:lpwstr>ZO6me9fIQhOo54SoPuswlcOBYr8x14m3Dmk5qWjCaO5TmNIrESMbEnsF+d2OG/PBmPUcoQ8qlQDD9SAr5/7tsMvPHBkbI8xGDuEO1zBWshIJU0Nuto7OOmCy64ZfSAvs72sMVxFZYRORTGpaVhvPPiJj1IQeZv18BugM0IcKOrXvPd8HmTZfclGL09f2t8EMvFmLriHOTHwA0flnTLoL/dju8CXhE/PZexSmhXwNJNrX4tdAfyYOQc1HK1W38sL</vt:lpwstr>
  </property>
  <property fmtid="{D5CDD505-2E9C-101B-9397-08002B2CF9AE}" pid="32" name="x1ye=36">
    <vt:lpwstr>Nrrrb+jCpmg3dRAIwdeoUm2dgw2bwYMZtPrc5p2pcNvejqoyPJRQsfAbsJJlVXwSS+EaU2aZvk8yXeVWzw/7k0bWEl5S1lFVEfTGvONXcwsndayJcTX62hnoIu8QZCWkG0gzsT6aen/BNAdoM6llK8qXgBEQ3ATrc0CAp0uppOizp6MXMRI4Arws+7xHZkAVIDwKMgCBhStuN0pY+LsWcFCs+XHKeFWqO2TFjngYeTZS3yJNcMMK64aGUqbtqCb</vt:lpwstr>
  </property>
  <property fmtid="{D5CDD505-2E9C-101B-9397-08002B2CF9AE}" pid="33" name="x1ye=37">
    <vt:lpwstr>Q4Ev1rl9MSUrhfrnm6CiAI+haLHRx7oW11MxzbxrsMOdMpOY7Ul30tA3wF2T6cUfVLl5T+SklS5GLgxMKCrZuxi7l4QHb6gPYgAzhTF4f8NMmeEwK8966OtW1GkjHjurNbsglYbAgX5URHHvZPwG+98c+JJZTxFdbsd++D+I0VFWS9f0WWZMZ2/LGl5pwtV5F5IisYaLxuoVM3w8PoDgZl0gRfDnDQh2hCzBLBPFWEw3clXjK8kolY83S5gHWGF</vt:lpwstr>
  </property>
  <property fmtid="{D5CDD505-2E9C-101B-9397-08002B2CF9AE}" pid="34" name="x1ye=38">
    <vt:lpwstr>926w9WaCFuylxC6jsijb7eOKBQq3Ko7KvXTQ0GByq/u7LYduN5MVOT6mzIk6HSth3VvjJaabzztqBqsBqL+BH8XAjHnxNjz194yqeVo2PpzGzmjJHa4T4q3xJxlcToix4YXnLpsTNNiwVKfrMBCrpvPe0Npv262SrMT88fracPVWJ+13rMup/l/+QIpaxl6okqkIMSNFZtA2OCGz5e6xh9+pRA1f5sywrI79irSqFaBRG+TQeN4Qcc3wZA7jUah</vt:lpwstr>
  </property>
  <property fmtid="{D5CDD505-2E9C-101B-9397-08002B2CF9AE}" pid="35" name="x1ye=39">
    <vt:lpwstr>xTI8oUUAOjr/lJ3aY+pFoYr3PnFijq2cbTSvsDV5f2edBmapzY8fJFS7PUdrXpGaBJwmMlAJ9gWv0P/kz3hd5WFj93nP79H0qdjg1QvQ+BeqQDn9C+VQvypR3CYBK49yXQPH0tS3RNjoAQdRYHp5dBHKznaJTwURQaiFrdwsAbL2OKsfHFYLp/08liUQ/vcyXjgizo3KsUdomtFy+l58X47fhgYs9EPxszvCDPJVcdreHM2LL/RV6czeyI02QXx</vt:lpwstr>
  </property>
  <property fmtid="{D5CDD505-2E9C-101B-9397-08002B2CF9AE}" pid="36" name="x1ye=4">
    <vt:lpwstr>qCnzux1z+nTAeW8/qRYZ+pPomzPpiy0ccdxkpYqK14RoNI2QaPpZaBp35pjP42fjdECH3B6dbeziup6JVOX6EJ3uUwfie5LqnQiRlllZE7mQxT5Po7iVJu90qPeIdwT/FGt/VFdW4KTZiMlbgffyDa+4Zp23Nb/+fsXhRnZJfpPY3gnApRi3JS/U6ySlg1ZLUCBy0ljqy5wBBcqgGatujnMzr4pA5VOQMHGGlUHBXPoJYnDGwo4rP4D1b3O+Wgj</vt:lpwstr>
  </property>
  <property fmtid="{D5CDD505-2E9C-101B-9397-08002B2CF9AE}" pid="37" name="x1ye=40">
    <vt:lpwstr>E3zkm1MomVpSZf7RWto0Fybq5km1Pv1Za6EkqXG+SjaYRPFW8mWvjq8ePK76GNWesfiFeW6MELXSNxXUD3crTWdprdDQilm4cAc2C7nOHA5L4x/1iVmsDSDn0moyG4/ai6O7caE5N0pRn1KsV80F+wKBDO7CramMlhSEUy9F9x5o9xDT9K7pNmrQhWjMO7Afac5gvTCswlaaKoBlJliwh3GZBhmzLPQAtRsN8x2eSM15Av4a1BGG+WdCv9ILxDQ</vt:lpwstr>
  </property>
  <property fmtid="{D5CDD505-2E9C-101B-9397-08002B2CF9AE}" pid="38" name="x1ye=41">
    <vt:lpwstr>3Z1krOnlA1DCTfHNDMYfVBs/HvRScq0si0o0Ln0zaPkHvE3CD9BIi7zHWE5z2sXw4lCxd1HJLL99qzORR33nBi8bYB54Akcan0y7L1jzNa87nqTfmFnVYvPL6AEjRbDbBasTxnTpZgNbghno+AH+g6S81NqGHiyDaGLnzAj/MLcPj2yQrVC0Ks07VbWlGaV2v5vQR8euRL5uFEEOaQSdTls9vqy6LGeQTD+QUKdWfspWUE9z8TEcvgqTS5B6j3X</vt:lpwstr>
  </property>
  <property fmtid="{D5CDD505-2E9C-101B-9397-08002B2CF9AE}" pid="39" name="x1ye=42">
    <vt:lpwstr>x7eq6BFTeXMh8dwnbmlgc8r4BNAbuVYcavK/mFFqsqLgUThWh2153/9huCuh7NoyYJ9Y3dN0Yi9/ypYQfoP6aDScmkgZROmRwO7P2VDB3iTiTpAsHWHFCdU3ao9dM3ETn2YbiPvyTrtUHfKXeNRWwE99b1diOL32mgCfYuEcoKGf/h5RQQo58YY4Hx1ApVOWrlsNUbSfVe7Y9jOUTKDo5zHjUR86G1ItvsLCYmUhVz6K0bC536IyJEYVeBy2q6X</vt:lpwstr>
  </property>
  <property fmtid="{D5CDD505-2E9C-101B-9397-08002B2CF9AE}" pid="40" name="x1ye=43">
    <vt:lpwstr>ZyV+F2OW/UdQk2Bnpf3M5z6jL06SgfK3kWpuqyWJDT2UCswVgBTMkqKDbkNRwgWH2QtFJy0pP7inoIciaX16sL05BP2nTpyRWxKxHEadLVSltiAnzoZiO2zELjOXXpy8Xs5Yqej5DT/ZLUgMMr3Bd5CsCT+kbfhKb+0wUzaPdif0sUFIizgfwfUcCbQTlG5HxLgJKqu5PE131cLjmVxrJKc11126lVF/bG4xu8CD62OHGqkT5NJBOYX4996kHcH</vt:lpwstr>
  </property>
  <property fmtid="{D5CDD505-2E9C-101B-9397-08002B2CF9AE}" pid="41" name="x1ye=44">
    <vt:lpwstr>qT90Cv/KNADkBwVi1N2dbqrSfQozU/9QPKm88qeHAvUMZ0l6XRbYQQdB4fasv/gIts1P4DN+dqYCbOXrI7pEA2h6m7kaY9llkg17I/ex3b3JZgvX/2NV2k3eXE2TqnUt18CaV88a6+qRoRNL5PE8Ygmdj0qb33JpaTlxjyLqDpzS7l2sNafySmc84O6joIESA8u3qvlzF0qqCK98AQ3SPXN2sFs0l1aDFga0iWjQbN6+l/PyHq5pW9xC36k7F/d</vt:lpwstr>
  </property>
  <property fmtid="{D5CDD505-2E9C-101B-9397-08002B2CF9AE}" pid="42" name="x1ye=45">
    <vt:lpwstr>QkXtN2Z7r50X9ZtGt12fXhh+Pb988HZzdh9TN0gSyx2tW5AjA7KKlKvWtRp1fXxHUTc64gW2TlnBFiOERCrjtmORe8qS3If8ICtdaxDQDbPcSiod9znHlVucDDaYR6aPslhQyI0l3A0yF8RR1S7U+1r841sgZLEIn4h99Z3D4dXpu22CbCpqQ5GM6Xe5jkBfUKuClMgTv9CpoC+We//0Zl9uL6sJlUs4NgqMCgno4aYw4pFR2ERS+gwqPw0p7/r</vt:lpwstr>
  </property>
  <property fmtid="{D5CDD505-2E9C-101B-9397-08002B2CF9AE}" pid="43" name="x1ye=46">
    <vt:lpwstr>m0y81GPsXKVqauuiz4g+mGm1AibhLSzOa9gYDGAlSxM1lkw6PdQjtPtrM/sKIi9YHynlyOiC6pG0T6/tf0WECTe6noECitfmA41t9G/60MD4G7hBtjA+/nSiV56as17iPdrjj+02qdHQRXfG7Ofg+haEauANT4QuUTcTc2gJE12zXGUGk2qTivhAM8htR6FqeqyosQd7OLwfpzOw+kLlKFQ8bxbY4BBsdl8W3Xh7TbNoIm1pFmfbCh+2K+wPEWu</vt:lpwstr>
  </property>
  <property fmtid="{D5CDD505-2E9C-101B-9397-08002B2CF9AE}" pid="44" name="x1ye=47">
    <vt:lpwstr>FXHvE1p0nx/6Q090/d2cJxRznxWRxFqEfXMTu5gUpkKV+VewlUo4ZuM9QN/HFLE0Vw1jI88gtkd5m1704TLAChupzF8x8GngHQ4Qf4fjRHPilYhHxKO8GVe/Hh7lcj0UoLu8BshX42WZIytKkCdNm1163GIij6l230p0jqTz9khE5Z7eXWzv7jc3OIlxubkkCtcs3lCkKjMVRzbKBnv6VQWtVp2GRe4wyOcnp9vg9IWjy93iH8wNjZ/HslNDX+K</vt:lpwstr>
  </property>
  <property fmtid="{D5CDD505-2E9C-101B-9397-08002B2CF9AE}" pid="45" name="x1ye=48">
    <vt:lpwstr>6um1a/OS1nbu9r0XhVRUtSr18y5M5c8gKRYNmF6K1njKsNY178bYiRK4xT4kTBnNGdw5f/56gDXC9MflbD8X7aBwq3hhSaCQdmqBUpK0BpL7/zVQLa0/6SRVYc+5HpN8mGLCZNxRtNyys2z1ez2DWsZg4rK6zgOO8XgzWvsOBfMuiXbQAXA86DGWWlalP2eTEfO6chJClgJ3OINIkMHYBnMO9FzIw+Y9Sr3b9AgFb3spyj+O96LF8Io0jt6c8xs</vt:lpwstr>
  </property>
  <property fmtid="{D5CDD505-2E9C-101B-9397-08002B2CF9AE}" pid="46" name="x1ye=49">
    <vt:lpwstr>YXaJbj+NAUkgAeJZ+c1o0FQtPsgTivZAhkY3B6owE7tNVqxUPqSiu0h+j1RwekUYunlawKiuIkztHm/glmlLlsi8J0l7URE9EucTQJ+whzCYIneQ2cGWqSdPCfg7clRekcb8dee45MQx0soaEAhEwZ4TXsCNkeoG3JAUkD62sXrEhDgFfJOIZk2whrcwR5xIFTnViiIkgeMnR4uJzN0ttf2KRWKERW365DeXeyGJgfzUW1dUCBhe0Oq1oewDHp/</vt:lpwstr>
  </property>
  <property fmtid="{D5CDD505-2E9C-101B-9397-08002B2CF9AE}" pid="47" name="x1ye=5">
    <vt:lpwstr>1s1YVEuS7u41MeiMjPgU4A9rtjNQh44biLzuwxCZl3Ru+lZ7k0ZlJHgJiboNAhy3E4/Qb5CH4PE7bbuDbHrNIFwmnww8vbzovJ9zHk/1+WaNrSvYke/GCcMJoZm/j4T6ksDKU7O/s0twsT2mHgtQOaEAvAY08GgO3rAr2Nz6DrNA1JJz3rfPqiFUYe0ihDFvaptR8NY9oLbyh4IWdCar2Pe/zsVY4GUlT/h1CrdQRmqrqDyNbgu5Ukc5oPrsBiR</vt:lpwstr>
  </property>
  <property fmtid="{D5CDD505-2E9C-101B-9397-08002B2CF9AE}" pid="48" name="x1ye=50">
    <vt:lpwstr>kU+OrhWlXAdsY05BR660BTZobnF+9GKPHgd3mQmMG9KxafgIFaRFMCNHA6fagaZ/4sRJiqn+9K+PQy71EcqKWmyur72eAgMGHyCGNtbrRfL6fJDpkYgh7qbtmOJwjCEspTvE/H//vkmuOdx34c2pw3JY2goSaMDu5CYXd5Fqw8iHNuelAtv9mlP8Ab8w5x36wzVckwVfIQ4/Dh0z/GW6JBUbY7qqvCzuK8jCAQ5HTZ90wNBBmo6mk03Z8PlPHPL</vt:lpwstr>
  </property>
  <property fmtid="{D5CDD505-2E9C-101B-9397-08002B2CF9AE}" pid="49" name="x1ye=51">
    <vt:lpwstr>k4l9XMN+jniyMezH0LBet7TzsCKpBS33TnhfTzjDTmX6nOy5zkYTZptSN/DwLmpMaCJdjKbyLMbnf0byl/fWNA3ynshbCh4Cdo24YzVVSkEpCdYMkJUNnpJ/eJtVWFPHlzjnAcd4MbSjRnRih2NyPgSImr4l2BdQ17VGlYKIY80hs2Bkyi29pfj7M8wi7qwFn078OZ1kGoiOHvqHwtKljuplRzlpwb9f9hdQXsa08h9gqovZ6MLuzgdVUgYyDGR</vt:lpwstr>
  </property>
  <property fmtid="{D5CDD505-2E9C-101B-9397-08002B2CF9AE}" pid="50" name="x1ye=52">
    <vt:lpwstr>j9U4bgyyN6CXcY5NahUW6IuNEefEySIg0JcZfqrVY6YqN5GN3QYOof2X1qnUYX4QDpJ6XfVZF/rFaawho8lL3O/nCeYIPecdMq+6Mq1a3IrJ82MmzeHeUUFOSvHL9PrWWiAiCuFH9vNcez2FcVvIWGV/yZJsDMJjNmnutUxLl6j2pkuaHsfuYyZJjmFV2/hevEYxJbixxNQAwmIbjoQIeoFXD45RTSezMtF1S2EUTjdQMdDcZUhqCcbaFaslJz3</vt:lpwstr>
  </property>
  <property fmtid="{D5CDD505-2E9C-101B-9397-08002B2CF9AE}" pid="51" name="x1ye=53">
    <vt:lpwstr>cu93MPMI/D30nWclu4R5RJ9agr7P+nfoylO0P9fdMoRPSIACPgjl0OqmjuXX8B6iD2BZ8HFlFt/j0MIk3nPx8bjmKXlsUOUWpLjOaJPAQRl+Liv/6zpPO7Ym11veAsAFcy1wgw7jOdYmK8jCgRtQwpSVJONmlrav1f5nxqxurYkDz9GgkOQtxEOQ57ouxPouFVmq1RjEN886MNOdhRjk48mtEU9PCB+HK1+VTjpTNp2h4B2AcvEUzDxiqr7orrw</vt:lpwstr>
  </property>
  <property fmtid="{D5CDD505-2E9C-101B-9397-08002B2CF9AE}" pid="52" name="x1ye=54">
    <vt:lpwstr>y5jFnUVIKZKKB8w8U3uCXR37rhWpasL50GSzkl4V/rN8H0OizTT1DoUQlTBsuXjyEnAQYh57eQxVJkWYlJjNAYSXYt4EbTygULPh9tmTNVzIyJVHqyolFo4V9EpC5Ss9Qs3e7MKrPrw3e4l6FteY/cgbjtYa4Jru031N66Yd8ExkFspEDtACbiRd+HvPgIeqNMp4QdynPWU/9ENYLS0VuF9qI8Zu+u8pWzxCBy3LCj9eU74GoORKYp5wjh+t0fm</vt:lpwstr>
  </property>
  <property fmtid="{D5CDD505-2E9C-101B-9397-08002B2CF9AE}" pid="53" name="x1ye=55">
    <vt:lpwstr>T4VdomnVPrK4kH0IAYSDMEFeH9x4Ebx8FK2KF05oan+AcrCJNpgNgAA</vt:lpwstr>
  </property>
  <property fmtid="{D5CDD505-2E9C-101B-9397-08002B2CF9AE}" pid="54" name="x1ye=6">
    <vt:lpwstr>SfSPS+JGHIy86jwmRUEhpbFfs2u5inxwK8svq89OSyjeO2zuTIsOGlGMfUxhkKJjptUk3WWoU+Jlt9J8YFSf8o4mbCkrmiNg/sYkFBv1A5h1vTKfB3+OXkY8goQLVz+2mEe6X7p3W6pyT9VILmfeJEErq7oBsvHB5nl8yJZ3d8zwo9Qg8a8xevwSlQ+TJ5GHfbG6it3ijJMqtAFxDhImMf7o2thKsyCn2D032UMTX7tjLEmHgSWtd98ardCCSpy</vt:lpwstr>
  </property>
  <property fmtid="{D5CDD505-2E9C-101B-9397-08002B2CF9AE}" pid="55" name="x1ye=7">
    <vt:lpwstr>a+Im7Bc24X8kQhHLSiRq6fuuq8wKLx4cvp9oPU+3nWCT0V0znc/G78QYHF0s4d0C7zkQQHz62YyfF8eXtjvoT8LDaKbWOef45Fv9vwgFWxhbORyuGNrVZvdhRAAwVG3MC5F8Ph0t05JD2naVJd2DoXQwWpu61x2SRa6Euuy+YXuSnPnglq6bRkMUKhf3UcSln3xUoE3hrPayuAzjdfHD0VpRIfpGiEwXjRWkb0cEIp0ganezgsNehLJJXTMoCQg</vt:lpwstr>
  </property>
  <property fmtid="{D5CDD505-2E9C-101B-9397-08002B2CF9AE}" pid="56" name="x1ye=8">
    <vt:lpwstr>9KIyXCP3bD7Mq8uYfo3taNPMRxYSaBlqVWQ1V6YBiOIRoCaO+oZ9/xnBTmIg/0oaZQF5SFhUTax5r8RaBTJzvcj6+jSBmZQ61E6nxBCSM81wxs5/0y+iIEt8cp4XX7OsyT7otkXKFqXK61yE5K7yy7YUDR9gq825gS9CQ6NMYhvXXCIv1qhimADErh38HLBIPYKRdyR9oIdxAL+yVK7XirZFMb6B/IKnAylO3o9+38s0hWhqzDJ1zZ9W1Tv27lZ</vt:lpwstr>
  </property>
  <property fmtid="{D5CDD505-2E9C-101B-9397-08002B2CF9AE}" pid="57" name="x1ye=9">
    <vt:lpwstr>s7t9sALS+NTnIh+nsbzfMB36G5thssX8bJx85llAovaMt9pELzb01QS+MjlBLZfS13SgfJKA1oxciF3cpMC69eIx08K1n83TpIhkfmNy0RwuE4ffdn+mEAuCoQNJ+UPwiXH57xaoVyAdYTQGSpjSXJQx7HCPW3SRXYlaTfkU9HGakjHR4IyAojUYonpCvUKq9NJ3WhbraWoBoxMJSHOMyktuK8+6+vjIoJgeULGr4Hr15zXeGR2D5vSQfJlhtwo</vt:lpwstr>
  </property>
</Properties>
</file>