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ametable"/>
        <w:tblW w:w="1152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520"/>
      </w:tblGrid>
      <w:tr w:rsidR="00113040" w14:paraId="7FDF1F23" w14:textId="77777777" w:rsidTr="00722D85">
        <w:trPr>
          <w:trHeight w:val="2070"/>
          <w:tblCellSpacing w:w="0" w:type="dxa"/>
        </w:trPr>
        <w:tc>
          <w:tcPr>
            <w:tcW w:w="0" w:type="auto"/>
            <w:shd w:val="clear" w:color="auto" w:fill="3C576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486CFB" w14:textId="77777777" w:rsidR="00113040" w:rsidRDefault="00253108">
            <w:pPr>
              <w:pStyle w:val="monogram"/>
              <w:spacing w:line="720" w:lineRule="atLeast"/>
              <w:rPr>
                <w:rStyle w:val="divdocumentdivPARAGRAPHNAME"/>
                <w:b/>
                <w:bCs/>
                <w:spacing w:val="30"/>
                <w:sz w:val="52"/>
                <w:szCs w:val="52"/>
                <w:shd w:val="clear" w:color="auto" w:fill="auto"/>
              </w:rPr>
            </w:pPr>
            <w:r>
              <w:rPr>
                <w:rStyle w:val="divdocumentdivPARAGRAPHNAME"/>
                <w:b/>
                <w:bCs/>
                <w:noProof/>
                <w:spacing w:val="30"/>
                <w:sz w:val="52"/>
                <w:szCs w:val="52"/>
                <w:shd w:val="clear" w:color="auto" w:fill="auto"/>
              </w:rPr>
              <w:drawing>
                <wp:inline distT="0" distB="0" distL="0" distR="0" wp14:anchorId="07939A35" wp14:editId="448F9216">
                  <wp:extent cx="513338" cy="512578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483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38" cy="51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9BB31" w14:textId="4D6120CB" w:rsidR="00113040" w:rsidRDefault="00253108">
            <w:pPr>
              <w:spacing w:after="300" w:line="720" w:lineRule="atLeast"/>
              <w:jc w:val="center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Tamara Solis</w:t>
            </w:r>
          </w:p>
        </w:tc>
      </w:tr>
    </w:tbl>
    <w:p w14:paraId="2DBA87D7" w14:textId="77777777" w:rsidR="00113040" w:rsidRDefault="00113040">
      <w:pPr>
        <w:rPr>
          <w:vanish/>
        </w:rPr>
      </w:pPr>
    </w:p>
    <w:tbl>
      <w:tblPr>
        <w:tblStyle w:val="divdocumentparentContainer"/>
        <w:tblW w:w="12304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6"/>
        <w:gridCol w:w="6620"/>
        <w:gridCol w:w="519"/>
        <w:gridCol w:w="236"/>
        <w:gridCol w:w="283"/>
        <w:gridCol w:w="30"/>
        <w:gridCol w:w="266"/>
        <w:gridCol w:w="3594"/>
        <w:gridCol w:w="206"/>
        <w:gridCol w:w="300"/>
        <w:gridCol w:w="14"/>
      </w:tblGrid>
      <w:tr w:rsidR="00722D85" w14:paraId="1F6BADB8" w14:textId="77777777" w:rsidTr="00722D85">
        <w:tc>
          <w:tcPr>
            <w:tcW w:w="236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F9FBF9" w14:textId="77777777" w:rsidR="00722D85" w:rsidRDefault="00722D85">
            <w:pPr>
              <w:pStyle w:val="leftboxleftpaddingcellParagraph"/>
              <w:spacing w:line="300" w:lineRule="atLeast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6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447A7C" w14:textId="77777777" w:rsidR="00722D85" w:rsidRPr="00445D8C" w:rsidRDefault="00722D85">
            <w:pPr>
              <w:pStyle w:val="divdocumentdivsectiontitle"/>
              <w:pBdr>
                <w:top w:val="none" w:sz="0" w:space="15" w:color="auto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</w:rPr>
            </w:pPr>
            <w:r w:rsidRPr="00445D8C"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</w:rPr>
              <w:t>Professional Summary</w:t>
            </w:r>
          </w:p>
          <w:p w14:paraId="6A1BF0FD" w14:textId="486512F3" w:rsidR="00722D85" w:rsidRPr="00445D8C" w:rsidRDefault="00722D85">
            <w:pPr>
              <w:pStyle w:val="p"/>
              <w:spacing w:after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Dedicated nursing professional with 1</w:t>
            </w:r>
            <w:r w:rsidR="005C30B5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7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+ years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of experience in providing compassionate patient care to individuals in both long</w:t>
            </w:r>
            <w:r w:rsidR="008D109B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-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term care</w:t>
            </w:r>
            <w:r w:rsidR="008D109B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and 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clinical</w:t>
            </w:r>
            <w:r w:rsidR="008D109B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settings </w:t>
            </w:r>
            <w:r w:rsidR="00900620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as a Licensed Practical Nurse</w:t>
            </w:r>
            <w:r w:rsidR="00D24480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, also in </w:t>
            </w:r>
            <w:r w:rsidR="008D109B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procedural </w:t>
            </w:r>
            <w:r w:rsidR="00D24480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and</w:t>
            </w:r>
            <w:r w:rsidR="008D109B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hospital settings as a Registered Nurse. 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Dependable healthcare team member with sound judgment, excellent clinical </w:t>
            </w:r>
            <w:r w:rsidR="005C30B5"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abilities,</w:t>
            </w:r>
            <w:r w:rsidRPr="00445D8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and smooth bedside manner. </w:t>
            </w:r>
          </w:p>
          <w:p w14:paraId="4CF9032F" w14:textId="77777777" w:rsidR="00722D85" w:rsidRPr="00445D8C" w:rsidRDefault="00722D8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</w:rPr>
            </w:pPr>
            <w:r w:rsidRPr="00445D8C"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</w:rPr>
              <w:t>Work History</w:t>
            </w:r>
          </w:p>
          <w:p w14:paraId="297273C7" w14:textId="310E452D" w:rsidR="00B04E55" w:rsidRPr="00445D8C" w:rsidRDefault="00B04E55" w:rsidP="00280627">
            <w:pPr>
              <w:pStyle w:val="divdocumentsinglecolumn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dvanced Pain Management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Registered</w:t>
            </w: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Nurs</w:t>
            </w:r>
            <w:r w:rsidR="001301D1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e, Pre-op and PACU</w:t>
            </w:r>
          </w:p>
          <w:p w14:paraId="26D073A9" w14:textId="08690D78" w:rsidR="00B04E55" w:rsidRPr="00445D8C" w:rsidRDefault="00B04E55" w:rsidP="0028062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adison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, WI</w:t>
            </w:r>
          </w:p>
          <w:p w14:paraId="25F1D01F" w14:textId="3A8E9A3C" w:rsidR="00B04E55" w:rsidRPr="00445D8C" w:rsidRDefault="00B04E55" w:rsidP="0028062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8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/20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20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 xml:space="preserve"> - 0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9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/20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20</w:t>
            </w:r>
          </w:p>
          <w:p w14:paraId="146C21E4" w14:textId="05163688" w:rsidR="00B04E55" w:rsidRPr="00445D8C" w:rsidRDefault="001301D1" w:rsidP="0028062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Completes preoperative teaching to patient and family and initiates postoperative teaching to be completed during the recovery phase</w:t>
            </w:r>
          </w:p>
          <w:p w14:paraId="064E3CB0" w14:textId="66BFAB70" w:rsidR="00B04E55" w:rsidRPr="00445D8C" w:rsidRDefault="001301D1" w:rsidP="0028062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Assess patient status upon admission and on an ongoing basis</w:t>
            </w:r>
          </w:p>
          <w:p w14:paraId="4B16EFBE" w14:textId="77777777" w:rsidR="001301D1" w:rsidRDefault="001301D1" w:rsidP="0028062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Adheres to all facility policies and procedures when providing patient care</w:t>
            </w:r>
          </w:p>
          <w:p w14:paraId="521606D5" w14:textId="77777777" w:rsidR="001301D1" w:rsidRPr="001301D1" w:rsidRDefault="001301D1" w:rsidP="00280627">
            <w:pPr>
              <w:pStyle w:val="divdocumentulli"/>
              <w:spacing w:line="300" w:lineRule="atLeast"/>
              <w:ind w:left="240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</w:p>
          <w:p w14:paraId="15ADDEBD" w14:textId="702B433D" w:rsidR="008D109B" w:rsidRPr="001301D1" w:rsidRDefault="008D109B" w:rsidP="00280627">
            <w:pPr>
              <w:pStyle w:val="divdocumentulli"/>
              <w:spacing w:line="300" w:lineRule="atLeast"/>
              <w:ind w:left="8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1301D1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SSM Hospital, Registered</w:t>
            </w:r>
            <w:r w:rsidRPr="001301D1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Nurse</w:t>
            </w:r>
            <w:r w:rsidR="00280627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, Neuro/Trauma</w:t>
            </w:r>
            <w:r w:rsidRPr="001301D1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</w:t>
            </w:r>
          </w:p>
          <w:p w14:paraId="4A46AA90" w14:textId="792F5F92" w:rsidR="008D109B" w:rsidRPr="00445D8C" w:rsidRDefault="008D109B" w:rsidP="0028062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</w:t>
            </w:r>
            <w:r w:rsidR="001301D1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adison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, WI</w:t>
            </w:r>
          </w:p>
          <w:p w14:paraId="140A3CEE" w14:textId="11080BFC" w:rsidR="008D109B" w:rsidRPr="00445D8C" w:rsidRDefault="008D109B" w:rsidP="0028062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5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/20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20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 xml:space="preserve"> - 0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8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/20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20</w:t>
            </w:r>
          </w:p>
          <w:p w14:paraId="67D033C0" w14:textId="2DCB8CFF" w:rsidR="008D109B" w:rsidRDefault="008D109B" w:rsidP="0028062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Delivered medications via oral, subcutaneous, intramuscular,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intravenous</w:t>
            </w:r>
            <w:r w:rsidR="00B04E5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routes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, 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monitoring responses to catch &amp; address concerns</w:t>
            </w:r>
          </w:p>
          <w:p w14:paraId="74ECD146" w14:textId="19269047" w:rsidR="00280627" w:rsidRDefault="00280627" w:rsidP="0028062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Observed and reported patient condition, progress, and medication side effects to accurately document updates</w:t>
            </w:r>
          </w:p>
          <w:p w14:paraId="3962A253" w14:textId="25DA2E26" w:rsidR="00280627" w:rsidRPr="00445D8C" w:rsidRDefault="00280627" w:rsidP="0028062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Updated patient charts using EPIC documentation system</w:t>
            </w:r>
          </w:p>
          <w:p w14:paraId="395E3CEB" w14:textId="48E8F577" w:rsidR="008D109B" w:rsidRPr="00445D8C" w:rsidRDefault="00B04E55" w:rsidP="0028062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Assess patients’ conditions, create, and implement care plans accordingly </w:t>
            </w:r>
          </w:p>
          <w:p w14:paraId="7EDE97D9" w14:textId="300B5270" w:rsidR="008D109B" w:rsidRPr="00D24480" w:rsidRDefault="00B04E55" w:rsidP="00D2448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Provide education about medications and procedures to patients and families</w:t>
            </w:r>
          </w:p>
          <w:p w14:paraId="2417D4B9" w14:textId="77777777" w:rsidR="001301D1" w:rsidRDefault="001301D1" w:rsidP="00280627">
            <w:pPr>
              <w:pStyle w:val="divdocumentsinglecolumn"/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</w:p>
          <w:p w14:paraId="07FC03C9" w14:textId="1DA28CE0" w:rsidR="00722D85" w:rsidRPr="00445D8C" w:rsidRDefault="00722D85" w:rsidP="00280627">
            <w:pPr>
              <w:pStyle w:val="divdocumentsinglecolumn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Advanced Pain Management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- </w:t>
            </w: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Licensed Practical Nurse, Clinic Care Coordinator</w:t>
            </w:r>
            <w:r w:rsidRPr="00445D8C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</w:t>
            </w:r>
          </w:p>
          <w:p w14:paraId="6A29E419" w14:textId="77777777" w:rsidR="00722D85" w:rsidRPr="00445D8C" w:rsidRDefault="00722D85" w:rsidP="0028062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Madison, WI</w:t>
            </w:r>
          </w:p>
          <w:p w14:paraId="6420881E" w14:textId="57759FA8" w:rsidR="00722D85" w:rsidRPr="00445D8C" w:rsidRDefault="00722D85" w:rsidP="0028062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 xml:space="preserve">06/2014 </w:t>
            </w:r>
            <w:r w:rsidR="008D109B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–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 xml:space="preserve"> </w:t>
            </w:r>
            <w:r w:rsidR="008D109B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18"/>
                <w:szCs w:val="18"/>
              </w:rPr>
              <w:t>05/2020</w:t>
            </w:r>
          </w:p>
          <w:p w14:paraId="39EB72A4" w14:textId="77777777" w:rsidR="001301D1" w:rsidRDefault="00722D85" w:rsidP="00280627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Applied interpersonal communication skills to comfort and counsel patients and families throughout care process</w:t>
            </w:r>
          </w:p>
          <w:p w14:paraId="1860F297" w14:textId="5EB752AC" w:rsidR="00722D85" w:rsidRPr="001301D1" w:rsidRDefault="00722D85" w:rsidP="00280627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1301D1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Updated patient charts using NexGen with data such as medications to keep records current and support accurate treatments</w:t>
            </w:r>
          </w:p>
          <w:p w14:paraId="3AB66350" w14:textId="77777777" w:rsidR="001301D1" w:rsidRDefault="00722D85" w:rsidP="00280627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Trained new hires, providing direct supervision, ongoing staff development and continuing education to employees</w:t>
            </w:r>
          </w:p>
          <w:p w14:paraId="198F69CE" w14:textId="09CB3BCF" w:rsidR="00722D85" w:rsidRPr="00D24480" w:rsidRDefault="00722D85" w:rsidP="00D2448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1301D1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Answered incoming phone calls, triaging medical concern</w:t>
            </w:r>
          </w:p>
        </w:tc>
        <w:tc>
          <w:tcPr>
            <w:tcW w:w="519" w:type="dxa"/>
          </w:tcPr>
          <w:p w14:paraId="4ED5D55D" w14:textId="77777777" w:rsidR="00722D85" w:rsidRPr="00445D8C" w:rsidRDefault="00722D85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DAB5BD" w14:textId="61B744C3" w:rsidR="00722D85" w:rsidRPr="00445D8C" w:rsidRDefault="00722D85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7AEC73" w14:textId="77777777" w:rsidR="00722D85" w:rsidRPr="00445D8C" w:rsidRDefault="00722D85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CDDAFC" w14:textId="426C12CB" w:rsidR="00722D85" w:rsidRPr="00445D8C" w:rsidRDefault="00722D85">
            <w:pPr>
              <w:pStyle w:val="divaddress"/>
              <w:pBdr>
                <w:top w:val="none" w:sz="0" w:space="20" w:color="auto"/>
              </w:pBdr>
              <w:spacing w:after="40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solistvs102@gmail.com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br/>
              <w:t>(608) 395-7492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br/>
              <w:t xml:space="preserve">4626 Treichel Street, Madison, WI 53718 </w:t>
            </w:r>
          </w:p>
          <w:p w14:paraId="2C56BBE8" w14:textId="60AB5186" w:rsidR="00722D85" w:rsidRPr="00445D8C" w:rsidRDefault="00722D8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  <w:shd w:val="clear" w:color="auto" w:fill="auto"/>
              </w:rPr>
              <w:t>Skills</w:t>
            </w:r>
          </w:p>
          <w:p w14:paraId="16737C44" w14:textId="3973D8C3" w:rsidR="00722D85" w:rsidRPr="00445D8C" w:rsidRDefault="00722D85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Direct patient care</w:t>
            </w:r>
          </w:p>
          <w:p w14:paraId="2C4F78C6" w14:textId="52541BF8" w:rsidR="00722D85" w:rsidRPr="00445D8C" w:rsidRDefault="00722D85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445D8C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Strong clinical judgment </w:t>
            </w:r>
          </w:p>
          <w:p w14:paraId="3EFC2BD1" w14:textId="3C62A618" w:rsidR="00722D85" w:rsidRPr="00445D8C" w:rsidRDefault="00722D85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Charting 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>and</w:t>
            </w: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 clinical documentation</w:t>
            </w:r>
          </w:p>
          <w:p w14:paraId="323DC958" w14:textId="22B064C6" w:rsidR="00D24480" w:rsidRDefault="00722D85" w:rsidP="00D24480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4" w:hanging="23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EMR / </w:t>
            </w:r>
            <w:r w:rsidR="00D24480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>HER</w:t>
            </w:r>
          </w:p>
          <w:p w14:paraId="6416BE7E" w14:textId="65EF1A70" w:rsidR="00D24480" w:rsidRPr="00D24480" w:rsidRDefault="00D24480" w:rsidP="00D24480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4" w:hanging="23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EPIC </w:t>
            </w:r>
          </w:p>
          <w:p w14:paraId="3A74B3FC" w14:textId="77777777" w:rsidR="00722D85" w:rsidRPr="00445D8C" w:rsidRDefault="00722D8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  <w:shd w:val="clear" w:color="auto" w:fill="auto"/>
              </w:rPr>
              <w:t>Education</w:t>
            </w:r>
          </w:p>
          <w:p w14:paraId="443D2A08" w14:textId="44B439EF" w:rsidR="00722D85" w:rsidRPr="00445D8C" w:rsidRDefault="00722D85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Madison College</w:t>
            </w:r>
            <w:r>
              <w:rPr>
                <w:rStyle w:val="right-box"/>
                <w:rFonts w:eastAsia="Palatino Linotype"/>
              </w:rPr>
              <w:t xml:space="preserve">, 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Madison, WI</w:t>
            </w:r>
            <w:r w:rsidR="001301D1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- 2019</w:t>
            </w:r>
          </w:p>
          <w:p w14:paraId="798254D0" w14:textId="7079BF88" w:rsidR="00722D85" w:rsidRPr="00445D8C" w:rsidRDefault="00722D85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Associate Degree of Nursing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: Registered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Nurse</w:t>
            </w: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 </w:t>
            </w:r>
          </w:p>
          <w:p w14:paraId="2B532B3F" w14:textId="30AECD08" w:rsidR="00722D85" w:rsidRPr="00445D8C" w:rsidRDefault="00722D85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</w:p>
          <w:p w14:paraId="510FE50E" w14:textId="41461BE8" w:rsidR="00722D85" w:rsidRPr="00445D8C" w:rsidRDefault="00722D85" w:rsidP="00280627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Madison College</w:t>
            </w:r>
            <w:r>
              <w:rPr>
                <w:rStyle w:val="right-box"/>
                <w:rFonts w:eastAsia="Palatino Linotype"/>
              </w:rPr>
              <w:t xml:space="preserve">, 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Madison, WI</w:t>
            </w:r>
            <w:r w:rsidR="001301D1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- 2003</w:t>
            </w:r>
          </w:p>
          <w:p w14:paraId="69D33DA0" w14:textId="77777777" w:rsidR="00722D85" w:rsidRPr="00445D8C" w:rsidRDefault="00722D85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1-year Technical Degree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: Practical Nursing</w:t>
            </w: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 </w:t>
            </w:r>
          </w:p>
          <w:p w14:paraId="7D4C9B73" w14:textId="1E5ED912" w:rsidR="00722D85" w:rsidRPr="00445D8C" w:rsidRDefault="00722D85" w:rsidP="00445D8C">
            <w:pPr>
              <w:pStyle w:val="paddedline"/>
              <w:spacing w:before="4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West High School</w:t>
            </w:r>
            <w:r>
              <w:rPr>
                <w:rStyle w:val="right-box"/>
                <w:rFonts w:eastAsia="Palatino Linotype"/>
              </w:rPr>
              <w:t xml:space="preserve">, </w:t>
            </w:r>
            <w:r w:rsidRPr="00445D8C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Madison, WI</w:t>
            </w:r>
            <w:r w:rsidR="001301D1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- 1998</w:t>
            </w:r>
          </w:p>
          <w:p w14:paraId="7EF48CC6" w14:textId="77777777" w:rsidR="00722D85" w:rsidRPr="00445D8C" w:rsidRDefault="00722D85">
            <w:pPr>
              <w:pStyle w:val="paddedline"/>
              <w:spacing w:after="4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High School Diploma</w:t>
            </w: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 </w:t>
            </w:r>
          </w:p>
          <w:p w14:paraId="06C98DD5" w14:textId="77777777" w:rsidR="00722D85" w:rsidRPr="00445D8C" w:rsidRDefault="00722D8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  <w:shd w:val="clear" w:color="auto" w:fill="auto"/>
              </w:rPr>
            </w:pPr>
            <w:r w:rsidRPr="00445D8C"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z w:val="18"/>
                <w:szCs w:val="18"/>
                <w:shd w:val="clear" w:color="auto" w:fill="auto"/>
              </w:rPr>
              <w:t>Certifications</w:t>
            </w:r>
          </w:p>
          <w:p w14:paraId="609F38E7" w14:textId="77777777" w:rsidR="00722D85" w:rsidRDefault="00722D85" w:rsidP="00280627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00" w:lineRule="atLeast"/>
              <w:ind w:left="244" w:hanging="23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>BLS</w:t>
            </w: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 certified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 xml:space="preserve">- </w:t>
            </w:r>
            <w:r w:rsidRPr="00445D8C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>American Heart Association</w:t>
            </w:r>
          </w:p>
          <w:p w14:paraId="1E59EC41" w14:textId="77777777" w:rsidR="001301D1" w:rsidRDefault="001301D1" w:rsidP="00280627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00" w:lineRule="atLeast"/>
              <w:ind w:left="244" w:hanging="23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>ACLS certified- American Heart Association</w:t>
            </w:r>
          </w:p>
          <w:p w14:paraId="7D52C844" w14:textId="4F109AD9" w:rsidR="001301D1" w:rsidRPr="00445D8C" w:rsidRDefault="001301D1" w:rsidP="00280627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00" w:lineRule="atLeast"/>
              <w:ind w:left="244" w:hanging="23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18"/>
                <w:szCs w:val="18"/>
                <w:shd w:val="clear" w:color="auto" w:fill="auto"/>
              </w:rPr>
              <w:t>NIH Stroke Scale</w:t>
            </w:r>
          </w:p>
        </w:tc>
        <w:tc>
          <w:tcPr>
            <w:tcW w:w="520" w:type="dxa"/>
            <w:gridSpan w:val="3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D9D921" w14:textId="77777777" w:rsidR="00722D85" w:rsidRDefault="00722D85">
            <w:pPr>
              <w:pStyle w:val="rightboxpaddingcellParagraph"/>
              <w:shd w:val="clear" w:color="auto" w:fill="auto"/>
              <w:spacing w:line="300" w:lineRule="atLeast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  <w:tr w:rsidR="00722D85" w14:paraId="264920A8" w14:textId="77777777" w:rsidTr="00722D85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90"/>
        </w:trPr>
        <w:tc>
          <w:tcPr>
            <w:tcW w:w="236" w:type="dxa"/>
            <w:shd w:val="clear" w:color="auto" w:fill="auto"/>
          </w:tcPr>
          <w:p w14:paraId="00F42086" w14:textId="77777777" w:rsidR="00722D85" w:rsidRDefault="00722D85"/>
        </w:tc>
        <w:tc>
          <w:tcPr>
            <w:tcW w:w="6620" w:type="dxa"/>
            <w:shd w:val="clear" w:color="auto" w:fill="auto"/>
          </w:tcPr>
          <w:p w14:paraId="30905C65" w14:textId="77777777" w:rsidR="00722D85" w:rsidRDefault="00722D85"/>
        </w:tc>
        <w:tc>
          <w:tcPr>
            <w:tcW w:w="519" w:type="dxa"/>
          </w:tcPr>
          <w:p w14:paraId="1F171410" w14:textId="77777777" w:rsidR="00722D85" w:rsidRDefault="00722D85"/>
        </w:tc>
        <w:tc>
          <w:tcPr>
            <w:tcW w:w="236" w:type="dxa"/>
            <w:shd w:val="clear" w:color="auto" w:fill="auto"/>
          </w:tcPr>
          <w:p w14:paraId="2D354C83" w14:textId="7C673988" w:rsidR="00722D85" w:rsidRDefault="00722D85"/>
        </w:tc>
        <w:tc>
          <w:tcPr>
            <w:tcW w:w="579" w:type="dxa"/>
            <w:gridSpan w:val="3"/>
            <w:shd w:val="clear" w:color="auto" w:fill="F5F5F5"/>
          </w:tcPr>
          <w:p w14:paraId="70C4F6F2" w14:textId="77777777" w:rsidR="00722D85" w:rsidRDefault="00722D85"/>
        </w:tc>
        <w:tc>
          <w:tcPr>
            <w:tcW w:w="3800" w:type="dxa"/>
            <w:gridSpan w:val="2"/>
            <w:shd w:val="clear" w:color="auto" w:fill="F5F5F5"/>
          </w:tcPr>
          <w:p w14:paraId="4F4290B2" w14:textId="77777777" w:rsidR="00722D85" w:rsidRDefault="00722D85"/>
        </w:tc>
        <w:tc>
          <w:tcPr>
            <w:tcW w:w="300" w:type="dxa"/>
            <w:shd w:val="clear" w:color="auto" w:fill="F5F5F5"/>
          </w:tcPr>
          <w:p w14:paraId="47B5D8C0" w14:textId="77777777" w:rsidR="00722D85" w:rsidRDefault="00722D85"/>
        </w:tc>
      </w:tr>
    </w:tbl>
    <w:p w14:paraId="5E769DE1" w14:textId="70C8A703" w:rsidR="00113040" w:rsidRDefault="00113040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sectPr w:rsidR="00113040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, serif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5426A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148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2CF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860A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E03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AC4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0C1B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C9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AA7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C083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AED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3E8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818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30FF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9631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86DC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AA99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74F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AC60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FAA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8AB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0E8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CCFA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34B5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ACE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94F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C3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8F810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F8A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DE5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244F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22C3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C2B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9E8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3AFA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3E92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5E2D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968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66C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DA86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94B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F24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C41A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B21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56A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40"/>
    <w:rsid w:val="000454D9"/>
    <w:rsid w:val="00113040"/>
    <w:rsid w:val="001301D1"/>
    <w:rsid w:val="00253108"/>
    <w:rsid w:val="00280627"/>
    <w:rsid w:val="00407E72"/>
    <w:rsid w:val="00445D8C"/>
    <w:rsid w:val="005C30B5"/>
    <w:rsid w:val="00722D85"/>
    <w:rsid w:val="008D109B"/>
    <w:rsid w:val="008D439F"/>
    <w:rsid w:val="00900620"/>
    <w:rsid w:val="00B04E55"/>
    <w:rsid w:val="00D00E58"/>
    <w:rsid w:val="00D24480"/>
    <w:rsid w:val="00D31961"/>
    <w:rsid w:val="00E735EE"/>
    <w:rsid w:val="00F93ECB"/>
    <w:rsid w:val="00FA53FA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D8AF"/>
  <w15:docId w15:val="{33B9E05F-85BF-4EBB-A423-D3C2C641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3C5769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/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font">
    <w:name w:val="font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paragraph" w:customStyle="1" w:styleId="divaddress">
    <w:name w:val="div_address"/>
    <w:basedOn w:val="div"/>
    <w:pPr>
      <w:spacing w:line="300" w:lineRule="atLeast"/>
    </w:pPr>
    <w:rPr>
      <w:sz w:val="20"/>
      <w:szCs w:val="20"/>
    </w:rPr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6811-ED17-4ED8-9438-04D7DA8B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Tamara Solis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Tamara Solis</dc:title>
  <dc:creator>Tamara</dc:creator>
  <cp:lastModifiedBy>Solis, Tamara V</cp:lastModifiedBy>
  <cp:revision>11</cp:revision>
  <cp:lastPrinted>2019-10-10T01:04:00Z</cp:lastPrinted>
  <dcterms:created xsi:type="dcterms:W3CDTF">2019-10-07T01:34:00Z</dcterms:created>
  <dcterms:modified xsi:type="dcterms:W3CDTF">2020-10-01T01:20:00Z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jDcAAB+LCAAAAAAABAAVm8Vu7UoQRT/IAzNk8AZmZvbMzMzn65+vlGESne6u2nstKaE5lkZpRoAoGhJwjiBZjkZ5lEVwmKQYgo8K1D3uVs72vxEdbp8INV1YC7NHo/F4nGB1KWqP1500FdeJg6e6MEpfrleCWNvpT7RoFFWmRvX4vS5nEjBryDa0wkjbkqjg4yVpHBLCgdrI/FUpCfF0Tb/BpCt76vAukRiidO4n1EJMQf0NaQL81koP/qIp409</vt:lpwstr>
  </property>
  <property fmtid="{D5CDD505-2E9C-101B-9397-08002B2CF9AE}" pid="3" name="x1ye=1">
    <vt:lpwstr>Cz8jsaLoGKUaZFNyGF3b/F8K+t7O3fhPYAeHDBc8O/3qXCOAcO7YpHQnay5VZXynxCvHlyuwlPVyg8xCYi6W1XRbhlbOzHgTWmS52QuicxFH6+0cv3TYoMFvjx3bAEWHF5JMJDXMPN0XWiN5r62ZIvNslqBXCTDOE0k/hAsevvVbAG4AbfNzDxd2cHdqP70nK2xd5f4WN783UBgzJC8WI++qRzVymubtoPn943YjBLHD9c/YDAOcF/MLntLpwHW</vt:lpwstr>
  </property>
  <property fmtid="{D5CDD505-2E9C-101B-9397-08002B2CF9AE}" pid="4" name="x1ye=10">
    <vt:lpwstr>fbBFb/vBRsksmdTRsY6+BaAqccS11HVE3NM3QG032s7cNbDGqLfEO35W+DruP5s5M/Y9Y1coXSwmr9nIJMvLNhbn9UPvTe0kjBMvQlK7lqcVhjZZ/5O5bpzB/mDUBWfUIshJcPUH3asTJHZMo5YmjwKkDNaPD/qtrEt60vXt9pLqR7hPR9kvJZYWrn8R12+Czhu7phuCXKfoJxMNEM/TQJ+JXiUXdB7n3DIYq/YszKjRp9oVhl8XBzz7jgVUoGH</vt:lpwstr>
  </property>
  <property fmtid="{D5CDD505-2E9C-101B-9397-08002B2CF9AE}" pid="5" name="x1ye=11">
    <vt:lpwstr>a92eN0vxesiUjZez0y/MD0giL6YMESCci1ettZvxXdGs1CpZDRHM4Ipp3qlCStCqKQF5ijpl0xwAq2ib2PBv+G3Ru7ZadIfIu9MKmAYHETTjKUi4hKXn53yiyOQOSV5NXAtd31Dm/EXt2kaz5/ka1AHd3Brxift7reXZfbdTFAD1eQnlERZpUJcSAIam6nBVRZKSqeqMqeGelZPA2FA/5OdVUl2ZZit5snQ3LmZyEYPWFozsJyL6V4Sq50llSD3</vt:lpwstr>
  </property>
  <property fmtid="{D5CDD505-2E9C-101B-9397-08002B2CF9AE}" pid="6" name="x1ye=12">
    <vt:lpwstr>IqVE6eE0e/8tf5wpRbI07g/8Vqvtl5PSowSa9ntHhBKUx5fu03KxF3R1TLoG98wKCXpiOiDi9EJMeu3dfSdhk4yJRNW1nwn+mdwJwXOpBTcJ4ZY9J4jFgfHQEhjLTttUWjNQG83WiMfkrA6/AI4Jz/KvcfqGe06HuIzJpHGnUtc17cJ8czTHZ7US7jp6s6o0JuRzrP9wxoL2oRcP8N0T2ytzAnozsbLloiG0Ko9xKH6lEirzOBd7u3EmtQ+PRfq</vt:lpwstr>
  </property>
  <property fmtid="{D5CDD505-2E9C-101B-9397-08002B2CF9AE}" pid="7" name="x1ye=13">
    <vt:lpwstr>TaErK+QmCtKz7ua9Or6ZdPmEPrGE0NpAjjvTVABpJ0Sdr3ML128g/G9WSKlHVoXB2YGT6Y9vdmgSbZSKa7+Co9gnJ0PukKuRXMf7heWQ1hRXdA+uJyhNesw6Ngp03kdJiZVFOVtGe/O+hGmodNFbPbHsGjqn4MX/fXUNJiop21sMTvTK/D3ndrCt+Qk7rPNV9yxN0Oz6Nrn1dSDWLexFrMsEtjCqIUgaStpt+UFFg2bc2jIqp0z1TpyNQNgKQTn</vt:lpwstr>
  </property>
  <property fmtid="{D5CDD505-2E9C-101B-9397-08002B2CF9AE}" pid="8" name="x1ye=14">
    <vt:lpwstr>hf9rXkrr/0f9+9l+BgMXRJ5rh41dXi7mEkzngA5wheEG3qYZqKiw0ad/JbtuhrUbEBqlSoXwmpmKvPg3KOsp1umd6QlzdEvhYbVgJsmy4EAQO6Ym9OnCBn9OTs4j6P6ejtTZQv/UR0Zu9ZE+EfLCQFjhcyUhgwmx9W0WwLXJvVZSJIeY3ZBv5ZMBkS4PfomeJp2vlmprHE7dyLXa2OfHhzJv7V3Bf9fj/x5gb5xDcSRr9iZhZLp79iP1bX/izQM</vt:lpwstr>
  </property>
  <property fmtid="{D5CDD505-2E9C-101B-9397-08002B2CF9AE}" pid="9" name="x1ye=15">
    <vt:lpwstr>8serrkIeTO3vcBW8BUUMZXu7x43Yhq9bgB9qKxE8wSR969bBJK2VHjjBJ7E6mUB+a6Ej2fK1dRkXOtRN8EB/OcSztw3haHWt8G6OKHxcmz4c85Hs8VRuDEq0fnFekm4Ii+isCfzUGCcxQtv7z2hfaIu/ri8hn9rbCMRYWRLwSK8wtFitLIYWwJhgNCEY82zWb0MdRz8jiMreDvj4eJPWwgqqjGiMveCs/fvOsRPfVRnCUkECp76GxWSnil0pX6X</vt:lpwstr>
  </property>
  <property fmtid="{D5CDD505-2E9C-101B-9397-08002B2CF9AE}" pid="10" name="x1ye=16">
    <vt:lpwstr>PvxBbGQguNFkByqYtYmMdEYGknGWMpE689EHeYzRly27mamEYpT/VUmjToJDBzh5UAAL4unFgc+GwwcVdijJAFATLstpAS7tQH/C4QwTIOybdtOD9n4xCtR8ZMhVJnnu12/slTPsmSUuf+PLHtUVvGxnitFdJswGM5hYGkQvgmkv+U6kaX+m52GjkMIOmCCYSGLdH8FOO2tyX/pZrG61eTHEQy4K8X54OcyrVQETBlVkl2QQNe2jjR1JNM3HgCS</vt:lpwstr>
  </property>
  <property fmtid="{D5CDD505-2E9C-101B-9397-08002B2CF9AE}" pid="11" name="x1ye=17">
    <vt:lpwstr>BJrz9tdZFFjgChmSTdvD2sRX+9xW2BpGoqjsXhiiW2MUxBWpnGq4hg42S71cS8EDSABSz/Tf17T1LKZ4tCjkzBxFexUd/789jrLSlfvpGYnbLFnoSg/mbm13gLIDyfbBVKzLzRZvRSNwFfEKsmuNCNR0AzQswbCRGA7OcHwKewk7zzIfRNWk427XY87Ulj0/LfSNG06ggenrz792V6GcgCthrmFbTd18985R2auAkjEgAKG5BCgKY0NlO8LF9Wu</vt:lpwstr>
  </property>
  <property fmtid="{D5CDD505-2E9C-101B-9397-08002B2CF9AE}" pid="12" name="x1ye=18">
    <vt:lpwstr>WqOc2wQEYOJmkd2aaZBl8N/cfXAz9NIMLZd1YqDOfhkqv+XSJ7LDSZSU9SRPEfSV9a7ChBksgezCEZEDYRKr2d1jKwthnmJQFHe/nxEcsSE27DNbeqy3ENbu9e5tL97nO0+jHdNtyU6+AqgaxLxwmFNbc28oUskGQtjxWJ0ljsXxbQ/TuXd99DaoD34OYEwo9M5r8t8iL8b+vk7C26NfvbZjnoQBNVQ4GEf1n0pj+Us0h/E1EpeVj46B5C6ENaS</vt:lpwstr>
  </property>
  <property fmtid="{D5CDD505-2E9C-101B-9397-08002B2CF9AE}" pid="13" name="x1ye=19">
    <vt:lpwstr>8VAdGpO+csVLILuyjm3r9FaUom+jasVNi666KbMPxs+wm8ewtPZoIl4d1xW9oxbJ2AXAYxt6f6i+7WH+CVxidGXlFKK0WUbm1tzBBkMQWFJ6tX1Ra0+v5jAdhVhS2IPzIsekT8zLtEPU9azS35JY2/Ded/Vd6YLgQvgKZPsBYm8KXWeE9kXIepfsH9epombckpJ6Oib/g0VVuMW99QSy2mvbQN1POr0SClLjL8T9aP1mQFM5Y3rzyziwX9+PI4h</vt:lpwstr>
  </property>
  <property fmtid="{D5CDD505-2E9C-101B-9397-08002B2CF9AE}" pid="14" name="x1ye=2">
    <vt:lpwstr>eqWhcptnLOfQEYsTvi7yqMMNFRkgtEemgiSRiETXsYQDNltUlAKvT588a5accFteL+zClyf1KIJkHzcMLjCGMHtiFohu4pwjsfmQKqQxyAdNmWV6LCXA0mjhF8RHm0osCNiDG3NRSj81OqVhFhSxRu8RtjPhFXRQcPFPGhekrJ78GApXgjr9xxjLm2WW1HWMfZmpOLublh0ssfgntgff+1eqOW9CQh3R/1d9BEoNiwrxXVPF4G1mv2H8oQVYxxD</vt:lpwstr>
  </property>
  <property fmtid="{D5CDD505-2E9C-101B-9397-08002B2CF9AE}" pid="15" name="x1ye=20">
    <vt:lpwstr>MGm3+pSzW4mI/myIxbQ6xmVbFiBD1tYu1JfSy0RNpg0yWIe1TeesESJ42UByvdfvStnqtNf7PT0mqTifq791tuu91EkqzRApFTzJVGE27GxUVUXs9tebyZ+Po+dAF274iFDBMuAnmAnthgDGgyeD/rQT8udcztppHJDwUn04rAuuP97+nK0f4sxrZurXshwTvaERSrPiu3OUUGEfEgxRlHLZfPfFvVoQjBFx8JuBfZn581xkHLB8EF1KAqWalwn</vt:lpwstr>
  </property>
  <property fmtid="{D5CDD505-2E9C-101B-9397-08002B2CF9AE}" pid="16" name="x1ye=21">
    <vt:lpwstr>3Zy0Gn05r9Y50DK4n9a/DfNmnWYAk0urtFQgyM/oMHyHDIrx1cqaqRXmA104d+lVxM6dXQqaL000TvbOJWdm3Uv9zgWFucmdEAFvrKnyPjOzPxM1OtU+nf78rOHFCGeXhtf/m4M8MCr6B6hHzQeaB/Xbchb0frB/esDRh0p7+m5JjDZ1aRrH9tNhRKLtUJN9SnfCtAeNtPWHgQ0qJOr9fxGpcQ345Wkn4ovcpyYi6J7BWBXjsBCYW82urJkXNcq</vt:lpwstr>
  </property>
  <property fmtid="{D5CDD505-2E9C-101B-9397-08002B2CF9AE}" pid="17" name="x1ye=22">
    <vt:lpwstr>QNFkRCZGwRBfLKWYXIqOLoa2AHfFFHxUSIq6oEXVR3BTEbHZs2chhScO1hdCBl6VwiHCd4D8lvi3XfDn5EY+M9AT/QmFYvM5u+H/0WFnv8umrikKzx0W5CI/dUJzutv+Ur6c5tDZACCwEplyPIHBGZezfMw31kKlp8gTR294xogalY405bTvaXvZpjG/1O6bFClq0lMFrK0bn1aFV8VErnsTm9QIKJBRleGb+ayOONDzW/OIviuY81m7GbXE7w5</vt:lpwstr>
  </property>
  <property fmtid="{D5CDD505-2E9C-101B-9397-08002B2CF9AE}" pid="18" name="x1ye=23">
    <vt:lpwstr>9dXT8wsHl/AX8nA2IX7kJr+ok7TEVHj1fm4emFQwBSUZucL9QjcDNdEhvqm0oFow+cEnXOF4r91cdrafGwneKaM/i4DlpdJ+pGOInDxEgbg876X4Z+16gDrizRs6tnGByVQomGZdBOQK5iKPGlgfrflzJPG78XV0bLc+hqBi5zza0NVErZivnmOSW6ZdRpSSguH+KrPTfqomrjTTmqyjrOG3rwi9RqHwm4E00BDz0iXehTNb+G49sLM0AAOv5AC</vt:lpwstr>
  </property>
  <property fmtid="{D5CDD505-2E9C-101B-9397-08002B2CF9AE}" pid="19" name="x1ye=24">
    <vt:lpwstr>wr3tYRXgc/VY9xdfhoYvdr6IiMM+BDcos50ZMbqtGvnpJsCRBqFhWNX85W/WvYSMiBEcv1mF7q9HclkWiFawYAMZwTS0AOFQO7fXWj79bP4uUSxq6GJIjsgQnt517X+J8ewFp/XvKXVm9jTDnz+B1UT43rQnHWxBiV72oiqxnjNa+RsYhbRp4ybGT6w7L5SFzkNUPpZHvp8S/PaHkjgL8IW+mahWvQJbjMBE/5KUs6HozRW+lemdkBNBjLm7WEQ</vt:lpwstr>
  </property>
  <property fmtid="{D5CDD505-2E9C-101B-9397-08002B2CF9AE}" pid="20" name="x1ye=25">
    <vt:lpwstr>SyKYLjLXUn5oR1cHiN7SVDEkAnLo+VCFjDgr+MymECyVjxG0ojq1Rq38LmodMxLHnz1hlqAP2YM00YQRTY8/HpX8WBdnNWl3WgDRFSFQigKOZ2uEVFFVkVSiUIqo7BzyH97v5vl9KQTq748V59ANZxOV1CXcGJQ6Y1VKR85j1V/49XbmkOABfd4xS7Vnsl9X0NprdkxREnBymQJ8CsDumwLycGEtg3mfQBjp6Te0MNBlJkdtLXD3Zd2ehV2InTs</vt:lpwstr>
  </property>
  <property fmtid="{D5CDD505-2E9C-101B-9397-08002B2CF9AE}" pid="21" name="x1ye=26">
    <vt:lpwstr>WUpG/c1kcAPhlFKzhovXv+5UH5bs4pSVhwxX42trJTJWkySlrxhhVbg7UH6cZuIISfcfVid/nwoj7Umu5NQWWmuRBi8ypZjeGtXBT4CIt15ufbdDV87lJS7sxvJPTaXbfZf1nh0zxfnjxh5RJjmzC8WNiCJr+vlNjARwdacXrJvmcdcixFV0AkqcN2ijzZ+Y6OVidGRm/dq7Sz9p0735HDQb1x+ghTMCc9kz+xIjtystvXmD8PvOuXvNU66p3Ui</vt:lpwstr>
  </property>
  <property fmtid="{D5CDD505-2E9C-101B-9397-08002B2CF9AE}" pid="22" name="x1ye=27">
    <vt:lpwstr>L7yn00WsPY+to10K/XBJG03FrLLxEmySNJmldPoI+5z9xxQlKqdbCdK4iN/+RwDsczNynoN1HO1TZE0n0NDMOz520rnxPYFXg4MxImK+ftNCgCY4VH+cEal6GnKjGItS0DLybe1Phq4rEAf2jcWOpk53fgxvsv4d83bLEk2VkNIWC9HqKjcpQVu1cXh9vyMoB6MGgdpZYoV79x+9maeqp2eNGVQPuS6P9HE5mHNKFhQWBPRJlsXV0wo//BLIfXJ</vt:lpwstr>
  </property>
  <property fmtid="{D5CDD505-2E9C-101B-9397-08002B2CF9AE}" pid="23" name="x1ye=28">
    <vt:lpwstr>EYsF3qBdgPVXv77QVu37T36B+qQHAjp/SMDeSltGbSAvBjTO6F4fBZVA5u1bNGLwacHRlI+hmCRX0mjSD+SidKopuTZ+meJpzeiK0YduhuRL9s+Xgj8uK6i/EvhJqVOaUeR8eV3JaXPFqF3KPA9SYkwlYoHHhPAH3O8cqLFsli3ejD97Rdewgrx5PdydCFCWPLHLsJHHn7bRFC/3zDX9foMUnqLxfKm3IbhyTl69zysK8YML02Rs1R8A7launo9</vt:lpwstr>
  </property>
  <property fmtid="{D5CDD505-2E9C-101B-9397-08002B2CF9AE}" pid="24" name="x1ye=29">
    <vt:lpwstr>zLHXDcDukdCLieFH5QhQG7zh/CbT2pMpTDrfPqIiDOjWwqIoadIr26bzZI/oM+ZSWP7c548gACbbHGF00jJjE2cdOgH57Agaj3xnmGjcashW1naGlvTiBvq2+5qdjaBsp11KgxzqM5Fny6VpmCxa4fgODS2GBz5QWUp02oZRUJsen2LTCUurHDeFYRmyAMim3sc3Kzfaqdy7WMZEMxKNgxwCXoeM61r2gFKXb/SaMx0GwCQQ79vMEzIotaH1edZ</vt:lpwstr>
  </property>
  <property fmtid="{D5CDD505-2E9C-101B-9397-08002B2CF9AE}" pid="25" name="x1ye=3">
    <vt:lpwstr>cTDR/V2kZgTQ6oUEdAbkuOgg/uAR/WYtNXzrePa+sURd1MAgnFGEwEtZwhW218FgJwjnFUa6DZMmCYModoO3i6NXFMsWvZWo7+ojmH7OIElQoxFnjs+MdtXQeYA613pbzFRv0jpLYUOTPzdjAFhYGwlk5byRT3Qp8PGqUTNsb27zonnlC/Yq6pkyIW2K/aHm9Cd4iplgJtl8PDmciO+d7MHWbzgk0FEP1OBSf0LHbInk8Hua5l1pG7gvUjrSCpX</vt:lpwstr>
  </property>
  <property fmtid="{D5CDD505-2E9C-101B-9397-08002B2CF9AE}" pid="26" name="x1ye=30">
    <vt:lpwstr>lHrqQgduQMfjggDkToX/+38Qg4SzQaiiy58ySJwtrtUNIygq72LOQt4DrIOsnSRIqKAbRSh7Thaxx3/o4a40/Px6QRzE19MChSb8maVkh3MkoVnz37vcOFr+hJSEv1JktAGGTHu9SeA8TB1RrNpGlQJwkzmesGW//sZRL+HAL40LApPohOwUHRiGepmbRDkUK0X4doY4X1ixT56QfgLQEuNYymOEF5jFiCtfrV3+qO0z2ei4Td+iDn5cGw2sEp2</vt:lpwstr>
  </property>
  <property fmtid="{D5CDD505-2E9C-101B-9397-08002B2CF9AE}" pid="27" name="x1ye=31">
    <vt:lpwstr>Uj9JnGH/EUt9CkRsZitqhn6En86SgviKbM6ZbI/WJ+XLE9mS7tgo5bKALYcm8RD9SjwmbSSvKyJscBijlDadIOUOrrE8qozFL/6S3dLKIcTEF/KcY8wB8lkDpwnDBEKBGxeqltcscOEYDqp1tGNLlOEZAA3lgjOBTwNtE2c+bTWXNRQp/k1o51PNHvGpE2y9+n+nG+uk+qIDqgyUPYgVwTv+FBMaJvB2OUFeG97QJt9OTGavyI5uoFqC4D+KPy3</vt:lpwstr>
  </property>
  <property fmtid="{D5CDD505-2E9C-101B-9397-08002B2CF9AE}" pid="28" name="x1ye=32">
    <vt:lpwstr>CUZpHQvwSW7uwOyo/NHdH+5EwK77PYkKlrGA5Yg6UMDiyCJRYhhSq0r8mY18MUtmGOYnZWxJdSYs0jLTbSTaqQja/63d8M79dkjwhr8ENCmsYT2cWRT9BFCq6e32X2NWiuJsiW/+zooOhZ/t/Oj9k5tnV9cEBF7FfoJ9XE46pwqgcqo4Nd+vACE5KNUPPY9w3FLWY63FGqejyfBUtMoqEV8x2LPf6M1UZFBLQENeswqJtQZ22HH0gF2fn7gleS+</vt:lpwstr>
  </property>
  <property fmtid="{D5CDD505-2E9C-101B-9397-08002B2CF9AE}" pid="29" name="x1ye=33">
    <vt:lpwstr>bDbk59PNc3ngkBUKqsSioQM/yvAGR/mqeBESWt94tcQHvQJEWHIgzEib38Ymmbh1MAAtIpgLLUuKdA7RNx75U40Gr3XNylSf/xpx29XPUBT2eGkHgAjDMetwmeP7vqx930UqQQFi5/ArePccw2tAJGsKNaTs6zuxA46FounMk71F6772Rb50dyHGVfP9aIUyNJJJERv6zT93uVqv/PvEoU2kzMT2rrN+zt51KM1aZQyXIAoT51d2u2Vzvq3SRX3</vt:lpwstr>
  </property>
  <property fmtid="{D5CDD505-2E9C-101B-9397-08002B2CF9AE}" pid="30" name="x1ye=34">
    <vt:lpwstr>P5UmRxFCODdDDT6Q3O28TGMhLJmhayshu+KeLtSQyEDjz8FRD+ONAK+/O7LVpM0GdiygdY6LVc2mpdLuEUmt/+GJk9VPnn4s0O0NX0Vb4Zp8+umX+fQ+SkuVCcI2NX56+54cOF8pp4/VTmQfYU1KJyAz45nQGfNpoqLyYNQ/ylH9DUiFbBsRiwtG8SBmxCthFJDB37JXFra9ExxFaKqJp8TPDRgccO5MqVsqxo8B6rqPeP9ZYVTU8NVnEX3lChf</vt:lpwstr>
  </property>
  <property fmtid="{D5CDD505-2E9C-101B-9397-08002B2CF9AE}" pid="31" name="x1ye=35">
    <vt:lpwstr>PgePFxx87Z23wz0Lx9hzend+iH+flupahTJcDEWxXPqXLFHSGiXV1bc8+7UTTPi+FmzBAQXROxq/4p01MLRV5Y3x/tqS0nsDkokQjXr4m5kOcS/jpBs3GbmZNg9WoLpneaF3JJCWkT2gqrStsWJov5xQjXOA2PoJCUWVVcbkKwZ2HOxKbuiZ/1RNdswEv3bhf5lXNofR1RT9b8Gx/I98uSoR/QcC35/wSGAXBoXuspxPWBpx4D7fccGq8/FXZMG</vt:lpwstr>
  </property>
  <property fmtid="{D5CDD505-2E9C-101B-9397-08002B2CF9AE}" pid="32" name="x1ye=36">
    <vt:lpwstr>5/eS1rR35SMcTfxhUY1S9tmed9fWePWyaGMZJLXqh/CGDHRXN3xlHW9m+46HkEShtkCdlwvmvyDovPX9pJH4g4RDvH5lHGugLiJD+m413HmDZwjbsqeiXNmkLGO3A/kId5IINvTVlB1aDAs2nxzfi0ikExwXVEiUM/sNjvSazca0qNwH1Bp1kVOmyzyd2aICHNR1OsJE8ni/CPRAb9enGC5PGHxbT7SHr+jeqDPxB5nb5wnZ28wyuN5nC5RxcmL</vt:lpwstr>
  </property>
  <property fmtid="{D5CDD505-2E9C-101B-9397-08002B2CF9AE}" pid="33" name="x1ye=37">
    <vt:lpwstr>7aGrs48ek+q9CYmAsGvYErj3taJ3DToXtDj0W7j9tOR5GziO8qjz6DfJiF4JKwjrrxoXM23FdLFXJh7NLjQeaHZdsNycm3ClvMmR712b3ccStrA9fbBu4S/80GpUfAvyAjIq5K8l87ffTykgwZ11usC1Tqp/yZ8mI98O1wExHVv2hZ3oGOpb1t+zgOdfEGrnawxH62vJy364uZ3hhJ2vO+Y92JkM/eYvWIb7EiaHiozMWL3vO6DH5YTJ0QAGmW8</vt:lpwstr>
  </property>
  <property fmtid="{D5CDD505-2E9C-101B-9397-08002B2CF9AE}" pid="34" name="x1ye=38">
    <vt:lpwstr>fQyy9Xu+5zesb1CguM2Rnr8u4xdiw+bCJzZ5SdQCBiq6bJy1gC6RNERvJtgoJhallF1NGRv7PY7cDX3nAIKGbAr126I63mFDDN2EPw8fDjUmDaDMUTW6/UX7Mi4h5PucdPHWm4BsitaoOfhN9vtTcI06rK4DX2LKyK8iZWAOGn6Ay+iOqhQf42siDHR05/0viblr39S874acWo1XK1WAHF18wU2vKS+8YIa1fAoOTcYKbrFhayI79qHyiMpZM4p</vt:lpwstr>
  </property>
  <property fmtid="{D5CDD505-2E9C-101B-9397-08002B2CF9AE}" pid="35" name="x1ye=39">
    <vt:lpwstr>ma3pwUufBw1gnEZQVgtjgeoPM6/6UfOHlbylHEdXrthJdZXtr1ZA4m7CcF6DbGj3PYMCK4sAd+fYxtSRITNiwwI+199+b29LYglQhQA4oMJfRmgd+MVtDdkqMk1/157tL+0NHv/MQvFc1ibcG3Y/lXtkNL4QdGL/8M+K8aQVDMCs8Y4ASAyYz5h/H5cR/01P/rcvaNXOK122kJqiAxa2iXB+7S0hyvxhMm6+Y0GdDlfe+nAN9g6O7OrTW4znGCh</vt:lpwstr>
  </property>
  <property fmtid="{D5CDD505-2E9C-101B-9397-08002B2CF9AE}" pid="36" name="x1ye=4">
    <vt:lpwstr>EtCRRbgyR/em732eJsVG2KJy/2VZOv6hu0XYA1jdiXq4Z56aAjhNZjhCBaGn3HrT0u+R1V9K+Lc/JQN4v6zrJ7EadS5p5sXTvzePRDU2VuDVPOJqRNE86Wfi0D92qkru4Yfvm1BEH9luqPflTxeAnvI6RUXq+O2vKIrhR5KtcdoWrFJZNyxa5Ci2sHlAww9hOT7Z0PVRmSg9Am5CugWfuBuv+DoMjVKx8DVn6a/ewM2HyNbJ5ervL2I6xJ7snII</vt:lpwstr>
  </property>
  <property fmtid="{D5CDD505-2E9C-101B-9397-08002B2CF9AE}" pid="37" name="x1ye=40">
    <vt:lpwstr>BYUTJvb3e6rTKe56vV23V/SrQUxnodfVUEdYFqNvao9y0u5hKRvLFuE/Qtl3WjgZ1oBxt42+AdVXq3E0RINm8PcjElfLD/2zdAYzVYMNHI0CmsX/QnYbnkew32WW3sqzr+Xqp35wZZrInRTYtRblwjRMpjUKNS2t+9/Hkba5QeRfXjGN6ZnErUJ/zKxdPdQ0ztvZyH1s2QKsYUnPoQI6F1VdVHpbKxr5/VSU6OnbhHylOntRIjMdd1Z3I0vOaPh</vt:lpwstr>
  </property>
  <property fmtid="{D5CDD505-2E9C-101B-9397-08002B2CF9AE}" pid="38" name="x1ye=41">
    <vt:lpwstr>diF1CxxbhLfoDQbcs5KczoAbi2gmuoJn09orY1jHKKnKPE2ESRbn4lFL/ZWXS/OLCkZraHEnJVt6G326vWNCQoKoTPYLuCcegqulHyCpLBxfjNERzpiBd/DFjwuRtQoSnBnDVUE531PtOKW15imN/F5oIpz2Ea4mYXs8ECiyqhLnc7AOYevInMGCIcbTSo/cq2QcWZdpnD02liEsCJGrVIH+pjgJsq6KpCn8rg7HYjwpYqrnj/FIsGcUAfd8BYu</vt:lpwstr>
  </property>
  <property fmtid="{D5CDD505-2E9C-101B-9397-08002B2CF9AE}" pid="39" name="x1ye=42">
    <vt:lpwstr>2vJLAPRqFC7JzmwrIhEtgtz3Nvp+Lcv3I7PJNW6WBjEUpb/zxq9/OBV9Do7J1Rq+ZDYKuodP189Im9naM4RNTFLJZBSFydAWxYc+m6s/I/9gOZ4ImLoQMRq7U/WOh2ForhwtnErg3Dqp8DjgPDQrGCl7zMhzX8rAO+JKJgG92ofT/lYRV+D6S5w1Gn8xhNHk+uKAG/zdVLsWjs3SDKCKvaDTo6gO/m4Y9Q+MAlnXp1AhsKoa4JakfcIwRe5Q6Pq</vt:lpwstr>
  </property>
  <property fmtid="{D5CDD505-2E9C-101B-9397-08002B2CF9AE}" pid="40" name="x1ye=43">
    <vt:lpwstr>QA/9HIYBjerD4iVErRFFpDfe0HmkNEcpM2bWUfY+DOVfzsJXCwe9e9vZmsK3M7475sn0EDmJfJioDnIBNboAsI3B3sQwvqVc1iDQitAcFXdayfJQdrVWInD0Qyr5Fk/ufUxrEizrKK5whntQfq5i4V0wnvINuYAx2NMWdBR4WT+GkRjHD6O7wdDSp8w3DIMe0jG2nlkjK7U5PdC+5Ma1ZHop0CU/8qSLOGqu4r9d0U5wCqiShLtH3/3BaP72wwI</vt:lpwstr>
  </property>
  <property fmtid="{D5CDD505-2E9C-101B-9397-08002B2CF9AE}" pid="41" name="x1ye=44">
    <vt:lpwstr>Ag9X9NhQ8XGQU/sHgdcUYKbuhzYf+H+XMN4/nFtDyPJPVX1B1GMWY4g1i33ZSSUygu88GYbT/uyM6ju8aAZT2DkfC9PboIrf5Gy+PiQIHDtUHFauS5G/REW7WF+r+ZrFgGvgj24fbY2alDZb5qOuAlmawmGdnrgzPGza6t9fVewDIG/R5UlKVqTll6vPKgYqn+7eLVp73aMML0Pbo7OqZ85BZGKCshOzJGudLwsu1NyQ5NnS05qFWjQuuwgtRWO</vt:lpwstr>
  </property>
  <property fmtid="{D5CDD505-2E9C-101B-9397-08002B2CF9AE}" pid="42" name="x1ye=45">
    <vt:lpwstr>JSMXmr/y2efiZwFixpvcnRxuJGSEvrocgnVrc79llkmv3oCoA5OHWAPDIpi1jgKc+s7uqRzUOIc5YOuPRRur5J5b0T4ie9gNVrwfi06Ga0m9q9V1FQJPABFu3YJd6C1VAA05lxS+6Mc2DzlczzfY1Cr6+Zim1s+464LPMhJlOIjlSzyIQD1uIfSjM3YlmM/f0Lg05KqcFBM2qfUL9xmrMPjjtCmmypwpB0IHa1YoVXYVoWdu32RjH6JaKRqb4Kx</vt:lpwstr>
  </property>
  <property fmtid="{D5CDD505-2E9C-101B-9397-08002B2CF9AE}" pid="43" name="x1ye=46">
    <vt:lpwstr>YlCB+UCM94z73qEV1aICD/rBiSPYVi3AvEO0iks9MxYtIoBMKGbIQT7GfQOGPPIfhhVuWwaljMdwCL9x9My41jdT58VlH9Cj9wUV/AfGOzRxFLupXgB4CAC/XYDpLcAW87/Gfqfwth3lcXjPHe3bTK9HoYLoxPdgqmr2r+EKj6I/CkH0Yt406JSZgeSOdnueXFNjIAZJwRNPnbZaxsf1OJGdM5QEVueVByCRp4qVU8ygWB/AUpSb2ILeF/O46hc</vt:lpwstr>
  </property>
  <property fmtid="{D5CDD505-2E9C-101B-9397-08002B2CF9AE}" pid="44" name="x1ye=47">
    <vt:lpwstr>WuKkpngyAfrZJRG++H97S0NjxFig0WcYaAn3NJ4cqf2kzJDUwGqTHb92LT83jBgPOxwOpmuRUNz0Ei3yhOQnoF2HJdhOl+xgM+5FjWmiIvYg6dWPaFbCad42k41/onT6yIrvXilzHApei3HEfRM1xz7ylvWp3BfRG8lPe2x4rwH5HCqp0dqWaKWa3xh0zGFpj1BNr9SpFZlsbJ/4KV7PkWjKr/s8msF+HysRy8gJc8pFWbKzinwvdIbYalgtn4H</vt:lpwstr>
  </property>
  <property fmtid="{D5CDD505-2E9C-101B-9397-08002B2CF9AE}" pid="45" name="x1ye=48">
    <vt:lpwstr>LJAjxvJAfWwK01LfwPwTbGzQt28C4+H+zQiqCw8qOLp7On2Uxz6Jt+uH4xobyAZI4oiKkJ5PeMBUWgQ+/8RRtHSpZ0usu6xu5cGStX9xOcOVTjmYfxdyPY5sUs2bUPeRAhHI9qQ01ibrTJHaHdHU8tcOgxS+n1CrmNu3NF3SVWor7aPfp2hg4d9W4xEz8qcR505BlMaiMJZXhnr0ykh4hQjS67JfyQpqd2EC0PQxRHCiLmzqiL8UISlDuSb4CPw</vt:lpwstr>
  </property>
  <property fmtid="{D5CDD505-2E9C-101B-9397-08002B2CF9AE}" pid="46" name="x1ye=49">
    <vt:lpwstr>w+BrmDAR+SS1AMEGjpowZMVPRr8lIMYW0zzV0hOgvbQi3NY2wGAl/zdQs53Qs/bPMSLSLMGhRwP/5KVFUhB17K2hZtVCaKH5ccOcLP4DhAOveW+Urv3TzK64OWVksJ2jpOi73EPkv3WovhS+XA3GCVtaaWdOrKXCI0VALRcPGlZbzvBKyy2LaAXUZJE/mYI9cC9nAxgzpnSSZuJjvnNWWEzOLBL1KOxlgfBDNlEfLDY3ya7XNCFSUjaOn4/qrg1</vt:lpwstr>
  </property>
  <property fmtid="{D5CDD505-2E9C-101B-9397-08002B2CF9AE}" pid="47" name="x1ye=5">
    <vt:lpwstr>LWf+TQbsVXq5QOKpiOUDf/+5XSFZLCVBmFMk2eQvB1QmPYy/rOjxlFmuNnABkKTCZXvZrgfAKjhjCzCZMyLbwKm0fnVE4qRCZ0jlvrRsHB+HFMQJkrl04/YurTZjqTpuktVVrRRO0cqaezFglvLaxza1A+jd8j+8aU46YxWjYanRM4GmcCIq7Ru3V8OYPG3YH1U3322R968Qw74muj1vtVXJJ2kn/DuAA8ujHcIJHCH+a1ApWog9QJv2OAJrfrD</vt:lpwstr>
  </property>
  <property fmtid="{D5CDD505-2E9C-101B-9397-08002B2CF9AE}" pid="48" name="x1ye=50">
    <vt:lpwstr>UoaU4Noj9sUfBa0cMiinop14jeoWxt8FIA5w6BKyuqG3HtimHb9lfxs4Sy7nCcc2/MANpZGkTeCK/F00jkwmwptOYGvh0AHZWMhdJcFES8MLMwDLb9ypJMCCYyq38Pvvj8t00zm1Og94fyPg5njVDlobgbzIag0l5+CeK/GZBUv07CUD7RHMMGNPzCxKm9A4icrwvI2onjsW5/QVoHgDOrxACbqzp8Lbwlp8EkKBzL5gWyl0So6ulz4UQM4m2Pl</vt:lpwstr>
  </property>
  <property fmtid="{D5CDD505-2E9C-101B-9397-08002B2CF9AE}" pid="49" name="x1ye=51">
    <vt:lpwstr>vAU8uptPLpdmQG+m2UlEGwfdXDg+T3KfXGdsFvRef2FGOrJjXzIS03IMiP6qyacvachvZFCfX/in765ej+8vUHcaJjvd86TXZG15fHn4jXyl1TbBqsvI1qG5/QDvnXt3xui7PiTT+rv83Z2Sv4o4vNE0hhMBVaVYHWeHhQVEFXOXwBFgcQ+X4Qgm3w+J+3JgHpkv0Le4wLfUxrVn3tC9BAtsdopVx65dYQjzzTXU611KuP0Kyk8OUh0Cp/viMPF</vt:lpwstr>
  </property>
  <property fmtid="{D5CDD505-2E9C-101B-9397-08002B2CF9AE}" pid="50" name="x1ye=52">
    <vt:lpwstr>wgfKdcKupbSitKYxDaz5tt5yUnYJV04l5zZPuhLpkNLFbg6aZGF+VmAdsfXWcvLu8pBZ9fuXKgZHsKL/VrMkomL4ETB9SzAdkZJkkeORLHzKa+Ca/hmQ0mXA2jkpOY8F6Mi6N4qf7H/7jaZHJmfFbl+/bwFkwx3Sd+CT0daqP9Wxhc/aaJtj/VUnF3jQiCfTmn45uHLVnRY6t2s6o7N54t+Et9HHooX9Z7MbwFRcKzsIxcQ4H4VThPhEtWsPb6C</vt:lpwstr>
  </property>
  <property fmtid="{D5CDD505-2E9C-101B-9397-08002B2CF9AE}" pid="51" name="x1ye=53">
    <vt:lpwstr>88zXj38NmIq4NVmar9ypowvRQRcxksTTDXIVc6V+bKLb26oN66j+u2xnO1x30VpwUFKMwA3UKfLKVASJ45NEBg/0Y+9hq00zHxKQsEQ0zD1G11xP0LgmDf3MzsrcEeyrerDN9ur2HRluR+kM6DhRbQf2r7oFEK2XGrhZecHwS6gsEfEOO3wNL0ky3K46p213H69yJbmNdl06EmSUrZd4crllq99Gu9ZvlE9lh48HTiJlErEAFTWxOa9Tl8gTfx8</vt:lpwstr>
  </property>
  <property fmtid="{D5CDD505-2E9C-101B-9397-08002B2CF9AE}" pid="52" name="x1ye=54">
    <vt:lpwstr>V67pf/jomLHekEKMQHRGhaYfHWri8GE6LY9mtnoy56RJ42bYHVR2b73Ytd0d8gLLLsPE1IV88608PIlZi9iNPZKNtU2h0RSN8C+sHuNNcOtn/kE1WtPIShAn/q0dcidx3duqSgGTOAfL3+jyREG03/QBYSk9JDRZj84hjvsUFk3QuWTEMgdfhZpP62SKlZOHjvbzavWbOACymdPal3wGuYrhSXcxpTWy88giMMU0KjDy6w6Tsvyf5qqS3EBN01T</vt:lpwstr>
  </property>
  <property fmtid="{D5CDD505-2E9C-101B-9397-08002B2CF9AE}" pid="53" name="x1ye=55">
    <vt:lpwstr>cc9dAPLw2JjTIzDyXFwQRS7W2sKmz+Lfc4FD7M/w0wtijOkx9zJLs8MDlGJNaEhW3OiP0sBGZ1ggtRMMODjm6WK3w5umAJak8qdVVfE5LwEIV2RRIfLJk9fOJZ60LrpzbyYOGkC7Djg0dtcsf0YQxIcgJB04IrbeWxsA5VN//1nzfKyN+MKBDLo6bAiV/zQXoCXEQdDG0vfN8CH/MRUFhayNON0o1Fm+3kkyFVp4Dine8fd0n3VpXUZmq52Gjyo</vt:lpwstr>
  </property>
  <property fmtid="{D5CDD505-2E9C-101B-9397-08002B2CF9AE}" pid="54" name="x1ye=56">
    <vt:lpwstr>MYeOAR4ZGDpzK2y6gAyAU2rnz1PdiTsU/gDliGBmqnrDzsuBGwxR3CJDjSGXroI0fz899sqry7okJk2J4gF+BnDxz8v/+x/xffd+jDcAAA==</vt:lpwstr>
  </property>
  <property fmtid="{D5CDD505-2E9C-101B-9397-08002B2CF9AE}" pid="55" name="x1ye=6">
    <vt:lpwstr>pZbCmb4e8HBs377pE2avkL+a1R2Q92CqavfPeyQgiUbl+QgGd5t9wzWEfCaL0CpHp7zi7YIjTXMxNKLj8Y5eMdFChE8cAMI+my8763FzWIOiHmofDrPVxyiZYlkyROtVTEQctQ8kZWsR/dKeXOCfe4F7X8Tpc/p+fXUG07HvjL6xQp2ETmxYHJ1LwkB7awo1x3pKCAh9Gg2maoT1fq+pVpiPbkfPf9o2Btf8ddNMT3F1EncCW9sQ1Sphsc0XLQJ</vt:lpwstr>
  </property>
  <property fmtid="{D5CDD505-2E9C-101B-9397-08002B2CF9AE}" pid="56" name="x1ye=7">
    <vt:lpwstr>DRBoyNmr+PdUplOT6utsOyg7BWU9qL9QAyjHxkuf04llN1RQu8BwgTHj2PA1j6BhHaazjxyZ9cpPzj29eWuSg+532PAipcrXLTydf6YF4rdfx4Gzohev6toOJHnSOILriXL6wwl/ZlEhQBGNscu1AC0+ONhwgq1i7mhfKpI1MevczhMUFWLDRzadFEh+kXCwLyLirl4nDj68wx6l3A07fk5K4XNdsmFkg13FCUSFu6KE86zcU4Xgnixa6ZfkTDk</vt:lpwstr>
  </property>
  <property fmtid="{D5CDD505-2E9C-101B-9397-08002B2CF9AE}" pid="57" name="x1ye=8">
    <vt:lpwstr>Twz5J0a4Hj7U/qmgAZrt9Y20BoQHBbbshzXhLBpw3RDl2OtP3d5OrMl2/UVBGUyBuLxVWYPxvvdrxXbb0aO4DPfdmkH7VbJz42LrNeibSQGaP/4f4S6TUeJTzxn32uIFSG+T2gzXJZF5W9OLUNUjLiht9pbFDnYZ6kd/UK4tbjN6uoW8T+xTzsn+PdMEgHMnJ3cJBc5aFg03lTR0BLr5S7+bF/++atPgP/EytvP+KfoB3RBeH6ckedIcpc31J+y</vt:lpwstr>
  </property>
  <property fmtid="{D5CDD505-2E9C-101B-9397-08002B2CF9AE}" pid="58" name="x1ye=9">
    <vt:lpwstr>K0eH1vrFYcqgRsMpdoRyJdyI14CM8qo8mbK5VZ2BcKHO7h7f8YVnjD6qv3dgUL2ERwxg5o3u64JyOlgg2Fm/wv2tCJJe9dt3tH7Xi+SIWf2FZ6fYho8Qex60+sOY3xWKVYn6geZK//oARPf5Uojdwej8ApuX30s/75DGZp/PyWGn/LFS8SVYqgheXtLywMguQ3h3t7U0BaLQvnbYNGR//FS95JaH9dyYCKtm8YNHVl/fLJWS9XngU9SN1ggviPo</vt:lpwstr>
  </property>
</Properties>
</file>