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60"/>
        <w:gridCol w:w="7980"/>
      </w:tblGrid>
      <w:tr w:rsidR="00D928C4" w14:paraId="78CA8089" w14:textId="77777777">
        <w:trPr>
          <w:trHeight w:val="15200"/>
          <w:tblCellSpacing w:w="0" w:type="dxa"/>
        </w:trPr>
        <w:tc>
          <w:tcPr>
            <w:tcW w:w="4260" w:type="dxa"/>
            <w:shd w:val="clear" w:color="auto" w:fill="D7F3E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left-table"/>
              <w:tblW w:w="4260" w:type="dxa"/>
              <w:tblCellSpacing w:w="0" w:type="dxa"/>
              <w:tblLayout w:type="fixed"/>
              <w:tblCellMar>
                <w:left w:w="0" w:type="dxa"/>
                <w:right w:w="300" w:type="dxa"/>
              </w:tblCellMar>
              <w:tblLook w:val="05E0" w:firstRow="1" w:lastRow="1" w:firstColumn="1" w:lastColumn="1" w:noHBand="0" w:noVBand="1"/>
            </w:tblPr>
            <w:tblGrid>
              <w:gridCol w:w="4260"/>
            </w:tblGrid>
            <w:tr w:rsidR="00D928C4" w14:paraId="26AD832A" w14:textId="77777777">
              <w:trPr>
                <w:trHeight w:hRule="exact" w:val="4052"/>
                <w:tblCellSpacing w:w="0" w:type="dxa"/>
              </w:trPr>
              <w:tc>
                <w:tcPr>
                  <w:tcW w:w="4260" w:type="dxa"/>
                  <w:shd w:val="clear" w:color="auto" w:fill="9CE1D8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hideMark/>
                </w:tcPr>
                <w:p w14:paraId="6BFCDE36" w14:textId="77777777" w:rsidR="00D928C4" w:rsidRDefault="00293F4B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Yasira</w:t>
                  </w:r>
                </w:p>
                <w:p w14:paraId="5EE5B414" w14:textId="77777777" w:rsidR="00D928C4" w:rsidRDefault="00293F4B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Molina</w:t>
                  </w:r>
                </w:p>
                <w:p w14:paraId="2D3A43DA" w14:textId="77777777" w:rsidR="00D928C4" w:rsidRDefault="00293F4B">
                  <w:pPr>
                    <w:pStyle w:val="div"/>
                    <w:spacing w:after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noProof/>
                      <w:color w:val="343B30"/>
                      <w:sz w:val="20"/>
                      <w:szCs w:val="20"/>
                    </w:rPr>
                    <w:drawing>
                      <wp:inline distT="0" distB="0" distL="0" distR="0" wp14:anchorId="43EC3B0A" wp14:editId="58A1CD31">
                        <wp:extent cx="446794" cy="9492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1507897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6794" cy="9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ddresstable"/>
                    <w:tblW w:w="0" w:type="auto"/>
                    <w:tblCellSpacing w:w="0" w:type="dxa"/>
                    <w:tblInd w:w="3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3400"/>
                  </w:tblGrid>
                  <w:tr w:rsidR="00D928C4" w14:paraId="0222B761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2F49BAD8" w14:textId="77777777" w:rsidR="00D928C4" w:rsidRDefault="00293F4B">
                        <w:pPr>
                          <w:rPr>
                            <w:rStyle w:val="divdocumentleft-box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5249B37B" wp14:editId="707757FD">
                              <wp:extent cx="218644" cy="218320"/>
                              <wp:effectExtent l="0" t="0" r="0" b="0"/>
                              <wp:docPr id="100002" name="Picture 100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837106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3A91B03C" w14:textId="77777777" w:rsidR="00D928C4" w:rsidRDefault="00293F4B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yasira.molina17@hotmail.com</w:t>
                        </w:r>
                      </w:p>
                    </w:tc>
                  </w:tr>
                  <w:tr w:rsidR="00D928C4" w14:paraId="707B94C6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08E1C5F4" w14:textId="77777777" w:rsidR="00D928C4" w:rsidRDefault="00293F4B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2D776ABD" wp14:editId="5946A8CE">
                              <wp:extent cx="218644" cy="218320"/>
                              <wp:effectExtent l="0" t="0" r="0" b="0"/>
                              <wp:docPr id="100003" name="Picture 1000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35464121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5873E095" w14:textId="77777777" w:rsidR="00D928C4" w:rsidRDefault="00293F4B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(904) 361-1406</w:t>
                        </w:r>
                      </w:p>
                    </w:tc>
                  </w:tr>
                  <w:tr w:rsidR="00D928C4" w14:paraId="65483208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50076CFC" w14:textId="77777777" w:rsidR="00D928C4" w:rsidRDefault="00293F4B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06C6C001" wp14:editId="11C09FB0">
                              <wp:extent cx="218644" cy="218320"/>
                              <wp:effectExtent l="0" t="0" r="0" b="0"/>
                              <wp:docPr id="100004" name="Picture 1000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94137741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47ECDF88" w14:textId="77777777" w:rsidR="00D928C4" w:rsidRDefault="00293F4B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5903 Jaguar Drive West, Jacksonville, FL</w:t>
                        </w: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32244</w:t>
                        </w:r>
                      </w:p>
                    </w:tc>
                  </w:tr>
                </w:tbl>
                <w:p w14:paraId="1DB43DA4" w14:textId="77777777" w:rsidR="00D928C4" w:rsidRDefault="00D928C4"/>
              </w:tc>
            </w:tr>
            <w:tr w:rsidR="00D928C4" w14:paraId="159F4B78" w14:textId="77777777">
              <w:trPr>
                <w:tblCellSpacing w:w="0" w:type="dxa"/>
              </w:trPr>
              <w:tc>
                <w:tcPr>
                  <w:tcW w:w="4260" w:type="dxa"/>
                  <w:shd w:val="clear" w:color="auto" w:fill="D7F3EF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14:paraId="698D99C7" w14:textId="77777777" w:rsidR="00D928C4" w:rsidRDefault="00293F4B">
                  <w:pPr>
                    <w:pStyle w:val="divdocumentdivsectiontitle"/>
                    <w:spacing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Skills</w:t>
                  </w:r>
                </w:p>
                <w:p w14:paraId="785157FB" w14:textId="5FBDD4FE" w:rsidR="00D928C4" w:rsidRDefault="00293F4B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Valid FL </w:t>
                  </w:r>
                  <w:r w:rsidR="005843F8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driver’s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license</w:t>
                  </w:r>
                </w:p>
                <w:p w14:paraId="63A93F94" w14:textId="77777777" w:rsidR="00D928C4" w:rsidRDefault="00293F4B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Bilingual Spanish/English</w:t>
                  </w:r>
                </w:p>
                <w:p w14:paraId="6EF8F34B" w14:textId="77777777" w:rsidR="00D928C4" w:rsidRDefault="00293F4B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Basic computer skills</w:t>
                  </w:r>
                </w:p>
                <w:p w14:paraId="5F9A7EFA" w14:textId="77777777" w:rsidR="00D928C4" w:rsidRDefault="00293F4B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Technical school training</w:t>
                  </w:r>
                </w:p>
                <w:p w14:paraId="45062B0A" w14:textId="77777777" w:rsidR="00D928C4" w:rsidRDefault="00293F4B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Companionship and emotional support</w:t>
                  </w:r>
                </w:p>
                <w:p w14:paraId="18ADFFE4" w14:textId="77777777" w:rsidR="00D928C4" w:rsidRDefault="00293F4B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Feeding assistance expert</w:t>
                  </w:r>
                </w:p>
                <w:p w14:paraId="663E9ED3" w14:textId="77777777" w:rsidR="00D928C4" w:rsidRDefault="00293F4B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Direct patient care</w:t>
                  </w:r>
                </w:p>
                <w:p w14:paraId="0B5FEC0F" w14:textId="77777777" w:rsidR="00D928C4" w:rsidRDefault="00293F4B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Documenting behaviors</w:t>
                  </w:r>
                </w:p>
                <w:p w14:paraId="79EFA209" w14:textId="77777777" w:rsidR="00D928C4" w:rsidRDefault="00293F4B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Patient-focused care</w:t>
                  </w:r>
                </w:p>
                <w:p w14:paraId="79282203" w14:textId="77777777" w:rsidR="00D928C4" w:rsidRDefault="00293F4B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Trustworthy companion</w:t>
                  </w:r>
                </w:p>
                <w:p w14:paraId="13ADB8EA" w14:textId="77777777" w:rsidR="00D928C4" w:rsidRDefault="00293F4B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Adaptable</w:t>
                  </w:r>
                </w:p>
                <w:p w14:paraId="0A9BAB2C" w14:textId="7053473C" w:rsidR="00D928C4" w:rsidRDefault="00293F4B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Strong </w:t>
                  </w:r>
                  <w:r w:rsidR="00AF18AD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collaborator</w:t>
                  </w:r>
                </w:p>
                <w:p w14:paraId="11027960" w14:textId="77777777" w:rsidR="00D928C4" w:rsidRDefault="00293F4B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Medical terminology knowledge</w:t>
                  </w:r>
                </w:p>
                <w:p w14:paraId="26F708CE" w14:textId="77777777" w:rsidR="00D928C4" w:rsidRDefault="00293F4B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Helping with medication</w:t>
                  </w:r>
                </w:p>
                <w:p w14:paraId="6E1991C3" w14:textId="77777777" w:rsidR="00D928C4" w:rsidRDefault="00293F4B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Grooming and bathing assistance</w:t>
                  </w:r>
                </w:p>
                <w:p w14:paraId="65F9D841" w14:textId="77777777" w:rsidR="00D928C4" w:rsidRDefault="00293F4B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General housekeeping ability</w:t>
                  </w:r>
                </w:p>
                <w:p w14:paraId="3CEA1D8A" w14:textId="77777777" w:rsidR="00D928C4" w:rsidRDefault="00293F4B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Education</w:t>
                  </w:r>
                </w:p>
                <w:p w14:paraId="7C7C0E7F" w14:textId="77777777" w:rsidR="00D928C4" w:rsidRPr="009E7F5E" w:rsidRDefault="00293F4B">
                  <w:pPr>
                    <w:pStyle w:val="divdocumentsinglecolumn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  <w:r w:rsidRPr="009E7F5E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>A. Philip Randolph Academies</w:t>
                  </w:r>
                  <w:r w:rsidRPr="009E7F5E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 xml:space="preserve"> </w:t>
                  </w:r>
                </w:p>
                <w:p w14:paraId="3E451666" w14:textId="7046EAA5" w:rsidR="00D928C4" w:rsidRDefault="00293F4B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Jacksonville, </w:t>
                  </w:r>
                  <w:r w:rsidR="005843F8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FL</w:t>
                  </w:r>
                  <w:r w:rsidR="005843F8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5843F8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• </w:t>
                  </w:r>
                  <w:r w:rsidR="005843F8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06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/2012</w:t>
                  </w:r>
                </w:p>
                <w:p w14:paraId="7B790F0F" w14:textId="77777777" w:rsidR="00D928C4" w:rsidRDefault="00293F4B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High School Diploma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6E43A1A4" w14:textId="77777777" w:rsidR="00D928C4" w:rsidRDefault="00293F4B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540" w:right="30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Member of Health Occupations Students of America, and Spanish club</w:t>
                  </w:r>
                </w:p>
                <w:p w14:paraId="339CFFB3" w14:textId="777CD51E" w:rsidR="00D928C4" w:rsidRDefault="00293F4B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540" w:right="30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Coursework focus in Nursing</w:t>
                  </w:r>
                </w:p>
                <w:p w14:paraId="0B08D0BE" w14:textId="77777777" w:rsidR="005843F8" w:rsidRDefault="005843F8" w:rsidP="005843F8">
                  <w:pPr>
                    <w:pStyle w:val="divdocumentulli"/>
                    <w:spacing w:line="260" w:lineRule="atLeast"/>
                    <w:ind w:left="540" w:right="30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290A37E4" w14:textId="77777777" w:rsidR="00D928C4" w:rsidRPr="009E7F5E" w:rsidRDefault="00293F4B">
                  <w:pPr>
                    <w:pStyle w:val="divdocumentsinglecolumn"/>
                    <w:spacing w:before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  <w:r w:rsidRPr="009E7F5E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 xml:space="preserve">Superior Training </w:t>
                  </w:r>
                </w:p>
                <w:p w14:paraId="080EF2B5" w14:textId="3B48BFA5" w:rsidR="00D928C4" w:rsidRDefault="00293F4B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115 College Drive, Orange Park, FL </w:t>
                  </w:r>
                  <w:r w:rsidR="005843F8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32065</w:t>
                  </w:r>
                  <w:r w:rsidR="005843F8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5843F8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• </w:t>
                  </w:r>
                  <w:r w:rsidR="005843F8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01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/2015</w:t>
                  </w:r>
                </w:p>
                <w:p w14:paraId="4081CB2B" w14:textId="73EEA7BF" w:rsidR="00D928C4" w:rsidRDefault="00293F4B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Certified Nursing Assistant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25A64A4B" w14:textId="77777777" w:rsidR="005843F8" w:rsidRDefault="005843F8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1E563342" w14:textId="6BF939CC" w:rsidR="00031C41" w:rsidRDefault="00293F4B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lastRenderedPageBreak/>
                    <w:t>Certifications</w:t>
                  </w:r>
                  <w:r w:rsidR="009E7F5E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 xml:space="preserve"> </w:t>
                  </w:r>
                </w:p>
                <w:p w14:paraId="364549C4" w14:textId="77777777" w:rsidR="00031C41" w:rsidRDefault="00031C41" w:rsidP="00031C41">
                  <w:pPr>
                    <w:pStyle w:val="divdocumentulli"/>
                    <w:numPr>
                      <w:ilvl w:val="0"/>
                      <w:numId w:val="4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Certified Nursing Aide since 2015 </w:t>
                  </w:r>
                </w:p>
                <w:p w14:paraId="060F7ACD" w14:textId="77777777" w:rsidR="00031C41" w:rsidRDefault="00031C41" w:rsidP="00031C41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54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</w:pPr>
                  <w:r w:rsidRPr="009E7F5E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  <w:t xml:space="preserve">License #CNA310363 </w:t>
                  </w:r>
                </w:p>
                <w:p w14:paraId="35FBDCBE" w14:textId="42C3AE04" w:rsidR="003610CA" w:rsidRDefault="00031C41" w:rsidP="003610CA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54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</w:pPr>
                  <w:r w:rsidRPr="009E7F5E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  <w:t>06/01/2020 -05/31/2022</w:t>
                  </w:r>
                </w:p>
                <w:p w14:paraId="11608ECA" w14:textId="514A428B" w:rsidR="003610CA" w:rsidRDefault="003610CA" w:rsidP="003610CA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28E7A770" w14:textId="560F7C50" w:rsidR="003610CA" w:rsidRPr="003610CA" w:rsidRDefault="003610CA" w:rsidP="003610CA">
                  <w:pPr>
                    <w:pStyle w:val="divdocumentulli"/>
                    <w:numPr>
                      <w:ilvl w:val="0"/>
                      <w:numId w:val="11"/>
                    </w:numPr>
                    <w:pBdr>
                      <w:left w:val="none" w:sz="0" w:space="0" w:color="auto"/>
                    </w:pBdr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American Heart Association</w:t>
                  </w:r>
                </w:p>
                <w:p w14:paraId="2B20E8D3" w14:textId="47BC2FBE" w:rsidR="003610CA" w:rsidRPr="003610CA" w:rsidRDefault="003610CA" w:rsidP="003610CA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72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</w:pPr>
                  <w:r w:rsidRPr="003610CA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  <w:t>BLS Provider</w:t>
                  </w:r>
                </w:p>
                <w:p w14:paraId="1980542F" w14:textId="50C3D6B1" w:rsidR="003610CA" w:rsidRPr="003610CA" w:rsidRDefault="003610CA" w:rsidP="003610CA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72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</w:pPr>
                  <w:r w:rsidRPr="003610CA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  <w:t>8/31/2020-08/2022</w:t>
                  </w:r>
                </w:p>
                <w:p w14:paraId="4E5BFA0D" w14:textId="74D7D66E" w:rsidR="00D928C4" w:rsidRDefault="009E7F5E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ref</w:t>
                  </w:r>
                  <w:r w:rsidR="00775863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e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rence</w:t>
                  </w:r>
                  <w:r w:rsidR="00775863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s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 xml:space="preserve"> </w:t>
                  </w:r>
                </w:p>
                <w:p w14:paraId="2C65BC42" w14:textId="6538CC41" w:rsidR="009E7F5E" w:rsidRPr="00775863" w:rsidRDefault="00031C41" w:rsidP="00031C41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66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  <w:sz w:val="22"/>
                      <w:szCs w:val="22"/>
                    </w:rPr>
                  </w:pPr>
                  <w:r w:rsidRPr="00775863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  <w:sz w:val="22"/>
                      <w:szCs w:val="22"/>
                    </w:rPr>
                    <w:t>Christina Guarino – Personalized Living Coordinator</w:t>
                  </w:r>
                </w:p>
                <w:p w14:paraId="4F00C9B5" w14:textId="6EA0828D" w:rsidR="00031C41" w:rsidRPr="00775863" w:rsidRDefault="00031C41" w:rsidP="00031C41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66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  <w:sz w:val="22"/>
                      <w:szCs w:val="22"/>
                    </w:rPr>
                  </w:pPr>
                  <w:r w:rsidRPr="00775863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  <w:sz w:val="22"/>
                      <w:szCs w:val="22"/>
                    </w:rPr>
                    <w:t>Brookdale Atrium Way</w:t>
                  </w:r>
                </w:p>
                <w:p w14:paraId="6FA75B9B" w14:textId="76C17330" w:rsidR="00031C41" w:rsidRPr="00775863" w:rsidRDefault="00031C41" w:rsidP="00031C41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66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  <w:r w:rsidRPr="00775863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>904-329-0931 or 904-725-5212</w:t>
                  </w:r>
                </w:p>
                <w:p w14:paraId="766CFE55" w14:textId="03369E4B" w:rsidR="00031C41" w:rsidRPr="00775863" w:rsidRDefault="00031C41" w:rsidP="00031C41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66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  <w:r w:rsidRPr="00775863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>9960 Atrium Way Jacksonville, FL 32225</w:t>
                  </w:r>
                </w:p>
                <w:p w14:paraId="616357D8" w14:textId="3B2DE6F1" w:rsidR="00031C41" w:rsidRPr="00775863" w:rsidRDefault="00031C41" w:rsidP="00031C41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66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</w:p>
                <w:p w14:paraId="6B01847D" w14:textId="67219B25" w:rsidR="00031C41" w:rsidRPr="00775863" w:rsidRDefault="00474866" w:rsidP="00031C41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66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  <w:sz w:val="22"/>
                      <w:szCs w:val="22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  <w:sz w:val="22"/>
                      <w:szCs w:val="22"/>
                    </w:rPr>
                    <w:t xml:space="preserve">Fatima </w:t>
                  </w:r>
                  <w:r w:rsidR="00031C41" w:rsidRPr="00775863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  <w:sz w:val="22"/>
                      <w:szCs w:val="22"/>
                    </w:rPr>
                    <w:t xml:space="preserve">- Health &amp; Wellness Director </w:t>
                  </w:r>
                </w:p>
                <w:p w14:paraId="4DB11AC8" w14:textId="650F159F" w:rsidR="00031C41" w:rsidRPr="00775863" w:rsidRDefault="00031C41" w:rsidP="00031C41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66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  <w:sz w:val="22"/>
                      <w:szCs w:val="22"/>
                    </w:rPr>
                  </w:pPr>
                  <w:r w:rsidRPr="00775863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  <w:sz w:val="22"/>
                      <w:szCs w:val="22"/>
                    </w:rPr>
                    <w:t>Brookdale Orange Park</w:t>
                  </w:r>
                </w:p>
                <w:p w14:paraId="0EBD654F" w14:textId="1DD4C43F" w:rsidR="00031C41" w:rsidRPr="00775863" w:rsidRDefault="00031C41" w:rsidP="00031C41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66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  <w:r w:rsidRPr="00775863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>904-466-5626 or 904-264-0207</w:t>
                  </w:r>
                </w:p>
                <w:p w14:paraId="23510BC5" w14:textId="773D40F5" w:rsidR="00775863" w:rsidRPr="00775863" w:rsidRDefault="00775863" w:rsidP="00474866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</w:p>
                <w:p w14:paraId="03F1E048" w14:textId="5F17FFA1" w:rsidR="00775863" w:rsidRPr="00775863" w:rsidRDefault="00775863" w:rsidP="00031C41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66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  <w:sz w:val="22"/>
                      <w:szCs w:val="22"/>
                    </w:rPr>
                  </w:pPr>
                  <w:r w:rsidRPr="00775863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  <w:sz w:val="22"/>
                      <w:szCs w:val="22"/>
                    </w:rPr>
                    <w:t xml:space="preserve">Elizabeth Harling – Childtime Learning Centers Director </w:t>
                  </w:r>
                </w:p>
                <w:p w14:paraId="36B6B42E" w14:textId="26754D27" w:rsidR="00775863" w:rsidRPr="00775863" w:rsidRDefault="00775863" w:rsidP="00031C41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66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  <w:r w:rsidRPr="00775863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>904-860-0466 or 904-778-0200</w:t>
                  </w:r>
                </w:p>
                <w:p w14:paraId="7D1D9666" w14:textId="157C2810" w:rsidR="00775863" w:rsidRPr="00775863" w:rsidRDefault="00A45F3F" w:rsidP="00031C41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66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  <w:hyperlink r:id="rId9" w:history="1">
                    <w:r w:rsidR="00775863" w:rsidRPr="00775863">
                      <w:rPr>
                        <w:rStyle w:val="Hyperlink"/>
                        <w:rFonts w:ascii="Trebuchet MS" w:eastAsia="Trebuchet MS" w:hAnsi="Trebuchet MS" w:cs="Trebuchet MS"/>
                        <w:sz w:val="22"/>
                        <w:szCs w:val="22"/>
                      </w:rPr>
                      <w:t>0318@childtime.org</w:t>
                    </w:r>
                  </w:hyperlink>
                  <w:r w:rsidR="00775863" w:rsidRPr="00775863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 xml:space="preserve"> </w:t>
                  </w:r>
                </w:p>
                <w:p w14:paraId="0E33E27B" w14:textId="2036DC33" w:rsidR="00775863" w:rsidRPr="00775863" w:rsidRDefault="00775863" w:rsidP="00031C41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66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</w:p>
                <w:p w14:paraId="73AA57DB" w14:textId="77777777" w:rsidR="00775863" w:rsidRPr="00031C41" w:rsidRDefault="00775863" w:rsidP="00031C41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left="66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0977DEA9" w14:textId="77777777" w:rsidR="009E7F5E" w:rsidRDefault="009E7F5E" w:rsidP="00031C41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</w:pPr>
                </w:p>
                <w:p w14:paraId="39949EDD" w14:textId="18512B5B" w:rsidR="009E7F5E" w:rsidRPr="009E7F5E" w:rsidRDefault="009E7F5E" w:rsidP="009E7F5E">
                  <w:pPr>
                    <w:pStyle w:val="divdocumentulli"/>
                    <w:pBdr>
                      <w:left w:val="none" w:sz="0" w:space="0" w:color="auto"/>
                    </w:pBdr>
                    <w:spacing w:line="260" w:lineRule="atLeast"/>
                    <w:ind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</w:p>
              </w:tc>
            </w:tr>
            <w:tr w:rsidR="003610CA" w14:paraId="40297721" w14:textId="77777777">
              <w:trPr>
                <w:tblCellSpacing w:w="0" w:type="dxa"/>
              </w:trPr>
              <w:tc>
                <w:tcPr>
                  <w:tcW w:w="4260" w:type="dxa"/>
                  <w:shd w:val="clear" w:color="auto" w:fill="D7F3EF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</w:tcPr>
                <w:p w14:paraId="25797926" w14:textId="77777777" w:rsidR="003610CA" w:rsidRDefault="003610CA">
                  <w:pPr>
                    <w:pStyle w:val="divdocumentdivsectiontitle"/>
                    <w:spacing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</w:p>
              </w:tc>
            </w:tr>
          </w:tbl>
          <w:p w14:paraId="1B1F0380" w14:textId="77777777" w:rsidR="00D928C4" w:rsidRDefault="00D928C4"/>
        </w:tc>
        <w:tc>
          <w:tcPr>
            <w:tcW w:w="7980" w:type="dxa"/>
            <w:shd w:val="clear" w:color="auto" w:fill="FFFFF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right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980"/>
            </w:tblGrid>
            <w:tr w:rsidR="00D928C4" w14:paraId="47DD8BF1" w14:textId="77777777">
              <w:trPr>
                <w:trHeight w:hRule="exact" w:val="4052"/>
                <w:tblCellSpacing w:w="0" w:type="dxa"/>
              </w:trPr>
              <w:tc>
                <w:tcPr>
                  <w:tcW w:w="7980" w:type="dxa"/>
                  <w:shd w:val="clear" w:color="auto" w:fill="EBF9F7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 w14:paraId="0FD6153A" w14:textId="77777777" w:rsidR="00D928C4" w:rsidRDefault="00293F4B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lastRenderedPageBreak/>
                    <w:t>Professional Summary</w:t>
                  </w:r>
                </w:p>
                <w:p w14:paraId="22F90FBD" w14:textId="7FD4991B" w:rsidR="00D928C4" w:rsidRDefault="00293F4B">
                  <w:pPr>
                    <w:pStyle w:val="p"/>
                    <w:spacing w:line="2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Compassionate Certified Nursing Assistant adept at bathing, </w:t>
                  </w:r>
                  <w:r w:rsidR="00A45F3F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grooming,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and feeding elderly and disabled patients. Familiar with advanced medical terminology and procedures. Florida-Certified Nursing Assistant bringing </w:t>
                  </w:r>
                  <w:r w:rsidR="00A45F3F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6 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years of experience in healthcare</w:t>
                  </w:r>
                  <w:r w:rsidR="00A73E02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settings. Observant and </w:t>
                  </w:r>
                  <w:r w:rsidR="006B18B8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dependable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with good bedside manner and excellent time-management skills to address patient requirements in high-volume care facilities. Proficient in mobility and personal hygiene support. Bilingual multi-tasker dedicated to supporting team objectives to facilitate top-quality care.</w:t>
                  </w:r>
                </w:p>
              </w:tc>
            </w:tr>
            <w:tr w:rsidR="00D928C4" w14:paraId="77346E0B" w14:textId="77777777" w:rsidTr="00474866">
              <w:trPr>
                <w:trHeight w:val="9210"/>
                <w:tblCellSpacing w:w="0" w:type="dxa"/>
              </w:trPr>
              <w:tc>
                <w:tcPr>
                  <w:tcW w:w="7980" w:type="dxa"/>
                  <w:shd w:val="clear" w:color="auto" w:fill="FFFFFF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hideMark/>
                </w:tcPr>
                <w:p w14:paraId="3A131889" w14:textId="094EB848" w:rsidR="00474866" w:rsidRPr="00A45F3F" w:rsidRDefault="00775863" w:rsidP="00775863">
                  <w:pPr>
                    <w:pStyle w:val="divdocumentdivsectiontitle"/>
                    <w:spacing w:after="200" w:line="300" w:lineRule="atLeast"/>
                    <w:ind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 xml:space="preserve">    </w:t>
                  </w:r>
                  <w:r w:rsidR="00293F4B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>Work Histor</w:t>
                  </w:r>
                  <w:r w:rsidR="00474866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>y</w:t>
                  </w:r>
                </w:p>
                <w:p w14:paraId="1DCBEA64" w14:textId="340336BA" w:rsidR="00474866" w:rsidRDefault="00474866" w:rsidP="00474866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Orange Park Medical Center – Patient Care Tech</w:t>
                  </w:r>
                  <w:r w:rsidR="0043545F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nician</w:t>
                  </w:r>
                </w:p>
                <w:p w14:paraId="18EB482C" w14:textId="78B008E1" w:rsidR="00474866" w:rsidRDefault="00474866" w:rsidP="00474866">
                  <w:pPr>
                    <w:pStyle w:val="divdocumentsinglecolumn"/>
                    <w:spacing w:line="260" w:lineRule="atLeast"/>
                    <w:ind w:left="360" w:right="360"/>
                    <w:rPr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</w:pPr>
                  <w:r w:rsidRPr="00474866"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i/>
                      <w:iCs/>
                      <w:color w:val="343B30"/>
                      <w:sz w:val="20"/>
                      <w:szCs w:val="20"/>
                    </w:rPr>
                    <w:t xml:space="preserve">2001 Kingsley Ave, Orange Park, FL </w:t>
                  </w:r>
                  <w:r w:rsidRPr="00474866">
                    <w:rPr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• </w:t>
                  </w:r>
                  <w:r>
                    <w:rPr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 xml:space="preserve">09/2020 – Present </w:t>
                  </w:r>
                </w:p>
                <w:p w14:paraId="14518831" w14:textId="0D437791" w:rsidR="0043545F" w:rsidRDefault="0043545F" w:rsidP="0043545F">
                  <w:pPr>
                    <w:pStyle w:val="divdocumentsinglecolumn"/>
                    <w:numPr>
                      <w:ilvl w:val="0"/>
                      <w:numId w:val="11"/>
                    </w:numPr>
                    <w:spacing w:line="260" w:lineRule="atLeast"/>
                    <w:ind w:right="360"/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43545F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Care from 6-14 patients in the hospital setting</w:t>
                  </w:r>
                  <w:r w:rsidR="00D16650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under a nurs</w:t>
                  </w:r>
                  <w:r w:rsidR="00943A86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e</w:t>
                  </w:r>
                  <w:r w:rsidR="00D16650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</w:t>
                  </w:r>
                  <w:r w:rsidR="00943A86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supervision.</w:t>
                  </w:r>
                </w:p>
                <w:p w14:paraId="214B7BCF" w14:textId="2AA09959" w:rsidR="00D16650" w:rsidRDefault="00943A86" w:rsidP="0043545F">
                  <w:pPr>
                    <w:pStyle w:val="divdocumentsinglecolumn"/>
                    <w:numPr>
                      <w:ilvl w:val="0"/>
                      <w:numId w:val="11"/>
                    </w:numPr>
                    <w:spacing w:line="260" w:lineRule="atLeast"/>
                    <w:ind w:right="360"/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Interacted effectively with patients, families, staff, and other hospital department staff to deliver high level of care and teamwork.</w:t>
                  </w:r>
                </w:p>
                <w:p w14:paraId="3A1EE47F" w14:textId="65CF9AA8" w:rsidR="00943A86" w:rsidRDefault="00943A86" w:rsidP="0043545F">
                  <w:pPr>
                    <w:pStyle w:val="divdocumentsinglecolumn"/>
                    <w:numPr>
                      <w:ilvl w:val="0"/>
                      <w:numId w:val="11"/>
                    </w:numPr>
                    <w:spacing w:line="260" w:lineRule="atLeast"/>
                    <w:ind w:right="360"/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Monitored, tracked, and conveyed important information to healthcare staff to help optimize treatment planning and care delivery.</w:t>
                  </w:r>
                </w:p>
                <w:p w14:paraId="686D029C" w14:textId="7E045239" w:rsidR="00943A86" w:rsidRDefault="00943A86" w:rsidP="0043545F">
                  <w:pPr>
                    <w:pStyle w:val="divdocumentsinglecolumn"/>
                    <w:numPr>
                      <w:ilvl w:val="0"/>
                      <w:numId w:val="11"/>
                    </w:numPr>
                    <w:spacing w:line="260" w:lineRule="atLeast"/>
                    <w:ind w:right="360"/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Maximize patient satisfaction by </w:t>
                  </w:r>
                  <w:r w:rsidR="00552DC5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helping</w:t>
                  </w:r>
                  <w:r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individuals carry out personal tasks such as dressing, bathing, </w:t>
                  </w:r>
                  <w:r w:rsidR="00552DC5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walking</w:t>
                  </w:r>
                  <w:r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, pain assessment and</w:t>
                  </w:r>
                  <w:r w:rsidR="00552DC5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dietary concern. </w:t>
                  </w:r>
                </w:p>
                <w:p w14:paraId="0A887017" w14:textId="712E85D7" w:rsidR="00552DC5" w:rsidRDefault="00552DC5" w:rsidP="0043545F">
                  <w:pPr>
                    <w:pStyle w:val="divdocumentsinglecolumn"/>
                    <w:numPr>
                      <w:ilvl w:val="0"/>
                      <w:numId w:val="11"/>
                    </w:numPr>
                    <w:spacing w:line="260" w:lineRule="atLeast"/>
                    <w:ind w:right="360"/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Answered call lights quickly as possible and having exemplary telephone etiquette while multitasking.</w:t>
                  </w:r>
                </w:p>
                <w:p w14:paraId="3A188C0D" w14:textId="5AE7CA74" w:rsidR="00474866" w:rsidRPr="00A45F3F" w:rsidRDefault="00552DC5" w:rsidP="00A45F3F">
                  <w:pPr>
                    <w:pStyle w:val="divdocumentsinglecolumn"/>
                    <w:numPr>
                      <w:ilvl w:val="0"/>
                      <w:numId w:val="11"/>
                    </w:numPr>
                    <w:spacing w:line="260" w:lineRule="atLeast"/>
                    <w:ind w:right="360"/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color w:val="343B30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Measured vital signs, specimen collection, intake and output measures, blood glucose reading of patients and reporting to the nurse of any changes.</w:t>
                  </w:r>
                </w:p>
                <w:p w14:paraId="429D8E2E" w14:textId="77777777" w:rsidR="00474866" w:rsidRPr="00474866" w:rsidRDefault="00474866" w:rsidP="00474866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i/>
                      <w:iCs/>
                      <w:color w:val="343B30"/>
                      <w:sz w:val="20"/>
                      <w:szCs w:val="20"/>
                    </w:rPr>
                  </w:pPr>
                </w:p>
                <w:p w14:paraId="3BC59D24" w14:textId="307AB845" w:rsidR="00A73E02" w:rsidRPr="00474866" w:rsidRDefault="00A73E02" w:rsidP="00474866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 w:rsidRPr="00775863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Brookdale Senior Living</w:t>
                  </w:r>
                  <w:r w:rsidRPr="00775863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 w:rsidRPr="00775863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Certified Nursing Assistant</w:t>
                  </w:r>
                  <w:r w:rsidRPr="00775863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Pr="00775863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 w:rsidR="008970D8" w:rsidRPr="00775863">
                    <w:rPr>
                      <w:rStyle w:val="txtItl"/>
                      <w:rFonts w:ascii="Trebuchet MS" w:eastAsia="Trebuchet MS" w:hAnsi="Trebuchet MS"/>
                      <w:sz w:val="20"/>
                      <w:szCs w:val="20"/>
                    </w:rPr>
                    <w:t xml:space="preserve">1248 Kingsley Ave, </w:t>
                  </w:r>
                  <w:r w:rsidRPr="00775863">
                    <w:rPr>
                      <w:rStyle w:val="txtItl"/>
                      <w:rFonts w:ascii="Trebuchet MS" w:eastAsia="Trebuchet MS" w:hAnsi="Trebuchet MS"/>
                      <w:sz w:val="20"/>
                      <w:szCs w:val="20"/>
                    </w:rPr>
                    <w:t xml:space="preserve">Orange </w:t>
                  </w:r>
                  <w:r w:rsidR="00474866">
                    <w:rPr>
                      <w:rStyle w:val="txtItl"/>
                      <w:rFonts w:ascii="Trebuchet MS" w:eastAsia="Trebuchet MS" w:hAnsi="Trebuchet MS"/>
                      <w:sz w:val="20"/>
                      <w:szCs w:val="20"/>
                    </w:rPr>
                    <w:t>P</w:t>
                  </w:r>
                  <w:r w:rsidRPr="00775863">
                    <w:rPr>
                      <w:rStyle w:val="txtItl"/>
                      <w:rFonts w:ascii="Trebuchet MS" w:eastAsia="Trebuchet MS" w:hAnsi="Trebuchet MS"/>
                      <w:sz w:val="20"/>
                      <w:szCs w:val="20"/>
                    </w:rPr>
                    <w:t>ark</w:t>
                  </w: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 w:rsidRPr="00775863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FL</w:t>
                  </w:r>
                  <w:r w:rsidRPr="00775863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Pr="00775863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• </w:t>
                  </w:r>
                  <w:r w:rsidRPr="00474866">
                    <w:rPr>
                      <w:rStyle w:val="divdocumentsinglecolumnpaddedline"/>
                      <w:rFonts w:ascii="Trebuchet MS" w:eastAsia="Trebuchet MS" w:hAnsi="Trebuchet MS"/>
                      <w:sz w:val="20"/>
                      <w:szCs w:val="20"/>
                    </w:rPr>
                    <w:t>05/2020</w:t>
                  </w:r>
                  <w:r w:rsidRPr="00474866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– </w:t>
                  </w:r>
                  <w:r w:rsidR="00474866" w:rsidRPr="00474866">
                    <w:rPr>
                      <w:rStyle w:val="txtItl"/>
                      <w:rFonts w:ascii="Trebuchet MS" w:eastAsia="Trebuchet MS" w:hAnsi="Trebuchet MS"/>
                      <w:sz w:val="20"/>
                      <w:szCs w:val="20"/>
                    </w:rPr>
                    <w:t>04/2021</w:t>
                  </w:r>
                </w:p>
                <w:p w14:paraId="37FCA2E1" w14:textId="0BEA4236" w:rsidR="00426C1C" w:rsidRPr="00775863" w:rsidRDefault="00426C1C" w:rsidP="00474866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Care for an average of 7-16 patients in an assistant living community and sometimes in memory </w:t>
                  </w:r>
                  <w:r w:rsidR="00474866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care.</w:t>
                  </w:r>
                </w:p>
                <w:p w14:paraId="272A3AF5" w14:textId="2E824D1B" w:rsidR="00A73E02" w:rsidRPr="00775863" w:rsidRDefault="00A73E02" w:rsidP="00474866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Gathered dietary information, assisted with </w:t>
                  </w:r>
                  <w:r w:rsidR="003610CA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feeding,</w:t>
                  </w: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and monitored intake to help patients achieve nutritional objectives and support wellness </w:t>
                  </w:r>
                  <w:r w:rsidR="00D16650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goals.</w:t>
                  </w:r>
                </w:p>
                <w:p w14:paraId="1A248A6B" w14:textId="75AB1899" w:rsidR="00A73E02" w:rsidRPr="00775863" w:rsidRDefault="00A73E02" w:rsidP="00474866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Assisted patients with mobility needs, including moving to and from beds, organizing wheelchair and preparing assistive </w:t>
                  </w:r>
                  <w:r w:rsidR="00D16650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devices.</w:t>
                  </w:r>
                </w:p>
                <w:p w14:paraId="06DEF44E" w14:textId="3764C275" w:rsidR="00A73E02" w:rsidRPr="00775863" w:rsidRDefault="00A73E02" w:rsidP="00474866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Facilitated activities of daily living, including personal hygiene management, feeding and </w:t>
                  </w:r>
                  <w:r w:rsidR="00D16650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ambulation.</w:t>
                  </w:r>
                </w:p>
                <w:p w14:paraId="1CF707B8" w14:textId="5BDDDE75" w:rsidR="00A73E02" w:rsidRPr="00775863" w:rsidRDefault="00A73E02" w:rsidP="00474866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Helped patients effectively manage routine bathing, grooming and other hygiene </w:t>
                  </w:r>
                  <w:r w:rsidR="00D16650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needs.</w:t>
                  </w:r>
                </w:p>
                <w:p w14:paraId="4BEFE6C0" w14:textId="6F948D00" w:rsidR="00A73E02" w:rsidRPr="00775863" w:rsidRDefault="00A73E02" w:rsidP="00474866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Promoted good oral and personal hygiene by aiding patients with shaving, bathing and teeth </w:t>
                  </w:r>
                  <w:r w:rsidR="00D16650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brushing.</w:t>
                  </w:r>
                </w:p>
                <w:p w14:paraId="7B81BCFC" w14:textId="2F82076F" w:rsidR="00A73E02" w:rsidRPr="00775863" w:rsidRDefault="00A73E02" w:rsidP="00474866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Participated in fun activities, including arts, drawing and bingo with patients once a week to boost mood, improve overall memory and provide light </w:t>
                  </w:r>
                  <w:r w:rsidR="00D16650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entertainment.</w:t>
                  </w:r>
                </w:p>
                <w:p w14:paraId="0746CC54" w14:textId="5BD2850E" w:rsidR="00A73E02" w:rsidRPr="00775863" w:rsidRDefault="00A73E02" w:rsidP="00474866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Complied with all company-specific guidelines and performed </w:t>
                  </w:r>
                  <w:r w:rsidR="00AF18AD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direct</w:t>
                  </w: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nursing care to patients under RN </w:t>
                  </w:r>
                  <w:r w:rsidR="00D16650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supervision.</w:t>
                  </w:r>
                </w:p>
                <w:p w14:paraId="11EA95DA" w14:textId="548917BF" w:rsidR="00A73E02" w:rsidRPr="00775863" w:rsidRDefault="00A73E02" w:rsidP="00474866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Evaluated patients to identify and address wounds, behavioral </w:t>
                  </w:r>
                  <w:r w:rsidR="00D16650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concerns,</w:t>
                  </w: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and medically relevant </w:t>
                  </w:r>
                  <w:r w:rsidR="00474866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symptoms.</w:t>
                  </w:r>
                </w:p>
                <w:p w14:paraId="245D55C7" w14:textId="77777777" w:rsidR="00AF18AD" w:rsidRPr="00AF18AD" w:rsidRDefault="00AF18AD" w:rsidP="00AF18AD">
                  <w:pPr>
                    <w:pStyle w:val="divdocumentulli"/>
                    <w:spacing w:line="260" w:lineRule="atLeast"/>
                    <w:ind w:left="60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</w:p>
                <w:p w14:paraId="5A5B39DC" w14:textId="1480530B" w:rsidR="00AF18AD" w:rsidRPr="00775863" w:rsidRDefault="00AF18AD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775863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lastRenderedPageBreak/>
                    <w:t xml:space="preserve">Childtime learning center – Teacher Assistant </w:t>
                  </w:r>
                </w:p>
                <w:p w14:paraId="5D7F1FAC" w14:textId="15D94BCA" w:rsidR="00AF18AD" w:rsidRPr="00775863" w:rsidRDefault="00AF18AD">
                  <w:pPr>
                    <w:pStyle w:val="divdocumentsinglecolumn"/>
                    <w:spacing w:line="260" w:lineRule="atLeast"/>
                    <w:ind w:left="360" w:right="360"/>
                    <w:rPr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</w:pPr>
                  <w:r w:rsidRPr="00775863">
                    <w:rPr>
                      <w:rStyle w:val="txtBold"/>
                      <w:rFonts w:ascii="Trebuchet MS" w:eastAsia="Trebuchet MS" w:hAnsi="Trebuchet MS" w:cs="Trebuchet MS"/>
                      <w:b w:val="0"/>
                      <w:bCs w:val="0"/>
                      <w:i/>
                      <w:iCs/>
                      <w:color w:val="343B30"/>
                      <w:sz w:val="20"/>
                      <w:szCs w:val="20"/>
                    </w:rPr>
                    <w:t xml:space="preserve">8500 Argyle Forest Blvd, Jacksonville, FL </w:t>
                  </w:r>
                  <w:r w:rsidRPr="00775863">
                    <w:rPr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• 12/2019 – 08/2020</w:t>
                  </w:r>
                </w:p>
                <w:p w14:paraId="4C3D4DF6" w14:textId="77777777" w:rsidR="002B0E2C" w:rsidRPr="008970D8" w:rsidRDefault="002B0E2C">
                  <w:pPr>
                    <w:pStyle w:val="divdocumentsinglecolumn"/>
                    <w:spacing w:line="260" w:lineRule="atLeast"/>
                    <w:ind w:left="360" w:right="360"/>
                    <w:rPr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</w:pPr>
                </w:p>
                <w:p w14:paraId="144EDE5A" w14:textId="03C51554" w:rsidR="008970D8" w:rsidRPr="00775863" w:rsidRDefault="008970D8" w:rsidP="008970D8">
                  <w:pPr>
                    <w:pStyle w:val="divdocumentsinglecolumn"/>
                    <w:numPr>
                      <w:ilvl w:val="0"/>
                      <w:numId w:val="8"/>
                    </w:numPr>
                    <w:spacing w:line="260" w:lineRule="atLeast"/>
                    <w:ind w:right="360"/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Provide care for children aged 3 months-6 years </w:t>
                  </w:r>
                  <w:r w:rsidR="00D16650"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old.</w:t>
                  </w:r>
                </w:p>
                <w:p w14:paraId="7EFEF730" w14:textId="356717CA" w:rsidR="008970D8" w:rsidRPr="00775863" w:rsidRDefault="008970D8" w:rsidP="008970D8">
                  <w:pPr>
                    <w:pStyle w:val="divdocumentsinglecolumn"/>
                    <w:numPr>
                      <w:ilvl w:val="0"/>
                      <w:numId w:val="8"/>
                    </w:numPr>
                    <w:spacing w:line="260" w:lineRule="atLeast"/>
                    <w:ind w:right="360"/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Care duties included: snack preparation, </w:t>
                  </w:r>
                  <w:r w:rsidR="00284DA2"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setting schedules and routines, </w:t>
                  </w:r>
                  <w:r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feeding, changing diapers, and cleaning</w:t>
                  </w:r>
                  <w:r w:rsidR="004474DC"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and sanitize</w:t>
                  </w:r>
                  <w:r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rooms and </w:t>
                  </w:r>
                  <w:r w:rsidR="00D16650"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toys.</w:t>
                  </w:r>
                </w:p>
                <w:p w14:paraId="76B1F88B" w14:textId="7A40FF7D" w:rsidR="00284DA2" w:rsidRPr="00775863" w:rsidRDefault="00284DA2" w:rsidP="008970D8">
                  <w:pPr>
                    <w:pStyle w:val="divdocumentsinglecolumn"/>
                    <w:numPr>
                      <w:ilvl w:val="0"/>
                      <w:numId w:val="8"/>
                    </w:numPr>
                    <w:spacing w:line="260" w:lineRule="atLeast"/>
                    <w:ind w:right="360"/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Developing and encouraging age-appropriate learning and socialization to ensure children learn basic skills and concepts, such as communication, manners, sharing, etc.</w:t>
                  </w:r>
                </w:p>
                <w:p w14:paraId="4AFAF553" w14:textId="68AB65C2" w:rsidR="00284DA2" w:rsidRPr="00775863" w:rsidRDefault="00284DA2" w:rsidP="00284DA2">
                  <w:pPr>
                    <w:pStyle w:val="divdocumentsinglecolumn"/>
                    <w:numPr>
                      <w:ilvl w:val="0"/>
                      <w:numId w:val="8"/>
                    </w:numPr>
                    <w:spacing w:line="260" w:lineRule="atLeast"/>
                    <w:ind w:right="360"/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Maintaining a safe workplace by monitoring children for health, behavioral, and emotional issues and reporting concerns to staff and parents</w:t>
                  </w:r>
                </w:p>
                <w:p w14:paraId="126BB080" w14:textId="383F0D01" w:rsidR="004474DC" w:rsidRPr="00775863" w:rsidRDefault="004474DC" w:rsidP="00284DA2">
                  <w:pPr>
                    <w:pStyle w:val="divdocumentsinglecolumn"/>
                    <w:numPr>
                      <w:ilvl w:val="0"/>
                      <w:numId w:val="8"/>
                    </w:numPr>
                    <w:spacing w:line="260" w:lineRule="atLeast"/>
                    <w:ind w:right="360"/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Keep records on individual children, including daily observations and information about activities, meals served,</w:t>
                  </w:r>
                  <w:r w:rsidR="002B0E2C"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diaper changes</w:t>
                  </w:r>
                  <w:r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and medications </w:t>
                  </w:r>
                  <w:r w:rsidR="00D16650"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administered.</w:t>
                  </w:r>
                </w:p>
                <w:p w14:paraId="589F9076" w14:textId="7DBA8383" w:rsidR="00284DA2" w:rsidRPr="00775863" w:rsidRDefault="003610CA" w:rsidP="00284DA2">
                  <w:pPr>
                    <w:pStyle w:val="divdocumentsinglecolumn"/>
                    <w:numPr>
                      <w:ilvl w:val="0"/>
                      <w:numId w:val="8"/>
                    </w:numPr>
                    <w:spacing w:line="260" w:lineRule="atLeast"/>
                    <w:ind w:right="360"/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Collaborating</w:t>
                  </w:r>
                  <w:r w:rsidR="00284DA2"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with parents to help children progress towards educational and behavioral </w:t>
                  </w:r>
                  <w:r w:rsidR="00D16650"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goals.</w:t>
                  </w:r>
                </w:p>
                <w:p w14:paraId="2CE470ED" w14:textId="7BE15D51" w:rsidR="002B0E2C" w:rsidRPr="00775863" w:rsidRDefault="002B0E2C" w:rsidP="00284DA2">
                  <w:pPr>
                    <w:pStyle w:val="divdocumentsinglecolumn"/>
                    <w:numPr>
                      <w:ilvl w:val="0"/>
                      <w:numId w:val="8"/>
                    </w:numPr>
                    <w:spacing w:line="260" w:lineRule="atLeast"/>
                    <w:ind w:right="360"/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Closing the classroom at the end of the day, making sure everything is sanitized, stock the room and doors are closed. </w:t>
                  </w:r>
                </w:p>
                <w:p w14:paraId="19C2B08F" w14:textId="6EC9D4C0" w:rsidR="002B0E2C" w:rsidRPr="008970D8" w:rsidRDefault="00293F4B" w:rsidP="003610CA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 w:rsidRPr="00775863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Brookdale Senior Living</w:t>
                  </w:r>
                  <w:r w:rsidRPr="00775863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 w:rsidRPr="00775863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Certified Nursing Assistant</w:t>
                  </w:r>
                  <w:r w:rsidR="009E7F5E" w:rsidRPr="00775863"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Personalized Living Department </w:t>
                  </w:r>
                  <w:r w:rsidRPr="00775863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Pr="00775863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 w:rsidR="00AF18AD" w:rsidRPr="008970D8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9960 Atrium Way </w:t>
                  </w:r>
                  <w:r w:rsidRPr="008970D8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Jacksonville</w:t>
                  </w:r>
                  <w:r w:rsidRPr="008970D8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 w:rsidR="005843F8" w:rsidRPr="008970D8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FL</w:t>
                  </w:r>
                  <w:r w:rsidR="005843F8" w:rsidRPr="008970D8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 w:rsidR="005843F8" w:rsidRPr="008970D8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• </w:t>
                  </w:r>
                  <w:r w:rsidR="005843F8" w:rsidRPr="008970D8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08</w:t>
                  </w:r>
                  <w:r w:rsidRPr="008970D8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/2015</w:t>
                  </w:r>
                  <w:r w:rsidRPr="008970D8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 w:rsidRPr="008970D8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06/2018</w:t>
                  </w:r>
                  <w:r w:rsidRPr="008970D8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4CB105DE" w14:textId="0E815FF8" w:rsidR="002B0E2C" w:rsidRPr="00775863" w:rsidRDefault="009E7F5E">
                  <w:pPr>
                    <w:pStyle w:val="divdocumentulli"/>
                    <w:numPr>
                      <w:ilvl w:val="0"/>
                      <w:numId w:val="6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Work with one patient or a married couple at a certain timeframe </w:t>
                  </w:r>
                </w:p>
                <w:p w14:paraId="35117ACC" w14:textId="5FCFB24E" w:rsidR="00D928C4" w:rsidRPr="00775863" w:rsidRDefault="00293F4B">
                  <w:pPr>
                    <w:pStyle w:val="divdocumentulli"/>
                    <w:numPr>
                      <w:ilvl w:val="0"/>
                      <w:numId w:val="6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Gathered dietary information, assisted with </w:t>
                  </w:r>
                  <w:r w:rsidR="00D16650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feeding,</w:t>
                  </w: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and monitored intake to help </w:t>
                  </w:r>
                  <w:r w:rsidR="00474866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patients.</w:t>
                  </w: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 </w:t>
                  </w:r>
                </w:p>
                <w:p w14:paraId="7AA0A61E" w14:textId="2C5A055D" w:rsidR="00D928C4" w:rsidRPr="00775863" w:rsidRDefault="00293F4B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Assisted patients with mobility needs, including moving to and from beds, organizing wheelchair and preparing assistive </w:t>
                  </w:r>
                  <w:r w:rsidR="00D16650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devices.</w:t>
                  </w:r>
                </w:p>
                <w:p w14:paraId="0011CE14" w14:textId="1523CA1D" w:rsidR="00D928C4" w:rsidRPr="00775863" w:rsidRDefault="00293F4B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Facilitated activities of daily living, including personal hygiene management, feeding and </w:t>
                  </w:r>
                  <w:r w:rsidR="00D16650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ambulation.</w:t>
                  </w:r>
                </w:p>
                <w:p w14:paraId="2A3428DF" w14:textId="02B11D35" w:rsidR="00D928C4" w:rsidRPr="00775863" w:rsidRDefault="00293F4B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Helped patients effectively manage routine bathing, grooming and other hygiene </w:t>
                  </w:r>
                  <w:r w:rsidR="00D16650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needs.</w:t>
                  </w:r>
                </w:p>
                <w:p w14:paraId="2E10AD62" w14:textId="2A209282" w:rsidR="00D928C4" w:rsidRPr="00775863" w:rsidRDefault="00293F4B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Promoted good oral and personal hygiene by aiding patients with shaving, bathing and teeth </w:t>
                  </w:r>
                  <w:r w:rsidR="00D16650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brushing.</w:t>
                  </w:r>
                </w:p>
                <w:p w14:paraId="15629BF6" w14:textId="2402DB62" w:rsidR="00D928C4" w:rsidRPr="00775863" w:rsidRDefault="00293F4B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Participated in fun activities, including arts, drawing and bingo with patients once a week to boost mood, improve overall memory and provide light </w:t>
                  </w:r>
                  <w:r w:rsidR="00D16650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entertainment.</w:t>
                  </w:r>
                </w:p>
                <w:p w14:paraId="47C8524A" w14:textId="2F46F769" w:rsidR="002B0E2C" w:rsidRPr="00775863" w:rsidRDefault="00293F4B" w:rsidP="00775863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</w:pPr>
                  <w:r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 xml:space="preserve">Transported patients between rooms and appointments or testing </w:t>
                  </w:r>
                  <w:r w:rsidR="00D16650" w:rsidRPr="00775863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18"/>
                      <w:szCs w:val="18"/>
                    </w:rPr>
                    <w:t>locations.</w:t>
                  </w:r>
                </w:p>
                <w:p w14:paraId="7FC30219" w14:textId="6EFBF87E" w:rsidR="00D928C4" w:rsidRDefault="00D928C4" w:rsidP="00474866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</w:tc>
            </w:tr>
            <w:tr w:rsidR="00474866" w14:paraId="43650FB0" w14:textId="77777777">
              <w:trPr>
                <w:tblCellSpacing w:w="0" w:type="dxa"/>
              </w:trPr>
              <w:tc>
                <w:tcPr>
                  <w:tcW w:w="7980" w:type="dxa"/>
                  <w:shd w:val="clear" w:color="auto" w:fill="FFFFFF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</w:tcPr>
                <w:p w14:paraId="050F9F75" w14:textId="77777777" w:rsidR="00474866" w:rsidRDefault="00474866" w:rsidP="00775863">
                  <w:pPr>
                    <w:pStyle w:val="divdocumentdivsectiontitle"/>
                    <w:spacing w:after="200" w:line="300" w:lineRule="atLeast"/>
                    <w:ind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</w:p>
              </w:tc>
            </w:tr>
          </w:tbl>
          <w:p w14:paraId="316E8AAB" w14:textId="77777777" w:rsidR="00D928C4" w:rsidRDefault="00D928C4"/>
        </w:tc>
      </w:tr>
    </w:tbl>
    <w:p w14:paraId="0BB1ED60" w14:textId="77777777" w:rsidR="00D928C4" w:rsidRDefault="00293F4B">
      <w:pPr>
        <w:spacing w:line="20" w:lineRule="auto"/>
      </w:pPr>
      <w:r>
        <w:rPr>
          <w:color w:val="FFFFFF"/>
          <w:sz w:val="2"/>
        </w:rPr>
        <w:lastRenderedPageBreak/>
        <w:t>.</w:t>
      </w:r>
    </w:p>
    <w:sectPr w:rsidR="00D928C4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5880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F04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AA2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08E1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5E5F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944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6421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D2BC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1AC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410FC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D23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A009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3A6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6CCB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6A83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82C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8C6A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182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A7468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843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9C5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9878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1A58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B645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2A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E87F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6EB1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E1A5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1430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D62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F8B2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5019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26D8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D4D1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FA15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8A6C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5E0F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0CD1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5A53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26FD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85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5C79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6804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58A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9267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B00FB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64AB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305A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E6FF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3A41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B2D0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0615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28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2A3F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3E8E4F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16F3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A4F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D0C3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5AE0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F0D8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52BF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2623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26F6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AE62103"/>
    <w:multiLevelType w:val="hybridMultilevel"/>
    <w:tmpl w:val="3E5007C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22C92AE3"/>
    <w:multiLevelType w:val="hybridMultilevel"/>
    <w:tmpl w:val="2180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3DC5"/>
    <w:multiLevelType w:val="hybridMultilevel"/>
    <w:tmpl w:val="DD4064A6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A0E15DC"/>
    <w:multiLevelType w:val="hybridMultilevel"/>
    <w:tmpl w:val="2DC4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C4"/>
    <w:rsid w:val="00031C41"/>
    <w:rsid w:val="0013254A"/>
    <w:rsid w:val="001F7A3C"/>
    <w:rsid w:val="00284DA2"/>
    <w:rsid w:val="00293F4B"/>
    <w:rsid w:val="002B0E2C"/>
    <w:rsid w:val="003610CA"/>
    <w:rsid w:val="00426C1C"/>
    <w:rsid w:val="0043545F"/>
    <w:rsid w:val="004474DC"/>
    <w:rsid w:val="00474866"/>
    <w:rsid w:val="00552DC5"/>
    <w:rsid w:val="005843F8"/>
    <w:rsid w:val="006B18B8"/>
    <w:rsid w:val="00775863"/>
    <w:rsid w:val="007B6CBD"/>
    <w:rsid w:val="008970D8"/>
    <w:rsid w:val="00943A86"/>
    <w:rsid w:val="009E7F5E"/>
    <w:rsid w:val="00A45F3F"/>
    <w:rsid w:val="00A73E02"/>
    <w:rsid w:val="00AF18AD"/>
    <w:rsid w:val="00D16650"/>
    <w:rsid w:val="00D4771C"/>
    <w:rsid w:val="00D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5528"/>
  <w15:docId w15:val="{B0A064FD-AD20-46F8-89AB-FF37E90E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540" w:lineRule="atLeast"/>
    </w:pPr>
    <w:rPr>
      <w:b/>
      <w:bCs/>
      <w:caps/>
      <w:spacing w:val="10"/>
      <w:sz w:val="56"/>
      <w:szCs w:val="56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</w:style>
  <w:style w:type="paragraph" w:customStyle="1" w:styleId="divaddress">
    <w:name w:val="div_address"/>
    <w:basedOn w:val="div"/>
    <w:pPr>
      <w:spacing w:line="260" w:lineRule="atLeast"/>
    </w:pPr>
    <w:rPr>
      <w:sz w:val="20"/>
      <w:szCs w:val="20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/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paragraph" w:customStyle="1" w:styleId="divdocumentsinglecolumn">
    <w:name w:val="div_document_singlecolumn"/>
    <w:basedOn w:val="Normal"/>
  </w:style>
  <w:style w:type="character" w:customStyle="1" w:styleId="divdocumentsinglecolumnpaddedline">
    <w:name w:val="div_document_singlecolumn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paragraph" w:customStyle="1" w:styleId="divdocumentsinglecolumnpaddedlineParagraph">
    <w:name w:val="div_document_singlecolumn_paddedline Paragraph"/>
    <w:basedOn w:val="Normal"/>
  </w:style>
  <w:style w:type="paragraph" w:customStyle="1" w:styleId="divdocumentsectionheading">
    <w:name w:val="div_document_section_heading"/>
    <w:basedOn w:val="Normal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paragraph" w:customStyle="1" w:styleId="divdocumentdivparagraph">
    <w:name w:val="div_document_div_paragraph"/>
    <w:basedOn w:val="Normal"/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p">
    <w:name w:val="p"/>
    <w:basedOn w:val="Normal"/>
  </w:style>
  <w:style w:type="paragraph" w:customStyle="1" w:styleId="divdocumentright-boxParagraph">
    <w:name w:val="div_document_right-box Paragraph"/>
    <w:basedOn w:val="Normal"/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  <w:style w:type="character" w:styleId="Hyperlink">
    <w:name w:val="Hyperlink"/>
    <w:basedOn w:val="DefaultParagraphFont"/>
    <w:uiPriority w:val="99"/>
    <w:unhideWhenUsed/>
    <w:rsid w:val="007758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0318@childti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YasiraMolina</vt:lpstr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YasiraMolina</dc:title>
  <cp:lastModifiedBy>Yasira Molina</cp:lastModifiedBy>
  <cp:revision>9</cp:revision>
  <dcterms:created xsi:type="dcterms:W3CDTF">2019-10-28T22:27:00Z</dcterms:created>
  <dcterms:modified xsi:type="dcterms:W3CDTF">2021-06-09T00:51:00Z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IEIAAB+LCAAAAAAABAAUm7VWxFAURT8oRdzKuEwm7l3c3fP1DA0FsFhvbu47Z+8BIBHhKEKEERRBUBqGMQxlfx8whmQJmIY4ZNN7/RT3Mcffc5/cNA4t0GxUSYHwtGpQgVUZl2W80vNCVhINoQwhQ0AwDZaGLm91CVwpV8reb0TOSxRHnJNKYO69Yb+0VIudhi2nuGmL8hUgjPidFpVvV+OUg+NGoRKCjFZ0+TK+ag51371tQigiGuJj69/2OXo</vt:lpwstr>
  </property>
  <property fmtid="{D5CDD505-2E9C-101B-9397-08002B2CF9AE}" pid="3" name="x1ye=1">
    <vt:lpwstr>09YPJ8ZvPtrdG36NwrG5FJGmNGAXxEblLM6CV1AJ4RPaYXyhFrnxxymZhCkFXGr9RqW2BcecKvE6MZBwVqtO1aIs4dHmHDf3eD1x4rWsaDX5I1e6WE3iWCmHUeIA+SqmSUuQ6C+NqTTLr+n5FIMFW6SWro9/R6Z7Ll1mN4pbC8g2VcrvMjXwWmB9y8G6svrdgqKLVkryD706Nn8lnfBncLJBHGnvIpToOyKQJ6hY7LJWFHUR8QYBKTz37HKegZF</vt:lpwstr>
  </property>
  <property fmtid="{D5CDD505-2E9C-101B-9397-08002B2CF9AE}" pid="4" name="x1ye=10">
    <vt:lpwstr>aRZHxcajwxnXKsTdBVTvLjo0ahTjBafyG3ROODTLWvdSl8uDOAKY4urVbOyme315wOzKmRkXQ5G9sphi+pYoACbyJpyaPwbUZk09vyhDO+ejxsdlAYkdA49NhaCNzj2T8Fc8EQFD733KPjvgqTxpCD1F3gVvDXZ76c2GuUmBF67thzAbX8tC7TIJRdV4Q/K+b2USe2Jq2Lj5OODI15igmEungtZjOLoBEHC8l4zLz7UyWf6lZB1AiXp12HlLcxQ</vt:lpwstr>
  </property>
  <property fmtid="{D5CDD505-2E9C-101B-9397-08002B2CF9AE}" pid="5" name="x1ye=11">
    <vt:lpwstr>O0xzkuwT5FDN4SDaWliiKEc4bXHIkF4b82oxDQMZVYHtnkZdICD4yIRh0i0LfXVR3/bbzFF8KjqZihw9+7WB66tIZpFAGLDuDm9494arYfLVI3Zd9eXtA7ySNsMAMshK3uZIo9ADlmL6x4jdrunHC/GD/LR/U9zKseBOLyDVzboMZhlzUpUbNDUYmLmbfeba1xOpWApkyioJLDVXI5XlpULM3XHk427GRy4BMA1B3Tn6atrM+ws+caXZ8c9swd3</vt:lpwstr>
  </property>
  <property fmtid="{D5CDD505-2E9C-101B-9397-08002B2CF9AE}" pid="6" name="x1ye=12">
    <vt:lpwstr>ZHaEJuC5a3dKkgL7+4rODE4FpAPGGX9XACKTaIU8eDqRX6Ge7R5UIFo9w/rQ5/cr6Y4MiDrHWgYw5PK9EVQzjT8qcrb6vpQZteBe5IFGYucChrC4IOZJQ7SAQ6Pgy/TBb3Iszra6fGmBGWmy0DM3b99bSLjVl8CNgaCgKKRAabwjdDRhxrwf6hVnhrA8JPFLHPga+8uJwZ5A8T1RkXleXBjQVQZrY30CtUUWqbAUvnnkq07x7QFt12VBRyAnBSx</vt:lpwstr>
  </property>
  <property fmtid="{D5CDD505-2E9C-101B-9397-08002B2CF9AE}" pid="7" name="x1ye=13">
    <vt:lpwstr>EzQc62zcG2h9lMlt7u7C9zrnxmRyqbETE1W0bGHvVHUYJo4RRfB7OlPIOEwFzaI4FbDzWJS++9dIpyX0MeRAtvfLFtNXODqDvgGiZ/qOgUk/UJgICF65yOW2lhCOGSv7SB36Cw2u18ilFAzifG2VqFOI82iT15I1+WRM3m4UEeJIkRVZAk+kzFJ/svnTvxlUrJX/5LeQuL8d83lPi6b6U3q070ZxLbKjd2FKIR6xztCZVuAvV/qTUlM6JABwgSx</vt:lpwstr>
  </property>
  <property fmtid="{D5CDD505-2E9C-101B-9397-08002B2CF9AE}" pid="8" name="x1ye=14">
    <vt:lpwstr>7MlBfB2jkQ7GmirHA6zU52vZ3y119j8seW44KY63aT8WTKNlZrk+AsUQlznWREWikOp9o/1eLei8Loc6p0KKutNbxUx4xQ3ppWq3iBwxagIE77SFo7XsfERbaHRBfkLkBx0KVfY1PJv/1SoHiA65MQEyf+/E8W5dT3UkvXSBdqBwg7bKiQxERPwd3mNmo2cZWik8GS3+omtT/nD+iFelgAHlFwc2kCTm1FyG/022T4c9aZOWv8Sarzbl98FSETu</vt:lpwstr>
  </property>
  <property fmtid="{D5CDD505-2E9C-101B-9397-08002B2CF9AE}" pid="9" name="x1ye=15">
    <vt:lpwstr>0fEuYIJ6KCiD8hL0eka/bnt4btDEiEfGKOi3XP1RPx8+UZTfHrJkNBp2J+wHngBjtpeBWUzBmm9UhT89B/j02UX84xZ0z0qtgqlEhpM3rJCRbkEkrah3Vdpkcushu30r/5SJknBHpo/EfkzthJzVlQD9npuwNIIELuKnjoMvt5vIQ4LGylrRQ29wS6lrFIq9tAal1VpDH9GmzXay/iDOqC6rszmBLiYHUpQVjN6RmJNDR+ojZpQl3+Z+quuVRz5</vt:lpwstr>
  </property>
  <property fmtid="{D5CDD505-2E9C-101B-9397-08002B2CF9AE}" pid="10" name="x1ye=16">
    <vt:lpwstr>ExFtay80GiJ2T8IYsqsOWnjB7R0Blvvp9AG4H2nJfmBEUhMSnEKGCIFG7Dv3NgOGEDgJ8hbzKahQAABBpjMw5i4JQMW9eKWv4fNu9IXoWvl3vmBKIs59rnZ1TP9zQIny+ZxBYhePiScAbTKKuxNY/yS0+ArBI9uh1XfXc8WDiZSDAMcPmFwd+HvSY7x/Mh3oxNBd7Mq0oTzHGBtulZTnisWXrxMfcXVljlDQAaRuNiqftUU9YPlzfJA6XWcXztO</vt:lpwstr>
  </property>
  <property fmtid="{D5CDD505-2E9C-101B-9397-08002B2CF9AE}" pid="11" name="x1ye=17">
    <vt:lpwstr>Hn7JYCamCXjqtZ3hrJspYXTXFJU0c4WivSDVwXL9kJfLtxoj9LPZ1dRrYhEpQcRgRzLu8t5u/GOuKE1qlho9wXDOstoDkW21EW7AGIVhbdTe6Gt+LBNVz2I5YC46R5kG5nfMRBvSJu+ami7aCnulT8xdMe03P2Yyn8BfpAaXpdsW+SofuUYGaktTrKkq0mtDMvIPZ2dSDdgSiM/OIzEY1Pt8PxVtl3UC/XjQOznF8KZnsqfm8qal6O7pUMYerIq</vt:lpwstr>
  </property>
  <property fmtid="{D5CDD505-2E9C-101B-9397-08002B2CF9AE}" pid="12" name="x1ye=18">
    <vt:lpwstr>qL8tP7E6fM0ip6Xl1+EKaYCJ84XaoU+B8fUVv1Glsgu9H2i0wcMv0wZNmQWhBpPjtUCxdNE3y+fJtqrgb9VOAeW5jdfW2CozuuMy6JeYAioz7uh/vhYgABEzt/iMNBxh6u06XYS5KZhl8GvQ3if8HjRyN3Qzm4q0qSsM6lTpc0ISe+rwMblMSZNFeHe8OlDRHjohvt464dq35h6Z3M5nZ/BfeNC1L3yA6+bdyf7y9HYyO6VTdfIbNwiXVmRvovQ</vt:lpwstr>
  </property>
  <property fmtid="{D5CDD505-2E9C-101B-9397-08002B2CF9AE}" pid="13" name="x1ye=19">
    <vt:lpwstr>ZXKc4u6CvNS0LXcBveooixfj/LA/Yp9Npi2GeFfUXLaTNqDH172WchT9l4WYNYaAiuEQ5E3v9Hc5y6Z4z+ugoWRJSwTh0JYp9vor0QR8JqSLt/f09K40vziOX1I0XNyZZAYbvVzpkCybJvn7fNmOhj76SKAN7fSscZHPA8DQIZOlTMVVNuqmDCpf9ZwYXGCRX/Pu037tQofY3HMDsJhineMdJSUu1nHJzm/fm+o9hjb2fHE3JMAl/EBz+YjF8q8</vt:lpwstr>
  </property>
  <property fmtid="{D5CDD505-2E9C-101B-9397-08002B2CF9AE}" pid="14" name="x1ye=2">
    <vt:lpwstr>5I3t796hoHV76cLjIAp97VltRH9bi1HI4+EyfDDiyU1Pko1s7hSy8Q33HANuhkKklEa5FiYlDcIatGgLdYTZbhRSx9XNuAtOUTZJwzSWwjrbkAE2xGy7YWMFdpO1AOfbRBrmAbPbWDXwMYJBO7AYzBqTCHOoKGnjtccM3fLiyBUfVTiJ5QpjiiLtnycWQzxVw+Biqh6W0bSmjJcPV0lBkI7IR/PjtM/b4u/wZG1dpnY3P1uCakP5lOICs0B8HT3</vt:lpwstr>
  </property>
  <property fmtid="{D5CDD505-2E9C-101B-9397-08002B2CF9AE}" pid="15" name="x1ye=20">
    <vt:lpwstr>sgq5GJoJARknFcN054IIr+t6DKgjIh8pFtfxniFx6yC7lTg7RorP6Htm1tni79TROq3zj40kq1Oy5SSsbKVJJHgVrGkDQUIbuPL4J+0lEf1YK2u5XGuibm46T0neoIzsTdiqw5TvxvnVNuP5fOZILHgldQvFkZHZ9XBM+xwO9iEKm/jkHzqQojDTfGX7yqPksqOfLWyDCotsiKqaxooaYl+/PQgc5cG9STLgcl9CKDHNvFdLzKLsaXkIHUVhC7A</vt:lpwstr>
  </property>
  <property fmtid="{D5CDD505-2E9C-101B-9397-08002B2CF9AE}" pid="16" name="x1ye=21">
    <vt:lpwstr>q0/baMCrIX3VGiBJMrDm8Ep0PU6RqdRnA1Kid9YzToGTQLpI9GyVIFyjKoLnWvgn1G+s5ifvpXH+8Sf6ooGsJjnkag5yGrHSGJwK5MGAhX7j/MJUBN6FC++jW9tgec25HvGM2fLV5qXLgm+dlbsoZHhmgGPwg+Jwd2rc/RitAtJ+7hJLpIYsJ5wB1S3B56x1bKlyxBa9T+7qcLvKbcJkTdNx/7ZyOnweQCCklPplpochx383HnPBo/CiffFNwRR</vt:lpwstr>
  </property>
  <property fmtid="{D5CDD505-2E9C-101B-9397-08002B2CF9AE}" pid="17" name="x1ye=22">
    <vt:lpwstr>1xmkaPDwmw25V98mKLq/Lzon7PdzC/CZcXSsLWx4ciymKR6+EiwD+eIMBXz2TR/+0QyasyZZhzL7MN2LxtLFy8E6w+LUtZr+heOKBCXIQ8HIyzIjcMsBN+KmS5wT4D72H3wQ5q1nWydZT4rLG6LuFWI4S4wn8DZDQ1FcNC8+6iGO9N1XBMG8mfLeo7HjBM18C2m+248K3Ie1QdXc23IzBth2QBfmzJgEq8/SBsN0vlny/quCoXLP5zwiYsqTv2N</vt:lpwstr>
  </property>
  <property fmtid="{D5CDD505-2E9C-101B-9397-08002B2CF9AE}" pid="18" name="x1ye=23">
    <vt:lpwstr>+JgqTiEy0JkFQzr8PmavCg81OvZfltHc2HYyUDJFZ/7PiAw6R4EOd+XJWMd32kc1vKI90Iezyh2MtzemOkdqhQT3js9SFeEAkBw1hxncwnS+S5IEBOglyVDPEfhCagLiKXRuGhTlHyzFq60lxz71bZ0413Q9kJVLjZrDxxz153SAcWwd59egIM17QZ7OLuksFPdnPGi68e0qv+oBALIsLY2zyoulTqzlAn/yDX4cPEvocluXKlRPzwTfO3fcaJM</vt:lpwstr>
  </property>
  <property fmtid="{D5CDD505-2E9C-101B-9397-08002B2CF9AE}" pid="19" name="x1ye=24">
    <vt:lpwstr>AvgE0DAfftRPFKNpdc47HFePJ6AR/v6veeA3JBq8C7extxS4R7QLPfhDompL0itwn2oebftd6HF+Yff34wRiWBKNVE6Cbw25DGD4eKCSiHTDYT/vDOS2kjK8keH5TDwhP/OCddXTfaFMmZCN2FcuXeBJ+ny6gnOQVMWiTs8+HyP83sKPXWvAKivxPVvQreE82a8d/1lqiVjPw9gklxSDHzl8j4OeUI9WyWpFr7PqTxk5dFLc5IZiKQ+DQ1OeUXf</vt:lpwstr>
  </property>
  <property fmtid="{D5CDD505-2E9C-101B-9397-08002B2CF9AE}" pid="20" name="x1ye=25">
    <vt:lpwstr>RkZEvx+kj+8f7TsvJ/tXddtUqLmSUhb9o5yNZD4X7nyFHf1zL6ztk0yQJgYrZ8xyAdnEO1fj90MbMtaBiFSaF4newj4hj/7ZKcVrlNZBHWpfUoqO4YmsXRXCYzTDBsDwAGIZMhhlcYYLbdmrJER2qAjnXET/32OTtChhLtKa/ymYmgyFH7PPzjza+f+KrrJtQ8iD1U8MdJX9VZUZiNvsgoGliMgVni9qn95Ml+g0Nt/21oSF8IYMCJGFZCjnHQU</vt:lpwstr>
  </property>
  <property fmtid="{D5CDD505-2E9C-101B-9397-08002B2CF9AE}" pid="21" name="x1ye=26">
    <vt:lpwstr>YWTyPmp/0nOPoFA214HWJPkfXWdQcMMU54dm7sTaWE8W4Xd/956Xw9h28hGOAEfxch9j66twDiLCI77Qp49XlNKCM9uegQ7iA5+FJUlT9/Wt9Ele7AcFHuh9ML9BOWxa/ePRABidf//MpcOD9fWyBaXB7JftGQoZ/MoLVvQOPFIswKHsA29KkXFxb3H0Xa4vgZLtqvXpZlZmESIBaUxTqOJf+7VujmeuQPByfVBnDjsgRGXLM7QdRtbdKUI53ic</vt:lpwstr>
  </property>
  <property fmtid="{D5CDD505-2E9C-101B-9397-08002B2CF9AE}" pid="22" name="x1ye=27">
    <vt:lpwstr>hEph91PZEkJXYBEhSkukvy62BeDHC2OIN27WdPaA8T0mYKvjRLkOT5iNO5ihzNKXbXyX7KseBM77JMV12x/v9FDc1uZIvNZw7hHoqLXXhyUVAXhqxynlcnGEv5cXeJavOOu59/4JFBGxTMRCKwdmK03OIbLVPPS+MFjDMkbPWC/ML89/VsjNOX5PlcD3kfIpmANFrHvvo0uJYV0NPFuXooxq7LgoG3JnLFxFh/UidkmUiJJIumE7x1eC5oYtcsv</vt:lpwstr>
  </property>
  <property fmtid="{D5CDD505-2E9C-101B-9397-08002B2CF9AE}" pid="23" name="x1ye=28">
    <vt:lpwstr>8dOmJkLFn5D/2Hx5tFbMLMMSdaFMWx9rgpOspXWiDUZK+SCzaA1E+nEWRww0dtX6SsCjeokhPsT6gTWzPTO52SBsuinzYhX6m7lGcnai4JVOj5W19skRSfTfSV5EPrmglvU6r872tO7oqsDMuu6W0RFQxQHhPJIJEc95WGtnQy/EMyJ+acXKMhiRYB4JFbnKKOclF7s1xiSHacrG4M4BVY2+MQwjqyzwsNdGvBSaRKEr4KyAmf/aqSBU5jrckRG</vt:lpwstr>
  </property>
  <property fmtid="{D5CDD505-2E9C-101B-9397-08002B2CF9AE}" pid="24" name="x1ye=29">
    <vt:lpwstr>fEDzOevTbSHyhlme/hSiG6GQJeItdW13tcBdh3muw7igYvJzWWB5dljOwAz9M6Au5KjwUG9cn0nK1+Gy5dlN9Z3yEEsAbf5dEyUFISnSdOXIFDDfjBzziRo0zBcH4+m4j5azkBtk9nBDl1kBFWX1KhflIfKeabo7vD8fQn+TnNkdqFOCUZ+k3NlYbMrmyxQthFoxsT74asBx0Iz9boIfzNa/nK+jJT/33SMd9UJLAHPjJd5m+JP0KSCKNX0E082</vt:lpwstr>
  </property>
  <property fmtid="{D5CDD505-2E9C-101B-9397-08002B2CF9AE}" pid="25" name="x1ye=3">
    <vt:lpwstr>nftw9i/UwYt5issYacCrGaJ5mB6T3LCrma/89uDQ0+h2wetVXXF3gHYRQdD3KXMCekywFWOXPNE7kSPI+thZQnUdX/Y/PsmHqjeDFalFbsHdmggusMJDEO8bbWCPO2sQHcKas712o1k6Ofm5MNPh47l83lN5kj2lbU/uB69QIkH2mIOvXxcNjN7SmId5ndIJTdbWJvuV3bxGqfY6GvtG73gANUC2YiHDLKZBJjl9ceXCf2L4tyFtQoYpN8d6mBj</vt:lpwstr>
  </property>
  <property fmtid="{D5CDD505-2E9C-101B-9397-08002B2CF9AE}" pid="26" name="x1ye=30">
    <vt:lpwstr>y6u2x3mBO3J33z6FhOWswUrpMfg1yUxFv2kyjtLGbkSpaQ4gAhQitz2ml6bX7si5u91wv07yFfsB/b9d9vQAxwsrVUeUYAAGVKWOo4qQBp2JWU5eYZ39vnuWILVS174SDOVe45Yb9qPGPOQm0AjgDf2SIbSwN5oNfmnUeB/Csg7/S8XwEjpX0kbkpMrlNdGtmEOQgmhjxC4IHj6G/JB62owTZ1gmqVUXA4Uv6dOXQHvryYhBhslaaQJr+dRfC4o</vt:lpwstr>
  </property>
  <property fmtid="{D5CDD505-2E9C-101B-9397-08002B2CF9AE}" pid="27" name="x1ye=31">
    <vt:lpwstr>in+lhLL0OLGp4WSGau6y3iLpiH3507f2Z3YEnZMMHPy+IMIexJ3KDbqkM+U6EIRsGyX/vpdy1lKDlaq28cgOxrowlK9TurIf8RNen6CPOw3e0IFNG1/plQIEADiTgbfxcBjDkSstvikBJZ1Hatso6Ouc/IpyO/YsTRywDGqQQgMandI8Aud//rbI+KI2ypsKHWvuPR5RQDtVOTzOLfzFKo9QVIwcVW8Ow446+hprH13WFptm5mDtUq3uo7W0Ccn</vt:lpwstr>
  </property>
  <property fmtid="{D5CDD505-2E9C-101B-9397-08002B2CF9AE}" pid="28" name="x1ye=32">
    <vt:lpwstr>rxcCHJ1VMBeA9nV9+JclLL4mWGdGjTTfgycF7DYjstLZqjhjGBA4wquFsTrmRUpO3wice787j37crMvjHbBK2i/VttaVWyYZuNmvrpDcTHjrqIBc5iIu954X1WAWorTPL7yr2Fs+zk+vR1Zt5fN3q0e9eK6SwUrrUL9fsB/8ctUpINJ4ro648ViH1CP6dz6SGnZOo8Hx3EUGyKpzVhDEM6l8UnrX3QeTuo3MlOoI0XVlE9+hsM8LLYEWij/mZ0n</vt:lpwstr>
  </property>
  <property fmtid="{D5CDD505-2E9C-101B-9397-08002B2CF9AE}" pid="29" name="x1ye=33">
    <vt:lpwstr>tYNzTNVOQaKFxbJTbDcozRcEChImpJEGyrlL48IoEM1rjiIGdJih/Tjzq/e6InorBTX30ZzcoCrvsOBqpYYoVMZg6E2/jaH5iJbyZy9bSIrGsjHojzNlN4SlNpjgmWZ3X2AkeGv38qJ27WfF4aNaBT92ZJ+l1OLngxDgQKedZtznNikjAzmvKjwd/tyEwr9iMMOgAXMXZA2e3aI8utsSdrdyJJNZnhN5fMlJXdWOypkBFK72c6cZW9f3dO8R0j+</vt:lpwstr>
  </property>
  <property fmtid="{D5CDD505-2E9C-101B-9397-08002B2CF9AE}" pid="30" name="x1ye=34">
    <vt:lpwstr>0wA0BIwMApptfMKT6AA3ZN+oMIKTrYdthHRq5qi17DgJciF9ouS9MelpamQNIkZBDBZZT/Eme6b6iViQb8pCrR+dHyMdyLvnXdgTIxEn5FsN/5cRlBmJqV8G7FPQ8krHjeWSgYjHjlIewq4ovYubPSL/RYFszNWFrsxEIE3UNZNtgf6hYd6/3IjdeFOdvauUr4YzdSkYLJfQNCWHz2FrL9Zmq92z4O4g8cFofmfG9dCr/2lXJItmxStdXnmXqs/</vt:lpwstr>
  </property>
  <property fmtid="{D5CDD505-2E9C-101B-9397-08002B2CF9AE}" pid="31" name="x1ye=35">
    <vt:lpwstr>F69sNyLyx2g3xxHitRGyY2wpt4r2eFNzqS3l26fHqkmlFpfLQYF/ZGfhG47pbaX7l0sRsWK56qJbH9Tu0NPzhTOVwriaohX9RwNC8P8DfgDNjQWf6xfhbxAgRyo3b4hQy8yJ3nW9uT0HSCuHexHBbNwNnwCFldcm/VwOcvzrw0rIOcrYiWELAyuovbGjLegesWuj+JBxkcx1KwKTbGFrLBBzK4OzPRr70CuY1/TQe82kCFSEBTTIKw64YR95Plm</vt:lpwstr>
  </property>
  <property fmtid="{D5CDD505-2E9C-101B-9397-08002B2CF9AE}" pid="32" name="x1ye=36">
    <vt:lpwstr>7xle8u+l7ZmvepBqyjhTF78mZtWFrPMp0VtD//2MjzKVLKWrVOj9IBdOrxYnJueCOk1K37aC2JWQI+WnOZXxTT7tox8T1F9EAcueWl7IpFw7Np7mYBrYjNouQFojbtqXIwtT6roOrgBvOeXkdtl6lRlOJddcFad3KTlwrguoFXxthkQCS+YJd9YxSBn4fePfrDhir2Qmx+LAemW+Y/fG1Fwr0U1fos7jy8qGivVRYXKf2uZ2quHLeanWBRIH4sD</vt:lpwstr>
  </property>
  <property fmtid="{D5CDD505-2E9C-101B-9397-08002B2CF9AE}" pid="33" name="x1ye=37">
    <vt:lpwstr>nsCmUOedN20wNpjXbYiNXoYPhfU/mKywWANk/ZSoCxP/JuTR02GW5ysB5fGUka5yrG1Ym92TO/OCxBKNS7W1nMYMQMdb41+ZofdCcQS/JUboKIYDGtCAm4lR03yxEyLJ/lI9bZI0/v4s0PvsKEOmJsWCECD8r62Cnv3OqTJK3rm4C0uNRfYUmwysmayQaQiOjWL8fF3J6xuQnFS2bmCdXrrvar23Q3MsLkfR8wYUhhfBqStuTQNDMTiXoovLMlG</vt:lpwstr>
  </property>
  <property fmtid="{D5CDD505-2E9C-101B-9397-08002B2CF9AE}" pid="34" name="x1ye=38">
    <vt:lpwstr>I6P3Axf+K5BcljGjiIMlX2q8kH8vndXaa/i42YaGjQv4cSYsROvo7WTljnQLtMLb6wmUbSGNYxTjgO1Ih3/r5TE/i4UhKOUTWrLIKNUTbIH5Xx2hKtrH9FYWc38Zw/VhhmD7ftMrtQqGBRYf4JqG64zE/0riFJmp4W3N0I85gxWGhNM6BTp1WMTDsXIoS8wBlh+MVRi2hb/Hr8LAP17cPQ4spm7nXjArXP+usPuTlWhpQpW+ocvLkHl6s+/gMrM</vt:lpwstr>
  </property>
  <property fmtid="{D5CDD505-2E9C-101B-9397-08002B2CF9AE}" pid="35" name="x1ye=39">
    <vt:lpwstr>ue5yhfdUP4FfZvDZwE+ZPM5mVD31a27fg/cxBlkm0jePXiDtjF0o+XbR8WCcD4Ogb/aajVgDBAuPLAoiJNsa3BohmHlzLPDNDbZQLXjNAi0SlodGBYuPd2/jIRp1ybJ+kJGwzdI/HV++vvbem9ZRuWL0UMUUtwvz3rfY0VAClES/F39aq4Pxd+ogYPDxJeKbUS9/OJBfASbXCKaD4YutTFnu9RjcstWegrWGlp9C9z9ep9ZdBRTm+56Fn8Fl0vu</vt:lpwstr>
  </property>
  <property fmtid="{D5CDD505-2E9C-101B-9397-08002B2CF9AE}" pid="36" name="x1ye=4">
    <vt:lpwstr>TUxTLQmAdtnq3nP+k0emGtfdR61L5AlTapCGL54WDzx5nw4H4ouzPTgkEEwyN90orY+rro/mtFT01RNq3y+PGc2EiMttdzl+Lo5YvTqHlwq76GZCgKZ63l2M8A4WB2HyrcKxTh6C5MglKZI1ZBl5Yzo7aekHIKzo9gsJg4SabL6kbzPTiMDKJdUeSUYZbDQrLRt94ZSDOACD/5DQ/Z4qhpZtDXtud/dylH54b3MWfG7VEmO4pSthFLxf7xDWc4b</vt:lpwstr>
  </property>
  <property fmtid="{D5CDD505-2E9C-101B-9397-08002B2CF9AE}" pid="37" name="x1ye=40">
    <vt:lpwstr>hd1xbHY73Ju/xhoyeoEiu++dbc1KYCq8p2EltUSnGMTDeB8jcAG+jJ2ucIklQJRrJhhLoVsQB1zhQbutYl1IQ6Lu0CmJylOsOGOX4x4BrVhGs5/ZATClHsdJOyZHj6+VJ4n9xDno/EwCM0N+GG6SO/se+Glm7KM6rdB5cbRxxZIS/3+bYDUf+hsHwBYLk8Ph1HSuiaCeZzh/n6g6y4/QIhcXlHxnpnsRXgGBw9+bt8DgjMY4GdJEPgKBl4A8WL3</vt:lpwstr>
  </property>
  <property fmtid="{D5CDD505-2E9C-101B-9397-08002B2CF9AE}" pid="38" name="x1ye=41">
    <vt:lpwstr>8m6eH+c4EtnPV8+zk3Ny4L+GmJOkjC6yKWwZ1coaemlfl3fu3WX5pvqjJVNd5p83Ia2zfHHM9/7QEu/m4K2sr41fVpTV7bQ4QubdvkGURBWjnRIZQDyqxM1/Ri3pP95O1qkgnQy9xmlRd03wy9XbPWRSu7PYXvYYwdCWGPfSNqFlaren2q9zWT0H69X/32P3cj67ILJoHzR5sI3/7fcIlkGSeD6dzz/p7wQqKfa/1AMS8snGMZ3/SCgNBqWK+TH</vt:lpwstr>
  </property>
  <property fmtid="{D5CDD505-2E9C-101B-9397-08002B2CF9AE}" pid="39" name="x1ye=42">
    <vt:lpwstr>2BMnuwU/zNWGo/GZ4Sr06BGs/s8++UT7xvSCWDZ6hMzLc2lxIqEBVYQVKLN7aRxcfdbOfKjehbEDRzIHFmCcdyrm6Akzx6NDinVoZ7nlnh1FJgxb1nvfGmFpgvmh/h09+tgEaNjiTTdVxVOEataFYJjHyP9vtyTg2WS5wLjKBu4Y3E3vA71QJEW5SVsskp0xE2lIfzGdXzRAo6NwvNspvDS8jSV4k+8wqbdRQPa7O2QlkTDdGe1uTKjCW90BWvz</vt:lpwstr>
  </property>
  <property fmtid="{D5CDD505-2E9C-101B-9397-08002B2CF9AE}" pid="40" name="x1ye=43">
    <vt:lpwstr>9Zlifsw7hFPb4rSp22ezR024rjVkyG2CpwXn/q4w48FbWE+kd2F2YxWzWp+MUTDbzXCVLsZhUV/KJOFsLQf56vc7KLcH52LX18Iq1SVgnroPvS3B60Gpqc6zvItBZocy0VPEa/S59GHbRlPgx+VRyUG6l1xTtfXMBm29q5nqwlwyLHyY1qo2k/tznTo3gVCrZJXn3v7w4PJCEDcc3NIF9c8h10wUVyxn5Ax+0XHiMeC/Uq5Q5yGbyMiiMnSX4QM</vt:lpwstr>
  </property>
  <property fmtid="{D5CDD505-2E9C-101B-9397-08002B2CF9AE}" pid="41" name="x1ye=44">
    <vt:lpwstr>wgXgnjb2rEZhBF/VpKgXto4Eql/EXRgnmjeT8zambcYrZI/e2/THtkJD/+FyAqMPM2vZPb6lpcGgZquj3P+cnFVVhQYMhyy3MNspAS9cqT1m6Sp4LiOKHpDOFtncqVmCuDnKyCrHh4Yk8rOpWU4dIoOdPkf4P7eNEiRE/UHHT8wGxPRQbrRjpl90wScl2d4KYrnz/a4e6VJDEq5b7DiyesTz7a673dztW6paldrtIE3uEY36hQQKuQU0EEToV3E</vt:lpwstr>
  </property>
  <property fmtid="{D5CDD505-2E9C-101B-9397-08002B2CF9AE}" pid="42" name="x1ye=45">
    <vt:lpwstr>th/BSwKi5L/FI2/zQsDS2Um5HSJgyxPiqSOK8ctdiBi+DuDflUhYonwjdLjOz/AstUSBaqyeM8jlD+89pL3eFPaUXxxXGWymME+U314oG6rlM5Pn4lzsKC0utIprxT7/h/E41KQzkBAIfsVTONVDyRxQGyujf9RcbDfK8oDbJOBdofWXr71zPzl7e95Yvh27q99vB0NRIQyAP/bIoIEDXNKq8wIJ9Xq0s20X/mX1ySh709bw9dOG6WNLCMauftX</vt:lpwstr>
  </property>
  <property fmtid="{D5CDD505-2E9C-101B-9397-08002B2CF9AE}" pid="43" name="x1ye=46">
    <vt:lpwstr>7p3qb25Q5WPRRMMbTQ2WEcPUD+iSJ67cfMJKfBD73PYW7xJmL/kdACKd4F45O3cafvYdsHQC6j1MpVpOiSsgO/3IfMVvoKgVUs0XxZTbV15Us1t2zNYWSCDSsMSg/fZAWZD6RwHGFqC0N0UFYyL34OazN0WYjeDK1dBF0v8KngqFNlJYr2LLwu3uEYdgKsojgdBUM8DhP4e3pc6fpoX5+YCs5eIgHZCOSldTCu/HdDRj/YNfxFyWO+1Wdti5D19</vt:lpwstr>
  </property>
  <property fmtid="{D5CDD505-2E9C-101B-9397-08002B2CF9AE}" pid="44" name="x1ye=47">
    <vt:lpwstr>bbWoZv/3RQhUtBYoN5z5VbzhDn6poRjr83MPcvzZzjGgmRV58husIO3p0WXYdpZIhV1CfSPfPeaGIbp6hh0x61RdXy2NueHkz4543wESFHK4AmAovel4AKhdAVZrASUVJJB8gUBXRXDFHa2soTyAsfcgT/CjKJiUxzcEvyoesy8RPJ9VuebvrH9m3KEopDGsUdPyEx+Iaj18n0k3rPXJjckzUh2frEyxjnJ8nw9yoLj5ObYZeKvcCQ6zafanNJ6</vt:lpwstr>
  </property>
  <property fmtid="{D5CDD505-2E9C-101B-9397-08002B2CF9AE}" pid="45" name="x1ye=48">
    <vt:lpwstr>hlTzSyIz+JFcae4uVr0zLmnYsm0bLzz5ghNU8CUBPamU08oiiOI44Y4pZnyjQqvVw06vVSSJjxthO+C++/5gb2DTrQ7RA9VrbBc7eVoSH2q2vXfQ2OamdGUOd/6oD+wbpDz03a2nkuRKlk8LvbynOlL06rTMcJ9ABjEu+3pXsjM45utUfzIc/OkUrve/uNBNks5yIFgKM9dgB8R5IuM55W++yki4Q4HrCkKFIokvNripKFodITuLarL7P+jE/MG</vt:lpwstr>
  </property>
  <property fmtid="{D5CDD505-2E9C-101B-9397-08002B2CF9AE}" pid="46" name="x1ye=49">
    <vt:lpwstr>rGEM1vnhzclAmV2GxcOcJKGyvcf7SxSXO8Flv+B5hKd/xEaLQnyzBZN+NyPH+wnv5VxvjWyimwySA1G6oCIy/62/Aed9f3FcQpZwGhYXz1SBnYX0ATQrYEQY1TEpdZqjj8DLPuK/Ra9tqFMDlHYq99Ys5I1ttdY3WOuiOsaQJf8tv6EMkSw9Outohd03+uhIf4lSpBA+ZjyhajNkH63tr7nyh7VtZMe9PCUrSi6orZQNn5RD1PUbeDjAhxJRqyX</vt:lpwstr>
  </property>
  <property fmtid="{D5CDD505-2E9C-101B-9397-08002B2CF9AE}" pid="47" name="x1ye=5">
    <vt:lpwstr>1XE5m+c5gAuBEFPhSAhsPeX0PUahi+rCcnz6AmxdsXNDf+rCXATQlV2f3Tf0jHJK26P4gl6Y6qrHngmKsKFJa2f4Rv5Q7lAs3rvUnoZEtoXgelFWdZ+LXQvTp8gM2VhYrTQ/vLmmu7Lv8adss8B+jrqLdbbQw14Y2XOBJ2dUS56mHpSh5H19f+J4JQ8QF+Ah1wpjxudqgFCbxZ5P8PH19MsXd14iby7xWvbITCicuf+seD30ja5DRskgEEcx0lA</vt:lpwstr>
  </property>
  <property fmtid="{D5CDD505-2E9C-101B-9397-08002B2CF9AE}" pid="48" name="x1ye=50">
    <vt:lpwstr>HkWvPkB5bpYtEGa/Z7PO79Nmw9p5DWEAe1ftaUr8SUt0Rx1+UbT5gykNkDffIfeaGOpqXcOiGumShD/9ZorB/J7dQALgJflWy2VBLLu0L60feghJ4zyJ60rZq7qpP0s8nUIYU1N4Y7h18zxJ72SAoK9nNMNSUCuCnnhDdA2WTf8ZE+vSiox7QtW/aTGWg/umh3/RR4C3ZSnZmVVyrVP5givjyQpO9HSdJTH4eP6Pe46dPHPhJy3EBtWiQOXVtOH</vt:lpwstr>
  </property>
  <property fmtid="{D5CDD505-2E9C-101B-9397-08002B2CF9AE}" pid="49" name="x1ye=51">
    <vt:lpwstr>QZRsjYnJkbGNKhWd9EtZVH347sXUJBdvj9tssOMiV4PBQmjUdQIQo+FXsGhig3PmhxLeYpGyPN2btOWWtjc9yuZaROyuy89GlRbu0Ps2C5iP9JyLImKIjMrpPw7IKEA+RUKy4D47h5XbqwrV7ebYUnZQEFh1CGUlJs6CyaQRCQDqz9SYz9cfLhXHTatFchPx5dV6q+5Y0KCTgdIGdpVox0Hq+JfrwuuOVx0U8zV0s50YHfVme1TAlaINkfqBDkz</vt:lpwstr>
  </property>
  <property fmtid="{D5CDD505-2E9C-101B-9397-08002B2CF9AE}" pid="50" name="x1ye=52">
    <vt:lpwstr>kc57Pdvl0evSPfD3V7iil4A+60INciIZyKTPI7MZ5HeREXivclOddDJNPCuKuM/k+vpKSDs4F/Fo59m5/yC/UzKx2P3QddSPQk2uZFZZkIHweicnwGFDX/oJ/7tn5r5Q1WglIlihdcM2qjYjKtfLU06g+KcC4g879jG1GuvxcoI7WV4k1L/+sBlon1xdgsM8kFfkWmfVLIXxgQby3Q+C8fovlyJhxFWgNp8vwtYwMvRjQz/7boa1CUZAkzCOt9W</vt:lpwstr>
  </property>
  <property fmtid="{D5CDD505-2E9C-101B-9397-08002B2CF9AE}" pid="51" name="x1ye=53">
    <vt:lpwstr>67F539wmhSVjqS7rTUQWxEn+ElyWx/lnBh+3S4BGMIBTgAs9eodrAn5NBN4m90gewxHl3hvOhbXe4AvcAMpScPNPw1miqL8gG1Kcw0ar9FCO3Z64JKSacoByGQma5ByietV2D18FSu95nD09L1OX5eXOzKXTrimHVYpEXZE5+Dg5sLQGuBVI5Tk2xxtVMRZP4VIGNQM0et32sTzkt7sM90ZzhYefF12PaZrLVir3FaiReUsDvtkBsnJbce3LkZx</vt:lpwstr>
  </property>
  <property fmtid="{D5CDD505-2E9C-101B-9397-08002B2CF9AE}" pid="52" name="x1ye=54">
    <vt:lpwstr>9Wp7CzuHWcGdPNTYWTk3x9S0/Gm5asLey3lguDYpzHg39RZCVKcitzz/rYpG4svKUCwFaYQqezNnpbH1iw2NXJ+wV0wq2c6hGQEqSNgMp7HhmtQM8erEd7jukOlO9B1yVdKQfmkMnE3M24ax/pi2JXpT6Ax3qxA3XSQ/5inGyAD33KRNY2A4pitCNqVKkWcCcMKc91kPcUE/qKHSp77n33Y/y78Yfs7t48WlF+JxlDKmtkuvipYDn6WmYflSowx</vt:lpwstr>
  </property>
  <property fmtid="{D5CDD505-2E9C-101B-9397-08002B2CF9AE}" pid="53" name="x1ye=55">
    <vt:lpwstr>ZKq8IjWMhIagMJzQwVulywP///V9NvSsybmmhKOjg1jxE8dXCw96qXEyAr6EE3yi95JvAFDfxsbq5PXpLBW6DsooxY/TLmOyOgfDzfbAXywufKo4hHrWd/garRv6OjVyo2kn8QXSbWweWaq6b00jZKXOgI7sWkqGPnFnyPcivxjXXSKDGQB/iiG8jIeqdKkXcvy7tBjZTvgm0rJ96RJHQQA//B/EXp+Vz4V69DvwzJzug+FEk/viKk4FqRyoZed</vt:lpwstr>
  </property>
  <property fmtid="{D5CDD505-2E9C-101B-9397-08002B2CF9AE}" pid="54" name="x1ye=56">
    <vt:lpwstr>u7Ni9FOmkE+YquKkcExA2iRFiO920IJWSn5synte775gGilrDOArvplYC0QMD0Sn5Z2ClcYSYwdXJvAQufimuB6B3LptwuYQOqmAU1EM6opXuMEP7IrvI1lzIUnyEt0Y+iFB7eIi2LAsjCFHyrWTH5qtR3+98llmnGTOl9qzs4bZc4h5ILsCqFen/++HSyPp54901g4Kj/h1yEZFsMm1Arv0A2O9om9osfw37p/Lue8AmgP6EobDrwHxK3x1AVb</vt:lpwstr>
  </property>
  <property fmtid="{D5CDD505-2E9C-101B-9397-08002B2CF9AE}" pid="55" name="x1ye=57">
    <vt:lpwstr>ib8coCUl4bYR83bFyP7uQAbjMSSL9FLzduJEMxxtOwiMN0CNfAMrLiqlAqAxzl5f2xAfk6YWeW1IBvzTqJwRD7uLpWOu39zD4u6iUifQWAD1Xb1Bf6vytquCHHNY87PigmpqhqQ3Z3BWF93BOzdcO31EShJA8ik9DwJvUxzBxaDTKWJlvL/Igxq7N1AGutw37IibY5NuxnxyaBTqX0Tlin8XARf3mgV8PI3C6+sb6hzqGe9/0SMZqHYSZHRzmV/</vt:lpwstr>
  </property>
  <property fmtid="{D5CDD505-2E9C-101B-9397-08002B2CF9AE}" pid="56" name="x1ye=58">
    <vt:lpwstr>exqJ01Re6TlQH8iif2TbOAbEYfvGcDi4SpfSbynbt8IGY6VzGfbu/cxtqubWJUkcMlQR+PUU4coet9B3W2bR3kWsJ07V1q4jAa128IHsaPqpwpUffwxkB4WY2HmQo/gYWiai4uIlW2pwNSl97lE+wIh5+kuWaRZtLU+uhbzNfqWv0STN3w4fgDnbqGCVx6AiSDfNEaot1S+O27zul5tjNVr5g1Q5z7OKmeHV33/bsw/avmprPZkHR1ZyF7j6y3t</vt:lpwstr>
  </property>
  <property fmtid="{D5CDD505-2E9C-101B-9397-08002B2CF9AE}" pid="57" name="x1ye=59">
    <vt:lpwstr>jlR/BVLTqKPbP2QCpZiKRfKEATPaKqvC7o+yOxzv+oZb9Mpzx72Eup3UX9NxezBblJdq7zOeLkQZtBM2DIDXy5NFtxrIlGUXKGnjU25d09bKYcaqCFc0t+cHErzYlEJwLa1mboE+qsjpkVYWctVtAp66i783MQNu0zbOeRK3A5Gko/3rgWb/QtCoj9uV+MovWB5MwIikFr+v2ehr8E7ZuQa++KzHQak9p9sqEOslfQO34XvKsV8gvRSCmIjHB0H</vt:lpwstr>
  </property>
  <property fmtid="{D5CDD505-2E9C-101B-9397-08002B2CF9AE}" pid="58" name="x1ye=6">
    <vt:lpwstr>CW9/K7hT3dFq/W8zmpCKXqivNpqa96gaAz4u5xx8e5yR9+E1x3ZVFgJr3K6sGP91PG+1wshisUyGgTTsJ3eumJWA6dXjmjeXwE4Y6ypcsECYioKMgIoRh28BmPpYsvIwQ1KH0lH1Wk/ZcCsB2BuXjKw9w6OG63JJFmmryDGRB6T85fw07Frq3NIGy+luGpIf8zgWrWBwvDOKaR7GgOB2yLZ9UQBvqs1jHO7cRp/LZs1j7x1ccmcPTqyo7KO8Iel</vt:lpwstr>
  </property>
  <property fmtid="{D5CDD505-2E9C-101B-9397-08002B2CF9AE}" pid="59" name="x1ye=60">
    <vt:lpwstr>A5IO15aaOeCKuygqxbCh6cSPH3vDVKNPWrF64YiF2Qmrtj01kN+fnvE3rX3CxeBJbN4SL9qm/lLe4zsKICg30mdbfOILC2FurSFwXPlk95HzVUzN9a5PZzyglrFDvTCR1GohIRRf1uU2aU4VEbkAEvVQQtycKASGy/mkQ0DuJxoygwNB/Tj4TVvJ36Yuzwjbnp4ZtLosN0Ub7Ym1Hb0Iz5FXsfT9fsqS0+YcwYGEvIT43D2mFhO3T6SH50HpQun</vt:lpwstr>
  </property>
  <property fmtid="{D5CDD505-2E9C-101B-9397-08002B2CF9AE}" pid="60" name="x1ye=61">
    <vt:lpwstr>kZyx0QB2STfMaECPRPLnCBqxn9q3C89ex2TeGMpCMV7rAZM4HNa5gtIrzmOGX36uJrAX6md7lHu7UTGo7Gi5ITw+gYE+MoOOlKytqEnSpseDJGH9mmHyuUknpUcAb+GYJUcbMfnw7JpAraKMGBBoiUJ/jvorxOpS6OoaOSOM2YjpUfgRj0YdqKLEOGY6qRN2z++NYB/d8Z2xMpP83AT/dpbJQaYjQpMITJSjmUZyeb9rR5NT4Mutlbj2/82kfjZ</vt:lpwstr>
  </property>
  <property fmtid="{D5CDD505-2E9C-101B-9397-08002B2CF9AE}" pid="61" name="x1ye=62">
    <vt:lpwstr>UaUipnnBG/usljIbW6jf/URpRMhQ072O/TbCiNgqiFmKq6a8SxkNltP346zsGyJ5UXuKMboedYTE9MyHT3Mle4TBGBDdrO0ekdL2o9QcMsZR2WfxDXkTr5BI06eM5d02dq6k2PsejxboGI2jLhYGod4u6JzPZD+oY+S+DGm+eruJIAoHoMwVPDXPwhVSLlfWSrIWkSfatf0uISr0mzdM0JobktLDEMp8gL759TJXnREL++3+BiXrJDEjyZ0qJRY</vt:lpwstr>
  </property>
  <property fmtid="{D5CDD505-2E9C-101B-9397-08002B2CF9AE}" pid="62" name="x1ye=63">
    <vt:lpwstr>15veyEdEbsU5pR8HHVuG4Y/BN2aMYUkNzb96JEBcM2o2WkcSDM+RPEydcF/a/7pCXcRQ9EY+5qdWo5ZrJIFPz7EbeSJBCLn4b1U4VunczkFA9yIxEFZZN4nc6b7MkEPh1a85AB0+iSOkXsC3jY5OdfCpvsGKfeU/uW/wHJBW1HOWb36jBK6FjQcxw2n6m/oXMI3M8+OxCrQKCcg/oWeH8slWZL8XHscYMj3C15H9yEXKFBHzQW/wudXN773xXxZ</vt:lpwstr>
  </property>
  <property fmtid="{D5CDD505-2E9C-101B-9397-08002B2CF9AE}" pid="63" name="x1ye=64">
    <vt:lpwstr>sRdU2uDncbYzm0jm0UztRp7aHK4wkOnlzpsjgBCIUERuAzqd9A+MP7RVPrwWMiPySUYjsVHTkwOfpMy8jUH8RAbbVfMf4nbg5B+4G9u6C7XLeqU6VMmMClUc1d/JsSMm2g6uxVIpGc8lptpCRjRzPgFVwq882FbQV1CO4FytW4Pi58fcy3reZuo1SfSDe25+hKQRg1MVl+393RwEw3MubMrYWAdytGYZ1Hj02lIYoDjrIZ3xyaGaTukXKP2T+C1</vt:lpwstr>
  </property>
  <property fmtid="{D5CDD505-2E9C-101B-9397-08002B2CF9AE}" pid="64" name="x1ye=65">
    <vt:lpwstr>wsqoMwqkVvdjlt2IYBpGZgSbVDw+WvyXM6WCH0o+E+x+y2KOKvsKhQ6PVjfCxorl+IxghXNh7RSy5Ubgccrgrzj07o4uANJ6H6+g48sCtgo2vihgNL1MbUZZOWoYzdvQkUaJrk1pn+7YMC8PYOVng3SmA5YCCI38TWMamshUtqGf9+Ufi/YSdDyt9lCFYO/2ehpX8/w/H6VMcOEqRc0UiSLe0RbpGvf8KuaGXTajpVs/kwuj8igqX060Gt2XO64</vt:lpwstr>
  </property>
  <property fmtid="{D5CDD505-2E9C-101B-9397-08002B2CF9AE}" pid="65" name="x1ye=66">
    <vt:lpwstr>ufu2Ot5QxDWCD31OHxbwzRkptDFZvp8dHgIeejLbQX+9E9lPEzJ0j0cVuMU6RWfGpmz1QtZJwqeyf0qpa+ZCSS3d5B/nLXRELMWPnOD07pycTxVx/GA0aWkktRhvaIqwAlDLtiG1qGidmpAEXHfNCb1BHYy3bYrpMEf7Cc235U+295Ydq+jt7lbtlm5WWu/tluyYGl5pbeZf5ZRsWGZZ6BkbmhltolEdpuEenZ2WbeIW5lAcFJFcFZkZWeuaWpw</vt:lpwstr>
  </property>
  <property fmtid="{D5CDD505-2E9C-101B-9397-08002B2CF9AE}" pid="66" name="x1ye=67">
    <vt:lpwstr>Do3L9gsWT8ooiLDr1g/ICUkoMItNzXIzC04LKrYsCIjEgCU0t9wIEIAAA==</vt:lpwstr>
  </property>
  <property fmtid="{D5CDD505-2E9C-101B-9397-08002B2CF9AE}" pid="67" name="x1ye=7">
    <vt:lpwstr>W/OTZBW4qBZyghOam2/vM8W0wxsivOwZX9RGGdYO5muzeA3y5ns1ups0sdMdCaqTQF821UmrdnRoj11H6ndpG+u3wtfCOptjjrx7dYhld/ORJmQM4A4ljXHaNWX2+3ukwQ6QyeSZOHY62WxK6miEkEm1orKIRdEt3bZQO0nIzKQzvMshn0/RWtIO7K548oS1vnZHiLbF6Ezhm1nagcxNhkJF7lYShMUxYCsl7r4YuwYobs3AEAX3V5r1+IaK2cJ</vt:lpwstr>
  </property>
  <property fmtid="{D5CDD505-2E9C-101B-9397-08002B2CF9AE}" pid="68" name="x1ye=8">
    <vt:lpwstr>VE/B0Zv8gbbP1GAD3hEwlOgIZ3oomAE4UTS3qRT0q6zocFfdjSlGznQZvfDDEi74B6NvW6W/bz/50C+uu3J4OelCAftDKMrHgN1FFqJLWhnmzXzNFXx/M/M4nJ280QYQgqEpgG/9wbxYn5ZVzFo6Ecv5o7qaJ2RPHzV45ncmeZASgDkSSKmR7Npe78PWKaY7M1FfcbDlnqgzOAjfQ0XjEJJYIqh7STPJ9IEMmWkixraJglM3naSCCIS6oSg3kCF</vt:lpwstr>
  </property>
  <property fmtid="{D5CDD505-2E9C-101B-9397-08002B2CF9AE}" pid="69" name="x1ye=9">
    <vt:lpwstr>MBstgrgWytn9C1J+71WvAEHoo4UDqiT2wzqayb/0BshQYaOhEGIo89Px3oPsOX+a0aM+U4Q2vj5TU5dsiqNiYBIwxZ83uOgmMfHWoL1zVhYkXIZCP1nbexdwbq5v2FWiZ87yBXPDtvbnyJcQF4WR3Nw0mrB4i6RiDP2eaS8+CbqYTuLnkmqrr4seXGfck69pf52S5W0pjMbkN+3LTZ5QIDMiW4sYPoNyoRmENgpVI5Iiv+VCDr/WDgHPqW9OIVD</vt:lpwstr>
  </property>
</Properties>
</file>