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F43CB" w:rsidRDefault="003B467B">
      <w:pPr>
        <w:pStyle w:val="divonlyName"/>
        <w:pBdr>
          <w:top w:val="single" w:sz="8" w:space="0" w:color="000000"/>
          <w:bottom w:val="none" w:sz="0" w:space="1" w:color="auto"/>
        </w:pBdr>
        <w:spacing w:after="240" w:line="720" w:lineRule="atLeast"/>
        <w:jc w:val="center"/>
        <w:rPr>
          <w:b/>
          <w:bCs/>
          <w:smallCaps/>
          <w:color w:val="000000"/>
          <w:sz w:val="48"/>
          <w:szCs w:val="48"/>
        </w:rPr>
      </w:pPr>
      <w:r>
        <w:rPr>
          <w:rStyle w:val="span"/>
          <w:b/>
          <w:bCs/>
          <w:smallCaps/>
          <w:color w:val="000000"/>
          <w:sz w:val="48"/>
          <w:szCs w:val="48"/>
        </w:rPr>
        <w:t>Jasmine</w:t>
      </w:r>
      <w:r>
        <w:rPr>
          <w:b/>
          <w:bCs/>
          <w:smallCaps/>
          <w:color w:val="000000"/>
          <w:sz w:val="48"/>
          <w:szCs w:val="48"/>
        </w:rPr>
        <w:t xml:space="preserve"> </w:t>
      </w:r>
      <w:r>
        <w:rPr>
          <w:rStyle w:val="span"/>
          <w:b/>
          <w:bCs/>
          <w:smallCaps/>
          <w:color w:val="000000"/>
          <w:sz w:val="48"/>
          <w:szCs w:val="48"/>
        </w:rPr>
        <w:t>Burks</w:t>
      </w:r>
    </w:p>
    <w:p w:rsidR="000F43CB" w:rsidRDefault="003B467B">
      <w:pPr>
        <w:pStyle w:val="divdocumentdivlowerborderupper"/>
        <w:spacing w:after="10"/>
      </w:pPr>
      <w:r>
        <w:t> </w:t>
      </w:r>
    </w:p>
    <w:p w:rsidR="000F43CB" w:rsidRDefault="003B467B">
      <w:pPr>
        <w:pStyle w:val="divdocumentdivlowerborder"/>
      </w:pPr>
      <w:r>
        <w:t> </w:t>
      </w:r>
    </w:p>
    <w:p w:rsidR="000F43CB" w:rsidRDefault="003B467B">
      <w:pPr>
        <w:pStyle w:val="div"/>
        <w:spacing w:line="0" w:lineRule="atLeast"/>
        <w:rPr>
          <w:sz w:val="0"/>
          <w:szCs w:val="0"/>
        </w:rPr>
      </w:pPr>
      <w:r>
        <w:rPr>
          <w:sz w:val="0"/>
          <w:szCs w:val="0"/>
        </w:rPr>
        <w:t> </w:t>
      </w:r>
    </w:p>
    <w:p w:rsidR="000F43CB" w:rsidRDefault="003B467B">
      <w:pPr>
        <w:pStyle w:val="divaddress"/>
        <w:spacing w:before="160"/>
      </w:pPr>
      <w:r>
        <w:rPr>
          <w:rStyle w:val="span"/>
          <w:sz w:val="22"/>
          <w:szCs w:val="22"/>
        </w:rPr>
        <w:t> </w:t>
      </w:r>
      <w:r>
        <w:rPr>
          <w:rStyle w:val="documentzipsuffix"/>
        </w:rPr>
        <w:t xml:space="preserve"> </w:t>
      </w:r>
      <w:r>
        <w:rPr>
          <w:rStyle w:val="span"/>
          <w:vanish/>
          <w:sz w:val="22"/>
          <w:szCs w:val="22"/>
        </w:rPr>
        <w:t> </w:t>
      </w:r>
      <w:r>
        <w:rPr>
          <w:rStyle w:val="documentzipprefix"/>
        </w:rPr>
        <w:t xml:space="preserve"> </w:t>
      </w:r>
      <w:r>
        <w:rPr>
          <w:rStyle w:val="span"/>
          <w:sz w:val="22"/>
          <w:szCs w:val="22"/>
        </w:rPr>
        <w:t>Paramount, California 90061</w:t>
      </w:r>
      <w:r>
        <w:rPr>
          <w:rStyle w:val="divdocumentdivaddressli"/>
        </w:rPr>
        <w:t xml:space="preserve"> </w:t>
      </w:r>
      <w:r>
        <w:rPr>
          <w:rStyle w:val="documentbullet"/>
          <w:sz w:val="22"/>
          <w:szCs w:val="22"/>
        </w:rPr>
        <w:t>♦</w:t>
      </w:r>
      <w:r>
        <w:rPr>
          <w:rStyle w:val="divdocumentdivaddressli"/>
        </w:rPr>
        <w:t xml:space="preserve"> </w:t>
      </w:r>
      <w:r>
        <w:rPr>
          <w:rStyle w:val="span"/>
          <w:sz w:val="22"/>
          <w:szCs w:val="22"/>
        </w:rPr>
        <w:t>(310) 933-7401</w:t>
      </w:r>
      <w:r>
        <w:t xml:space="preserve"> </w:t>
      </w:r>
      <w:r>
        <w:rPr>
          <w:rStyle w:val="documentbullet"/>
          <w:sz w:val="22"/>
          <w:szCs w:val="22"/>
        </w:rPr>
        <w:t>♦</w:t>
      </w:r>
      <w:r>
        <w:rPr>
          <w:rStyle w:val="divdocumentdivaddressli"/>
        </w:rPr>
        <w:t xml:space="preserve"> </w:t>
      </w:r>
      <w:r>
        <w:rPr>
          <w:rStyle w:val="span"/>
          <w:sz w:val="22"/>
          <w:szCs w:val="22"/>
        </w:rPr>
        <w:t>Jasmineburks924@gmail.com</w:t>
      </w:r>
      <w:r>
        <w:t xml:space="preserve"> </w:t>
      </w:r>
    </w:p>
    <w:p w:rsidR="000F43CB" w:rsidRDefault="003B467B">
      <w:pPr>
        <w:pStyle w:val="divdocumentdivheading"/>
        <w:tabs>
          <w:tab w:val="left" w:pos="3506"/>
          <w:tab w:val="left" w:pos="10560"/>
        </w:tabs>
        <w:spacing w:before="240" w:line="360" w:lineRule="atLeast"/>
        <w:jc w:val="center"/>
        <w:rPr>
          <w:smallCaps/>
        </w:rPr>
      </w:pPr>
      <w:r>
        <w:rPr>
          <w:smallCaps/>
        </w:rPr>
        <w:t xml:space="preserve"> </w:t>
      </w:r>
      <w:r>
        <w:rPr>
          <w:strike/>
          <w:color w:val="000000"/>
          <w:sz w:val="32"/>
        </w:rPr>
        <w:tab/>
      </w:r>
      <w:r>
        <w:rPr>
          <w:rStyle w:val="divdocumentdivsectiontitle"/>
          <w:smallCaps/>
          <w:shd w:val="clear" w:color="auto" w:fill="FFFFFF"/>
        </w:rPr>
        <w:t xml:space="preserve">   Professional Summary   </w:t>
      </w:r>
      <w:r>
        <w:rPr>
          <w:strike/>
          <w:color w:val="000000"/>
          <w:sz w:val="32"/>
        </w:rPr>
        <w:tab/>
      </w:r>
    </w:p>
    <w:p w:rsidR="000F43CB" w:rsidRDefault="003B467B">
      <w:pPr>
        <w:pStyle w:val="p"/>
        <w:spacing w:line="360" w:lineRule="atLeast"/>
      </w:pPr>
      <w:r>
        <w:t>CA-Licensed Vocational Nurse with proven expertise in managing total nursing care and administering prescribed medications and treatments according to approved nursing techniques. Assists in delivery of patient care through nursing process of assessment, planning, implementation and evaluation. Demonstrated competency directing and guiding patient teaching and activities to promote individual treatment programs.</w:t>
      </w:r>
    </w:p>
    <w:p w:rsidR="000F43CB" w:rsidRDefault="003B467B">
      <w:pPr>
        <w:pStyle w:val="divdocumentdivheading"/>
        <w:tabs>
          <w:tab w:val="left" w:pos="4718"/>
          <w:tab w:val="left" w:pos="10560"/>
        </w:tabs>
        <w:spacing w:before="240" w:line="360" w:lineRule="atLeast"/>
        <w:jc w:val="center"/>
        <w:rPr>
          <w:smallCaps/>
        </w:rPr>
      </w:pPr>
      <w:r>
        <w:rPr>
          <w:smallCaps/>
        </w:rPr>
        <w:t xml:space="preserve"> </w:t>
      </w:r>
      <w:r>
        <w:rPr>
          <w:strike/>
          <w:color w:val="000000"/>
          <w:sz w:val="32"/>
        </w:rPr>
        <w:tab/>
      </w:r>
      <w:r>
        <w:rPr>
          <w:rStyle w:val="divdocumentdivsectiontitle"/>
          <w:smallCaps/>
          <w:shd w:val="clear" w:color="auto" w:fill="FFFFFF"/>
        </w:rPr>
        <w:t xml:space="preserve">   Skills   </w:t>
      </w:r>
      <w:r>
        <w:rPr>
          <w:strike/>
          <w:color w:val="000000"/>
          <w:sz w:val="32"/>
        </w:rPr>
        <w:tab/>
      </w:r>
    </w:p>
    <w:tbl>
      <w:tblPr>
        <w:tblStyle w:val="divdocumenttable"/>
        <w:tblW w:w="0" w:type="auto"/>
        <w:tblLayout w:type="fixed"/>
        <w:tblCellMar>
          <w:left w:w="0" w:type="dxa"/>
          <w:right w:w="0" w:type="dxa"/>
        </w:tblCellMar>
        <w:tblLook w:val="05E0" w:firstRow="1" w:lastRow="1" w:firstColumn="1" w:lastColumn="1" w:noHBand="0" w:noVBand="1"/>
      </w:tblPr>
      <w:tblGrid>
        <w:gridCol w:w="5280"/>
        <w:gridCol w:w="5280"/>
      </w:tblGrid>
      <w:tr w:rsidR="000F43CB">
        <w:tc>
          <w:tcPr>
            <w:tcW w:w="5280" w:type="dxa"/>
            <w:tcMar>
              <w:top w:w="5" w:type="dxa"/>
              <w:left w:w="5" w:type="dxa"/>
              <w:bottom w:w="5" w:type="dxa"/>
              <w:right w:w="5" w:type="dxa"/>
            </w:tcMar>
            <w:hideMark/>
          </w:tcPr>
          <w:p w:rsidR="000F43CB" w:rsidRDefault="003B467B">
            <w:pPr>
              <w:pStyle w:val="divdocumentulli"/>
              <w:numPr>
                <w:ilvl w:val="0"/>
                <w:numId w:val="1"/>
              </w:numPr>
              <w:spacing w:line="360" w:lineRule="atLeast"/>
              <w:ind w:left="460" w:hanging="210"/>
            </w:pPr>
            <w:r>
              <w:t>HIPAA Compliance</w:t>
            </w:r>
          </w:p>
          <w:p w:rsidR="000F43CB" w:rsidRDefault="003B467B">
            <w:pPr>
              <w:pStyle w:val="divdocumentulli"/>
              <w:numPr>
                <w:ilvl w:val="0"/>
                <w:numId w:val="1"/>
              </w:numPr>
              <w:spacing w:line="360" w:lineRule="atLeast"/>
              <w:ind w:left="460" w:hanging="210"/>
            </w:pPr>
            <w:r>
              <w:t>Medication Administration</w:t>
            </w:r>
          </w:p>
          <w:p w:rsidR="000F43CB" w:rsidRDefault="003B467B">
            <w:pPr>
              <w:pStyle w:val="divdocumentulli"/>
              <w:numPr>
                <w:ilvl w:val="0"/>
                <w:numId w:val="1"/>
              </w:numPr>
              <w:spacing w:line="360" w:lineRule="atLeast"/>
              <w:ind w:left="460" w:hanging="210"/>
            </w:pPr>
            <w:r>
              <w:t>Infection Control</w:t>
            </w:r>
          </w:p>
          <w:p w:rsidR="000F43CB" w:rsidRDefault="003B467B">
            <w:pPr>
              <w:pStyle w:val="divdocumentulli"/>
              <w:numPr>
                <w:ilvl w:val="0"/>
                <w:numId w:val="1"/>
              </w:numPr>
              <w:spacing w:line="360" w:lineRule="atLeast"/>
              <w:ind w:left="460" w:hanging="210"/>
            </w:pPr>
            <w:r>
              <w:t>Good listening skills</w:t>
            </w:r>
          </w:p>
        </w:tc>
        <w:tc>
          <w:tcPr>
            <w:tcW w:w="5280" w:type="dxa"/>
            <w:tcBorders>
              <w:left w:val="single" w:sz="8" w:space="0" w:color="FEFDFD"/>
            </w:tcBorders>
            <w:tcMar>
              <w:top w:w="5" w:type="dxa"/>
              <w:left w:w="10" w:type="dxa"/>
              <w:bottom w:w="5" w:type="dxa"/>
              <w:right w:w="5" w:type="dxa"/>
            </w:tcMar>
            <w:hideMark/>
          </w:tcPr>
          <w:p w:rsidR="000F43CB" w:rsidRDefault="003B467B">
            <w:pPr>
              <w:pStyle w:val="divdocumentulli"/>
              <w:numPr>
                <w:ilvl w:val="0"/>
                <w:numId w:val="2"/>
              </w:numPr>
              <w:spacing w:line="360" w:lineRule="atLeast"/>
              <w:ind w:left="460" w:hanging="210"/>
            </w:pPr>
            <w:r>
              <w:t>Planning and Coordination</w:t>
            </w:r>
          </w:p>
          <w:p w:rsidR="000F43CB" w:rsidRDefault="003B467B">
            <w:pPr>
              <w:pStyle w:val="divdocumentulli"/>
              <w:numPr>
                <w:ilvl w:val="0"/>
                <w:numId w:val="2"/>
              </w:numPr>
              <w:spacing w:line="360" w:lineRule="atLeast"/>
              <w:ind w:left="460" w:hanging="210"/>
            </w:pPr>
            <w:r>
              <w:t>Conflict resolution</w:t>
            </w:r>
          </w:p>
          <w:p w:rsidR="000F43CB" w:rsidRDefault="003B467B">
            <w:pPr>
              <w:pStyle w:val="divdocumentulli"/>
              <w:numPr>
                <w:ilvl w:val="0"/>
                <w:numId w:val="2"/>
              </w:numPr>
              <w:spacing w:line="360" w:lineRule="atLeast"/>
              <w:ind w:left="460" w:hanging="210"/>
            </w:pPr>
            <w:r>
              <w:t>Self-motivated professional</w:t>
            </w:r>
          </w:p>
          <w:p w:rsidR="000F43CB" w:rsidRDefault="003B467B">
            <w:pPr>
              <w:pStyle w:val="divdocumentulli"/>
              <w:numPr>
                <w:ilvl w:val="0"/>
                <w:numId w:val="2"/>
              </w:numPr>
              <w:spacing w:line="360" w:lineRule="atLeast"/>
              <w:ind w:left="460" w:hanging="210"/>
            </w:pPr>
            <w:r>
              <w:t>Cultural awareness</w:t>
            </w:r>
          </w:p>
        </w:tc>
      </w:tr>
    </w:tbl>
    <w:p w:rsidR="000F43CB" w:rsidRDefault="003B467B">
      <w:pPr>
        <w:pStyle w:val="divdocumentdivheading"/>
        <w:tabs>
          <w:tab w:val="left" w:pos="4119"/>
          <w:tab w:val="left" w:pos="10560"/>
        </w:tabs>
        <w:spacing w:before="240" w:line="360" w:lineRule="atLeast"/>
        <w:jc w:val="center"/>
        <w:rPr>
          <w:smallCaps/>
        </w:rPr>
      </w:pPr>
      <w:r>
        <w:rPr>
          <w:smallCaps/>
        </w:rPr>
        <w:t xml:space="preserve"> </w:t>
      </w:r>
      <w:r>
        <w:rPr>
          <w:strike/>
          <w:color w:val="000000"/>
          <w:sz w:val="32"/>
        </w:rPr>
        <w:tab/>
      </w:r>
      <w:r>
        <w:rPr>
          <w:rStyle w:val="divdocumentdivsectiontitle"/>
          <w:smallCaps/>
          <w:shd w:val="clear" w:color="auto" w:fill="FFFFFF"/>
        </w:rPr>
        <w:t xml:space="preserve">   Work History   </w:t>
      </w:r>
      <w:r>
        <w:rPr>
          <w:strike/>
          <w:color w:val="000000"/>
          <w:sz w:val="32"/>
        </w:rPr>
        <w:tab/>
      </w:r>
    </w:p>
    <w:p w:rsidR="000F43CB" w:rsidRDefault="003B467B">
      <w:pPr>
        <w:pStyle w:val="divdocumentsinglecolumn"/>
        <w:spacing w:line="360" w:lineRule="atLeast"/>
      </w:pPr>
      <w:r>
        <w:rPr>
          <w:rStyle w:val="spanjobtitle"/>
        </w:rPr>
        <w:t>LVN</w:t>
      </w:r>
      <w:r>
        <w:rPr>
          <w:rStyle w:val="span"/>
        </w:rPr>
        <w:t>, 10/2020 to Current</w:t>
      </w:r>
      <w:r>
        <w:rPr>
          <w:rStyle w:val="spanpaddedline"/>
        </w:rPr>
        <w:t xml:space="preserve"> </w:t>
      </w:r>
    </w:p>
    <w:p w:rsidR="000F43CB" w:rsidRDefault="003B467B">
      <w:pPr>
        <w:pStyle w:val="spanpaddedlineParagraph"/>
        <w:spacing w:line="360" w:lineRule="atLeast"/>
      </w:pPr>
      <w:r>
        <w:rPr>
          <w:rStyle w:val="spancompanyname"/>
        </w:rPr>
        <w:t>You Me And Science</w:t>
      </w:r>
      <w:r>
        <w:rPr>
          <w:rStyle w:val="span"/>
        </w:rPr>
        <w:t xml:space="preserve"> – Los Angeles, CA</w:t>
      </w:r>
      <w:r>
        <w:t xml:space="preserve"> </w:t>
      </w:r>
    </w:p>
    <w:p w:rsidR="000F43CB" w:rsidRDefault="003B467B">
      <w:pPr>
        <w:pStyle w:val="divdocumentulli"/>
        <w:numPr>
          <w:ilvl w:val="0"/>
          <w:numId w:val="3"/>
        </w:numPr>
        <w:spacing w:line="360" w:lineRule="atLeast"/>
        <w:ind w:left="460" w:hanging="210"/>
        <w:rPr>
          <w:rStyle w:val="span"/>
        </w:rPr>
      </w:pPr>
      <w:r>
        <w:rPr>
          <w:rStyle w:val="span"/>
        </w:rPr>
        <w:t>Protected patients and healthcare team members from infection by sterilizing equipment and reusable supplies.</w:t>
      </w:r>
    </w:p>
    <w:p w:rsidR="000F43CB" w:rsidRDefault="003B467B">
      <w:pPr>
        <w:pStyle w:val="divdocumentulli"/>
        <w:numPr>
          <w:ilvl w:val="0"/>
          <w:numId w:val="3"/>
        </w:numPr>
        <w:spacing w:line="360" w:lineRule="atLeast"/>
        <w:ind w:left="460" w:hanging="210"/>
        <w:rPr>
          <w:rStyle w:val="span"/>
        </w:rPr>
      </w:pPr>
      <w:r>
        <w:rPr>
          <w:rStyle w:val="span"/>
        </w:rPr>
        <w:t>Took samples such as blood and mucus to complete diagnostic and routine assessment tests.</w:t>
      </w:r>
    </w:p>
    <w:p w:rsidR="000F43CB" w:rsidRDefault="003B467B">
      <w:pPr>
        <w:pStyle w:val="divdocumentulli"/>
        <w:numPr>
          <w:ilvl w:val="0"/>
          <w:numId w:val="3"/>
        </w:numPr>
        <w:spacing w:line="360" w:lineRule="atLeast"/>
        <w:ind w:left="460" w:hanging="210"/>
        <w:rPr>
          <w:rStyle w:val="span"/>
        </w:rPr>
      </w:pPr>
      <w:r>
        <w:rPr>
          <w:rStyle w:val="span"/>
        </w:rPr>
        <w:t>Documented over 80 patients information obtained from interviews concerning symptoms, medications and prior treatment.</w:t>
      </w:r>
    </w:p>
    <w:p w:rsidR="000F43CB" w:rsidRDefault="003B467B">
      <w:pPr>
        <w:pStyle w:val="divdocumentulli"/>
        <w:numPr>
          <w:ilvl w:val="0"/>
          <w:numId w:val="3"/>
        </w:numPr>
        <w:spacing w:line="360" w:lineRule="atLeast"/>
        <w:ind w:left="460" w:hanging="210"/>
        <w:rPr>
          <w:rStyle w:val="span"/>
        </w:rPr>
      </w:pPr>
      <w:r>
        <w:rPr>
          <w:rStyle w:val="span"/>
        </w:rPr>
        <w:t>Assessed patients' temperature and recorded in chart.</w:t>
      </w:r>
    </w:p>
    <w:p w:rsidR="000F43CB" w:rsidRDefault="003B467B">
      <w:pPr>
        <w:pStyle w:val="divdocumentulli"/>
        <w:numPr>
          <w:ilvl w:val="0"/>
          <w:numId w:val="3"/>
        </w:numPr>
        <w:spacing w:line="360" w:lineRule="atLeast"/>
        <w:ind w:left="460" w:hanging="210"/>
        <w:rPr>
          <w:rStyle w:val="span"/>
        </w:rPr>
      </w:pPr>
      <w:r>
        <w:rPr>
          <w:rStyle w:val="span"/>
        </w:rPr>
        <w:t>Worked effectively within healthcare teams on successful Covid screenings.</w:t>
      </w:r>
    </w:p>
    <w:p w:rsidR="000F43CB" w:rsidRDefault="003B467B">
      <w:pPr>
        <w:pStyle w:val="divdocumentulli"/>
        <w:numPr>
          <w:ilvl w:val="0"/>
          <w:numId w:val="3"/>
        </w:numPr>
        <w:spacing w:line="360" w:lineRule="atLeast"/>
        <w:ind w:left="460" w:hanging="210"/>
        <w:rPr>
          <w:rStyle w:val="span"/>
        </w:rPr>
      </w:pPr>
      <w:r>
        <w:rPr>
          <w:rStyle w:val="span"/>
        </w:rPr>
        <w:t>Juggled multiple projects and tasks to ensure high quality and timely delivery on each person being tested</w:t>
      </w:r>
    </w:p>
    <w:p w:rsidR="000F43CB" w:rsidRDefault="003B467B">
      <w:pPr>
        <w:pStyle w:val="divdocumentulli"/>
        <w:numPr>
          <w:ilvl w:val="0"/>
          <w:numId w:val="3"/>
        </w:numPr>
        <w:spacing w:line="360" w:lineRule="atLeast"/>
        <w:ind w:left="460" w:hanging="210"/>
        <w:rPr>
          <w:rStyle w:val="span"/>
        </w:rPr>
      </w:pPr>
      <w:r>
        <w:rPr>
          <w:rStyle w:val="span"/>
        </w:rPr>
        <w:t>Motivated and encouraged team members to communicate more openly and constructively with each other</w:t>
      </w:r>
    </w:p>
    <w:p w:rsidR="000F43CB" w:rsidRDefault="003B467B">
      <w:pPr>
        <w:pStyle w:val="divdocumentsinglecolumn"/>
        <w:spacing w:before="240" w:line="360" w:lineRule="atLeast"/>
      </w:pPr>
      <w:r>
        <w:rPr>
          <w:rStyle w:val="spanjobtitle"/>
        </w:rPr>
        <w:t>LVN</w:t>
      </w:r>
      <w:r>
        <w:rPr>
          <w:rStyle w:val="span"/>
        </w:rPr>
        <w:t>, 06/2020 to Current</w:t>
      </w:r>
      <w:r>
        <w:rPr>
          <w:rStyle w:val="spanpaddedline"/>
        </w:rPr>
        <w:t xml:space="preserve"> </w:t>
      </w:r>
    </w:p>
    <w:p w:rsidR="000F43CB" w:rsidRDefault="003B467B">
      <w:pPr>
        <w:pStyle w:val="spanpaddedlineParagraph"/>
        <w:spacing w:line="360" w:lineRule="atLeast"/>
      </w:pPr>
      <w:r>
        <w:rPr>
          <w:rStyle w:val="spancompanyname"/>
        </w:rPr>
        <w:t>Alta Healthcare</w:t>
      </w:r>
      <w:r>
        <w:rPr>
          <w:rStyle w:val="span"/>
        </w:rPr>
        <w:t xml:space="preserve"> – Los Angeles, CA</w:t>
      </w:r>
      <w:r>
        <w:t xml:space="preserve"> </w:t>
      </w:r>
    </w:p>
    <w:p w:rsidR="000F43CB" w:rsidRDefault="003B467B">
      <w:pPr>
        <w:pStyle w:val="divdocumentulli"/>
        <w:numPr>
          <w:ilvl w:val="0"/>
          <w:numId w:val="4"/>
        </w:numPr>
        <w:spacing w:line="360" w:lineRule="atLeast"/>
        <w:ind w:left="460" w:hanging="210"/>
        <w:rPr>
          <w:rStyle w:val="span"/>
        </w:rPr>
      </w:pPr>
      <w:r>
        <w:rPr>
          <w:rStyle w:val="span"/>
        </w:rPr>
        <w:t>Responded to patient requests with appropriate clinical and personal assistance.</w:t>
      </w:r>
    </w:p>
    <w:p w:rsidR="000F43CB" w:rsidRDefault="003B467B">
      <w:pPr>
        <w:pStyle w:val="divdocumentulli"/>
        <w:numPr>
          <w:ilvl w:val="0"/>
          <w:numId w:val="4"/>
        </w:numPr>
        <w:spacing w:line="360" w:lineRule="atLeast"/>
        <w:ind w:left="460" w:hanging="210"/>
        <w:rPr>
          <w:rStyle w:val="span"/>
        </w:rPr>
      </w:pPr>
      <w:r>
        <w:rPr>
          <w:rStyle w:val="span"/>
        </w:rPr>
        <w:t>Assessed over 10 patients' temperature, pulse and blood pressure and recorded in electronic medical records.</w:t>
      </w:r>
    </w:p>
    <w:p w:rsidR="000F43CB" w:rsidRDefault="003B467B">
      <w:pPr>
        <w:pStyle w:val="divdocumentulli"/>
        <w:numPr>
          <w:ilvl w:val="0"/>
          <w:numId w:val="4"/>
        </w:numPr>
        <w:spacing w:line="360" w:lineRule="atLeast"/>
        <w:ind w:left="460" w:hanging="210"/>
        <w:rPr>
          <w:rStyle w:val="span"/>
        </w:rPr>
      </w:pPr>
      <w:r>
        <w:rPr>
          <w:rStyle w:val="span"/>
        </w:rPr>
        <w:t>Took samples such as blood and urine to complete diagnostic and routine assessment tests.</w:t>
      </w:r>
    </w:p>
    <w:p w:rsidR="000F43CB" w:rsidRDefault="003B467B">
      <w:pPr>
        <w:pStyle w:val="divdocumentulli"/>
        <w:numPr>
          <w:ilvl w:val="0"/>
          <w:numId w:val="4"/>
        </w:numPr>
        <w:spacing w:line="360" w:lineRule="atLeast"/>
        <w:ind w:left="460" w:hanging="210"/>
        <w:rPr>
          <w:rStyle w:val="span"/>
        </w:rPr>
      </w:pPr>
      <w:r>
        <w:rPr>
          <w:rStyle w:val="span"/>
        </w:rPr>
        <w:lastRenderedPageBreak/>
        <w:t>Delivered oral medications, intramuscular injections and IV fluids to mitigate or resolve patient symptoms.</w:t>
      </w:r>
    </w:p>
    <w:p w:rsidR="000F43CB" w:rsidRDefault="003B467B">
      <w:pPr>
        <w:pStyle w:val="divdocumentulli"/>
        <w:numPr>
          <w:ilvl w:val="0"/>
          <w:numId w:val="4"/>
        </w:numPr>
        <w:spacing w:line="360" w:lineRule="atLeast"/>
        <w:ind w:left="460" w:hanging="210"/>
        <w:rPr>
          <w:rStyle w:val="span"/>
        </w:rPr>
      </w:pPr>
      <w:r>
        <w:rPr>
          <w:rStyle w:val="span"/>
        </w:rPr>
        <w:t>Documented patient information obtained from interviews concerning symptoms, medications and prior treatment.</w:t>
      </w:r>
    </w:p>
    <w:p w:rsidR="000F43CB" w:rsidRDefault="003B467B">
      <w:pPr>
        <w:pStyle w:val="divdocumentulli"/>
        <w:numPr>
          <w:ilvl w:val="0"/>
          <w:numId w:val="4"/>
        </w:numPr>
        <w:spacing w:line="360" w:lineRule="atLeast"/>
        <w:ind w:left="460" w:hanging="210"/>
        <w:rPr>
          <w:rStyle w:val="span"/>
        </w:rPr>
      </w:pPr>
      <w:r>
        <w:rPr>
          <w:rStyle w:val="span"/>
        </w:rPr>
        <w:t>Documented patient vitals, behaviors and conditions to communicate concerns to supervising Registered Nurse.</w:t>
      </w:r>
    </w:p>
    <w:p w:rsidR="000F43CB" w:rsidRDefault="003B467B">
      <w:pPr>
        <w:pStyle w:val="divdocumentulli"/>
        <w:numPr>
          <w:ilvl w:val="0"/>
          <w:numId w:val="4"/>
        </w:numPr>
        <w:spacing w:line="360" w:lineRule="atLeast"/>
        <w:ind w:left="460" w:hanging="210"/>
        <w:rPr>
          <w:rStyle w:val="span"/>
        </w:rPr>
      </w:pPr>
      <w:r>
        <w:rPr>
          <w:rStyle w:val="span"/>
        </w:rPr>
        <w:t>Protected patients and healthcare team members from infection by sterilizing equipment and reusable supplies.</w:t>
      </w:r>
    </w:p>
    <w:p w:rsidR="000F43CB" w:rsidRDefault="003B467B">
      <w:pPr>
        <w:pStyle w:val="divdocumentsinglecolumn"/>
        <w:spacing w:before="240" w:line="360" w:lineRule="atLeast"/>
      </w:pPr>
      <w:r>
        <w:rPr>
          <w:rStyle w:val="spanjobtitle"/>
        </w:rPr>
        <w:t>LVN Charge Nurse</w:t>
      </w:r>
      <w:r>
        <w:rPr>
          <w:rStyle w:val="span"/>
        </w:rPr>
        <w:t>, 09/2019 to 06/2020</w:t>
      </w:r>
      <w:r>
        <w:rPr>
          <w:rStyle w:val="spanpaddedline"/>
        </w:rPr>
        <w:t xml:space="preserve"> </w:t>
      </w:r>
    </w:p>
    <w:p w:rsidR="000F43CB" w:rsidRDefault="003B467B">
      <w:pPr>
        <w:pStyle w:val="spanpaddedlineParagraph"/>
        <w:spacing w:line="360" w:lineRule="atLeast"/>
      </w:pPr>
      <w:r>
        <w:rPr>
          <w:rStyle w:val="spancompanyname"/>
        </w:rPr>
        <w:t>Osage Convalescent Home</w:t>
      </w:r>
      <w:r>
        <w:rPr>
          <w:rStyle w:val="span"/>
        </w:rPr>
        <w:t xml:space="preserve"> – Inglewood, CA</w:t>
      </w:r>
      <w:r>
        <w:t xml:space="preserve"> </w:t>
      </w:r>
    </w:p>
    <w:p w:rsidR="000F43CB" w:rsidRDefault="003B467B">
      <w:pPr>
        <w:pStyle w:val="divdocumentulli"/>
        <w:numPr>
          <w:ilvl w:val="0"/>
          <w:numId w:val="5"/>
        </w:numPr>
        <w:spacing w:line="360" w:lineRule="atLeast"/>
        <w:ind w:left="460" w:hanging="210"/>
        <w:rPr>
          <w:rStyle w:val="span"/>
        </w:rPr>
      </w:pPr>
      <w:r>
        <w:rPr>
          <w:rStyle w:val="span"/>
        </w:rPr>
        <w:t>Administered medications and treatments to patients as ordered by physician, maintaining accountability for accurate narcotic count at end of each shift.</w:t>
      </w:r>
    </w:p>
    <w:p w:rsidR="000F43CB" w:rsidRDefault="003B467B">
      <w:pPr>
        <w:pStyle w:val="divdocumentulli"/>
        <w:numPr>
          <w:ilvl w:val="0"/>
          <w:numId w:val="5"/>
        </w:numPr>
        <w:spacing w:line="360" w:lineRule="atLeast"/>
        <w:ind w:left="460" w:hanging="210"/>
        <w:rPr>
          <w:rStyle w:val="span"/>
        </w:rPr>
      </w:pPr>
      <w:r>
        <w:rPr>
          <w:rStyle w:val="span"/>
        </w:rPr>
        <w:t>Documented over 35 patient vitals, behaviors and conditions to communicate concerns to supervising RN.</w:t>
      </w:r>
    </w:p>
    <w:p w:rsidR="000F43CB" w:rsidRDefault="003B467B">
      <w:pPr>
        <w:pStyle w:val="divdocumentulli"/>
        <w:numPr>
          <w:ilvl w:val="0"/>
          <w:numId w:val="5"/>
        </w:numPr>
        <w:spacing w:line="360" w:lineRule="atLeast"/>
        <w:ind w:left="460" w:hanging="210"/>
        <w:rPr>
          <w:rStyle w:val="span"/>
        </w:rPr>
      </w:pPr>
      <w:r>
        <w:rPr>
          <w:rStyle w:val="span"/>
        </w:rPr>
        <w:t>Responded to patient requests with appropriate clinical and personal assistance.</w:t>
      </w:r>
    </w:p>
    <w:p w:rsidR="000F43CB" w:rsidRDefault="003B467B">
      <w:pPr>
        <w:pStyle w:val="divdocumentulli"/>
        <w:numPr>
          <w:ilvl w:val="0"/>
          <w:numId w:val="5"/>
        </w:numPr>
        <w:spacing w:line="360" w:lineRule="atLeast"/>
        <w:ind w:left="460" w:hanging="210"/>
        <w:rPr>
          <w:rStyle w:val="span"/>
        </w:rPr>
      </w:pPr>
      <w:r>
        <w:rPr>
          <w:rStyle w:val="span"/>
        </w:rPr>
        <w:t>Protected patients and healthcare team members from infection by sterilizing equipment and reusable supplies.</w:t>
      </w:r>
    </w:p>
    <w:p w:rsidR="000F43CB" w:rsidRDefault="003B467B">
      <w:pPr>
        <w:pStyle w:val="divdocumentulli"/>
        <w:numPr>
          <w:ilvl w:val="0"/>
          <w:numId w:val="5"/>
        </w:numPr>
        <w:spacing w:line="360" w:lineRule="atLeast"/>
        <w:ind w:left="460" w:hanging="210"/>
        <w:rPr>
          <w:rStyle w:val="span"/>
        </w:rPr>
      </w:pPr>
      <w:r>
        <w:rPr>
          <w:rStyle w:val="span"/>
        </w:rPr>
        <w:t>Assessed patients' temperature, pulse and blood pressure and recorded in electronic medical records.</w:t>
      </w:r>
    </w:p>
    <w:p w:rsidR="000F43CB" w:rsidRDefault="003B467B">
      <w:pPr>
        <w:pStyle w:val="divdocumentulli"/>
        <w:numPr>
          <w:ilvl w:val="0"/>
          <w:numId w:val="5"/>
        </w:numPr>
        <w:spacing w:line="360" w:lineRule="atLeast"/>
        <w:ind w:left="460" w:hanging="210"/>
        <w:rPr>
          <w:rStyle w:val="span"/>
        </w:rPr>
      </w:pPr>
      <w:r>
        <w:rPr>
          <w:rStyle w:val="span"/>
        </w:rPr>
        <w:t>Delivered oral medications, intramuscular injections and IV fluids to mitigate or resolve patient symptoms.</w:t>
      </w:r>
    </w:p>
    <w:p w:rsidR="000F43CB" w:rsidRDefault="003B467B">
      <w:pPr>
        <w:pStyle w:val="divdocumentulli"/>
        <w:numPr>
          <w:ilvl w:val="0"/>
          <w:numId w:val="5"/>
        </w:numPr>
        <w:spacing w:line="360" w:lineRule="atLeast"/>
        <w:ind w:left="460" w:hanging="210"/>
        <w:rPr>
          <w:rStyle w:val="span"/>
        </w:rPr>
      </w:pPr>
      <w:r>
        <w:rPr>
          <w:rStyle w:val="span"/>
        </w:rPr>
        <w:t>Reviewed over 35 patient history to verify conditions and current medications.</w:t>
      </w:r>
    </w:p>
    <w:p w:rsidR="000F43CB" w:rsidRDefault="003B467B">
      <w:pPr>
        <w:pStyle w:val="divdocumentdivheading"/>
        <w:tabs>
          <w:tab w:val="left" w:pos="4380"/>
          <w:tab w:val="left" w:pos="10560"/>
        </w:tabs>
        <w:spacing w:before="240" w:line="360" w:lineRule="atLeast"/>
        <w:jc w:val="center"/>
        <w:rPr>
          <w:smallCaps/>
        </w:rPr>
      </w:pPr>
      <w:r>
        <w:rPr>
          <w:smallCaps/>
        </w:rPr>
        <w:t xml:space="preserve"> </w:t>
      </w:r>
      <w:r>
        <w:rPr>
          <w:strike/>
          <w:color w:val="000000"/>
          <w:sz w:val="32"/>
        </w:rPr>
        <w:tab/>
      </w:r>
      <w:r>
        <w:rPr>
          <w:rStyle w:val="divdocumentdivsectiontitle"/>
          <w:smallCaps/>
          <w:shd w:val="clear" w:color="auto" w:fill="FFFFFF"/>
        </w:rPr>
        <w:t xml:space="preserve">   Education   </w:t>
      </w:r>
      <w:r>
        <w:rPr>
          <w:strike/>
          <w:color w:val="000000"/>
          <w:sz w:val="32"/>
        </w:rPr>
        <w:tab/>
      </w:r>
    </w:p>
    <w:p w:rsidR="000F43CB" w:rsidRDefault="003B467B">
      <w:pPr>
        <w:pStyle w:val="divdocumentsinglecolumn"/>
        <w:spacing w:line="360" w:lineRule="atLeast"/>
      </w:pPr>
      <w:r>
        <w:rPr>
          <w:rStyle w:val="spandegree"/>
        </w:rPr>
        <w:t>Diploma And License</w:t>
      </w:r>
      <w:r>
        <w:rPr>
          <w:rStyle w:val="span"/>
        </w:rPr>
        <w:t>: Vocational Nursing, 02/2016</w:t>
      </w:r>
      <w:r>
        <w:rPr>
          <w:rStyle w:val="singlecolumnspanpaddedlinenth-child1"/>
        </w:rPr>
        <w:t xml:space="preserve"> </w:t>
      </w:r>
    </w:p>
    <w:p w:rsidR="000F43CB" w:rsidRDefault="003B467B">
      <w:pPr>
        <w:pStyle w:val="spanpaddedlineParagraph"/>
        <w:spacing w:line="360" w:lineRule="atLeast"/>
      </w:pPr>
      <w:r>
        <w:rPr>
          <w:rStyle w:val="spancompanyname"/>
        </w:rPr>
        <w:t>American Career College At St. Francis</w:t>
      </w:r>
      <w:r>
        <w:rPr>
          <w:rStyle w:val="span"/>
        </w:rPr>
        <w:t xml:space="preserve"> - Lynwood, CA</w:t>
      </w:r>
    </w:p>
    <w:p w:rsidR="000F43CB" w:rsidRDefault="003B467B">
      <w:pPr>
        <w:pStyle w:val="divdocumentsinglecolumn"/>
        <w:spacing w:before="240" w:line="360" w:lineRule="atLeast"/>
      </w:pPr>
      <w:r>
        <w:rPr>
          <w:rStyle w:val="spandegree"/>
        </w:rPr>
        <w:t>Diploma</w:t>
      </w:r>
      <w:r>
        <w:rPr>
          <w:rStyle w:val="span"/>
        </w:rPr>
        <w:t>: Medical Assisting, 06/2012</w:t>
      </w:r>
      <w:r>
        <w:rPr>
          <w:rStyle w:val="singlecolumnspanpaddedlinenth-child1"/>
        </w:rPr>
        <w:t xml:space="preserve"> </w:t>
      </w:r>
    </w:p>
    <w:p w:rsidR="000F43CB" w:rsidRDefault="003B467B">
      <w:pPr>
        <w:pStyle w:val="spanpaddedlineParagraph"/>
        <w:spacing w:line="360" w:lineRule="atLeast"/>
      </w:pPr>
      <w:r>
        <w:rPr>
          <w:rStyle w:val="spancompanyname"/>
        </w:rPr>
        <w:t>Everest College - Gardena</w:t>
      </w:r>
      <w:r>
        <w:rPr>
          <w:rStyle w:val="span"/>
        </w:rPr>
        <w:t xml:space="preserve"> - Gardena, CA</w:t>
      </w:r>
    </w:p>
    <w:p w:rsidR="000F43CB" w:rsidRDefault="003B467B">
      <w:pPr>
        <w:pStyle w:val="divdocumentdivheading"/>
        <w:tabs>
          <w:tab w:val="left" w:pos="4142"/>
          <w:tab w:val="left" w:pos="10560"/>
        </w:tabs>
        <w:spacing w:before="240" w:line="360" w:lineRule="atLeast"/>
        <w:jc w:val="center"/>
        <w:rPr>
          <w:smallCaps/>
        </w:rPr>
      </w:pPr>
      <w:r>
        <w:rPr>
          <w:smallCaps/>
        </w:rPr>
        <w:t xml:space="preserve"> </w:t>
      </w:r>
      <w:r>
        <w:rPr>
          <w:strike/>
          <w:color w:val="000000"/>
          <w:sz w:val="32"/>
        </w:rPr>
        <w:tab/>
      </w:r>
      <w:r>
        <w:rPr>
          <w:rStyle w:val="divdocumentdivsectiontitle"/>
          <w:smallCaps/>
          <w:shd w:val="clear" w:color="auto" w:fill="FFFFFF"/>
        </w:rPr>
        <w:t xml:space="preserve">   Certifications   </w:t>
      </w:r>
      <w:r>
        <w:rPr>
          <w:strike/>
          <w:color w:val="000000"/>
          <w:sz w:val="32"/>
        </w:rPr>
        <w:tab/>
      </w:r>
    </w:p>
    <w:p w:rsidR="000F43CB" w:rsidRDefault="003B467B">
      <w:pPr>
        <w:pStyle w:val="divdocumentulli"/>
        <w:numPr>
          <w:ilvl w:val="0"/>
          <w:numId w:val="6"/>
        </w:numPr>
        <w:spacing w:line="360" w:lineRule="atLeast"/>
        <w:ind w:left="460" w:hanging="210"/>
      </w:pPr>
      <w:r>
        <w:t>Certified iv and blood draw</w:t>
      </w:r>
    </w:p>
    <w:p w:rsidR="000F43CB" w:rsidRDefault="003B467B">
      <w:pPr>
        <w:pStyle w:val="divdocumentulli"/>
        <w:numPr>
          <w:ilvl w:val="0"/>
          <w:numId w:val="6"/>
        </w:numPr>
        <w:spacing w:line="360" w:lineRule="atLeast"/>
        <w:ind w:left="460" w:hanging="210"/>
      </w:pPr>
      <w:r>
        <w:t xml:space="preserve">BLS from </w:t>
      </w:r>
      <w:r w:rsidR="008D7215">
        <w:t>American</w:t>
      </w:r>
      <w:r>
        <w:t xml:space="preserve"> red cross</w:t>
      </w:r>
    </w:p>
    <w:sectPr w:rsidR="000F43CB">
      <w:headerReference w:type="even" r:id="rId7"/>
      <w:headerReference w:type="default" r:id="rId8"/>
      <w:footerReference w:type="even" r:id="rId9"/>
      <w:footerReference w:type="default" r:id="rId10"/>
      <w:headerReference w:type="first" r:id="rId11"/>
      <w:footerReference w:type="first" r:id="rId12"/>
      <w:pgSz w:w="12240" w:h="15840"/>
      <w:pgMar w:top="640" w:right="840" w:bottom="64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14C5" w:rsidRDefault="002814C5" w:rsidP="002814C5">
      <w:pPr>
        <w:spacing w:line="240" w:lineRule="auto"/>
      </w:pPr>
      <w:r>
        <w:separator/>
      </w:r>
    </w:p>
  </w:endnote>
  <w:endnote w:type="continuationSeparator" w:id="0">
    <w:p w:rsidR="002814C5" w:rsidRDefault="002814C5" w:rsidP="00281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4C5" w:rsidRDefault="0028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4C5" w:rsidRDefault="00281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4C5" w:rsidRDefault="0028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14C5" w:rsidRDefault="002814C5" w:rsidP="002814C5">
      <w:pPr>
        <w:spacing w:line="240" w:lineRule="auto"/>
      </w:pPr>
      <w:r>
        <w:separator/>
      </w:r>
    </w:p>
  </w:footnote>
  <w:footnote w:type="continuationSeparator" w:id="0">
    <w:p w:rsidR="002814C5" w:rsidRDefault="002814C5" w:rsidP="002814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4C5" w:rsidRDefault="0028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4C5" w:rsidRDefault="0028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4C5" w:rsidRDefault="0028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1823EFA">
      <w:start w:val="1"/>
      <w:numFmt w:val="bullet"/>
      <w:lvlText w:val=""/>
      <w:lvlJc w:val="left"/>
      <w:pPr>
        <w:ind w:left="720" w:hanging="360"/>
      </w:pPr>
      <w:rPr>
        <w:rFonts w:ascii="Symbol" w:hAnsi="Symbol"/>
      </w:rPr>
    </w:lvl>
    <w:lvl w:ilvl="1" w:tplc="74264812">
      <w:start w:val="1"/>
      <w:numFmt w:val="bullet"/>
      <w:lvlText w:val="o"/>
      <w:lvlJc w:val="left"/>
      <w:pPr>
        <w:tabs>
          <w:tab w:val="num" w:pos="1440"/>
        </w:tabs>
        <w:ind w:left="1440" w:hanging="360"/>
      </w:pPr>
      <w:rPr>
        <w:rFonts w:ascii="Courier New" w:hAnsi="Courier New"/>
      </w:rPr>
    </w:lvl>
    <w:lvl w:ilvl="2" w:tplc="4DFAC03E">
      <w:start w:val="1"/>
      <w:numFmt w:val="bullet"/>
      <w:lvlText w:val=""/>
      <w:lvlJc w:val="left"/>
      <w:pPr>
        <w:tabs>
          <w:tab w:val="num" w:pos="2160"/>
        </w:tabs>
        <w:ind w:left="2160" w:hanging="360"/>
      </w:pPr>
      <w:rPr>
        <w:rFonts w:ascii="Wingdings" w:hAnsi="Wingdings"/>
      </w:rPr>
    </w:lvl>
    <w:lvl w:ilvl="3" w:tplc="825453D6">
      <w:start w:val="1"/>
      <w:numFmt w:val="bullet"/>
      <w:lvlText w:val=""/>
      <w:lvlJc w:val="left"/>
      <w:pPr>
        <w:tabs>
          <w:tab w:val="num" w:pos="2880"/>
        </w:tabs>
        <w:ind w:left="2880" w:hanging="360"/>
      </w:pPr>
      <w:rPr>
        <w:rFonts w:ascii="Symbol" w:hAnsi="Symbol"/>
      </w:rPr>
    </w:lvl>
    <w:lvl w:ilvl="4" w:tplc="9F2E409A">
      <w:start w:val="1"/>
      <w:numFmt w:val="bullet"/>
      <w:lvlText w:val="o"/>
      <w:lvlJc w:val="left"/>
      <w:pPr>
        <w:tabs>
          <w:tab w:val="num" w:pos="3600"/>
        </w:tabs>
        <w:ind w:left="3600" w:hanging="360"/>
      </w:pPr>
      <w:rPr>
        <w:rFonts w:ascii="Courier New" w:hAnsi="Courier New"/>
      </w:rPr>
    </w:lvl>
    <w:lvl w:ilvl="5" w:tplc="C6123A82">
      <w:start w:val="1"/>
      <w:numFmt w:val="bullet"/>
      <w:lvlText w:val=""/>
      <w:lvlJc w:val="left"/>
      <w:pPr>
        <w:tabs>
          <w:tab w:val="num" w:pos="4320"/>
        </w:tabs>
        <w:ind w:left="4320" w:hanging="360"/>
      </w:pPr>
      <w:rPr>
        <w:rFonts w:ascii="Wingdings" w:hAnsi="Wingdings"/>
      </w:rPr>
    </w:lvl>
    <w:lvl w:ilvl="6" w:tplc="E37CB48C">
      <w:start w:val="1"/>
      <w:numFmt w:val="bullet"/>
      <w:lvlText w:val=""/>
      <w:lvlJc w:val="left"/>
      <w:pPr>
        <w:tabs>
          <w:tab w:val="num" w:pos="5040"/>
        </w:tabs>
        <w:ind w:left="5040" w:hanging="360"/>
      </w:pPr>
      <w:rPr>
        <w:rFonts w:ascii="Symbol" w:hAnsi="Symbol"/>
      </w:rPr>
    </w:lvl>
    <w:lvl w:ilvl="7" w:tplc="058E54E4">
      <w:start w:val="1"/>
      <w:numFmt w:val="bullet"/>
      <w:lvlText w:val="o"/>
      <w:lvlJc w:val="left"/>
      <w:pPr>
        <w:tabs>
          <w:tab w:val="num" w:pos="5760"/>
        </w:tabs>
        <w:ind w:left="5760" w:hanging="360"/>
      </w:pPr>
      <w:rPr>
        <w:rFonts w:ascii="Courier New" w:hAnsi="Courier New"/>
      </w:rPr>
    </w:lvl>
    <w:lvl w:ilvl="8" w:tplc="19008E5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C56E46E">
      <w:start w:val="1"/>
      <w:numFmt w:val="bullet"/>
      <w:lvlText w:val=""/>
      <w:lvlJc w:val="left"/>
      <w:pPr>
        <w:ind w:left="720" w:hanging="360"/>
      </w:pPr>
      <w:rPr>
        <w:rFonts w:ascii="Symbol" w:hAnsi="Symbol"/>
      </w:rPr>
    </w:lvl>
    <w:lvl w:ilvl="1" w:tplc="F74486BC">
      <w:start w:val="1"/>
      <w:numFmt w:val="bullet"/>
      <w:lvlText w:val="o"/>
      <w:lvlJc w:val="left"/>
      <w:pPr>
        <w:tabs>
          <w:tab w:val="num" w:pos="1440"/>
        </w:tabs>
        <w:ind w:left="1440" w:hanging="360"/>
      </w:pPr>
      <w:rPr>
        <w:rFonts w:ascii="Courier New" w:hAnsi="Courier New"/>
      </w:rPr>
    </w:lvl>
    <w:lvl w:ilvl="2" w:tplc="4D729962">
      <w:start w:val="1"/>
      <w:numFmt w:val="bullet"/>
      <w:lvlText w:val=""/>
      <w:lvlJc w:val="left"/>
      <w:pPr>
        <w:tabs>
          <w:tab w:val="num" w:pos="2160"/>
        </w:tabs>
        <w:ind w:left="2160" w:hanging="360"/>
      </w:pPr>
      <w:rPr>
        <w:rFonts w:ascii="Wingdings" w:hAnsi="Wingdings"/>
      </w:rPr>
    </w:lvl>
    <w:lvl w:ilvl="3" w:tplc="DC9CD330">
      <w:start w:val="1"/>
      <w:numFmt w:val="bullet"/>
      <w:lvlText w:val=""/>
      <w:lvlJc w:val="left"/>
      <w:pPr>
        <w:tabs>
          <w:tab w:val="num" w:pos="2880"/>
        </w:tabs>
        <w:ind w:left="2880" w:hanging="360"/>
      </w:pPr>
      <w:rPr>
        <w:rFonts w:ascii="Symbol" w:hAnsi="Symbol"/>
      </w:rPr>
    </w:lvl>
    <w:lvl w:ilvl="4" w:tplc="5216AFB4">
      <w:start w:val="1"/>
      <w:numFmt w:val="bullet"/>
      <w:lvlText w:val="o"/>
      <w:lvlJc w:val="left"/>
      <w:pPr>
        <w:tabs>
          <w:tab w:val="num" w:pos="3600"/>
        </w:tabs>
        <w:ind w:left="3600" w:hanging="360"/>
      </w:pPr>
      <w:rPr>
        <w:rFonts w:ascii="Courier New" w:hAnsi="Courier New"/>
      </w:rPr>
    </w:lvl>
    <w:lvl w:ilvl="5" w:tplc="2F2AAF6E">
      <w:start w:val="1"/>
      <w:numFmt w:val="bullet"/>
      <w:lvlText w:val=""/>
      <w:lvlJc w:val="left"/>
      <w:pPr>
        <w:tabs>
          <w:tab w:val="num" w:pos="4320"/>
        </w:tabs>
        <w:ind w:left="4320" w:hanging="360"/>
      </w:pPr>
      <w:rPr>
        <w:rFonts w:ascii="Wingdings" w:hAnsi="Wingdings"/>
      </w:rPr>
    </w:lvl>
    <w:lvl w:ilvl="6" w:tplc="9DF8D5AC">
      <w:start w:val="1"/>
      <w:numFmt w:val="bullet"/>
      <w:lvlText w:val=""/>
      <w:lvlJc w:val="left"/>
      <w:pPr>
        <w:tabs>
          <w:tab w:val="num" w:pos="5040"/>
        </w:tabs>
        <w:ind w:left="5040" w:hanging="360"/>
      </w:pPr>
      <w:rPr>
        <w:rFonts w:ascii="Symbol" w:hAnsi="Symbol"/>
      </w:rPr>
    </w:lvl>
    <w:lvl w:ilvl="7" w:tplc="9E7A2456">
      <w:start w:val="1"/>
      <w:numFmt w:val="bullet"/>
      <w:lvlText w:val="o"/>
      <w:lvlJc w:val="left"/>
      <w:pPr>
        <w:tabs>
          <w:tab w:val="num" w:pos="5760"/>
        </w:tabs>
        <w:ind w:left="5760" w:hanging="360"/>
      </w:pPr>
      <w:rPr>
        <w:rFonts w:ascii="Courier New" w:hAnsi="Courier New"/>
      </w:rPr>
    </w:lvl>
    <w:lvl w:ilvl="8" w:tplc="44FE1DE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AD26762">
      <w:start w:val="1"/>
      <w:numFmt w:val="bullet"/>
      <w:lvlText w:val=""/>
      <w:lvlJc w:val="left"/>
      <w:pPr>
        <w:ind w:left="720" w:hanging="360"/>
      </w:pPr>
      <w:rPr>
        <w:rFonts w:ascii="Symbol" w:hAnsi="Symbol"/>
      </w:rPr>
    </w:lvl>
    <w:lvl w:ilvl="1" w:tplc="8996B798">
      <w:start w:val="1"/>
      <w:numFmt w:val="bullet"/>
      <w:lvlText w:val="o"/>
      <w:lvlJc w:val="left"/>
      <w:pPr>
        <w:tabs>
          <w:tab w:val="num" w:pos="1440"/>
        </w:tabs>
        <w:ind w:left="1440" w:hanging="360"/>
      </w:pPr>
      <w:rPr>
        <w:rFonts w:ascii="Courier New" w:hAnsi="Courier New"/>
      </w:rPr>
    </w:lvl>
    <w:lvl w:ilvl="2" w:tplc="F75E8778">
      <w:start w:val="1"/>
      <w:numFmt w:val="bullet"/>
      <w:lvlText w:val=""/>
      <w:lvlJc w:val="left"/>
      <w:pPr>
        <w:tabs>
          <w:tab w:val="num" w:pos="2160"/>
        </w:tabs>
        <w:ind w:left="2160" w:hanging="360"/>
      </w:pPr>
      <w:rPr>
        <w:rFonts w:ascii="Wingdings" w:hAnsi="Wingdings"/>
      </w:rPr>
    </w:lvl>
    <w:lvl w:ilvl="3" w:tplc="7D56CEF2">
      <w:start w:val="1"/>
      <w:numFmt w:val="bullet"/>
      <w:lvlText w:val=""/>
      <w:lvlJc w:val="left"/>
      <w:pPr>
        <w:tabs>
          <w:tab w:val="num" w:pos="2880"/>
        </w:tabs>
        <w:ind w:left="2880" w:hanging="360"/>
      </w:pPr>
      <w:rPr>
        <w:rFonts w:ascii="Symbol" w:hAnsi="Symbol"/>
      </w:rPr>
    </w:lvl>
    <w:lvl w:ilvl="4" w:tplc="9D10FADE">
      <w:start w:val="1"/>
      <w:numFmt w:val="bullet"/>
      <w:lvlText w:val="o"/>
      <w:lvlJc w:val="left"/>
      <w:pPr>
        <w:tabs>
          <w:tab w:val="num" w:pos="3600"/>
        </w:tabs>
        <w:ind w:left="3600" w:hanging="360"/>
      </w:pPr>
      <w:rPr>
        <w:rFonts w:ascii="Courier New" w:hAnsi="Courier New"/>
      </w:rPr>
    </w:lvl>
    <w:lvl w:ilvl="5" w:tplc="CC5A5282">
      <w:start w:val="1"/>
      <w:numFmt w:val="bullet"/>
      <w:lvlText w:val=""/>
      <w:lvlJc w:val="left"/>
      <w:pPr>
        <w:tabs>
          <w:tab w:val="num" w:pos="4320"/>
        </w:tabs>
        <w:ind w:left="4320" w:hanging="360"/>
      </w:pPr>
      <w:rPr>
        <w:rFonts w:ascii="Wingdings" w:hAnsi="Wingdings"/>
      </w:rPr>
    </w:lvl>
    <w:lvl w:ilvl="6" w:tplc="9F482312">
      <w:start w:val="1"/>
      <w:numFmt w:val="bullet"/>
      <w:lvlText w:val=""/>
      <w:lvlJc w:val="left"/>
      <w:pPr>
        <w:tabs>
          <w:tab w:val="num" w:pos="5040"/>
        </w:tabs>
        <w:ind w:left="5040" w:hanging="360"/>
      </w:pPr>
      <w:rPr>
        <w:rFonts w:ascii="Symbol" w:hAnsi="Symbol"/>
      </w:rPr>
    </w:lvl>
    <w:lvl w:ilvl="7" w:tplc="F058DE3C">
      <w:start w:val="1"/>
      <w:numFmt w:val="bullet"/>
      <w:lvlText w:val="o"/>
      <w:lvlJc w:val="left"/>
      <w:pPr>
        <w:tabs>
          <w:tab w:val="num" w:pos="5760"/>
        </w:tabs>
        <w:ind w:left="5760" w:hanging="360"/>
      </w:pPr>
      <w:rPr>
        <w:rFonts w:ascii="Courier New" w:hAnsi="Courier New"/>
      </w:rPr>
    </w:lvl>
    <w:lvl w:ilvl="8" w:tplc="6680BA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218173A">
      <w:start w:val="1"/>
      <w:numFmt w:val="bullet"/>
      <w:lvlText w:val=""/>
      <w:lvlJc w:val="left"/>
      <w:pPr>
        <w:ind w:left="720" w:hanging="360"/>
      </w:pPr>
      <w:rPr>
        <w:rFonts w:ascii="Symbol" w:hAnsi="Symbol"/>
      </w:rPr>
    </w:lvl>
    <w:lvl w:ilvl="1" w:tplc="5B02B6AC">
      <w:start w:val="1"/>
      <w:numFmt w:val="bullet"/>
      <w:lvlText w:val="o"/>
      <w:lvlJc w:val="left"/>
      <w:pPr>
        <w:tabs>
          <w:tab w:val="num" w:pos="1440"/>
        </w:tabs>
        <w:ind w:left="1440" w:hanging="360"/>
      </w:pPr>
      <w:rPr>
        <w:rFonts w:ascii="Courier New" w:hAnsi="Courier New"/>
      </w:rPr>
    </w:lvl>
    <w:lvl w:ilvl="2" w:tplc="8B583444">
      <w:start w:val="1"/>
      <w:numFmt w:val="bullet"/>
      <w:lvlText w:val=""/>
      <w:lvlJc w:val="left"/>
      <w:pPr>
        <w:tabs>
          <w:tab w:val="num" w:pos="2160"/>
        </w:tabs>
        <w:ind w:left="2160" w:hanging="360"/>
      </w:pPr>
      <w:rPr>
        <w:rFonts w:ascii="Wingdings" w:hAnsi="Wingdings"/>
      </w:rPr>
    </w:lvl>
    <w:lvl w:ilvl="3" w:tplc="91109EAA">
      <w:start w:val="1"/>
      <w:numFmt w:val="bullet"/>
      <w:lvlText w:val=""/>
      <w:lvlJc w:val="left"/>
      <w:pPr>
        <w:tabs>
          <w:tab w:val="num" w:pos="2880"/>
        </w:tabs>
        <w:ind w:left="2880" w:hanging="360"/>
      </w:pPr>
      <w:rPr>
        <w:rFonts w:ascii="Symbol" w:hAnsi="Symbol"/>
      </w:rPr>
    </w:lvl>
    <w:lvl w:ilvl="4" w:tplc="5D6EB2EC">
      <w:start w:val="1"/>
      <w:numFmt w:val="bullet"/>
      <w:lvlText w:val="o"/>
      <w:lvlJc w:val="left"/>
      <w:pPr>
        <w:tabs>
          <w:tab w:val="num" w:pos="3600"/>
        </w:tabs>
        <w:ind w:left="3600" w:hanging="360"/>
      </w:pPr>
      <w:rPr>
        <w:rFonts w:ascii="Courier New" w:hAnsi="Courier New"/>
      </w:rPr>
    </w:lvl>
    <w:lvl w:ilvl="5" w:tplc="A852EF84">
      <w:start w:val="1"/>
      <w:numFmt w:val="bullet"/>
      <w:lvlText w:val=""/>
      <w:lvlJc w:val="left"/>
      <w:pPr>
        <w:tabs>
          <w:tab w:val="num" w:pos="4320"/>
        </w:tabs>
        <w:ind w:left="4320" w:hanging="360"/>
      </w:pPr>
      <w:rPr>
        <w:rFonts w:ascii="Wingdings" w:hAnsi="Wingdings"/>
      </w:rPr>
    </w:lvl>
    <w:lvl w:ilvl="6" w:tplc="4B127598">
      <w:start w:val="1"/>
      <w:numFmt w:val="bullet"/>
      <w:lvlText w:val=""/>
      <w:lvlJc w:val="left"/>
      <w:pPr>
        <w:tabs>
          <w:tab w:val="num" w:pos="5040"/>
        </w:tabs>
        <w:ind w:left="5040" w:hanging="360"/>
      </w:pPr>
      <w:rPr>
        <w:rFonts w:ascii="Symbol" w:hAnsi="Symbol"/>
      </w:rPr>
    </w:lvl>
    <w:lvl w:ilvl="7" w:tplc="AF5E2E20">
      <w:start w:val="1"/>
      <w:numFmt w:val="bullet"/>
      <w:lvlText w:val="o"/>
      <w:lvlJc w:val="left"/>
      <w:pPr>
        <w:tabs>
          <w:tab w:val="num" w:pos="5760"/>
        </w:tabs>
        <w:ind w:left="5760" w:hanging="360"/>
      </w:pPr>
      <w:rPr>
        <w:rFonts w:ascii="Courier New" w:hAnsi="Courier New"/>
      </w:rPr>
    </w:lvl>
    <w:lvl w:ilvl="8" w:tplc="11180B7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BB83EDE">
      <w:start w:val="1"/>
      <w:numFmt w:val="bullet"/>
      <w:lvlText w:val=""/>
      <w:lvlJc w:val="left"/>
      <w:pPr>
        <w:ind w:left="720" w:hanging="360"/>
      </w:pPr>
      <w:rPr>
        <w:rFonts w:ascii="Symbol" w:hAnsi="Symbol"/>
      </w:rPr>
    </w:lvl>
    <w:lvl w:ilvl="1" w:tplc="5416448E">
      <w:start w:val="1"/>
      <w:numFmt w:val="bullet"/>
      <w:lvlText w:val="o"/>
      <w:lvlJc w:val="left"/>
      <w:pPr>
        <w:tabs>
          <w:tab w:val="num" w:pos="1440"/>
        </w:tabs>
        <w:ind w:left="1440" w:hanging="360"/>
      </w:pPr>
      <w:rPr>
        <w:rFonts w:ascii="Courier New" w:hAnsi="Courier New"/>
      </w:rPr>
    </w:lvl>
    <w:lvl w:ilvl="2" w:tplc="8932A45C">
      <w:start w:val="1"/>
      <w:numFmt w:val="bullet"/>
      <w:lvlText w:val=""/>
      <w:lvlJc w:val="left"/>
      <w:pPr>
        <w:tabs>
          <w:tab w:val="num" w:pos="2160"/>
        </w:tabs>
        <w:ind w:left="2160" w:hanging="360"/>
      </w:pPr>
      <w:rPr>
        <w:rFonts w:ascii="Wingdings" w:hAnsi="Wingdings"/>
      </w:rPr>
    </w:lvl>
    <w:lvl w:ilvl="3" w:tplc="C4FEC02A">
      <w:start w:val="1"/>
      <w:numFmt w:val="bullet"/>
      <w:lvlText w:val=""/>
      <w:lvlJc w:val="left"/>
      <w:pPr>
        <w:tabs>
          <w:tab w:val="num" w:pos="2880"/>
        </w:tabs>
        <w:ind w:left="2880" w:hanging="360"/>
      </w:pPr>
      <w:rPr>
        <w:rFonts w:ascii="Symbol" w:hAnsi="Symbol"/>
      </w:rPr>
    </w:lvl>
    <w:lvl w:ilvl="4" w:tplc="C12078AC">
      <w:start w:val="1"/>
      <w:numFmt w:val="bullet"/>
      <w:lvlText w:val="o"/>
      <w:lvlJc w:val="left"/>
      <w:pPr>
        <w:tabs>
          <w:tab w:val="num" w:pos="3600"/>
        </w:tabs>
        <w:ind w:left="3600" w:hanging="360"/>
      </w:pPr>
      <w:rPr>
        <w:rFonts w:ascii="Courier New" w:hAnsi="Courier New"/>
      </w:rPr>
    </w:lvl>
    <w:lvl w:ilvl="5" w:tplc="E424B738">
      <w:start w:val="1"/>
      <w:numFmt w:val="bullet"/>
      <w:lvlText w:val=""/>
      <w:lvlJc w:val="left"/>
      <w:pPr>
        <w:tabs>
          <w:tab w:val="num" w:pos="4320"/>
        </w:tabs>
        <w:ind w:left="4320" w:hanging="360"/>
      </w:pPr>
      <w:rPr>
        <w:rFonts w:ascii="Wingdings" w:hAnsi="Wingdings"/>
      </w:rPr>
    </w:lvl>
    <w:lvl w:ilvl="6" w:tplc="79B480EE">
      <w:start w:val="1"/>
      <w:numFmt w:val="bullet"/>
      <w:lvlText w:val=""/>
      <w:lvlJc w:val="left"/>
      <w:pPr>
        <w:tabs>
          <w:tab w:val="num" w:pos="5040"/>
        </w:tabs>
        <w:ind w:left="5040" w:hanging="360"/>
      </w:pPr>
      <w:rPr>
        <w:rFonts w:ascii="Symbol" w:hAnsi="Symbol"/>
      </w:rPr>
    </w:lvl>
    <w:lvl w:ilvl="7" w:tplc="8D7A0434">
      <w:start w:val="1"/>
      <w:numFmt w:val="bullet"/>
      <w:lvlText w:val="o"/>
      <w:lvlJc w:val="left"/>
      <w:pPr>
        <w:tabs>
          <w:tab w:val="num" w:pos="5760"/>
        </w:tabs>
        <w:ind w:left="5760" w:hanging="360"/>
      </w:pPr>
      <w:rPr>
        <w:rFonts w:ascii="Courier New" w:hAnsi="Courier New"/>
      </w:rPr>
    </w:lvl>
    <w:lvl w:ilvl="8" w:tplc="A5F8C86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57ECF1C">
      <w:start w:val="1"/>
      <w:numFmt w:val="bullet"/>
      <w:lvlText w:val=""/>
      <w:lvlJc w:val="left"/>
      <w:pPr>
        <w:ind w:left="720" w:hanging="360"/>
      </w:pPr>
      <w:rPr>
        <w:rFonts w:ascii="Symbol" w:hAnsi="Symbol"/>
      </w:rPr>
    </w:lvl>
    <w:lvl w:ilvl="1" w:tplc="0C9AB486">
      <w:start w:val="1"/>
      <w:numFmt w:val="bullet"/>
      <w:lvlText w:val="o"/>
      <w:lvlJc w:val="left"/>
      <w:pPr>
        <w:tabs>
          <w:tab w:val="num" w:pos="1440"/>
        </w:tabs>
        <w:ind w:left="1440" w:hanging="360"/>
      </w:pPr>
      <w:rPr>
        <w:rFonts w:ascii="Courier New" w:hAnsi="Courier New"/>
      </w:rPr>
    </w:lvl>
    <w:lvl w:ilvl="2" w:tplc="0504D2B2">
      <w:start w:val="1"/>
      <w:numFmt w:val="bullet"/>
      <w:lvlText w:val=""/>
      <w:lvlJc w:val="left"/>
      <w:pPr>
        <w:tabs>
          <w:tab w:val="num" w:pos="2160"/>
        </w:tabs>
        <w:ind w:left="2160" w:hanging="360"/>
      </w:pPr>
      <w:rPr>
        <w:rFonts w:ascii="Wingdings" w:hAnsi="Wingdings"/>
      </w:rPr>
    </w:lvl>
    <w:lvl w:ilvl="3" w:tplc="6BF292D4">
      <w:start w:val="1"/>
      <w:numFmt w:val="bullet"/>
      <w:lvlText w:val=""/>
      <w:lvlJc w:val="left"/>
      <w:pPr>
        <w:tabs>
          <w:tab w:val="num" w:pos="2880"/>
        </w:tabs>
        <w:ind w:left="2880" w:hanging="360"/>
      </w:pPr>
      <w:rPr>
        <w:rFonts w:ascii="Symbol" w:hAnsi="Symbol"/>
      </w:rPr>
    </w:lvl>
    <w:lvl w:ilvl="4" w:tplc="4A646610">
      <w:start w:val="1"/>
      <w:numFmt w:val="bullet"/>
      <w:lvlText w:val="o"/>
      <w:lvlJc w:val="left"/>
      <w:pPr>
        <w:tabs>
          <w:tab w:val="num" w:pos="3600"/>
        </w:tabs>
        <w:ind w:left="3600" w:hanging="360"/>
      </w:pPr>
      <w:rPr>
        <w:rFonts w:ascii="Courier New" w:hAnsi="Courier New"/>
      </w:rPr>
    </w:lvl>
    <w:lvl w:ilvl="5" w:tplc="ED1CE516">
      <w:start w:val="1"/>
      <w:numFmt w:val="bullet"/>
      <w:lvlText w:val=""/>
      <w:lvlJc w:val="left"/>
      <w:pPr>
        <w:tabs>
          <w:tab w:val="num" w:pos="4320"/>
        </w:tabs>
        <w:ind w:left="4320" w:hanging="360"/>
      </w:pPr>
      <w:rPr>
        <w:rFonts w:ascii="Wingdings" w:hAnsi="Wingdings"/>
      </w:rPr>
    </w:lvl>
    <w:lvl w:ilvl="6" w:tplc="19427214">
      <w:start w:val="1"/>
      <w:numFmt w:val="bullet"/>
      <w:lvlText w:val=""/>
      <w:lvlJc w:val="left"/>
      <w:pPr>
        <w:tabs>
          <w:tab w:val="num" w:pos="5040"/>
        </w:tabs>
        <w:ind w:left="5040" w:hanging="360"/>
      </w:pPr>
      <w:rPr>
        <w:rFonts w:ascii="Symbol" w:hAnsi="Symbol"/>
      </w:rPr>
    </w:lvl>
    <w:lvl w:ilvl="7" w:tplc="006CA238">
      <w:start w:val="1"/>
      <w:numFmt w:val="bullet"/>
      <w:lvlText w:val="o"/>
      <w:lvlJc w:val="left"/>
      <w:pPr>
        <w:tabs>
          <w:tab w:val="num" w:pos="5760"/>
        </w:tabs>
        <w:ind w:left="5760" w:hanging="360"/>
      </w:pPr>
      <w:rPr>
        <w:rFonts w:ascii="Courier New" w:hAnsi="Courier New"/>
      </w:rPr>
    </w:lvl>
    <w:lvl w:ilvl="8" w:tplc="DA5A28F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isplayBackgroundShap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CB"/>
    <w:rsid w:val="000F43CB"/>
    <w:rsid w:val="002814C5"/>
    <w:rsid w:val="003B467B"/>
    <w:rsid w:val="008D7215"/>
    <w:rsid w:val="00E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8D529-6FB4-0B48-9BFC-BD59661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2"/>
      <w:szCs w:val="32"/>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Header">
    <w:name w:val="header"/>
    <w:basedOn w:val="Normal"/>
    <w:link w:val="HeaderChar"/>
    <w:uiPriority w:val="99"/>
    <w:unhideWhenUsed/>
    <w:rsid w:val="002814C5"/>
    <w:pPr>
      <w:tabs>
        <w:tab w:val="center" w:pos="4680"/>
        <w:tab w:val="right" w:pos="9360"/>
      </w:tabs>
      <w:spacing w:line="240" w:lineRule="auto"/>
    </w:pPr>
  </w:style>
  <w:style w:type="character" w:customStyle="1" w:styleId="HeaderChar">
    <w:name w:val="Header Char"/>
    <w:basedOn w:val="DefaultParagraphFont"/>
    <w:link w:val="Header"/>
    <w:uiPriority w:val="99"/>
    <w:rsid w:val="002814C5"/>
    <w:rPr>
      <w:sz w:val="24"/>
      <w:szCs w:val="24"/>
    </w:rPr>
  </w:style>
  <w:style w:type="paragraph" w:styleId="Footer">
    <w:name w:val="footer"/>
    <w:basedOn w:val="Normal"/>
    <w:link w:val="FooterChar"/>
    <w:uiPriority w:val="99"/>
    <w:unhideWhenUsed/>
    <w:rsid w:val="002814C5"/>
    <w:pPr>
      <w:tabs>
        <w:tab w:val="center" w:pos="4680"/>
        <w:tab w:val="right" w:pos="9360"/>
      </w:tabs>
      <w:spacing w:line="240" w:lineRule="auto"/>
    </w:pPr>
  </w:style>
  <w:style w:type="character" w:customStyle="1" w:styleId="FooterChar">
    <w:name w:val="Footer Char"/>
    <w:basedOn w:val="DefaultParagraphFont"/>
    <w:link w:val="Footer"/>
    <w:uiPriority w:val="99"/>
    <w:rsid w:val="002814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Jasmine Burks</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Jasmine Burks</dc:title>
  <dc:creator>Jasmine Burks</dc:creator>
  <cp:lastModifiedBy>Burks, Jasmin</cp:lastModifiedBy>
  <cp:revision>2</cp:revision>
  <dcterms:created xsi:type="dcterms:W3CDTF">2021-03-31T00:56:00Z</dcterms:created>
  <dcterms:modified xsi:type="dcterms:W3CDTF">2021-03-31T00:56:00Z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6849e782-0cae-471d-b615-071a8e823b15</vt:lpwstr>
  </property>
  <property fmtid="{D5CDD505-2E9C-101B-9397-08002B2CF9AE}" pid="3" name="x1ye=0">
    <vt:lpwstr>zEIAAB+LCAAAAAAABAAUmsWSpEAURT+IBW5L3N3Z4e5afP307DqIoJNKXp57bnXjNAGTpChiDESLDIzyoigyGIrD5N/PMIfaDxsoS0a/XLou1MfyuxRP5Dha6QLTRyUz3i4bPv7omCdOWFkSzJHRLH8bUTWzQ+v6SpBMavoLgAU+SY9H89t83J7VlILLVzvbfj3/7FTRTDKk608TQUwJoXPflSN7v/6VV1TMB1G4u23hzhNKkaKF3grjPQLlh1k</vt:lpwstr>
  </property>
  <property fmtid="{D5CDD505-2E9C-101B-9397-08002B2CF9AE}" pid="4" name="x1ye=1">
    <vt:lpwstr>AhMRY8ZR0jWPrko/RSIjtCVM1SLAJUDjBdv42Wq/2dkH4VlTJSNGVvfVhEhvaEGcU4EZ8CIsRwmy2dqJx7Orsd6Tu/i6jyLpdEutsBjqBiOQ4vQruCQqGLWlC+FsXj3RvseeLtkP5TJpRflw9YrMEVwvJutqN47caqDGEoCMEdoDg6QarHCXHxsN5FWavtUF2IpjxtQgW8PSdGfU8ypiDIgeDerhTkr05SbnponO095pmXpUmZjO2pUUTIPgvSy</vt:lpwstr>
  </property>
  <property fmtid="{D5CDD505-2E9C-101B-9397-08002B2CF9AE}" pid="5" name="x1ye=10">
    <vt:lpwstr>qEk2b6orci6CPktZaAkG4TBzhE5qjT2Q5PY4Gtv9xH9xOywUrfMIq8Oj7IxpTBfl5tExSY9SEA9+/nCWYDzdA9TMlVieqWV3V+VIApBJSL3FEaBUk0puW2IA18gAs8H97+xyVNyTGX+AxbPptwh2bN44Zbhj59sxxsyzHtx6C/jTuXfqdxFXu9C1FwZsniLQKCTfg7iYvlBO4dfuaRhjtZ1oFLqgarnJv1KhEBpuL1rX+65DddgBW4dGhcokMtC</vt:lpwstr>
  </property>
  <property fmtid="{D5CDD505-2E9C-101B-9397-08002B2CF9AE}" pid="6" name="x1ye=11">
    <vt:lpwstr>c8NA/uQ4YMdqU7B+wviriRji8AHmTeLBRMQZr9DCRuOVpcPPX+7TeanBq2+Xk+6lvvMRRsiG+1ZVdMU1ssYVsRQFNzvDFt3sAn9FptLJnDWtR/VK1lv9emvs5FF5ezwZvgt9R/EcbITDEahYOGqujzQ5lPpeA1dfxYEBsaCNfsEx7J5Pbsnmw3H9CCnk50dN1AwNhR9rzIEYCC5vH82yVOAP5seD33xnyNouo5b65JMIoGqLQI1Eqn5rn5nB3ag</vt:lpwstr>
  </property>
  <property fmtid="{D5CDD505-2E9C-101B-9397-08002B2CF9AE}" pid="7" name="x1ye=12">
    <vt:lpwstr>T2HwMfqDNKHaVB9SFKCdFQ6NE2Fz4QxhWTmuG/O8eMptw4V8+2Bw69kjW8y0sgIVzANSecmFnhpsH4HwKSoj8zK4VhSZgHmy/kJB3MyMJUJfc4QEsnnCf7p5HDw6YF3bT7CfRi2etUnb+WylMWiItaWZqO4VCL5irNqJ73wPaeWEzBbD1KhPlfzuvGnHQKNcjTFhCqWsP1++TW9tQR8ikLeowD1EQ1lW9o2VIZHIXPlTfhfeGPuYS+wPY1WJEY6</vt:lpwstr>
  </property>
  <property fmtid="{D5CDD505-2E9C-101B-9397-08002B2CF9AE}" pid="8" name="x1ye=13">
    <vt:lpwstr>yw2Fg5+UvihueVN4mePj7504TXaXnTLtpowzuUT72crdt+yYNETBI2wT27yp6vehNj61OJ9HhxdPlQn3ftbxgYKP+NlfOJsyH6mAuyF/RXxLKJkyd5Txl8UKt9Ijsew2LFlkZqt14AulSJ3J8nKiMNeXXDDQJ9iGCC+dxIt8okB+CY+fB5N1WT6e/DqKNrcvfaaTzM5Qvbpu5HLFIyv7c58G+gJLLyeuRgB+jyCEiNxWNnS7p3BpIj1pR249AkR</vt:lpwstr>
  </property>
  <property fmtid="{D5CDD505-2E9C-101B-9397-08002B2CF9AE}" pid="9" name="x1ye=14">
    <vt:lpwstr>rNsyv/Stb1ifawnVIOHP6K/uTAFP+Kk6GdcoH317XCNWo9CuOTSl+gb2f0k9+2I589AUX8QfJPq4tlP5pIGguEVdmqOXdz6IjOWDMMfhtF8yltfO7XpA24NnUxWqMNS99jo/vKgV+UCgEfs9YyATc6677B4O2MXoCnJO3h6pm247kqgB1kMOx21+p0Xw6Eh5Omo85DtNR3F+jPXuaavvQfbzgG6MBrNAjjnKY67o/IZsFR+rBD8YEHp9cArAtm5</vt:lpwstr>
  </property>
  <property fmtid="{D5CDD505-2E9C-101B-9397-08002B2CF9AE}" pid="10" name="x1ye=15">
    <vt:lpwstr>k5g5Xq6fnMx01oCRSOywY7iKGJkle4vRHSmAgJQWxKCiQMV89TDn5/vJHumWPKn7iC7JEeLh30Wn6CtyH+NhQleFrmzZ2oNkleH6sfRIl9FeeTw6PP8De8igGeE68V6mWyS+GecIa5QqkHlPu06N+UVoTsyKpFGgoUv/M4DSAkYei7UM7D0rAsP/SxM8FQbsWmMR6Lh+NH4va4m2PV+m9pLSbyP635ow7qfIGFzyOEAthgKsJnMnl7K3/gtfHRf</vt:lpwstr>
  </property>
  <property fmtid="{D5CDD505-2E9C-101B-9397-08002B2CF9AE}" pid="11" name="x1ye=16">
    <vt:lpwstr>FDC8PQmPJSarzw4AkKaU6r1TYhaxUkPccZxuumJhCljk9vpD8ZKbGa3yBDGrstsCFut9rrVkf6i2Z9AEoZBfvO2jmZ6x1muYbDn+Y+qtQlA5WrmdqHzUMN+3137ifB/ckDwYTAhNQweGr7qkkhAFJXjAdKgw8gwr6yfIT8Ecddfsaj/t1TeNlTcCbcK+g1LSiAypWIhezEUIawL1QhvUDB/tiS6fv4YrJaz2KZ72p6tghTkWbNhBdMcSEcsshwK</vt:lpwstr>
  </property>
  <property fmtid="{D5CDD505-2E9C-101B-9397-08002B2CF9AE}" pid="12" name="x1ye=17">
    <vt:lpwstr>m7esCpYrWcCAaYOlB0M3n6P9clW/bFJrnoEbvK2RBOKkPHwob789s5ndduGSU8shz6eltezVbiavNweQ8E9+MkjTtKWI6uQBGPI3uAUwYZq8YFO5aoa0fEYSISlBldZFwp3fw2Wc4rcrRwUXuL/kH6V9uER1MRMqk+24+ax9jok19cGopNUkB/Bi3gqFIoetjLSKY5Ed4tUrnXWXSspp8b0cD8lraWujt2+k/OA8DeI+nw3NGmT+dwPzpouaHtm</vt:lpwstr>
  </property>
  <property fmtid="{D5CDD505-2E9C-101B-9397-08002B2CF9AE}" pid="13" name="x1ye=18">
    <vt:lpwstr>z3YlXw02q6LABefJH2l7eEIYjI2Nka6wVcSxxAUdCHuCaEpD4VQ6dGVopoedmSCmwT2ffnGov6ELdNkVrF3AJkXt5P6MWy1MitAM1fHhsye4fNNtjq4j29tEBvDVqKMn6N8NHsHJjFo6oq+vwdAeev6r4DhyHeZJr8U7OjkAT1hNnhkC/OrpptiM9Foj0btkpmo4HO51PGFVJJ7tcewU1TJrmrUHRZdh17K8tCy+BiXJX4gvIZHTEZkZknyHdFt</vt:lpwstr>
  </property>
  <property fmtid="{D5CDD505-2E9C-101B-9397-08002B2CF9AE}" pid="14" name="x1ye=19">
    <vt:lpwstr>tuXr5f8UGi1mDexNz8J16ivex0Ifle4FelRPgmK7akCc4wIf9tYi7Txsg3e3Am8BP1GgJfk0Bo5zhTKR4xGdvYRDp/lItmVyk7TCncM5xbdZ+MtxQUHWcyRLbcRkicYqbrFZsTYSusV0MAkFmvjGMrf+xsLnSmAXIJgPaKf8AFtt1Cr3ptpX36ZXkx/rY3CZT2j7el0AhpoxTJ1Um76kmVqEZixIIN/9HenLi2GjUStzXvIHhykIlM3vK9KUs8v</vt:lpwstr>
  </property>
  <property fmtid="{D5CDD505-2E9C-101B-9397-08002B2CF9AE}" pid="15" name="x1ye=2">
    <vt:lpwstr>T9VcfDS1oPJeGgA5Fw2bSznx7d0d4wpaUMbZnZG+oK6q8GFQKTxFMYvmpNe1iOW9WDr/PpQixa/TncFuM/mCkMyGiy3hnAOCUYyiDtGD/a1K0/DmDqC6hIRCaFgGCWAgR+LFS1XRhKMJoqElXR7jSqx5osuaJdPoD5HjWhAZn8lPKu68OhgXXdgjTeBEoXZ+AcpF/s9IFseecTxSz+9OUwa9njbvFHNsdgkSPa0FaRqHLflLsfbQTxsBbDwmQH3</vt:lpwstr>
  </property>
  <property fmtid="{D5CDD505-2E9C-101B-9397-08002B2CF9AE}" pid="16" name="x1ye=20">
    <vt:lpwstr>BPA7aLO8/4IAWHYEMxpH0OLAYnZhPgzSQO2/HsaYdQ70rQFuhttsho1AtfqjfoulwEb++qFCGPXWDp+LS6Ui/KYTKBpmDAVNR1lJfE9lrxVsd1Ng0Bx8E9vxbznilwBx9BGKU8sSYWsUJaxgCeksvBuJoJoNtXFz5MZplTCOA0gK41VPkRvMpHc01Jsp4XKvE/wQO62/31/HcC8TqvDqx4gzyUbon0NX2OYN2LkjtaKAYUd9urv94XZxx9v7/XY</vt:lpwstr>
  </property>
  <property fmtid="{D5CDD505-2E9C-101B-9397-08002B2CF9AE}" pid="17" name="x1ye=21">
    <vt:lpwstr>0Lu22MZCjHf/GZa7wVnt5t0zDF/RF3gJHHP4ZRvdxm0D0lh3sWi6AhDalREnwgonQFuJ8pgcJgnA8GP0o7leXyo6smFIptTgmSkMuo5KoXOnNZVi3uFUS0YhG0VU0b5c31IRdLe8DE+X3S4abQd2TDGz3b7o7nAS2zIfiiPzXPwUA+jKOwIguIC0INr+vmd+twqB88g5UG8L2j2HVTx1efecXAFpsaklIyhDYPeP1XOw6g9ToEsR9WoFTnNy1am</vt:lpwstr>
  </property>
  <property fmtid="{D5CDD505-2E9C-101B-9397-08002B2CF9AE}" pid="18" name="x1ye=22">
    <vt:lpwstr>Rp6exRCibp7sFfCgBvcnPrqYfSkwjuqBu9/+ddntKF0dJcyCTHIyuOiLPSE4L0lKpqWfWpegOfUshc/utQJ//FSXgtOAz50GjZ6+yZKoy5tQciBFgO4RXzsT/2mS4k7kPCfgpCxEP8VqBLwvg6YFWPGPPZ9mz9LOEPaZ1QQ9PMf4FmE2eDGbbwYgZ0khEYLgcn+7q2Cxkimgbzm8GIoooQbKftFpJmgULlIbny/3caIQcMyc7f0d/crWQJbJ1Yi</vt:lpwstr>
  </property>
  <property fmtid="{D5CDD505-2E9C-101B-9397-08002B2CF9AE}" pid="19" name="x1ye=23">
    <vt:lpwstr>iIjHrAHSLC3lZsft+3QclXFBqnebc+EWuyyKLmu17+9njKVPK6i7jNRl89+OpAOolnRVfKrlGFHCC8cd4EcuTQXc6GsqzX5NZwH+oKVmGoxXDAy7SYvGP/6BfnchAOsYaUOU6Eeb/Lb7dsT2Njk898rIipAwU9SCMX1efN2QbyTQnQFKEoBpmi70RP1BH/N7NXxcjXplftZyUQ4jTfNCK3ezmbbnMK13EsmtAD5VFA/6hc6Ae0fJsZm4u8TwucU</vt:lpwstr>
  </property>
  <property fmtid="{D5CDD505-2E9C-101B-9397-08002B2CF9AE}" pid="20" name="x1ye=24">
    <vt:lpwstr>1W7jk6y5LOjQxq6SnPlAHA027j8/kBSb2eWVdzSjCULqnCFGkil9M5O3NS9FbRSm5kZfGSyKPryK69TQZqmoib+OqrFztKb+DwZdpf2RLoDy8daqtDsW1HDjorTuxn/l54wDiq2hWZHVjnz3NzS7wo+v0hGmpeNKMesOHr7ZYWr97NyEfX956nJpLMAWp+i204Ov0JLpNN9+1LVfy0ywFMxXSY94uP2Bwd/V9RPAFX/fuTP+zuIQkOlld/lwv/C</vt:lpwstr>
  </property>
  <property fmtid="{D5CDD505-2E9C-101B-9397-08002B2CF9AE}" pid="21" name="x1ye=25">
    <vt:lpwstr>eZkwPbQfJfkREcTU0Et6h7fY+m8cH7VFm6+VM1jnBVNiPM/kzVOkd9/GY3NBw6E7CS/lhBcn5z6QsSrONeD82Mt1Wdili2p18tKOJrfiTOCWTBgWmU5cCy8wvPnZKSvsL5QD/W2hCC2LlWSeRJse1DfHs+X2uLjJ0QRQjjEICOoShR4CysN2SCrJCVTV6RqFFQVsVg8gvsdoZ3pA7rIuDhfzcAPZ10ng3ZrjnvKaFRvPQYITPrT/wi0wBXR5jF0</vt:lpwstr>
  </property>
  <property fmtid="{D5CDD505-2E9C-101B-9397-08002B2CF9AE}" pid="22" name="x1ye=26">
    <vt:lpwstr>soGboWJmsbeyYGlULp8LYOR9Jpt0vSDwl/oaRz4FyhjBvwV/xE8aV3RxlnWp6Kfqi1MaFfxvC90TMYqljApcAtDi9Z8g8cfp6Rqqx0J8pe/kAjexULvIApBSArRvg149otjIDK5blhTs3M2M8hL+RSyYFR8ODn6zBNo5MLOplWXt0SZKGXRh5Ne5rjLLycPWV0/vSpYwXTmN26OwwzrnTFZZqWwMRrk1TBUSMPfzd6TCTwr5kFR5Fmo/QHWHbTC</vt:lpwstr>
  </property>
  <property fmtid="{D5CDD505-2E9C-101B-9397-08002B2CF9AE}" pid="23" name="x1ye=27">
    <vt:lpwstr>a5lEyLqBk6PCbcjo8527z+WvrCBcBUyCK1jIwicXh/mO/uTidhfrjbTmseyP8zDXx5Kh68O4TE9ky58ou75369x2oolOEs2x2qWQKrK3fJnjIzHPFSiwFugEuWmr+z6/DXM3zGhCH0GCRKyjt07dYkQVwLr5KdiV7WHiCMTzJ1KX3CqHWhQBZeLb8oNWl4V3QA07bJ/FipoqFOINPlJvu+ZNChmyFLsNk/nPNOmrJ47lRMY1lehA1Ihr1lFVC/S</vt:lpwstr>
  </property>
  <property fmtid="{D5CDD505-2E9C-101B-9397-08002B2CF9AE}" pid="24" name="x1ye=28">
    <vt:lpwstr>BMT8ncqxTIePTVKJYDzleFwuhBkNSaiTJMsipKcwgCsYw1r8sRxPu+y7Wvt1HVNqcYlhGctW0iLp74Wxr/Tqwi08rajih5P5F2ZBZPyXCub70EV0Nht8y0DyTWd1RApOM2mzD+ePmMrR92K9jysqPcsx2YRW/7vnK2tWoG5dF71nVckVudintDXdccYZypgv8yqVzxsfAF9JtDsyJXhWQ3VTyq8/twiAxGWJkIESvFG+LwI4bSwpnTsD54lza7K</vt:lpwstr>
  </property>
  <property fmtid="{D5CDD505-2E9C-101B-9397-08002B2CF9AE}" pid="25" name="x1ye=29">
    <vt:lpwstr>JmyvCUe4cn8YT2KloI1qPqjRZ9RqefvXv1LQT+NtecA6wNJv/zrgFmuIpr9tv5IN+hFHmKySr4fAKRYSlkL2sKrIkzpbspQUQjGbeLVamS4AQBQY0z75e2CHf3xLZsqhkWs5wdXSVg2SYmn1fEEK6aT8l1sMyEe0zyqg7bS/exhNJIPDLrdUBXYQoW6iQa2X09xdAF7WjRzFt2nwa8Y9QP/HBV+85tzwoNJ1HWsodfoXy5dL3Myml6lpzboTBnb</vt:lpwstr>
  </property>
  <property fmtid="{D5CDD505-2E9C-101B-9397-08002B2CF9AE}" pid="26" name="x1ye=3">
    <vt:lpwstr>IQp3rVPzcX36zsrkn4J/9OQp70RbLuVsuFMWjeMtJUesvqGOTG8rZwUZNpUtSAbfiHmHnA5ZWO/FFIsJfegah8R1bJz8sfXA/BM748sZJpePiZwOQpYd9zeU2YDyV0fOnIH4CDCzXxIP8MBzv1QvRaqU79Vr10D2LMBnja3D7iPDscxkNIOpaGaDZuWxHSQQt+icWUBzoqSJd0QPKKpqnIriw6T7PIRhvvv1gx7PoVmdGVnd8pXCJYfZ1Ap6nsK</vt:lpwstr>
  </property>
  <property fmtid="{D5CDD505-2E9C-101B-9397-08002B2CF9AE}" pid="27" name="x1ye=30">
    <vt:lpwstr>rCmrj71MScF4Ix/vYTrwJ5x/+IS+umMe19IJ9PkEUCF5Cco+m7eGs3CYvuq3KLU8/W7VR+kR0gUZcUQspmyN5zPR4pPqUpkVrN7xkYwzuOaaDvJBxWWXxMZvytiLIAGWCvVLl/WTI/ugAuOfx2A71CsJPOLzS88Esyr2qzhMedK1/ER0WmRVDAkCY7ue5xOuT4YhBg0agY1zf9gX9J8XWuNBAt4b8NqZDq4qKQCOGp/Nx0VwuftjTM+QWRlahsK</vt:lpwstr>
  </property>
  <property fmtid="{D5CDD505-2E9C-101B-9397-08002B2CF9AE}" pid="28" name="x1ye=31">
    <vt:lpwstr>iHXBIi8yzJKOdW1KRqK8eObxhcX6rOgVFzX3hkTttWoJiW8XW+kX5hmUv8eRTlexo1fPxSaoa/EAZbUbcVX2Wyol3fLBzz/aeE6SH6NCndF1zLdCBa3uL9Y41xvk+qfo+ps9yBsus9+C0m7fWzpYzzEpfHbrwKF/m+FtgiS+iIrYGIEchVacWxoNCT+ttg1stGGe8QG7hzQnELvs05/vtYy5r6bfoiyYYlZz1+JBY3G+uR4aVq+ReC49zYel1DK</vt:lpwstr>
  </property>
  <property fmtid="{D5CDD505-2E9C-101B-9397-08002B2CF9AE}" pid="29" name="x1ye=32">
    <vt:lpwstr>dX/nzPGU7c/kFPLYzB7+Dg79JCzXk+POON8327ctHYl/0bQR1M+l1k+saRgip3w7x1uv15+x1DPl3E9l2to4bxEy+MsxA7uCjsFbcKNxh4QDwjlqsgOtBjzXnArJek4grlD7vettvWfdr19KxTv9ZCGteMPAcohZLi0d/FlTJwIdJbxyU6MWXte/Akqvgx7JNgqjX/irzwB2LQdfuvkR6ErXGZ/yyix7TZQ1Nf9jEHWYUQv7zX0Zckv1+36hSNF</vt:lpwstr>
  </property>
  <property fmtid="{D5CDD505-2E9C-101B-9397-08002B2CF9AE}" pid="30" name="x1ye=33">
    <vt:lpwstr>IZI+cnd42eA6GR+OjjZ+SJCpuhKNWA6pZ2ueMj/aHDRvLXnlaXYOUTT0MvwYs6s3xET8wTGuumCr1O2wPU8o0p8TRRaA2b30rgza98keXHZl5ciF5ftEMTnTMVvRgWZp/pEep5cNdKKX+aMBjfJDaVlpHJZ+QHcrn7WdqDiJi2loZUynHriXMf4TDGrt8gmlLOQXjXKnD+ZK02boAeAb+ezWXBIWMTht3KXIsJOtzKmEW2HPEkQRHDL7gYPCmRM</vt:lpwstr>
  </property>
  <property fmtid="{D5CDD505-2E9C-101B-9397-08002B2CF9AE}" pid="31" name="x1ye=34">
    <vt:lpwstr>jSED7bCVvo5y4PuDIYUBrK8TqdsZQw/RaxLevpr+JqVZX/PPE5YR+OOokJ9l7Wzqh21yFtJeibkGdNr1wIIFp2T5F0g7Po+jxBpdiFLtSkEufbrR+mCNaS/fDOyy4PvO8/64V+nE2NtERAPcRhukL9eR5T6KmcnDainpyxpux6zzL3RH/Td1Q670e5NicGwlef9yXfVWuSuHLjH6n+gvw4gx+oXmI107zrka+Nin7IaC3sY4om8kZfDu6fmdAhh</vt:lpwstr>
  </property>
  <property fmtid="{D5CDD505-2E9C-101B-9397-08002B2CF9AE}" pid="32" name="x1ye=35">
    <vt:lpwstr>izQWPKtZ5mXztc+R7OO+etC8FZdrJd/gQFCkark/GamtIET1AmlIPGiXWnuqrr7/pgUyHozfjP6gPQniIoQCu2B9hcMIcPbsZyXTSRoy5V1VGn6kBDuQK/Zo+FRp/wo5vRLo1pzaGKic8TPppOByScpRslMQKYBATuZ90hWp+BgZ8lg3EDu7DiNPv23cLDxmmOAD56FdtPCsNhIPfw/M5DCPPLsaAlrza8Ynzuxl05Bs6VMDG009KNeIfcDRz1+</vt:lpwstr>
  </property>
  <property fmtid="{D5CDD505-2E9C-101B-9397-08002B2CF9AE}" pid="33" name="x1ye=36">
    <vt:lpwstr>OwyQJ5MSiBrr9r5j3RKGRj6bOQTetFNL5DR0f2GHmU2K/eRsw843jKjdgJbVlEwx2HLIJBWh/mTW5YzOyw8TkCaPejMA1CIebdTKjJUOAmoIdEfbZFroDocPQxkO0XxGk6KzbzeMn8GpXkYZCqzQc7WvUU6YveLtHjEEXct5o371KCvISCfKEOq9n00xekML6GML6QUedRnlixcv91dFt85Kld/ei6W1USDPiFFO0eBIeYxl6CeezmcCNO9GBke</vt:lpwstr>
  </property>
  <property fmtid="{D5CDD505-2E9C-101B-9397-08002B2CF9AE}" pid="34" name="x1ye=37">
    <vt:lpwstr>9SzeOG4HW1AoLpLWSIaVL8alpjABrQaUiZUua0Rzt1a0+b1sgpCfT/UEqU8NTCfMm/8wDoYZuR5R7lF2uKngnRBVsqMy8whBWFGBG8lrdeCeaTDxvrMpicTBzXMrpHZaYpuVH74jtb3zk52KIlwlrlIGbobhwlf/+dkoQpoLH5juCJyDypf1+/jLfqhq9swvpgIk02BbB5jTp6aWQKy98Za5IP1ScnzMqd1tnfaZP/RE8WgXqfRREcmNIp2fjgr</vt:lpwstr>
  </property>
  <property fmtid="{D5CDD505-2E9C-101B-9397-08002B2CF9AE}" pid="35" name="x1ye=38">
    <vt:lpwstr>cfz4fVzQ0Emx1x2fCjwYoo1vOXfrXdXyqKeM26EQ2fPNXxG5rH21n9fcJ2arUXGYC9P6TiSZ5Vc6OyfGt29fEZBoC/hyxfeLBNP9HPabpb12m3NxhRJ6JBt4YC2C7rreTAdtiqa5AabDxMqLB6dCRFXFLWxMFHGiZ98MMwpxkrqigHqZICZ3gw2KhOLa3nLJYJQzS6yhsLcRpcHizqB1uylE0yvw5Hw5NmZJNEteHdKKIMhhX/QmBvzn6Lk9KqD</vt:lpwstr>
  </property>
  <property fmtid="{D5CDD505-2E9C-101B-9397-08002B2CF9AE}" pid="36" name="x1ye=39">
    <vt:lpwstr>WU2BI89nrMiZw3+RjhD36J9+L2R0RDzeNvJalZcK74At2JYhbc75U8t5UWQmVTZd7DUY79IA2Qh9jIaY5vWUg3m1t+BD5xYSVbFHiqWRfrrHpZrKLsu04l2zkRXucNAbWqvy48JCdpscpHKfV6gG4nS+6ApdIME80FZ6vj36+JftTou71Gs2DzM8ifafwh6AlkWukLISasaMLy3nmdszolsFOUDY5GRMRFLfUoycOz7xX+t/28QK5yVXiKNAcgD</vt:lpwstr>
  </property>
  <property fmtid="{D5CDD505-2E9C-101B-9397-08002B2CF9AE}" pid="37" name="x1ye=4">
    <vt:lpwstr>Z3t6kaF1qv12sPtVjpZPx0rgu8XHyC+De8BzIWNYkfC1WUK4Z/mxnR3ShcvwnwiJQZAkswgvMYS1ck2fIsC7hR/we3wSi0fOETszPI2Sd0WTtKISY1a9R022NTEMPovQ/Vt/X3VvpV9FcQk3V9Ok4B/H6s/UW41ImFikI/RTzFcZgyEEV6KH9U3wIlujYEmN+/0eJgpM/zAhQU6gmrHH4PBarnliYpriYOtxCf5kgGXM/ZPCpxmOpuNtD7Xr80E</vt:lpwstr>
  </property>
  <property fmtid="{D5CDD505-2E9C-101B-9397-08002B2CF9AE}" pid="38" name="x1ye=40">
    <vt:lpwstr>zE6SlC8wM2UrE0+6pYx+lGYDwshvMxxlGz1CoCLZGDlexKVl6Y+3rozc6dKdiWChoEE2vTcBuwYkCahZAF/4Oe4gX4KmmtMZIqvUOpI8R4y2nJzC6Mo1idbiun+cGfIn/yVylPXIoN/Y/78QQ9dVRwdIO5p9yBCJQAR7HicIYpksF0ZzEZCJCXkxLck3NByM0865hk9Sm+RCBVWoOrLWFyk8KV+lLJPgYjiB5sxsV1T2Q+uQnbwk+m6ToWXKrWE</vt:lpwstr>
  </property>
  <property fmtid="{D5CDD505-2E9C-101B-9397-08002B2CF9AE}" pid="39" name="x1ye=41">
    <vt:lpwstr>JP+LLi1y9vvKFnSZUBoaunBpJPsmztm4uSwaE0nK4HtZi5te4U4/dCJ41F0islaVryM6aEGYUhmvxz3kAfK9FESKr4F2AJc8hVwRhHikm3DtztY4TStES8Dti/MNnNL7hsYAsCGMlC9kEJlisdVoticQMmF7rHojiRyyp/5QdpH1uOyVuRybvhZTrE5Ah4O5vhMF+/Q3v+UQ7CibcLloKAum4tJs1s+OnNllpwsTJq9wWj/hXRZ48+w1LgtHtRY</vt:lpwstr>
  </property>
  <property fmtid="{D5CDD505-2E9C-101B-9397-08002B2CF9AE}" pid="40" name="x1ye=42">
    <vt:lpwstr>2rAdLbgMeJteamk1YSTTdliTV/ozhwlErVTlK87K4VO5gz6iZT+8esaff9frjqLV5XrNQzsVvsbgIhDZRUfZVZJHb+o3mSw5IRzP3YsRfSUuEo0LwYvhd0xKPckP8edaLTdHA4cRDtWP/GEtXUDxQJ5aTRiA3TgiWblkVqc+aoFWX9Y82Ye3JfRrMhdHV6GBL8ClDaegJUQLR+cqh2F4d5vqJkblo5yW8GO+Geik7jaNK17ivAdtEFwLVFs3k4l</vt:lpwstr>
  </property>
  <property fmtid="{D5CDD505-2E9C-101B-9397-08002B2CF9AE}" pid="41" name="x1ye=43">
    <vt:lpwstr>W69005ZhMT4+n0OixQ7IbLB6mOixfEZyOy1toW+GhN0e4Harvki4+eg6w5uqdunWMFCf/EhGSs+U8Jf400tFP2Zd/aXnha7HIywnNkGePqWbNK3VxNLVlly86mkPBJfYW7PC396wwE2ZdseWS+NncRckYNyjfhGMrLZuYwGMnPg5F1QpHEzTcT4vKo0PSQaVBo/n62fCVhQqs9OYTQvrkScoXbAl+sZw3Vb3T2bE9XSPnS0rzt0jZrJAcf76Gfp</vt:lpwstr>
  </property>
  <property fmtid="{D5CDD505-2E9C-101B-9397-08002B2CF9AE}" pid="42" name="x1ye=44">
    <vt:lpwstr>gamNEx5ETPZr/HDuppySSwLgSAiADgNwqteRx59BE85hidWrKUHwvdaeEK9Jyb2LVMhNxOEPwggGTph5egEUKy1Hr4jpqBJVeWTjj5y4qkjkhYa0lNluYG4FtU98N+G0y86Lkw05bjyWct152OCNyjFOx9yzxDvBCdrw3DTmvc+1J61HoRoue+jR0BWkiWbon3pMYVst7I4K/na9zQp7TPie6GHLrSyU/KygrxJT7/OBp6GYaeoMx0bpLOqMn84</vt:lpwstr>
  </property>
  <property fmtid="{D5CDD505-2E9C-101B-9397-08002B2CF9AE}" pid="43" name="x1ye=45">
    <vt:lpwstr>xAIMO8QPE5GrYQMOqM+jVU9cweM3JeMqLNYRJ1m36PaourNnJHlBW59vKdfCbjvLtDwLOTllP4B1TwhjFg1i4KIJZm7qNwQxDGPXPna6fIW0BMoNtVHcEQTq2cZUSp1fNedxPSyz97Vy7MpErUi7OAKOK28B/qEc/ZVgZO34PwSiI3Uukfent41NwBNSJQVZN8+UG/Vn5KkM3VO5fp8JR8w5hEzDkaQWaL4+KjFwzOxjN0y27bb7vO6kblyGbPx</vt:lpwstr>
  </property>
  <property fmtid="{D5CDD505-2E9C-101B-9397-08002B2CF9AE}" pid="44" name="x1ye=46">
    <vt:lpwstr>fogA6nl8qtUKsKZ8wGXMtSiEwc1OPgbzc0q8P7S2ZBlEBbk8fi3miwfekj2wPBG2rhhhIZDHPJkIV3hSzeXcJ9bA8mWEc6OOxjRMke8Nj9Ci5LK6dBXg/COiYGOoidv+uEqqsEqZ6YwuYRmVQmGsH3bxhptG4L5R2Moxn/OkyNZAOPLFi7mI4jLH7KtwG9cstfbEF3NWiRJWp81pAim4CXLDf93ysEXlvaYjuQzYYkoqRypWQBFBtynzR6XLIUa</vt:lpwstr>
  </property>
  <property fmtid="{D5CDD505-2E9C-101B-9397-08002B2CF9AE}" pid="45" name="x1ye=47">
    <vt:lpwstr>U0CiOWPgLDtx2dAaoNE5Vg5W0tuF9bk8qOLSNqhLe6uMXARg6xyfHkBm1+Mh2VyK5ul7DyoneztiWMo4mq2jj/iDwpze8TTgvl8d/ookV7gT1f/qoD9C3ivYw65QZOBW02M7nuVB/VMov6sdz4YuVjkEevkuyrF+JHi3GhuHyk969x7N7yXShSnw6xGwnFTquyHUIjDJIMWhevvJSH8s9AeGgBQsX84fewH7jh/Mqo9iWZNIF21l7oDuCatytA+</vt:lpwstr>
  </property>
  <property fmtid="{D5CDD505-2E9C-101B-9397-08002B2CF9AE}" pid="46" name="x1ye=48">
    <vt:lpwstr>sJR/Kfi2pPhWtlnOv3aIhFdSSk3K+cT6Y5sHvS+xTrndHMr78zYM0Gbtz0wDuAKbALVZUGAgIP5WMAH/3GUYPihMJN82z8mCak7NNRlqmsDqOB/Mx8O/MScfEKyHeWPb1xU3BtWhSaEu6iSqwTE6ylI+l2CzqUjtz6EEeLVDVSfPsGk4V2KGx5AD6JIWdttYXDoyomFKaUKOmDp0Kh1SrGij2DW56NMZ3UyIR5ffQZQKUtcSTuEJDpyVm9nKqeS</vt:lpwstr>
  </property>
  <property fmtid="{D5CDD505-2E9C-101B-9397-08002B2CF9AE}" pid="47" name="x1ye=49">
    <vt:lpwstr>MwfXRxFzxV9Or797M3N7lkrPXbvrKBy4JIZKhnzP+wyMsYyhMYKmB7UNOliUCEiRDbIL2nYMoPDbvsj/lknzUgpw/nPxh0JSGFBL+qm+wSwO0uqg2i+Xf27a6yUGg809QdcPMegb25UXFcx/5IqDWJ7vFHtyq3B7ocleOxm4t3o4vyuSsPdv+E6leFGsJPsHWAE/oCAE/NoF6qf6ulbtx7FXTVnDxTPWf2ZK9vo0okPPfWKAxG5QuB6ep7CCXD6</vt:lpwstr>
  </property>
  <property fmtid="{D5CDD505-2E9C-101B-9397-08002B2CF9AE}" pid="48" name="x1ye=5">
    <vt:lpwstr>W71L6M3vUg8YsCoj/Pla3YrZWtwfBTE1VW2EnrplZNXZIdDm7+6rBuQNg7nC4h6m80foDVKlm7HA74uU5EWX41ddtXh+f12MjNobtvwshPoVXLg8q1rzVzr+4jjqx+zV71uYreYMc7aCwsKBwkdrufM43OKc0QXCVDiW7JSuIeo1ITnUIsenJlSxtIsxJlyq/7/PsrGBzoAnX+mGxKZiQ8PnDGK8h8BtN4tZz7ukOfsnzJowJrr1SvqpUW21DLh</vt:lpwstr>
  </property>
  <property fmtid="{D5CDD505-2E9C-101B-9397-08002B2CF9AE}" pid="49" name="x1ye=50">
    <vt:lpwstr>1Hav2GkeTF90dsMlFWuXgpL57LWZ7OnQQtGfntpriYuNVeHjqr3zFbsAv5JegTzsB/nTeYyM7/0TScU+5P3NxZFatRU6b7C82Q/Pu1P+/Oub9Hc4OrwDPmWWS7Qf/yyYVKe2G4a9dgoSPu1NLXZ+2t6T2X5reTlxYNoxv5uTfhWqIRsfu+VSGCYDOAGLNnrvBH+5fk1q57LwxK01h23JmBeL/t44pZ6lnpGIA72Z3Xgjdq2ear3Fv/kEtavOuVF</vt:lpwstr>
  </property>
  <property fmtid="{D5CDD505-2E9C-101B-9397-08002B2CF9AE}" pid="50" name="x1ye=51">
    <vt:lpwstr>RA3tYBwXhMjDHpn5VzZ/nCR2i1DC7DzHYUz7DTi1UvrH7r0UKGFxQMCa5xHhLGjytF3NpBj9vQHooKob0ZuBhjBn2UZIihMh0oP9n0I8xBf0VeNRJznLdefyu48Fh8UB+4L59Z6A660B087j3/ldNCdHDruRWeNA053shdG4VsYdmAV0vKpI0ML5Dx5ewyI1hq98yE4WxXBn9Nm0yfm11GK0U49L+p30I13gxeETflMT0J2mgaGv0uilfklZJoz</vt:lpwstr>
  </property>
  <property fmtid="{D5CDD505-2E9C-101B-9397-08002B2CF9AE}" pid="51" name="x1ye=52">
    <vt:lpwstr>tpJflCcwjxPnpxXHkm7Ah0fJju9b7r01iNTWSsJ0ZOJ1wvvi+D/rZP4W0+Po2bp11EspFVYyebEmlTEW/XP9uAN1es9UnOW6R82inFMu7lnr6KvN/awiqMvjQgZG7Y+S37uFPfynxIsqJNpzU+yyXV/CA1VK3+OXHjWBJ3ohkDmkogQrznxTiUfTiclEGt8aU/NEM+bdcHqgFGbwJ2pz6yz+bi72wLtQ9kfMXkChQkjXPmQkUSNxH8+MqvdZYqi</vt:lpwstr>
  </property>
  <property fmtid="{D5CDD505-2E9C-101B-9397-08002B2CF9AE}" pid="52" name="x1ye=53">
    <vt:lpwstr>QzeQ67neMngfHNZg+371Vjg0LZj4CeIVqyzOdrbBEThsxVusIA0bRufV3WaANmuo0y3wOB6zaeS8sYCauJ2RtEXGXft5P1iBC3x1B43NR5XX4H/y9tT1plkHGsR99qpxsrJTxqtCjbQrc4ntx8q8Td9AioAXGsSER49J/XCJec52nlK9AA39cc1mU7OVvyBUEcdCLcRXY0MKIkVLvELK5rV/A8cNdGH5i+21qgS0voa51e5vJljDteiVKsYofO4</vt:lpwstr>
  </property>
  <property fmtid="{D5CDD505-2E9C-101B-9397-08002B2CF9AE}" pid="53" name="x1ye=54">
    <vt:lpwstr>yDdSVjhwYusAy7ViXVGMSaxHNJwY3ED8iiPkAEUdGO1mKVIUZ8m382NUrWMCPFOI05XW6TBsepNRB+m2j8NX7s5/MU1rLRibPjPjgoRxO3nHNwlLm+tCRCckPSsX35X23rtXQqC2qu/mYAPfEMw/nl0Lg2ecMRSNM/5FnLoFHGsPheSVlG/dJZwEJGz+YLPNWYSfEcTJlgxR1c9RYgxNKhxEXpecVxvhmtEFIOvMfom9/UCuJWfTk2Jrpt9btNM</vt:lpwstr>
  </property>
  <property fmtid="{D5CDD505-2E9C-101B-9397-08002B2CF9AE}" pid="54" name="x1ye=55">
    <vt:lpwstr>e9yafq26iOeQ36Ffuyc64Vm0TqvS4JdaYcb/kuWaJ9pAwupOVL80d5o7OjcCOXd6Jc+Qdcg4EZ73tERJ5madEeBPDgtvqjdj5+5rPscF5A/12KAxnQ4HN0/s+UyFxDYHsXJMJyae28HAv8HVmEIz8E5Lp8kymJ3c1WbJGJzNJ+QTslj84qBrwo6eEI+fkQsd/l80/BiuLqenAy6GuQnpDkescB3yLJcJcOPFAR9RlJA7cQHtk7CAQN7NgeQOFrx</vt:lpwstr>
  </property>
  <property fmtid="{D5CDD505-2E9C-101B-9397-08002B2CF9AE}" pid="55" name="x1ye=56">
    <vt:lpwstr>PAUE7NaK6fGC4gGj0bH5fQxJ1J82BSF+A4dpU8dt3lZxjM9nH8RltMrVyFS3IgwTmr+HLgRDUHwochnFUf9CNZ/z1v4RVkwz2bDfQ7vNsgseeaD39R3NPPLVnf+VrcPfRPAyEgsRWobYMXrlDUt1In/nguJ8EghHamrBv40afA3ukw1XNsD3YdTxheIp/nqVmvaCUwLcqpKFfWbqt3+is1CJQRohu0PPNWJXXR0wmWW+KsnN9MHHX0U2E/ic/e9</vt:lpwstr>
  </property>
  <property fmtid="{D5CDD505-2E9C-101B-9397-08002B2CF9AE}" pid="56" name="x1ye=57">
    <vt:lpwstr>X2oj7MBN1un9B+qf6v5Q+kl+3kJtki29NpXk7FhreQWdg6lKvRHOzpJhqd5Ugdj6b2jjwTlpVFaDtS+IlTkTCCjDzSxn8bSqZy2WTHzo3MHgD6P3hisA0RpXuKJij2UbaHr8iun1BOZzDnVBgFyjxMgmqvkz+IQ+1Mc3Bx65+kBq48IWWNvUaXvfoqW7rt7RL+6L42ehZscvTu6F6M8EISX2F8WrvhJI/MHVgjJX+ChNTJWTinOVoftII48yfIy</vt:lpwstr>
  </property>
  <property fmtid="{D5CDD505-2E9C-101B-9397-08002B2CF9AE}" pid="57" name="x1ye=58">
    <vt:lpwstr>U+KNl+r8Jsfeqa81QVLjRScUdgqRvL+2yp8+4Gg0Jlqv40kpYqnGqzpzwyfJeCHLJTPkHUkHB24WxX3K+pe+ggts/XI3FB33/xdh4kIaaP/l1rm2V8GuDFPC7t4NKhS1f9/oIZToM2Tb7WP5NuYwFUhcYfHvYP0WV2i/Em5RBg82uCQHCeigUlTJsIfGL8IflXwAlBeFI8hCjiaz9KYrTsl3IFq2aD0VIc1ntXL0jMLdbXL5gPP5dVmDLOvapdJ</vt:lpwstr>
  </property>
  <property fmtid="{D5CDD505-2E9C-101B-9397-08002B2CF9AE}" pid="58" name="x1ye=59">
    <vt:lpwstr>eUJIcue91dWXAZqGZHyWSGX5lG6vxUelRCnWfivTpXnQFqbKHPx+oOAr1CYET4xElZOIr8xQoKKpCsu4O42mtV/7jWFzOXMyIZBa6r7FX/LBfiXkgaYarYspyYj8qyBePzBDbKRejmTIfJTWovS/WFGtLBTIX8aZNAI7ubA58fAZ0iUeYrCmimyt7ed/zrOWnZ/d8TnVLrUX74hqzS6XEyRUYNWzoSs+uJpyNQGZN+YNOzqCakooBiLeYrHA095</vt:lpwstr>
  </property>
  <property fmtid="{D5CDD505-2E9C-101B-9397-08002B2CF9AE}" pid="59" name="x1ye=6">
    <vt:lpwstr>LvLrFXcROvgdlenmUWYXDA8SBeHEiHExQqUZoMgy+LmLxQyo5uvdeTE5hiWhqHf9uopFDY47FjoqN0IxuSWXtsjorHYVX6LXUsKfEuD+/fayjAX7bGqoKZ8ybsnurmfL4H3pTys6lO6/02dRut01mYkAzjfSTaNiVBXyCx9kzcq2iLD9s3aGCw6qy0j81LsXxTJAKgkoS++B5tIzatzNsVXWvBlo+uuom7r8yH+XTn/gQvvjuwLxK49W8IO6/Ui</vt:lpwstr>
  </property>
  <property fmtid="{D5CDD505-2E9C-101B-9397-08002B2CF9AE}" pid="60" name="x1ye=60">
    <vt:lpwstr>AZQA+u8ovC3HBBWMpryr3uSc7ls/fnzydYQvr9DokIjLjsnh/WDQGHhF+EtTzYiQ1besffd06rt/4KYuzmkzslmdXeSSW+u0GADSLjV+TzUglH3JcanMo8uMjp/+GPlYKLCVyOwKRDdbm8Vfr+F8Vk52lMR8nz0Y5otQasjL/fYPt7CL8AC7bb3aDE3TNsKdTheWOhyEFJf1p3mUnzEjd7+SC0vqH3Nx2whDsueCzzgo230+/E9X4cg9ONdWpZ2</vt:lpwstr>
  </property>
  <property fmtid="{D5CDD505-2E9C-101B-9397-08002B2CF9AE}" pid="61" name="x1ye=61">
    <vt:lpwstr>xYDyl6T//ZeT2sS/GeGZ4Esx6bY/dWI6A5U9QwNX8r2ZmkefIdrzs9wlsxHtCKQ/T2e3cqUEpm32c9S9sIFv4I/Ud/HTj56ZskwNLqjKqvmB690yJPmURXSiOjFcHD7EpOsjT0/j1ueOXJXbF6vdJpOdBejIXNdT6+addbfNrJ+T2V2Mew1gMfr6jhLakauDHyv//l1JKeLDamM/E8h8U6i/bDWOj6qLdXCcjPBP/489NbPXqwnChghtdC+8eEI</vt:lpwstr>
  </property>
  <property fmtid="{D5CDD505-2E9C-101B-9397-08002B2CF9AE}" pid="62" name="x1ye=62">
    <vt:lpwstr>qT1U45VSpU3Zgo3mQo2GWtVaYlCrZB+Gmg6wr3YnssJN9Oy2yObmHgi20Ud7V/Us41CDTPCNCPGOX9zgQ4L9XoUIdeYTcvuVD0Yrq4gXJw7GZ473s4b2f9wPXC5KEJ2d9PAkT08aHst3j7n+UGwhi38ws1KlwFm+911h0Y1nVfp7xadSf6SWKPM4mGWr5EYOzze8HCzNUZzNsBD7i4yW5KfdvsRwY4tnow+4R7THm2bi68adfVX0vTGBlhv5IPa</vt:lpwstr>
  </property>
  <property fmtid="{D5CDD505-2E9C-101B-9397-08002B2CF9AE}" pid="63" name="x1ye=63">
    <vt:lpwstr>SKlyBNzp2cIBFa80pH+/WrmgvXEWTtmnYMOcMO1arjY2FDtVVP9CSsJYocNUBX9AIl9NC8tRSwYrgtc++tw7PhMAxYjR6l/mCY3dz/EHppW7xIOcifLNzmEQUrCJ6cuH3NSygxooASdT5lyOaerkqo2TwnkHELuKXAsf0GqnLPnng3VsXFnJUEPYYCIxEnJMd2S0b6h+dN4N6K1tuMnQ6lWl86QsKk3J9gPq4sq+ZYdDONVwiOQCMfcO6gemXq8</vt:lpwstr>
  </property>
  <property fmtid="{D5CDD505-2E9C-101B-9397-08002B2CF9AE}" pid="64" name="x1ye=64">
    <vt:lpwstr>VLcjlvBu7mGbDirI+oIGlrlo87W20CGoZyJ6dTba9FmSFqJAjDq0k1SbvC+IazH2T25l+c+LcRHzr5e6M6pnGnDMajG9gXF8RhveGBGCypUwyiemwv5v1mMsvPkry9a+W/UQofFi8GX1oe/dCwe+1zTbx13d/LsHjpeWs48s/jvB3V9JPdvtZjCm6qrIsT93CC/ChoIg6ZWZl5+uVl8TylRQq2d9fBVY8cYLdHg6RdUBEF4oYiZfNVTWv7JZzLI</vt:lpwstr>
  </property>
  <property fmtid="{D5CDD505-2E9C-101B-9397-08002B2CF9AE}" pid="65" name="x1ye=65">
    <vt:lpwstr>vHhgGCtazfqeZseYR70XsAaPBu+tcLBRee8s6BEOEu2Pqbkachivv6wRnMHOgQ/Sl8IA0Q46R/KJJb0YF+Tsj3g4NHav1MAS2oA7v4YEfP+vrKACW57+H5zagYZphZ/hTMNt8hGLUds1YtksMP8EKrID7b8OEEl0wXg69mmOPSTAm60+jaZcurA4+h9N9aeFtd+nisb0UEwx7vg7zjGLoUaTb88qcfePyV5Ah8ZTw1bW8wr6YYfJx7AzZIKddZm</vt:lpwstr>
  </property>
  <property fmtid="{D5CDD505-2E9C-101B-9397-08002B2CF9AE}" pid="66" name="x1ye=66">
    <vt:lpwstr>QSFA6lp1DNnhFMz3R065ok7bCdsQQu30BMnav4+G1+MRrNorcMFgR1n79WQuaI3v32VCo0FXHrIBgEDCQqt+7Gg/1qFi4C2kuePhXbQPVXmJtkUZkK0oFejwoKtJ8048S3GFoP6s/EnnhJqSgR0GYS/jVYJokJwgAAfJAHSUGQQw9A2MEgsubGUqVxSVkSDa8vL5jbzEyXtuebaohODFUA0bFA/yRSU6LXj1c/Yu33ANxm6WSH3FVlfZt5NixbI</vt:lpwstr>
  </property>
  <property fmtid="{D5CDD505-2E9C-101B-9397-08002B2CF9AE}" pid="67" name="x1ye=67">
    <vt:lpwstr>i9F30b2TUOssOYrB59JlH+MPRgWJ88yFH1IgvVhNVUbtbekYSyJUUb4pByXAh4Sfwy/hibyodfXg7pD641AEMBD6o70PmhGgXanMcKeXsa9PWH1uV9DsUxPjXAMlRQ2Br3bLa/Ry1zMXHJDp93P3B4WtTp31pgZgF7pB52TZ74epVwF2Egpk8qMRpnsYbcX+86bsOJzfkGVPGvvnUBOTLJ0u+qNLRBl0fz9D4BytsXMQgAA</vt:lpwstr>
  </property>
  <property fmtid="{D5CDD505-2E9C-101B-9397-08002B2CF9AE}" pid="68" name="x1ye=7">
    <vt:lpwstr>k6/ilvVbOM3hd71Y34qEvS+PifE5c7pMWf4jypAouuSLKmi4JCAVPj92oZ/L2gTffmXzAHxneo3KT1A2vNxBRkqtZHLhz/mK2yM0wol9ik0oUbQW3Gqs9OjuK96mzLlghIGBNFI3kdlBYH+/iPpptApE/joZKHexzdPxrhm2djTIFzm0idlyGe/4yGmvpu2RUyl26647AlZoLaYOcw0uUVMC0x7wuKd5pdHET9gNC1+Nen9xeEP8r9S5aIXjQ93</vt:lpwstr>
  </property>
  <property fmtid="{D5CDD505-2E9C-101B-9397-08002B2CF9AE}" pid="69" name="x1ye=8">
    <vt:lpwstr>Jn8o8nC1EjjMwo1b3dwjL9tDAp0ZQVo/VRqHg/q83hGlXPHRcRuWyb5+Lo1HN3caBlpL2LOqc97I1bBS7ebGS8XMR0whrYLjtkiVvrCj8oe19K20Upk1zWtuE3dx817BoON6YW6ssEWUtaPiKi0EmTHNr2DDeiz9ZQAwoMvgJmNfpVg1FQGEi4M1Wg+EQcnYLKVyRWHOh230QJKc/tESN7HK+l2D5/mVeblXSnvWqEJ0ePy9ghymgVRutg0q7Q5</vt:lpwstr>
  </property>
  <property fmtid="{D5CDD505-2E9C-101B-9397-08002B2CF9AE}" pid="70" name="x1ye=9">
    <vt:lpwstr>WxAz1vBcaVqXjnE28odJJ5tLvPW3Pm1+2EfX1OtdyHODnh+vBkTivm0qhFJJhxJ0q8gWd3Lw5dmnUgP47VzYDYBFW4Y1MBhYO8DLuB87fPtwQLmDSwxfQCzyyQN6bNefuZLPdPRuTM5njQ7uDx9LnHGdf2GhXYp0jIpLLnEHsI6dQIhhJ1TBi8ze2ShMQVSln+FQTfdkl0xok40i/VBK0oEcubUWi/V22UrjTXJ7yOz85dEH5VaYSuEdap+22ub</vt:lpwstr>
  </property>
</Properties>
</file>