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D8BCAD7" w14:textId="512A6D0D" w:rsidR="00926605" w:rsidRDefault="00F05B92" w:rsidP="00F05B92">
      <w:pPr>
        <w:pStyle w:val="divdocumentdivname"/>
        <w:pBdr>
          <w:top w:val="single" w:sz="8" w:space="0" w:color="576D7B"/>
          <w:bottom w:val="single" w:sz="8" w:space="16" w:color="576D7B"/>
        </w:pBdr>
        <w:spacing w:line="800" w:lineRule="atLeast"/>
        <w:jc w:val="center"/>
        <w:rPr>
          <w:rStyle w:val="span"/>
          <w:b/>
          <w:bCs/>
          <w:smallCaps/>
          <w:sz w:val="48"/>
          <w:szCs w:val="48"/>
        </w:rPr>
      </w:pPr>
      <w:r>
        <w:rPr>
          <w:rStyle w:val="span"/>
          <w:b/>
          <w:bCs/>
          <w:smallCaps/>
          <w:sz w:val="48"/>
          <w:szCs w:val="48"/>
        </w:rPr>
        <w:t>Michael</w:t>
      </w:r>
      <w:r>
        <w:rPr>
          <w:b/>
          <w:bCs/>
          <w:smallCaps/>
          <w:sz w:val="48"/>
          <w:szCs w:val="48"/>
        </w:rPr>
        <w:t xml:space="preserve"> </w:t>
      </w:r>
      <w:r>
        <w:rPr>
          <w:rStyle w:val="span"/>
          <w:b/>
          <w:bCs/>
          <w:smallCaps/>
          <w:sz w:val="48"/>
          <w:szCs w:val="48"/>
        </w:rPr>
        <w:t>Fubio</w:t>
      </w:r>
    </w:p>
    <w:p w14:paraId="50C6CB0A" w14:textId="77777777" w:rsidR="00926605" w:rsidRDefault="00926605" w:rsidP="00926605">
      <w:pPr>
        <w:pStyle w:val="div"/>
        <w:spacing w:line="0" w:lineRule="atLeast"/>
        <w:rPr>
          <w:rFonts w:ascii="Verdana" w:eastAsia="Verdana" w:hAnsi="Verdana" w:cs="Verdana"/>
          <w:color w:val="333333"/>
          <w:sz w:val="2"/>
          <w:szCs w:val="2"/>
        </w:rPr>
      </w:pPr>
      <w:r>
        <w:rPr>
          <w:rFonts w:ascii="Verdana" w:eastAsia="Verdana" w:hAnsi="Verdana" w:cs="Verdana"/>
          <w:color w:val="333333"/>
          <w:sz w:val="2"/>
          <w:szCs w:val="2"/>
        </w:rPr>
        <w:t> </w:t>
      </w:r>
    </w:p>
    <w:p w14:paraId="75682DD3" w14:textId="39BCA4B5" w:rsidR="00926605" w:rsidRDefault="00A11B54" w:rsidP="00926605">
      <w:pPr>
        <w:pStyle w:val="divaddress"/>
        <w:rPr>
          <w:rFonts w:ascii="Verdana" w:eastAsia="Verdana" w:hAnsi="Verdana" w:cs="Verdana"/>
          <w:color w:val="333333"/>
          <w:sz w:val="18"/>
          <w:szCs w:val="18"/>
        </w:rPr>
      </w:pPr>
      <w:r>
        <w:rPr>
          <w:rStyle w:val="spanCharacter"/>
          <w:rFonts w:ascii="Verdana" w:eastAsia="Verdana" w:hAnsi="Verdana" w:cs="Verdana"/>
          <w:color w:val="333333"/>
        </w:rPr>
        <w:t>Monaca</w:t>
      </w:r>
      <w:r w:rsidR="00926605">
        <w:rPr>
          <w:rStyle w:val="spanCharacter"/>
          <w:rFonts w:ascii="Verdana" w:eastAsia="Verdana" w:hAnsi="Verdana" w:cs="Verdana"/>
          <w:color w:val="333333"/>
        </w:rPr>
        <w:t>, PA 150</w:t>
      </w:r>
      <w:r>
        <w:rPr>
          <w:rStyle w:val="spanCharacter"/>
          <w:rFonts w:ascii="Verdana" w:eastAsia="Verdana" w:hAnsi="Verdana" w:cs="Verdana"/>
          <w:color w:val="333333"/>
        </w:rPr>
        <w:t>61</w:t>
      </w:r>
      <w:r w:rsidR="00926605">
        <w:rPr>
          <w:rFonts w:ascii="Verdana" w:eastAsia="Verdana" w:hAnsi="Verdana" w:cs="Verdana"/>
          <w:color w:val="333333"/>
        </w:rPr>
        <w:t xml:space="preserve"> </w:t>
      </w:r>
      <w:r w:rsidR="00926605">
        <w:rPr>
          <w:rStyle w:val="spanCharacter"/>
          <w:rFonts w:ascii="Verdana" w:eastAsia="Verdana" w:hAnsi="Verdana" w:cs="Verdana"/>
          <w:color w:val="333333"/>
        </w:rPr>
        <w:t>| (724) 987-3517</w:t>
      </w:r>
      <w:r w:rsidR="00926605">
        <w:rPr>
          <w:rFonts w:ascii="Verdana" w:eastAsia="Verdana" w:hAnsi="Verdana" w:cs="Verdana"/>
          <w:color w:val="333333"/>
        </w:rPr>
        <w:t xml:space="preserve"> </w:t>
      </w:r>
      <w:r w:rsidR="00926605">
        <w:rPr>
          <w:rStyle w:val="spanCharacter"/>
          <w:rFonts w:ascii="Verdana" w:eastAsia="Verdana" w:hAnsi="Verdana" w:cs="Verdana"/>
          <w:color w:val="333333"/>
        </w:rPr>
        <w:t>| Mfubio@</w:t>
      </w:r>
      <w:r w:rsidR="00B05528">
        <w:rPr>
          <w:rStyle w:val="spanCharacter"/>
          <w:rFonts w:ascii="Verdana" w:eastAsia="Verdana" w:hAnsi="Verdana" w:cs="Verdana"/>
          <w:color w:val="333333"/>
        </w:rPr>
        <w:t>Y</w:t>
      </w:r>
      <w:r w:rsidR="00926605">
        <w:rPr>
          <w:rStyle w:val="spanCharacter"/>
          <w:rFonts w:ascii="Verdana" w:eastAsia="Verdana" w:hAnsi="Verdana" w:cs="Verdana"/>
          <w:color w:val="333333"/>
        </w:rPr>
        <w:t>ahoo.com</w:t>
      </w:r>
    </w:p>
    <w:p w14:paraId="38B2E6C6" w14:textId="1CBD1B8C" w:rsidR="00926605" w:rsidRDefault="00AE0C55" w:rsidP="00926605">
      <w:pPr>
        <w:pStyle w:val="divdocumentsectionCLsinglecolumn"/>
        <w:spacing w:before="300" w:line="360" w:lineRule="atLeast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Fonts w:ascii="Verdana" w:eastAsia="Verdana" w:hAnsi="Verdana" w:cs="Verdana"/>
          <w:color w:val="333333"/>
          <w:sz w:val="22"/>
          <w:szCs w:val="22"/>
        </w:rPr>
        <w:t>April 7, 2021</w:t>
      </w:r>
    </w:p>
    <w:p w14:paraId="424BFBCB" w14:textId="0A10A574" w:rsidR="00926605" w:rsidRDefault="00926605" w:rsidP="00926605">
      <w:pPr>
        <w:pStyle w:val="divaddress2"/>
        <w:spacing w:before="300"/>
        <w:rPr>
          <w:rFonts w:ascii="Verdana" w:eastAsia="Verdana" w:hAnsi="Verdana" w:cs="Verdana"/>
          <w:color w:val="333333"/>
        </w:rPr>
      </w:pPr>
      <w:r>
        <w:rPr>
          <w:rStyle w:val="spanCharacter"/>
          <w:rFonts w:ascii="Verdana" w:eastAsia="Verdana" w:hAnsi="Verdana" w:cs="Verdana"/>
          <w:color w:val="333333"/>
        </w:rPr>
        <w:t>Michael</w:t>
      </w:r>
      <w:r w:rsidR="00AE0C55">
        <w:rPr>
          <w:rStyle w:val="spanCharacter"/>
          <w:rFonts w:ascii="Verdana" w:eastAsia="Verdana" w:hAnsi="Verdana" w:cs="Verdana"/>
          <w:color w:val="333333"/>
        </w:rPr>
        <w:t xml:space="preserve"> K.</w:t>
      </w:r>
      <w:r>
        <w:rPr>
          <w:rFonts w:ascii="Verdana" w:eastAsia="Verdana" w:hAnsi="Verdana" w:cs="Verdana"/>
          <w:color w:val="333333"/>
        </w:rPr>
        <w:t xml:space="preserve"> </w:t>
      </w:r>
      <w:r>
        <w:rPr>
          <w:rStyle w:val="spanCharacter"/>
          <w:rFonts w:ascii="Verdana" w:eastAsia="Verdana" w:hAnsi="Verdana" w:cs="Verdana"/>
          <w:color w:val="333333"/>
        </w:rPr>
        <w:t>Fubio</w:t>
      </w:r>
      <w:r>
        <w:rPr>
          <w:rStyle w:val="spanCharacter"/>
          <w:rFonts w:ascii="Verdana" w:eastAsia="Verdana" w:hAnsi="Verdana" w:cs="Verdana"/>
          <w:color w:val="333333"/>
        </w:rPr>
        <w:br/>
      </w:r>
      <w:r>
        <w:rPr>
          <w:rStyle w:val="spanCharacter"/>
          <w:rFonts w:ascii="Verdana" w:eastAsia="Verdana" w:hAnsi="Verdana" w:cs="Verdana"/>
          <w:color w:val="333333"/>
        </w:rPr>
        <w:br/>
      </w:r>
      <w:r w:rsidR="00AE0C55">
        <w:rPr>
          <w:rStyle w:val="spanCharacter"/>
          <w:rFonts w:ascii="Verdana" w:eastAsia="Verdana" w:hAnsi="Verdana" w:cs="Verdana"/>
          <w:color w:val="333333"/>
        </w:rPr>
        <w:t>1020 Monaca Road</w:t>
      </w:r>
      <w:r>
        <w:rPr>
          <w:rStyle w:val="spanCharacter"/>
          <w:rFonts w:ascii="Verdana" w:eastAsia="Verdana" w:hAnsi="Verdana" w:cs="Verdana"/>
          <w:color w:val="333333"/>
        </w:rPr>
        <w:t xml:space="preserve">, </w:t>
      </w:r>
      <w:r w:rsidR="00AE0C55">
        <w:rPr>
          <w:rStyle w:val="spanCharacter"/>
          <w:rFonts w:ascii="Verdana" w:eastAsia="Verdana" w:hAnsi="Verdana" w:cs="Verdana"/>
          <w:color w:val="333333"/>
        </w:rPr>
        <w:t>Monaca</w:t>
      </w:r>
      <w:r>
        <w:rPr>
          <w:rStyle w:val="spanCharacter"/>
          <w:rFonts w:ascii="Verdana" w:eastAsia="Verdana" w:hAnsi="Verdana" w:cs="Verdana"/>
          <w:color w:val="333333"/>
        </w:rPr>
        <w:t>, Pennsylvania 150</w:t>
      </w:r>
      <w:r w:rsidR="00AE0C55">
        <w:rPr>
          <w:rStyle w:val="spanCharacter"/>
          <w:rFonts w:ascii="Verdana" w:eastAsia="Verdana" w:hAnsi="Verdana" w:cs="Verdana"/>
          <w:color w:val="333333"/>
        </w:rPr>
        <w:t>61</w:t>
      </w:r>
      <w:r>
        <w:rPr>
          <w:rStyle w:val="spanCharacter"/>
          <w:rFonts w:ascii="Verdana" w:eastAsia="Verdana" w:hAnsi="Verdana" w:cs="Verdana"/>
          <w:color w:val="333333"/>
        </w:rPr>
        <w:br/>
      </w:r>
      <w:r w:rsidR="002D167A">
        <w:rPr>
          <w:rStyle w:val="spanCharacter"/>
          <w:rFonts w:ascii="Verdana" w:eastAsia="Verdana" w:hAnsi="Verdana" w:cs="Verdana"/>
          <w:color w:val="333333"/>
        </w:rPr>
        <w:t>(</w:t>
      </w:r>
      <w:r>
        <w:rPr>
          <w:rStyle w:val="spanCharacter"/>
          <w:rFonts w:ascii="Verdana" w:eastAsia="Verdana" w:hAnsi="Verdana" w:cs="Verdana"/>
          <w:color w:val="333333"/>
        </w:rPr>
        <w:t>724</w:t>
      </w:r>
      <w:r w:rsidR="002D167A">
        <w:rPr>
          <w:rStyle w:val="spanCharacter"/>
          <w:rFonts w:ascii="Verdana" w:eastAsia="Verdana" w:hAnsi="Verdana" w:cs="Verdana"/>
          <w:color w:val="333333"/>
        </w:rPr>
        <w:t xml:space="preserve">) </w:t>
      </w:r>
      <w:r>
        <w:rPr>
          <w:rStyle w:val="spanCharacter"/>
          <w:rFonts w:ascii="Verdana" w:eastAsia="Verdana" w:hAnsi="Verdana" w:cs="Verdana"/>
          <w:color w:val="333333"/>
        </w:rPr>
        <w:t>987</w:t>
      </w:r>
      <w:r w:rsidR="002D167A">
        <w:rPr>
          <w:rStyle w:val="spanCharacter"/>
          <w:rFonts w:ascii="Verdana" w:eastAsia="Verdana" w:hAnsi="Verdana" w:cs="Verdana"/>
          <w:color w:val="333333"/>
        </w:rPr>
        <w:t>-</w:t>
      </w:r>
      <w:r>
        <w:rPr>
          <w:rStyle w:val="spanCharacter"/>
          <w:rFonts w:ascii="Verdana" w:eastAsia="Verdana" w:hAnsi="Verdana" w:cs="Verdana"/>
          <w:color w:val="333333"/>
        </w:rPr>
        <w:t>3517</w:t>
      </w:r>
      <w:r>
        <w:rPr>
          <w:rFonts w:ascii="Verdana" w:eastAsia="Verdana" w:hAnsi="Verdana" w:cs="Verdana"/>
          <w:color w:val="333333"/>
        </w:rPr>
        <w:t xml:space="preserve"> </w:t>
      </w:r>
      <w:r>
        <w:rPr>
          <w:rFonts w:ascii="Verdana" w:eastAsia="Verdana" w:hAnsi="Verdana" w:cs="Verdana"/>
          <w:color w:val="333333"/>
        </w:rPr>
        <w:br/>
      </w:r>
      <w:r>
        <w:rPr>
          <w:rStyle w:val="spanCharacter"/>
          <w:rFonts w:ascii="Verdana" w:eastAsia="Verdana" w:hAnsi="Verdana" w:cs="Verdana"/>
          <w:color w:val="333333"/>
        </w:rPr>
        <w:t>Mfubio@</w:t>
      </w:r>
      <w:r w:rsidR="00B05528">
        <w:rPr>
          <w:rStyle w:val="spanCharacter"/>
          <w:rFonts w:ascii="Verdana" w:eastAsia="Verdana" w:hAnsi="Verdana" w:cs="Verdana"/>
          <w:color w:val="333333"/>
        </w:rPr>
        <w:t>Y</w:t>
      </w:r>
      <w:r>
        <w:rPr>
          <w:rStyle w:val="spanCharacter"/>
          <w:rFonts w:ascii="Verdana" w:eastAsia="Verdana" w:hAnsi="Verdana" w:cs="Verdana"/>
          <w:color w:val="333333"/>
        </w:rPr>
        <w:t>ahoo.com</w:t>
      </w:r>
    </w:p>
    <w:p w14:paraId="4F1F2689" w14:textId="77777777" w:rsidR="00926605" w:rsidRDefault="00926605" w:rsidP="00926605">
      <w:pPr>
        <w:pStyle w:val="p"/>
        <w:spacing w:before="300" w:line="360" w:lineRule="atLeast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Fonts w:ascii="Verdana" w:eastAsia="Verdana" w:hAnsi="Verdana" w:cs="Verdana"/>
          <w:color w:val="333333"/>
          <w:sz w:val="22"/>
          <w:szCs w:val="22"/>
        </w:rPr>
        <w:t>To whomever this may concern,</w:t>
      </w:r>
    </w:p>
    <w:p w14:paraId="791645A2" w14:textId="6C2FE6A4" w:rsidR="00926605" w:rsidRDefault="00926605" w:rsidP="00926605">
      <w:pPr>
        <w:pStyle w:val="p"/>
        <w:spacing w:before="300" w:line="360" w:lineRule="atLeast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Fonts w:ascii="Verdana" w:eastAsia="Verdana" w:hAnsi="Verdana" w:cs="Verdana"/>
          <w:color w:val="333333"/>
          <w:sz w:val="22"/>
          <w:szCs w:val="22"/>
        </w:rPr>
        <w:t>I was excited to learn about the</w:t>
      </w:r>
      <w:r w:rsidR="00125200">
        <w:rPr>
          <w:rFonts w:ascii="Verdana" w:eastAsia="Verdana" w:hAnsi="Verdana" w:cs="Verdana"/>
          <w:color w:val="333333"/>
          <w:sz w:val="22"/>
          <w:szCs w:val="22"/>
        </w:rPr>
        <w:t xml:space="preserve"> </w:t>
      </w:r>
      <w:r w:rsidR="00902867">
        <w:rPr>
          <w:rFonts w:ascii="Verdana" w:eastAsia="Verdana" w:hAnsi="Verdana" w:cs="Verdana"/>
          <w:color w:val="333333"/>
          <w:sz w:val="22"/>
          <w:szCs w:val="22"/>
        </w:rPr>
        <w:t>Registered nurse</w:t>
      </w:r>
      <w:r w:rsidR="00125200">
        <w:rPr>
          <w:rFonts w:ascii="Verdana" w:eastAsia="Verdana" w:hAnsi="Verdana" w:cs="Verdana"/>
          <w:color w:val="333333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33333"/>
          <w:sz w:val="22"/>
          <w:szCs w:val="22"/>
        </w:rPr>
        <w:t>position with</w:t>
      </w:r>
      <w:r w:rsidR="00125200">
        <w:rPr>
          <w:rFonts w:ascii="Verdana" w:eastAsia="Verdana" w:hAnsi="Verdana" w:cs="Verdana"/>
          <w:color w:val="333333"/>
          <w:sz w:val="22"/>
          <w:szCs w:val="22"/>
        </w:rPr>
        <w:t xml:space="preserve"> </w:t>
      </w:r>
      <w:r w:rsidR="00902867">
        <w:rPr>
          <w:rFonts w:ascii="Verdana" w:eastAsia="Verdana" w:hAnsi="Verdana" w:cs="Verdana"/>
          <w:color w:val="333333"/>
          <w:sz w:val="22"/>
          <w:szCs w:val="22"/>
        </w:rPr>
        <w:t>your company</w:t>
      </w:r>
      <w:r w:rsidR="00125200">
        <w:rPr>
          <w:rFonts w:ascii="Verdana" w:eastAsia="Verdana" w:hAnsi="Verdana" w:cs="Verdana"/>
          <w:color w:val="333333"/>
          <w:sz w:val="22"/>
          <w:szCs w:val="22"/>
        </w:rPr>
        <w:t xml:space="preserve"> </w:t>
      </w:r>
      <w:r w:rsidR="007A366A">
        <w:rPr>
          <w:rFonts w:ascii="Verdana" w:eastAsia="Verdana" w:hAnsi="Verdana" w:cs="Verdana"/>
          <w:color w:val="333333"/>
          <w:sz w:val="22"/>
          <w:szCs w:val="22"/>
        </w:rPr>
        <w:t xml:space="preserve">and </w:t>
      </w:r>
      <w:r>
        <w:rPr>
          <w:rFonts w:ascii="Verdana" w:eastAsia="Verdana" w:hAnsi="Verdana" w:cs="Verdana"/>
          <w:color w:val="333333"/>
          <w:sz w:val="22"/>
          <w:szCs w:val="22"/>
        </w:rPr>
        <w:t xml:space="preserve">would greatly appreciate your considering my placement in this role. </w:t>
      </w:r>
      <w:r w:rsidR="007A366A">
        <w:rPr>
          <w:rFonts w:ascii="Verdana" w:eastAsia="Verdana" w:hAnsi="Verdana" w:cs="Verdana"/>
          <w:color w:val="333333"/>
          <w:sz w:val="22"/>
          <w:szCs w:val="22"/>
        </w:rPr>
        <w:t>I have</w:t>
      </w:r>
      <w:r>
        <w:rPr>
          <w:rFonts w:ascii="Verdana" w:eastAsia="Verdana" w:hAnsi="Verdana" w:cs="Verdana"/>
          <w:color w:val="333333"/>
          <w:sz w:val="22"/>
          <w:szCs w:val="22"/>
        </w:rPr>
        <w:t xml:space="preserve"> reviewed the needs and requirements for this role and believe that my qualifications have prepared me to contribute immediate value to your organization.</w:t>
      </w:r>
    </w:p>
    <w:p w14:paraId="667A5F52" w14:textId="77777777" w:rsidR="00926605" w:rsidRDefault="00926605" w:rsidP="00926605">
      <w:pPr>
        <w:pStyle w:val="p"/>
        <w:spacing w:before="300" w:line="360" w:lineRule="atLeast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Fonts w:ascii="Verdana" w:eastAsia="Verdana" w:hAnsi="Verdana" w:cs="Verdana"/>
          <w:color w:val="333333"/>
          <w:sz w:val="22"/>
          <w:szCs w:val="22"/>
        </w:rPr>
        <w:t>While in school, I worked hard to hone my nursing skills. I am focused and attentive to detail when addressing tasks. I am inspired by making a positive impact by applying my interpersonal skills and my problem-solving abilities allow me to address challenges to achieve results.</w:t>
      </w:r>
    </w:p>
    <w:p w14:paraId="7FA7B636" w14:textId="40CF136D" w:rsidR="00926605" w:rsidRDefault="00926605" w:rsidP="00926605">
      <w:pPr>
        <w:pStyle w:val="divdocumentsectionCLsinglecolumn"/>
        <w:spacing w:before="300" w:line="360" w:lineRule="atLeast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Fonts w:ascii="Verdana" w:eastAsia="Verdana" w:hAnsi="Verdana" w:cs="Verdana"/>
          <w:color w:val="333333"/>
          <w:sz w:val="22"/>
          <w:szCs w:val="22"/>
        </w:rPr>
        <w:t>My experiences</w:t>
      </w:r>
      <w:r w:rsidR="00AE0C55">
        <w:rPr>
          <w:rFonts w:ascii="Verdana" w:eastAsia="Verdana" w:hAnsi="Verdana" w:cs="Verdana"/>
          <w:color w:val="333333"/>
          <w:sz w:val="22"/>
          <w:szCs w:val="22"/>
        </w:rPr>
        <w:t xml:space="preserve"> as a NICU nurse</w:t>
      </w:r>
      <w:r>
        <w:rPr>
          <w:rFonts w:ascii="Verdana" w:eastAsia="Verdana" w:hAnsi="Verdana" w:cs="Verdana"/>
          <w:color w:val="333333"/>
          <w:sz w:val="22"/>
          <w:szCs w:val="22"/>
        </w:rPr>
        <w:t xml:space="preserve"> have served me well in developing my critical thinking, leadership, and decision-making skills. I work well to use clear and concise communication to interact professionally with co-workers, </w:t>
      </w:r>
      <w:r w:rsidR="00D10D7B">
        <w:rPr>
          <w:rFonts w:ascii="Verdana" w:eastAsia="Verdana" w:hAnsi="Verdana" w:cs="Verdana"/>
          <w:color w:val="333333"/>
          <w:sz w:val="22"/>
          <w:szCs w:val="22"/>
        </w:rPr>
        <w:t>supervisors,</w:t>
      </w:r>
      <w:r>
        <w:rPr>
          <w:rFonts w:ascii="Verdana" w:eastAsia="Verdana" w:hAnsi="Verdana" w:cs="Verdana"/>
          <w:color w:val="333333"/>
          <w:sz w:val="22"/>
          <w:szCs w:val="22"/>
        </w:rPr>
        <w:t xml:space="preserve"> and customers. I look forward to speaking with you regarding my skill set and attributes which I believe will serve as an asset to support</w:t>
      </w:r>
      <w:r w:rsidR="00125200">
        <w:rPr>
          <w:rFonts w:ascii="Verdana" w:eastAsia="Verdana" w:hAnsi="Verdana" w:cs="Verdana"/>
          <w:color w:val="333333"/>
          <w:sz w:val="22"/>
          <w:szCs w:val="22"/>
        </w:rPr>
        <w:t xml:space="preserve"> </w:t>
      </w:r>
      <w:r w:rsidR="00902867">
        <w:rPr>
          <w:rFonts w:ascii="Verdana" w:eastAsia="Verdana" w:hAnsi="Verdana" w:cs="Verdana"/>
          <w:color w:val="333333"/>
          <w:sz w:val="22"/>
          <w:szCs w:val="22"/>
        </w:rPr>
        <w:t xml:space="preserve">your </w:t>
      </w:r>
      <w:r w:rsidR="00E914E6">
        <w:rPr>
          <w:rFonts w:ascii="Verdana" w:eastAsia="Verdana" w:hAnsi="Verdana" w:cs="Verdana"/>
          <w:color w:val="333333"/>
          <w:sz w:val="22"/>
          <w:szCs w:val="22"/>
        </w:rPr>
        <w:t>company’s</w:t>
      </w:r>
      <w:r w:rsidR="00125200">
        <w:rPr>
          <w:rFonts w:ascii="Verdana" w:eastAsia="Verdana" w:hAnsi="Verdana" w:cs="Verdana"/>
          <w:color w:val="333333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33333"/>
          <w:sz w:val="22"/>
          <w:szCs w:val="22"/>
        </w:rPr>
        <w:t>goals. Please take a moment to review my attached resume. Thank you for your time and consideration.</w:t>
      </w:r>
    </w:p>
    <w:p w14:paraId="60062542" w14:textId="2EE307C7" w:rsidR="00926605" w:rsidRDefault="00926605" w:rsidP="00926605">
      <w:pPr>
        <w:pStyle w:val="divdocumentsectionCLsinglecolumn"/>
        <w:spacing w:before="300" w:line="360" w:lineRule="atLeast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Fonts w:ascii="Verdana" w:eastAsia="Verdana" w:hAnsi="Verdana" w:cs="Verdana"/>
          <w:color w:val="333333"/>
          <w:sz w:val="22"/>
          <w:szCs w:val="22"/>
        </w:rPr>
        <w:t>Sincerely,</w:t>
      </w:r>
      <w:r>
        <w:rPr>
          <w:rFonts w:ascii="Verdana" w:eastAsia="Verdana" w:hAnsi="Verdana" w:cs="Verdana"/>
          <w:color w:val="333333"/>
          <w:sz w:val="22"/>
          <w:szCs w:val="22"/>
        </w:rPr>
        <w:br/>
        <w:t>Michael</w:t>
      </w:r>
      <w:r w:rsidR="00D42F2A">
        <w:rPr>
          <w:rFonts w:ascii="Verdana" w:eastAsia="Verdana" w:hAnsi="Verdana" w:cs="Verdana"/>
          <w:color w:val="333333"/>
          <w:sz w:val="22"/>
          <w:szCs w:val="22"/>
        </w:rPr>
        <w:t xml:space="preserve"> K.</w:t>
      </w:r>
      <w:r>
        <w:rPr>
          <w:rFonts w:ascii="Verdana" w:eastAsia="Verdana" w:hAnsi="Verdana" w:cs="Verdana"/>
          <w:color w:val="333333"/>
          <w:sz w:val="22"/>
          <w:szCs w:val="22"/>
        </w:rPr>
        <w:t xml:space="preserve"> Fubio</w:t>
      </w:r>
    </w:p>
    <w:p w14:paraId="46F1687C" w14:textId="77777777" w:rsidR="00926605" w:rsidRDefault="00926605">
      <w:pPr>
        <w:spacing w:line="240" w:lineRule="auto"/>
        <w:rPr>
          <w:rStyle w:val="span"/>
          <w:b/>
          <w:bCs/>
          <w:smallCaps/>
          <w:color w:val="576D7B"/>
          <w:sz w:val="48"/>
          <w:szCs w:val="48"/>
        </w:rPr>
      </w:pPr>
      <w:r>
        <w:rPr>
          <w:rStyle w:val="span"/>
          <w:b/>
          <w:bCs/>
          <w:smallCaps/>
          <w:sz w:val="48"/>
          <w:szCs w:val="48"/>
        </w:rPr>
        <w:br w:type="page"/>
      </w:r>
    </w:p>
    <w:p w14:paraId="375E3C3C" w14:textId="16F16D0E" w:rsidR="005065AB" w:rsidRDefault="00926605">
      <w:pPr>
        <w:pStyle w:val="divdocumentdivname"/>
        <w:pBdr>
          <w:top w:val="single" w:sz="8" w:space="0" w:color="576D7B"/>
          <w:bottom w:val="single" w:sz="8" w:space="16" w:color="576D7B"/>
        </w:pBdr>
        <w:spacing w:line="800" w:lineRule="atLeast"/>
        <w:jc w:val="center"/>
        <w:rPr>
          <w:b/>
          <w:bCs/>
          <w:smallCaps/>
          <w:sz w:val="48"/>
          <w:szCs w:val="48"/>
        </w:rPr>
      </w:pPr>
      <w:r>
        <w:rPr>
          <w:rStyle w:val="span"/>
          <w:b/>
          <w:bCs/>
          <w:smallCaps/>
          <w:sz w:val="48"/>
          <w:szCs w:val="48"/>
        </w:rPr>
        <w:lastRenderedPageBreak/>
        <w:t>Michael</w:t>
      </w:r>
      <w:r>
        <w:rPr>
          <w:b/>
          <w:bCs/>
          <w:smallCaps/>
          <w:sz w:val="48"/>
          <w:szCs w:val="48"/>
        </w:rPr>
        <w:t xml:space="preserve"> </w:t>
      </w:r>
      <w:r>
        <w:rPr>
          <w:rStyle w:val="span"/>
          <w:b/>
          <w:bCs/>
          <w:smallCaps/>
          <w:sz w:val="48"/>
          <w:szCs w:val="48"/>
        </w:rPr>
        <w:t>Fubio</w:t>
      </w:r>
    </w:p>
    <w:p w14:paraId="35399015" w14:textId="77777777" w:rsidR="005065AB" w:rsidRDefault="00926605">
      <w:pPr>
        <w:pStyle w:val="divdocumentdivlowerborder"/>
        <w:spacing w:before="40"/>
      </w:pPr>
      <w:r>
        <w:t> </w:t>
      </w:r>
    </w:p>
    <w:p w14:paraId="7C5937A3" w14:textId="77777777" w:rsidR="005065AB" w:rsidRDefault="00926605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05B86965" w14:textId="2B6BC619" w:rsidR="005065AB" w:rsidRDefault="00A11B54">
      <w:pPr>
        <w:pStyle w:val="divaddress"/>
        <w:pBdr>
          <w:bottom w:val="none" w:sz="0" w:space="10" w:color="auto"/>
        </w:pBdr>
        <w:spacing w:before="200"/>
      </w:pPr>
      <w:r>
        <w:rPr>
          <w:rStyle w:val="span"/>
          <w:sz w:val="22"/>
          <w:szCs w:val="22"/>
        </w:rPr>
        <w:t>Monaca</w:t>
      </w:r>
      <w:r w:rsidR="00926605">
        <w:rPr>
          <w:rStyle w:val="span"/>
          <w:sz w:val="22"/>
          <w:szCs w:val="22"/>
        </w:rPr>
        <w:t>, PA</w:t>
      </w:r>
      <w:r w:rsidR="00926605">
        <w:rPr>
          <w:rStyle w:val="divdocumentdivaddressli"/>
        </w:rPr>
        <w:t xml:space="preserve"> </w:t>
      </w:r>
      <w:r w:rsidR="00926605">
        <w:rPr>
          <w:rStyle w:val="span"/>
          <w:sz w:val="22"/>
          <w:szCs w:val="22"/>
        </w:rPr>
        <w:t>150</w:t>
      </w:r>
      <w:r>
        <w:rPr>
          <w:rStyle w:val="span"/>
          <w:sz w:val="22"/>
          <w:szCs w:val="22"/>
        </w:rPr>
        <w:t>61</w:t>
      </w:r>
      <w:r w:rsidR="00926605">
        <w:rPr>
          <w:rStyle w:val="divdocumentdivaddressli"/>
        </w:rPr>
        <w:t xml:space="preserve"> </w:t>
      </w:r>
      <w:r w:rsidR="00926605">
        <w:rPr>
          <w:rStyle w:val="documentbullet"/>
          <w:sz w:val="22"/>
          <w:szCs w:val="22"/>
        </w:rPr>
        <w:t>♦</w:t>
      </w:r>
      <w:r w:rsidR="00926605">
        <w:rPr>
          <w:rStyle w:val="divdocumentdivaddressli"/>
        </w:rPr>
        <w:t xml:space="preserve"> </w:t>
      </w:r>
      <w:r w:rsidR="00926605">
        <w:rPr>
          <w:rStyle w:val="span"/>
          <w:sz w:val="22"/>
          <w:szCs w:val="22"/>
        </w:rPr>
        <w:t>(724) 987-3517</w:t>
      </w:r>
      <w:r w:rsidR="00926605">
        <w:t xml:space="preserve"> </w:t>
      </w:r>
      <w:r w:rsidR="00926605">
        <w:rPr>
          <w:rStyle w:val="documentbullet"/>
          <w:sz w:val="22"/>
          <w:szCs w:val="22"/>
        </w:rPr>
        <w:t>♦</w:t>
      </w:r>
      <w:r w:rsidR="00926605">
        <w:rPr>
          <w:rStyle w:val="divdocumentdivaddressli"/>
        </w:rPr>
        <w:t xml:space="preserve"> </w:t>
      </w:r>
      <w:r w:rsidR="00B05528">
        <w:rPr>
          <w:rStyle w:val="span"/>
          <w:sz w:val="22"/>
          <w:szCs w:val="22"/>
        </w:rPr>
        <w:t>M</w:t>
      </w:r>
      <w:r w:rsidR="00926605">
        <w:rPr>
          <w:rStyle w:val="span"/>
          <w:sz w:val="22"/>
          <w:szCs w:val="22"/>
        </w:rPr>
        <w:t>fubio@Yahoo.com</w:t>
      </w:r>
      <w:r w:rsidR="00926605">
        <w:t xml:space="preserve"> </w:t>
      </w:r>
    </w:p>
    <w:p w14:paraId="0EB000DD" w14:textId="77777777" w:rsidR="005065AB" w:rsidRDefault="00926605">
      <w:pPr>
        <w:pStyle w:val="divdocumentdivheading"/>
        <w:tabs>
          <w:tab w:val="left" w:pos="3717"/>
          <w:tab w:val="left" w:pos="10760"/>
        </w:tabs>
        <w:spacing w:before="26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576D7B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Summary   </w:t>
      </w:r>
      <w:r>
        <w:rPr>
          <w:strike/>
          <w:color w:val="576D7B"/>
          <w:sz w:val="30"/>
        </w:rPr>
        <w:tab/>
      </w:r>
    </w:p>
    <w:p w14:paraId="111DE878" w14:textId="7DABDC1F" w:rsidR="005065AB" w:rsidRDefault="008213B4">
      <w:pPr>
        <w:pStyle w:val="p"/>
        <w:spacing w:line="400" w:lineRule="atLeast"/>
      </w:pPr>
      <w:r>
        <w:t xml:space="preserve">NICU RN </w:t>
      </w:r>
      <w:r w:rsidR="0025116D">
        <w:t xml:space="preserve">in a comprehensive stroke center </w:t>
      </w:r>
      <w:r>
        <w:t xml:space="preserve">with NIHSS and ACLS certification. </w:t>
      </w:r>
      <w:r w:rsidR="00926605">
        <w:t>Thorough nursing student offering proven history of academic success including clinical rotations in Critical care, Maternity, Psychiatric, Pediatric, Cardiac, and Medical-Surgical specializations. Eager to bring value to your healthcare team through a diverse skill set of experience gained throughout the Community College of Beaver County Nursing program. A Six-year United States Air Force veteran with superior leadership/follower-ship abilities, an unparalleled work ethic with experience in prioritizing and responding to chaotic situations with precision and promptness.</w:t>
      </w:r>
      <w:r w:rsidR="00DB6419">
        <w:t xml:space="preserve"> I have a current Nursing license through the state of Pennsylvania. </w:t>
      </w:r>
    </w:p>
    <w:p w14:paraId="436BF053" w14:textId="77777777" w:rsidR="005065AB" w:rsidRDefault="00926605">
      <w:pPr>
        <w:pStyle w:val="divdocumentdivheading"/>
        <w:tabs>
          <w:tab w:val="left" w:pos="4853"/>
          <w:tab w:val="left" w:pos="10760"/>
        </w:tabs>
        <w:spacing w:before="26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576D7B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Skills   </w:t>
      </w:r>
      <w:r>
        <w:rPr>
          <w:strike/>
          <w:color w:val="576D7B"/>
          <w:sz w:val="30"/>
        </w:rPr>
        <w:tab/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78"/>
        <w:gridCol w:w="5378"/>
      </w:tblGrid>
      <w:tr w:rsidR="005065AB" w14:paraId="6BDE2772" w14:textId="77777777">
        <w:tc>
          <w:tcPr>
            <w:tcW w:w="53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F3A9BE" w14:textId="7EA19C9E" w:rsidR="000F1C76" w:rsidRDefault="000F1C76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>ACLS certified</w:t>
            </w:r>
          </w:p>
          <w:p w14:paraId="1902678A" w14:textId="75367325" w:rsidR="000F1C76" w:rsidRDefault="000F1C76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>NIHSS certified</w:t>
            </w:r>
          </w:p>
          <w:p w14:paraId="1EEF8ADA" w14:textId="0F2AF487" w:rsidR="005065AB" w:rsidRDefault="00926605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>Medication administration</w:t>
            </w:r>
          </w:p>
          <w:p w14:paraId="66AE99D8" w14:textId="77777777" w:rsidR="005065AB" w:rsidRDefault="00926605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>Patient assessment</w:t>
            </w:r>
          </w:p>
          <w:p w14:paraId="5350ECB4" w14:textId="1411D3AD" w:rsidR="005065AB" w:rsidRDefault="00524971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>Blood draws</w:t>
            </w:r>
          </w:p>
          <w:p w14:paraId="62958B2F" w14:textId="77777777" w:rsidR="005065AB" w:rsidRDefault="00926605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>Bedside charting</w:t>
            </w:r>
          </w:p>
          <w:p w14:paraId="1E096317" w14:textId="77777777" w:rsidR="005065AB" w:rsidRDefault="00926605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>Care plan management</w:t>
            </w:r>
          </w:p>
          <w:p w14:paraId="692B3B1A" w14:textId="48A1B4CB" w:rsidR="005065AB" w:rsidRDefault="005065AB" w:rsidP="000F1C76">
            <w:pPr>
              <w:pStyle w:val="divdocumentulli"/>
              <w:spacing w:line="400" w:lineRule="atLeast"/>
              <w:ind w:left="460"/>
            </w:pPr>
          </w:p>
        </w:tc>
        <w:tc>
          <w:tcPr>
            <w:tcW w:w="537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3A8734CE" w14:textId="77777777" w:rsidR="005065AB" w:rsidRDefault="00926605" w:rsidP="00524971">
            <w:pPr>
              <w:pStyle w:val="divdocumentulli"/>
              <w:numPr>
                <w:ilvl w:val="0"/>
                <w:numId w:val="2"/>
              </w:numPr>
              <w:spacing w:line="400" w:lineRule="atLeast"/>
            </w:pPr>
            <w:r>
              <w:t>Patient records</w:t>
            </w:r>
          </w:p>
          <w:p w14:paraId="70018CF0" w14:textId="77777777" w:rsidR="005065AB" w:rsidRDefault="00926605" w:rsidP="00524971">
            <w:pPr>
              <w:pStyle w:val="divdocumentulli"/>
              <w:numPr>
                <w:ilvl w:val="0"/>
                <w:numId w:val="2"/>
              </w:numPr>
              <w:spacing w:line="400" w:lineRule="atLeast"/>
            </w:pPr>
            <w:r>
              <w:t>Oxygen saturation standards</w:t>
            </w:r>
          </w:p>
          <w:p w14:paraId="0688C5AF" w14:textId="77777777" w:rsidR="005065AB" w:rsidRDefault="00926605" w:rsidP="00524971">
            <w:pPr>
              <w:pStyle w:val="divdocumentulli"/>
              <w:numPr>
                <w:ilvl w:val="0"/>
                <w:numId w:val="2"/>
              </w:numPr>
              <w:spacing w:line="400" w:lineRule="atLeast"/>
            </w:pPr>
            <w:r>
              <w:t>Insulin medication assistance</w:t>
            </w:r>
          </w:p>
          <w:p w14:paraId="48146CAB" w14:textId="4863828A" w:rsidR="005065AB" w:rsidRDefault="00DB3329" w:rsidP="00524971">
            <w:pPr>
              <w:pStyle w:val="divdocumentulli"/>
              <w:numPr>
                <w:ilvl w:val="0"/>
                <w:numId w:val="2"/>
              </w:numPr>
              <w:spacing w:line="400" w:lineRule="atLeast"/>
            </w:pPr>
            <w:r>
              <w:t>Ventilator management</w:t>
            </w:r>
          </w:p>
          <w:p w14:paraId="67A28FC2" w14:textId="13CED3DA" w:rsidR="000F1C76" w:rsidRDefault="000F1C76" w:rsidP="00524971">
            <w:pPr>
              <w:pStyle w:val="divdocumentulli"/>
              <w:numPr>
                <w:ilvl w:val="0"/>
                <w:numId w:val="2"/>
              </w:numPr>
              <w:spacing w:line="400" w:lineRule="atLeast"/>
            </w:pPr>
            <w:r>
              <w:t>Standard medical equipment</w:t>
            </w:r>
          </w:p>
          <w:p w14:paraId="535EF009" w14:textId="77777777" w:rsidR="00524971" w:rsidRDefault="00AF2CF3" w:rsidP="00524971">
            <w:pPr>
              <w:pStyle w:val="divdocumentulli"/>
              <w:numPr>
                <w:ilvl w:val="0"/>
                <w:numId w:val="2"/>
              </w:numPr>
              <w:spacing w:line="400" w:lineRule="atLeast"/>
            </w:pPr>
            <w:r>
              <w:t>Works well in fast paced environments</w:t>
            </w:r>
          </w:p>
          <w:p w14:paraId="7C2B71CB" w14:textId="77777777" w:rsidR="00524971" w:rsidRDefault="00524971" w:rsidP="00524971">
            <w:pPr>
              <w:pStyle w:val="divdocumentulli"/>
              <w:numPr>
                <w:ilvl w:val="0"/>
                <w:numId w:val="2"/>
              </w:numPr>
              <w:spacing w:line="400" w:lineRule="atLeast"/>
            </w:pPr>
            <w:r>
              <w:t>Health promotion</w:t>
            </w:r>
          </w:p>
          <w:p w14:paraId="5299A866" w14:textId="75D234A9" w:rsidR="00524971" w:rsidRDefault="00524971" w:rsidP="00524971">
            <w:pPr>
              <w:pStyle w:val="divdocumentulli"/>
              <w:spacing w:line="400" w:lineRule="atLeast"/>
              <w:ind w:left="720"/>
            </w:pPr>
          </w:p>
        </w:tc>
      </w:tr>
    </w:tbl>
    <w:p w14:paraId="449C2AD0" w14:textId="77777777" w:rsidR="005065AB" w:rsidRDefault="00926605">
      <w:pPr>
        <w:pStyle w:val="divdocumentdivheading"/>
        <w:tabs>
          <w:tab w:val="left" w:pos="4292"/>
          <w:tab w:val="left" w:pos="10760"/>
        </w:tabs>
        <w:spacing w:before="26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576D7B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Work History   </w:t>
      </w:r>
      <w:r>
        <w:rPr>
          <w:strike/>
          <w:color w:val="576D7B"/>
          <w:sz w:val="30"/>
        </w:rPr>
        <w:tab/>
      </w:r>
    </w:p>
    <w:p w14:paraId="7DF84096" w14:textId="00B62FEF" w:rsidR="00121B22" w:rsidRDefault="00121B22">
      <w:pPr>
        <w:pStyle w:val="divdocumentsinglecolumn"/>
        <w:spacing w:line="400" w:lineRule="atLeast"/>
        <w:rPr>
          <w:rStyle w:val="spanjobtitle"/>
          <w:b w:val="0"/>
          <w:bCs w:val="0"/>
        </w:rPr>
      </w:pPr>
      <w:r>
        <w:rPr>
          <w:rStyle w:val="spanjobtitle"/>
        </w:rPr>
        <w:t xml:space="preserve">Neurological ICU Registered Nurse, </w:t>
      </w:r>
      <w:r>
        <w:rPr>
          <w:rStyle w:val="spanjobtitle"/>
          <w:b w:val="0"/>
          <w:bCs w:val="0"/>
        </w:rPr>
        <w:t xml:space="preserve">09/2020 to Current </w:t>
      </w:r>
    </w:p>
    <w:p w14:paraId="2994EA2A" w14:textId="77777777" w:rsidR="0025116D" w:rsidRDefault="00121B22">
      <w:pPr>
        <w:pStyle w:val="divdocumentsinglecolumn"/>
        <w:spacing w:line="400" w:lineRule="atLeast"/>
        <w:rPr>
          <w:rStyle w:val="spanjobtitle"/>
          <w:b w:val="0"/>
          <w:bCs w:val="0"/>
        </w:rPr>
      </w:pPr>
      <w:r>
        <w:rPr>
          <w:rStyle w:val="spanjobtitle"/>
        </w:rPr>
        <w:t xml:space="preserve">Allegheny General Hospital, 7C </w:t>
      </w:r>
      <w:r w:rsidR="004B61AC">
        <w:rPr>
          <w:rStyle w:val="spanjobtitle"/>
          <w:b w:val="0"/>
          <w:bCs w:val="0"/>
        </w:rPr>
        <w:t>– 320 East North Ave Pittsburgh, PA 15212</w:t>
      </w:r>
    </w:p>
    <w:p w14:paraId="68598DEF" w14:textId="649641A9" w:rsidR="00121B22" w:rsidRPr="0025116D" w:rsidRDefault="0025116D" w:rsidP="0025116D">
      <w:pPr>
        <w:pStyle w:val="divdocumentsinglecolumn"/>
        <w:numPr>
          <w:ilvl w:val="0"/>
          <w:numId w:val="7"/>
        </w:numPr>
        <w:spacing w:line="400" w:lineRule="atLeast"/>
        <w:rPr>
          <w:rStyle w:val="spanjobtitle"/>
        </w:rPr>
      </w:pPr>
      <w:r>
        <w:rPr>
          <w:rStyle w:val="spanjobtitle"/>
          <w:b w:val="0"/>
          <w:bCs w:val="0"/>
        </w:rPr>
        <w:t>NIH stroke scale certified.</w:t>
      </w:r>
    </w:p>
    <w:p w14:paraId="7361EF52" w14:textId="59FFD772" w:rsidR="0025116D" w:rsidRPr="0025116D" w:rsidRDefault="0025116D" w:rsidP="0025116D">
      <w:pPr>
        <w:pStyle w:val="divdocumentsinglecolumn"/>
        <w:numPr>
          <w:ilvl w:val="0"/>
          <w:numId w:val="7"/>
        </w:numPr>
        <w:spacing w:line="400" w:lineRule="atLeast"/>
        <w:rPr>
          <w:rStyle w:val="spanjobtitle"/>
        </w:rPr>
      </w:pPr>
      <w:r>
        <w:rPr>
          <w:rStyle w:val="spanjobtitle"/>
          <w:b w:val="0"/>
          <w:bCs w:val="0"/>
        </w:rPr>
        <w:t>Advanced Cardiac Life Support certified.</w:t>
      </w:r>
    </w:p>
    <w:p w14:paraId="46F916C4" w14:textId="03BEE3B5" w:rsidR="0025116D" w:rsidRPr="00891BBF" w:rsidRDefault="0025116D" w:rsidP="0025116D">
      <w:pPr>
        <w:pStyle w:val="divdocumentsinglecolumn"/>
        <w:numPr>
          <w:ilvl w:val="0"/>
          <w:numId w:val="7"/>
        </w:numPr>
        <w:spacing w:line="400" w:lineRule="atLeast"/>
        <w:rPr>
          <w:rStyle w:val="spanjobtitle"/>
        </w:rPr>
      </w:pPr>
      <w:r>
        <w:rPr>
          <w:rStyle w:val="spanjobtitle"/>
          <w:b w:val="0"/>
          <w:bCs w:val="0"/>
        </w:rPr>
        <w:t>Perform stroke assessment, neurological assessment, and head-to-toe according to hospital policy.</w:t>
      </w:r>
    </w:p>
    <w:p w14:paraId="4D3243B6" w14:textId="4E272326" w:rsidR="00891BBF" w:rsidRPr="00524971" w:rsidRDefault="00891BBF" w:rsidP="0025116D">
      <w:pPr>
        <w:pStyle w:val="divdocumentsinglecolumn"/>
        <w:numPr>
          <w:ilvl w:val="0"/>
          <w:numId w:val="7"/>
        </w:numPr>
        <w:spacing w:line="400" w:lineRule="atLeast"/>
        <w:rPr>
          <w:rStyle w:val="spanjobtitle"/>
        </w:rPr>
      </w:pPr>
      <w:r>
        <w:rPr>
          <w:rStyle w:val="spanjobtitle"/>
          <w:b w:val="0"/>
          <w:bCs w:val="0"/>
        </w:rPr>
        <w:t xml:space="preserve">Titrate high-risk medications per order such as vasopressors, </w:t>
      </w:r>
      <w:r w:rsidR="00524971">
        <w:rPr>
          <w:rStyle w:val="spanjobtitle"/>
          <w:b w:val="0"/>
          <w:bCs w:val="0"/>
        </w:rPr>
        <w:t>opioid</w:t>
      </w:r>
      <w:r>
        <w:rPr>
          <w:rStyle w:val="spanjobtitle"/>
          <w:b w:val="0"/>
          <w:bCs w:val="0"/>
        </w:rPr>
        <w:t xml:space="preserve"> analgesics, </w:t>
      </w:r>
      <w:r w:rsidR="00524971">
        <w:rPr>
          <w:rStyle w:val="spanjobtitle"/>
          <w:b w:val="0"/>
          <w:bCs w:val="0"/>
        </w:rPr>
        <w:t xml:space="preserve">sedatives, calcium channel blockers, insulin drips, and anticoagulation drips. </w:t>
      </w:r>
    </w:p>
    <w:p w14:paraId="4E7C474A" w14:textId="0AC64B79" w:rsidR="00524971" w:rsidRPr="00AF2CF3" w:rsidRDefault="00524971" w:rsidP="0025116D">
      <w:pPr>
        <w:pStyle w:val="divdocumentsinglecolumn"/>
        <w:numPr>
          <w:ilvl w:val="0"/>
          <w:numId w:val="7"/>
        </w:numPr>
        <w:spacing w:line="400" w:lineRule="atLeast"/>
        <w:rPr>
          <w:rStyle w:val="spanjobtitle"/>
        </w:rPr>
      </w:pPr>
      <w:r>
        <w:rPr>
          <w:rStyle w:val="spanjobtitle"/>
          <w:b w:val="0"/>
          <w:bCs w:val="0"/>
        </w:rPr>
        <w:t xml:space="preserve">Insert and remove Peripheral intravenous catheters. </w:t>
      </w:r>
    </w:p>
    <w:p w14:paraId="224F1227" w14:textId="4BA4C7B7" w:rsidR="00AF2CF3" w:rsidRPr="00121B22" w:rsidRDefault="00AF2CF3" w:rsidP="00AF2CF3">
      <w:pPr>
        <w:pStyle w:val="divdocumentsinglecolumn"/>
        <w:numPr>
          <w:ilvl w:val="0"/>
          <w:numId w:val="7"/>
        </w:numPr>
        <w:spacing w:line="400" w:lineRule="atLeast"/>
        <w:rPr>
          <w:rStyle w:val="spanjobtitle"/>
        </w:rPr>
      </w:pPr>
      <w:r>
        <w:rPr>
          <w:rStyle w:val="spanjobtitle"/>
          <w:b w:val="0"/>
          <w:bCs w:val="0"/>
        </w:rPr>
        <w:t xml:space="preserve">Accurately provides care </w:t>
      </w:r>
      <w:r>
        <w:rPr>
          <w:rStyle w:val="spanjobtitle"/>
          <w:b w:val="0"/>
          <w:bCs w:val="0"/>
        </w:rPr>
        <w:t xml:space="preserve">for patients </w:t>
      </w:r>
      <w:r>
        <w:rPr>
          <w:rStyle w:val="spanjobtitle"/>
          <w:b w:val="0"/>
          <w:bCs w:val="0"/>
        </w:rPr>
        <w:t>with external ventricular drains.</w:t>
      </w:r>
    </w:p>
    <w:p w14:paraId="4675B920" w14:textId="2EBED567" w:rsidR="0025116D" w:rsidRPr="00AF2CF3" w:rsidRDefault="0025116D" w:rsidP="0025116D">
      <w:pPr>
        <w:pStyle w:val="divdocumentsinglecolumn"/>
        <w:numPr>
          <w:ilvl w:val="0"/>
          <w:numId w:val="7"/>
        </w:numPr>
        <w:spacing w:line="400" w:lineRule="atLeast"/>
        <w:rPr>
          <w:rStyle w:val="spanjobtitle"/>
        </w:rPr>
      </w:pPr>
      <w:r>
        <w:rPr>
          <w:rStyle w:val="spanjobtitle"/>
          <w:b w:val="0"/>
          <w:bCs w:val="0"/>
        </w:rPr>
        <w:t>Provided respiratory and ventilator management.</w:t>
      </w:r>
    </w:p>
    <w:p w14:paraId="6A0D8F35" w14:textId="22BF683E" w:rsidR="00AF2CF3" w:rsidRPr="0025116D" w:rsidRDefault="00AF2CF3" w:rsidP="0025116D">
      <w:pPr>
        <w:pStyle w:val="divdocumentsinglecolumn"/>
        <w:numPr>
          <w:ilvl w:val="0"/>
          <w:numId w:val="7"/>
        </w:numPr>
        <w:spacing w:line="400" w:lineRule="atLeast"/>
        <w:rPr>
          <w:rStyle w:val="spanjobtitle"/>
        </w:rPr>
      </w:pPr>
      <w:r>
        <w:rPr>
          <w:rStyle w:val="spanjobtitle"/>
          <w:b w:val="0"/>
          <w:bCs w:val="0"/>
        </w:rPr>
        <w:t>Assist with bedside placement of external ventricular drains.</w:t>
      </w:r>
    </w:p>
    <w:p w14:paraId="228C4E58" w14:textId="53CCFFCB" w:rsidR="0025116D" w:rsidRPr="0025116D" w:rsidRDefault="0025116D" w:rsidP="0025116D">
      <w:pPr>
        <w:pStyle w:val="divdocumentsinglecolumn"/>
        <w:numPr>
          <w:ilvl w:val="0"/>
          <w:numId w:val="7"/>
        </w:numPr>
        <w:spacing w:line="400" w:lineRule="atLeast"/>
        <w:rPr>
          <w:rStyle w:val="spanjobtitle"/>
        </w:rPr>
      </w:pPr>
      <w:r>
        <w:rPr>
          <w:rStyle w:val="spanjobtitle"/>
          <w:b w:val="0"/>
          <w:bCs w:val="0"/>
        </w:rPr>
        <w:t xml:space="preserve">Assist with emergent patient intubation, and standard </w:t>
      </w:r>
      <w:proofErr w:type="spellStart"/>
      <w:r>
        <w:rPr>
          <w:rStyle w:val="spanjobtitle"/>
          <w:b w:val="0"/>
          <w:bCs w:val="0"/>
        </w:rPr>
        <w:t>extubation</w:t>
      </w:r>
      <w:proofErr w:type="spellEnd"/>
      <w:r>
        <w:rPr>
          <w:rStyle w:val="spanjobtitle"/>
          <w:b w:val="0"/>
          <w:bCs w:val="0"/>
        </w:rPr>
        <w:t>.</w:t>
      </w:r>
    </w:p>
    <w:p w14:paraId="7A7E0115" w14:textId="14BAE1F1" w:rsidR="0025116D" w:rsidRPr="0025116D" w:rsidRDefault="0025116D" w:rsidP="0025116D">
      <w:pPr>
        <w:pStyle w:val="divdocumentsinglecolumn"/>
        <w:numPr>
          <w:ilvl w:val="0"/>
          <w:numId w:val="7"/>
        </w:numPr>
        <w:spacing w:line="400" w:lineRule="atLeast"/>
        <w:rPr>
          <w:rStyle w:val="spanjobtitle"/>
        </w:rPr>
      </w:pPr>
      <w:r>
        <w:rPr>
          <w:rStyle w:val="spanjobtitle"/>
          <w:b w:val="0"/>
          <w:bCs w:val="0"/>
        </w:rPr>
        <w:lastRenderedPageBreak/>
        <w:t>Assist with bedside tracheostomy placement and management</w:t>
      </w:r>
      <w:r w:rsidR="00AF2CF3">
        <w:rPr>
          <w:rStyle w:val="spanjobtitle"/>
          <w:b w:val="0"/>
          <w:bCs w:val="0"/>
        </w:rPr>
        <w:t>.</w:t>
      </w:r>
    </w:p>
    <w:p w14:paraId="0B8A4D88" w14:textId="4E782AB3" w:rsidR="0025116D" w:rsidRPr="00AF2CF3" w:rsidRDefault="00AF2CF3" w:rsidP="0025116D">
      <w:pPr>
        <w:pStyle w:val="divdocumentsinglecolumn"/>
        <w:numPr>
          <w:ilvl w:val="0"/>
          <w:numId w:val="7"/>
        </w:numPr>
        <w:spacing w:line="400" w:lineRule="atLeast"/>
        <w:rPr>
          <w:rStyle w:val="spanjobtitle"/>
        </w:rPr>
      </w:pPr>
      <w:r>
        <w:rPr>
          <w:rStyle w:val="spanjobtitle"/>
          <w:b w:val="0"/>
          <w:bCs w:val="0"/>
        </w:rPr>
        <w:t>Accurately provides care for critically ill patients with external ventricular drains.</w:t>
      </w:r>
    </w:p>
    <w:p w14:paraId="730AE845" w14:textId="4691ECD5" w:rsidR="00AF2CF3" w:rsidRPr="00524971" w:rsidRDefault="00AF2CF3" w:rsidP="0025116D">
      <w:pPr>
        <w:pStyle w:val="divdocumentsinglecolumn"/>
        <w:numPr>
          <w:ilvl w:val="0"/>
          <w:numId w:val="7"/>
        </w:numPr>
        <w:spacing w:line="400" w:lineRule="atLeast"/>
        <w:rPr>
          <w:rStyle w:val="spanjobtitle"/>
        </w:rPr>
      </w:pPr>
      <w:r>
        <w:rPr>
          <w:rStyle w:val="spanjobtitle"/>
          <w:b w:val="0"/>
          <w:bCs w:val="0"/>
        </w:rPr>
        <w:t xml:space="preserve">Monitor patient vitals including zero/leveling Arterial lines, </w:t>
      </w:r>
      <w:r w:rsidR="00891BBF">
        <w:rPr>
          <w:rStyle w:val="spanjobtitle"/>
          <w:b w:val="0"/>
          <w:bCs w:val="0"/>
        </w:rPr>
        <w:t xml:space="preserve">Intracranial pressure monitoring, and arrythmias. </w:t>
      </w:r>
    </w:p>
    <w:p w14:paraId="706951AD" w14:textId="336BFEB5" w:rsidR="00524971" w:rsidRDefault="00524971" w:rsidP="00524971">
      <w:pPr>
        <w:pStyle w:val="divdocumentsinglecolumn"/>
        <w:numPr>
          <w:ilvl w:val="0"/>
          <w:numId w:val="7"/>
        </w:numPr>
        <w:spacing w:line="400" w:lineRule="atLeast"/>
        <w:rPr>
          <w:rStyle w:val="spanjobtitle"/>
        </w:rPr>
      </w:pPr>
      <w:r>
        <w:rPr>
          <w:rStyle w:val="spanjobtitle"/>
          <w:b w:val="0"/>
          <w:bCs w:val="0"/>
        </w:rPr>
        <w:t>Care for patients on Continuous Renal Replacement Therapy.</w:t>
      </w:r>
    </w:p>
    <w:p w14:paraId="511734CD" w14:textId="437D6104" w:rsidR="00524971" w:rsidRPr="00524971" w:rsidRDefault="00524971" w:rsidP="00524971">
      <w:pPr>
        <w:pStyle w:val="divdocumentsinglecolumn"/>
        <w:numPr>
          <w:ilvl w:val="0"/>
          <w:numId w:val="7"/>
        </w:numPr>
        <w:spacing w:line="400" w:lineRule="atLeast"/>
        <w:rPr>
          <w:rStyle w:val="spanjobtitle"/>
        </w:rPr>
      </w:pPr>
      <w:r>
        <w:rPr>
          <w:rStyle w:val="spanjobtitle"/>
          <w:b w:val="0"/>
          <w:bCs w:val="0"/>
        </w:rPr>
        <w:t>Insert, remove, and maintain Nasogastric tubes.</w:t>
      </w:r>
    </w:p>
    <w:p w14:paraId="1F8029D1" w14:textId="625E486D" w:rsidR="00524971" w:rsidRPr="00891BBF" w:rsidRDefault="00524971" w:rsidP="00524971">
      <w:pPr>
        <w:pStyle w:val="divdocumentsinglecolumn"/>
        <w:numPr>
          <w:ilvl w:val="0"/>
          <w:numId w:val="7"/>
        </w:numPr>
        <w:spacing w:line="400" w:lineRule="atLeast"/>
        <w:rPr>
          <w:rStyle w:val="spanjobtitle"/>
        </w:rPr>
      </w:pPr>
      <w:r>
        <w:rPr>
          <w:rStyle w:val="spanjobtitle"/>
          <w:b w:val="0"/>
          <w:bCs w:val="0"/>
        </w:rPr>
        <w:t xml:space="preserve">Insert, remove, and maintain indwelling and external male/female urinary catheters. </w:t>
      </w:r>
    </w:p>
    <w:p w14:paraId="3CBEEE0B" w14:textId="77777777" w:rsidR="00891BBF" w:rsidRPr="00121B22" w:rsidRDefault="00891BBF" w:rsidP="00891BBF">
      <w:pPr>
        <w:pStyle w:val="divdocumentsinglecolumn"/>
        <w:spacing w:line="400" w:lineRule="atLeast"/>
        <w:ind w:left="780"/>
        <w:rPr>
          <w:rStyle w:val="spanjobtitle"/>
        </w:rPr>
      </w:pPr>
    </w:p>
    <w:p w14:paraId="362344B4" w14:textId="1926BB9D" w:rsidR="005065AB" w:rsidRDefault="00926605">
      <w:pPr>
        <w:pStyle w:val="divdocumentsinglecolumn"/>
        <w:spacing w:line="400" w:lineRule="atLeast"/>
      </w:pPr>
      <w:r>
        <w:rPr>
          <w:rStyle w:val="spanjobtitle"/>
        </w:rPr>
        <w:t>Student Nurse</w:t>
      </w:r>
      <w:r>
        <w:rPr>
          <w:rStyle w:val="span"/>
        </w:rPr>
        <w:t>, 08/2017 to 05/2020</w:t>
      </w:r>
      <w:r>
        <w:rPr>
          <w:rStyle w:val="spanpaddedline"/>
        </w:rPr>
        <w:t xml:space="preserve"> </w:t>
      </w:r>
    </w:p>
    <w:p w14:paraId="020F90C0" w14:textId="5249EAE3" w:rsidR="005065AB" w:rsidRDefault="00926605">
      <w:pPr>
        <w:pStyle w:val="spanpaddedlineParagraph"/>
        <w:spacing w:line="400" w:lineRule="atLeast"/>
      </w:pPr>
      <w:r>
        <w:rPr>
          <w:rStyle w:val="spancompanyname"/>
        </w:rPr>
        <w:t xml:space="preserve">Community College </w:t>
      </w:r>
      <w:r w:rsidR="001D2BE3">
        <w:rPr>
          <w:rStyle w:val="spancompanyname"/>
        </w:rPr>
        <w:t>o</w:t>
      </w:r>
      <w:r>
        <w:rPr>
          <w:rStyle w:val="spancompanyname"/>
        </w:rPr>
        <w:t>f Beaver County</w:t>
      </w:r>
      <w:r>
        <w:rPr>
          <w:rStyle w:val="span"/>
        </w:rPr>
        <w:t xml:space="preserve"> – Monaca, Pennsylvania</w:t>
      </w:r>
    </w:p>
    <w:p w14:paraId="2A30C3AF" w14:textId="77777777" w:rsidR="005065AB" w:rsidRDefault="00926605" w:rsidP="002570D3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Completed over 40 weeks of clinical evaluation at both Heritage Valley Sewickley and Heritage Valley beaver hospitals on floors including Critical Care, Emergency room, Psychiatric, Maternity, Medical-Surgical, and Cardiac.</w:t>
      </w:r>
    </w:p>
    <w:p w14:paraId="4664A875" w14:textId="77777777" w:rsidR="002570D3" w:rsidRDefault="00926605" w:rsidP="00F15667">
      <w:pPr>
        <w:pStyle w:val="divdocumentulli"/>
        <w:numPr>
          <w:ilvl w:val="0"/>
          <w:numId w:val="3"/>
        </w:numPr>
        <w:spacing w:line="400" w:lineRule="atLeast"/>
        <w:rPr>
          <w:rStyle w:val="span"/>
        </w:rPr>
      </w:pPr>
      <w:r>
        <w:rPr>
          <w:rStyle w:val="span"/>
        </w:rPr>
        <w:t xml:space="preserve">Completed 5 weeks of clinical evaluation at Children's Rehabilitation center in Pittsburgh, </w:t>
      </w:r>
      <w:r w:rsidR="002570D3">
        <w:rPr>
          <w:rStyle w:val="span"/>
        </w:rPr>
        <w:t>Pennsylvania.</w:t>
      </w:r>
    </w:p>
    <w:p w14:paraId="2BCFD151" w14:textId="264BD630" w:rsidR="005065AB" w:rsidRDefault="002570D3" w:rsidP="00F15667">
      <w:pPr>
        <w:pStyle w:val="divdocumentulli"/>
        <w:numPr>
          <w:ilvl w:val="0"/>
          <w:numId w:val="3"/>
        </w:numPr>
        <w:spacing w:line="400" w:lineRule="atLeast"/>
        <w:rPr>
          <w:rStyle w:val="span"/>
        </w:rPr>
      </w:pPr>
      <w:r>
        <w:rPr>
          <w:rStyle w:val="span"/>
        </w:rPr>
        <w:t>Worked</w:t>
      </w:r>
      <w:r w:rsidR="00926605">
        <w:rPr>
          <w:rStyle w:val="span"/>
        </w:rPr>
        <w:t xml:space="preserve"> alongside experienced nursing professionals to learn new procedures.</w:t>
      </w:r>
    </w:p>
    <w:p w14:paraId="5E9DD881" w14:textId="3113A814" w:rsidR="005065AB" w:rsidRDefault="00926605" w:rsidP="002570D3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Updated patient charts using Sunrise software with data such as medications</w:t>
      </w:r>
      <w:r w:rsidR="00C57F95">
        <w:rPr>
          <w:rStyle w:val="span"/>
        </w:rPr>
        <w:t>, vital signs, and physical assessment</w:t>
      </w:r>
      <w:r>
        <w:rPr>
          <w:rStyle w:val="span"/>
        </w:rPr>
        <w:t xml:space="preserve"> to keep records current and support accurate treatments.</w:t>
      </w:r>
    </w:p>
    <w:p w14:paraId="6887C306" w14:textId="03B0338A" w:rsidR="005065AB" w:rsidRDefault="00926605" w:rsidP="002570D3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Administered close patient care, including checking vital signs</w:t>
      </w:r>
      <w:r w:rsidR="005B39AC">
        <w:rPr>
          <w:rStyle w:val="span"/>
        </w:rPr>
        <w:t>, patient assessments, and medication administration</w:t>
      </w:r>
      <w:r>
        <w:rPr>
          <w:rStyle w:val="span"/>
        </w:rPr>
        <w:t>.</w:t>
      </w:r>
    </w:p>
    <w:p w14:paraId="3B51A82E" w14:textId="77777777" w:rsidR="005065AB" w:rsidRDefault="00926605" w:rsidP="002570D3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Monitored each patient to ensure appropriate care and document status changes.</w:t>
      </w:r>
    </w:p>
    <w:p w14:paraId="46ADAEDF" w14:textId="77777777" w:rsidR="005065AB" w:rsidRDefault="00926605" w:rsidP="002570D3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Attended numerous medical procedures to increase nursing expertise and advance training.</w:t>
      </w:r>
    </w:p>
    <w:p w14:paraId="101A89C4" w14:textId="77777777" w:rsidR="005065AB" w:rsidRDefault="00926605" w:rsidP="002570D3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Collaborated with nurse preceptors and other medical staff to achieve quality patient outcome goals.</w:t>
      </w:r>
    </w:p>
    <w:p w14:paraId="6523D521" w14:textId="77777777" w:rsidR="005065AB" w:rsidRDefault="00926605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Delivered medications via oral, IV and intramuscular injections, monitoring responses to address new concerns.</w:t>
      </w:r>
    </w:p>
    <w:p w14:paraId="2AB44448" w14:textId="77777777" w:rsidR="005065AB" w:rsidRDefault="00926605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Completed skilled phlebotomy tasks to obtain needed biological specimens for laboratory testing.</w:t>
      </w:r>
    </w:p>
    <w:p w14:paraId="60AC4A35" w14:textId="77777777" w:rsidR="005065AB" w:rsidRDefault="00926605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Vaccinated patients to protect individuals from measles, pneumonia, influenza, and other illnesses of concern.</w:t>
      </w:r>
    </w:p>
    <w:p w14:paraId="4CA7BB1B" w14:textId="1F96B894" w:rsidR="005065AB" w:rsidRDefault="00926605">
      <w:pPr>
        <w:pStyle w:val="divdocumentsinglecolumn"/>
        <w:spacing w:before="360" w:line="400" w:lineRule="atLeast"/>
      </w:pPr>
      <w:r>
        <w:rPr>
          <w:rStyle w:val="spanjobtitle"/>
        </w:rPr>
        <w:t xml:space="preserve">Security </w:t>
      </w:r>
      <w:r w:rsidR="00867711">
        <w:rPr>
          <w:rStyle w:val="spanjobtitle"/>
        </w:rPr>
        <w:t>Forces,</w:t>
      </w:r>
      <w:r>
        <w:rPr>
          <w:rStyle w:val="span"/>
        </w:rPr>
        <w:t xml:space="preserve"> 05/2011 to 05/2017</w:t>
      </w:r>
      <w:r>
        <w:rPr>
          <w:rStyle w:val="spanpaddedline"/>
        </w:rPr>
        <w:t xml:space="preserve"> </w:t>
      </w:r>
    </w:p>
    <w:p w14:paraId="59C1CB35" w14:textId="77777777" w:rsidR="005065AB" w:rsidRDefault="00926605">
      <w:pPr>
        <w:pStyle w:val="spanpaddedlineParagraph"/>
        <w:spacing w:line="400" w:lineRule="atLeast"/>
      </w:pPr>
      <w:r>
        <w:rPr>
          <w:rStyle w:val="spancompanyname"/>
        </w:rPr>
        <w:t>United States Air Force</w:t>
      </w:r>
      <w:r>
        <w:t xml:space="preserve"> </w:t>
      </w:r>
    </w:p>
    <w:p w14:paraId="7A9D8645" w14:textId="6A8DAF86" w:rsidR="005065AB" w:rsidRDefault="00926605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Led, </w:t>
      </w:r>
      <w:r w:rsidR="002045F4">
        <w:rPr>
          <w:rStyle w:val="span"/>
        </w:rPr>
        <w:t>managed,</w:t>
      </w:r>
      <w:r>
        <w:rPr>
          <w:rStyle w:val="span"/>
        </w:rPr>
        <w:t xml:space="preserve"> and performed force protection duties to protect personnel and resources.</w:t>
      </w:r>
    </w:p>
    <w:p w14:paraId="0834F2FD" w14:textId="71A6BC15" w:rsidR="005065AB" w:rsidRDefault="00926605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Developed, </w:t>
      </w:r>
      <w:r w:rsidR="002045F4">
        <w:rPr>
          <w:rStyle w:val="span"/>
        </w:rPr>
        <w:t>coordinated,</w:t>
      </w:r>
      <w:r>
        <w:rPr>
          <w:rStyle w:val="span"/>
        </w:rPr>
        <w:t xml:space="preserve"> and implemented instruction for host nation militaries in Belgium.</w:t>
      </w:r>
    </w:p>
    <w:p w14:paraId="725A995E" w14:textId="77777777" w:rsidR="005065AB" w:rsidRDefault="00926605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Led nuclear weapons movement operations by providing command and control of over 50 U.S. and host nation personnel.</w:t>
      </w:r>
    </w:p>
    <w:p w14:paraId="18BA939A" w14:textId="77777777" w:rsidR="005065AB" w:rsidRDefault="00926605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Protected nuclear and conventional weapons systems utilizing prioritization and organization skills.</w:t>
      </w:r>
    </w:p>
    <w:p w14:paraId="48BD3683" w14:textId="77777777" w:rsidR="005065AB" w:rsidRDefault="00926605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lastRenderedPageBreak/>
        <w:t>Assisted host nation militaries in mission planning to shape operational environment advantageous to coalition forces.</w:t>
      </w:r>
    </w:p>
    <w:p w14:paraId="1DE128F1" w14:textId="77777777" w:rsidR="005065AB" w:rsidRDefault="00926605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Directed day-to-day logistical operations for 20 employee organization.</w:t>
      </w:r>
    </w:p>
    <w:p w14:paraId="61EC67DC" w14:textId="77777777" w:rsidR="005065AB" w:rsidRDefault="00926605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Kept work in compliance with standards outlined by Nuclear Regulatory Commission through proactive replacement of components and safety monitoring.</w:t>
      </w:r>
    </w:p>
    <w:p w14:paraId="4559599C" w14:textId="77777777" w:rsidR="005065AB" w:rsidRDefault="00926605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Responded to suspicious activities to investigate and resolve concerns with appropriate physical or verbal techniques.</w:t>
      </w:r>
    </w:p>
    <w:p w14:paraId="0FCF84B9" w14:textId="77777777" w:rsidR="005065AB" w:rsidRDefault="00926605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Responded immediately in emergency situations, applying CPR and First Aid training.</w:t>
      </w:r>
    </w:p>
    <w:p w14:paraId="272378E3" w14:textId="6A7515C8" w:rsidR="005065AB" w:rsidRDefault="00926605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Applied effective communication and interpersonal skills when interacting with all levels of personnel and </w:t>
      </w:r>
      <w:r w:rsidR="002045F4">
        <w:rPr>
          <w:rStyle w:val="span"/>
        </w:rPr>
        <w:t>public</w:t>
      </w:r>
      <w:r>
        <w:rPr>
          <w:rStyle w:val="span"/>
        </w:rPr>
        <w:t>.</w:t>
      </w:r>
    </w:p>
    <w:p w14:paraId="16E1617A" w14:textId="7DB9D62C" w:rsidR="005065AB" w:rsidRDefault="00926605">
      <w:pPr>
        <w:pStyle w:val="divdocumentsinglecolumn"/>
        <w:spacing w:before="360" w:line="400" w:lineRule="atLeast"/>
      </w:pPr>
      <w:r>
        <w:rPr>
          <w:rStyle w:val="spanjobtitle"/>
        </w:rPr>
        <w:t>Material Handler</w:t>
      </w:r>
      <w:r>
        <w:rPr>
          <w:rStyle w:val="span"/>
        </w:rPr>
        <w:t xml:space="preserve">, </w:t>
      </w:r>
      <w:r w:rsidR="002045F4">
        <w:rPr>
          <w:rStyle w:val="span"/>
        </w:rPr>
        <w:t xml:space="preserve">12/2017-01/2017, </w:t>
      </w:r>
      <w:r>
        <w:rPr>
          <w:rStyle w:val="span"/>
        </w:rPr>
        <w:t>12/2019 to 01/2020</w:t>
      </w:r>
      <w:r w:rsidR="002045F4">
        <w:rPr>
          <w:rStyle w:val="spanpaddedline"/>
        </w:rPr>
        <w:t>, 06/2020-</w:t>
      </w:r>
      <w:r w:rsidR="008034BC">
        <w:rPr>
          <w:rStyle w:val="spanpaddedline"/>
        </w:rPr>
        <w:t>09/2020</w:t>
      </w:r>
    </w:p>
    <w:p w14:paraId="5F6543F5" w14:textId="23655B23" w:rsidR="005065AB" w:rsidRDefault="002045F4">
      <w:pPr>
        <w:pStyle w:val="spanpaddedlineParagraph"/>
        <w:spacing w:line="400" w:lineRule="atLeast"/>
      </w:pPr>
      <w:r>
        <w:rPr>
          <w:rStyle w:val="spancompanyname"/>
        </w:rPr>
        <w:t>Valvoline</w:t>
      </w:r>
      <w:r>
        <w:rPr>
          <w:rStyle w:val="spancompanyname"/>
          <w:b w:val="0"/>
          <w:bCs w:val="0"/>
        </w:rPr>
        <w:t>, Rochester</w:t>
      </w:r>
      <w:r w:rsidR="00926605">
        <w:rPr>
          <w:rStyle w:val="span"/>
        </w:rPr>
        <w:t>, Pennsylvania</w:t>
      </w:r>
    </w:p>
    <w:p w14:paraId="4AED0883" w14:textId="77777777" w:rsidR="005065AB" w:rsidRDefault="00926605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Operated forklifts and pallet jacks to transfer large products from one area of warehouse to another, allowing for easier accessibility.</w:t>
      </w:r>
    </w:p>
    <w:p w14:paraId="026C62C2" w14:textId="77777777" w:rsidR="005065AB" w:rsidRDefault="00926605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Cleaned warehouse areas to maintain safety and efficiency.</w:t>
      </w:r>
    </w:p>
    <w:p w14:paraId="131565CD" w14:textId="77777777" w:rsidR="005065AB" w:rsidRDefault="00926605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Removed jams and unblocked conveyor system to maintain flow of goods.</w:t>
      </w:r>
    </w:p>
    <w:p w14:paraId="36EF1B3A" w14:textId="77777777" w:rsidR="005065AB" w:rsidRDefault="00926605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Transported inventory items to appropriate locations.</w:t>
      </w:r>
    </w:p>
    <w:p w14:paraId="0DF461EE" w14:textId="77777777" w:rsidR="005065AB" w:rsidRDefault="00926605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Coordinated daily work strategies, following oral and written instructions to properly move and ship products.</w:t>
      </w:r>
    </w:p>
    <w:p w14:paraId="735DA37A" w14:textId="77777777" w:rsidR="005065AB" w:rsidRDefault="00926605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Quickly answered all job-related inquiries from supervisor and delivered updates on anticipated task completion times.</w:t>
      </w:r>
    </w:p>
    <w:p w14:paraId="6A556C1D" w14:textId="77777777" w:rsidR="005065AB" w:rsidRDefault="00926605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Attached identifying tags to containers to mark with identifying shipping information.</w:t>
      </w:r>
    </w:p>
    <w:p w14:paraId="6A218AD8" w14:textId="77777777" w:rsidR="005065AB" w:rsidRDefault="00926605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Listened closely during team meetings to gain complete understanding of duties required for each shift, completing priority tasks first.</w:t>
      </w:r>
    </w:p>
    <w:p w14:paraId="23D87968" w14:textId="77777777" w:rsidR="005065AB" w:rsidRDefault="00926605">
      <w:pPr>
        <w:pStyle w:val="divdocumentdivheading"/>
        <w:tabs>
          <w:tab w:val="left" w:pos="4536"/>
          <w:tab w:val="left" w:pos="10760"/>
        </w:tabs>
        <w:spacing w:before="26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576D7B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Education   </w:t>
      </w:r>
      <w:r>
        <w:rPr>
          <w:strike/>
          <w:color w:val="576D7B"/>
          <w:sz w:val="30"/>
        </w:rPr>
        <w:tab/>
      </w:r>
    </w:p>
    <w:p w14:paraId="366C9E56" w14:textId="77777777" w:rsidR="008034BC" w:rsidRDefault="00926605">
      <w:pPr>
        <w:pStyle w:val="divdocumentsinglecolumn"/>
        <w:spacing w:line="400" w:lineRule="atLeast"/>
        <w:rPr>
          <w:rStyle w:val="span"/>
        </w:rPr>
      </w:pPr>
      <w:r>
        <w:rPr>
          <w:rStyle w:val="spandegree"/>
        </w:rPr>
        <w:t>Associate Degree in Nursing</w:t>
      </w:r>
      <w:r>
        <w:rPr>
          <w:rStyle w:val="span"/>
        </w:rPr>
        <w:t xml:space="preserve">: Registered Nursing, </w:t>
      </w:r>
      <w:r w:rsidR="00D707DD">
        <w:rPr>
          <w:rStyle w:val="span"/>
        </w:rPr>
        <w:t>May 2020</w:t>
      </w:r>
    </w:p>
    <w:p w14:paraId="6DC5FFE3" w14:textId="44E55A24" w:rsidR="008034BC" w:rsidRDefault="008034BC">
      <w:pPr>
        <w:pStyle w:val="divdocumentsinglecolumn"/>
        <w:spacing w:line="400" w:lineRule="atLeast"/>
      </w:pPr>
      <w:r>
        <w:rPr>
          <w:rStyle w:val="span"/>
          <w:b/>
          <w:bCs/>
        </w:rPr>
        <w:t>Associate Degree in Health Sciences</w:t>
      </w:r>
      <w:r>
        <w:rPr>
          <w:rStyle w:val="span"/>
        </w:rPr>
        <w:t>, August 2020</w:t>
      </w:r>
      <w:r w:rsidR="00926605">
        <w:rPr>
          <w:rStyle w:val="singlecolumnspanpaddedlinenth-child1"/>
        </w:rPr>
        <w:t xml:space="preserve"> </w:t>
      </w:r>
    </w:p>
    <w:p w14:paraId="5356B5C7" w14:textId="3F66E09D" w:rsidR="008034BC" w:rsidRPr="008034BC" w:rsidRDefault="00926605">
      <w:pPr>
        <w:pStyle w:val="spanpaddedlineParagraph"/>
        <w:spacing w:line="400" w:lineRule="atLeast"/>
      </w:pPr>
      <w:r>
        <w:rPr>
          <w:rStyle w:val="spancompanyname"/>
        </w:rPr>
        <w:t>Community College of Beaver County</w:t>
      </w:r>
      <w:r>
        <w:rPr>
          <w:rStyle w:val="span"/>
        </w:rPr>
        <w:t xml:space="preserve"> - 1 Campus Dr, Monaca, PA 15061</w:t>
      </w:r>
      <w:r>
        <w:t xml:space="preserve"> </w:t>
      </w:r>
    </w:p>
    <w:p w14:paraId="1938045E" w14:textId="77777777" w:rsidR="002C5277" w:rsidRDefault="002C5277">
      <w:pPr>
        <w:pStyle w:val="spanpaddedlineParagraph"/>
        <w:spacing w:line="400" w:lineRule="atLeast"/>
      </w:pPr>
    </w:p>
    <w:p w14:paraId="0BC7BB4B" w14:textId="77777777" w:rsidR="005065AB" w:rsidRDefault="00926605">
      <w:pPr>
        <w:pStyle w:val="divdocumentdivheading"/>
        <w:tabs>
          <w:tab w:val="left" w:pos="3665"/>
          <w:tab w:val="left" w:pos="10760"/>
        </w:tabs>
        <w:spacing w:before="26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576D7B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Additional Information   </w:t>
      </w:r>
      <w:r>
        <w:rPr>
          <w:strike/>
          <w:color w:val="576D7B"/>
          <w:sz w:val="30"/>
        </w:rPr>
        <w:tab/>
      </w:r>
    </w:p>
    <w:p w14:paraId="0868F455" w14:textId="77777777" w:rsidR="005065AB" w:rsidRDefault="00926605">
      <w:pPr>
        <w:pStyle w:val="divdocumentulli"/>
        <w:numPr>
          <w:ilvl w:val="0"/>
          <w:numId w:val="6"/>
        </w:numPr>
        <w:spacing w:line="400" w:lineRule="atLeast"/>
        <w:ind w:left="460" w:hanging="210"/>
      </w:pPr>
      <w:r>
        <w:t>Recognized for Academic excellence by being selected for the Fall 2017 President's list by the Community College of Beaver County.</w:t>
      </w:r>
    </w:p>
    <w:p w14:paraId="3D720A51" w14:textId="77777777" w:rsidR="005065AB" w:rsidRDefault="00926605">
      <w:pPr>
        <w:pStyle w:val="divdocumentulli"/>
        <w:numPr>
          <w:ilvl w:val="0"/>
          <w:numId w:val="6"/>
        </w:numPr>
        <w:spacing w:line="400" w:lineRule="atLeast"/>
        <w:ind w:left="460" w:hanging="210"/>
      </w:pPr>
      <w:r>
        <w:t>Recognized for Academic excellence by being selected for the Spring 2018 Dean's list by the Community College of Beaver County.</w:t>
      </w:r>
    </w:p>
    <w:p w14:paraId="5B028A0F" w14:textId="77777777" w:rsidR="005065AB" w:rsidRDefault="00926605">
      <w:pPr>
        <w:pStyle w:val="divdocumentulli"/>
        <w:numPr>
          <w:ilvl w:val="0"/>
          <w:numId w:val="6"/>
        </w:numPr>
        <w:spacing w:line="400" w:lineRule="atLeast"/>
        <w:ind w:left="460" w:hanging="210"/>
      </w:pPr>
      <w:r>
        <w:lastRenderedPageBreak/>
        <w:t>Awarded the Hartman Family Scholarship through Nursing-ABC for the Fall 2019 Semester.</w:t>
      </w:r>
    </w:p>
    <w:p w14:paraId="0B7749FA" w14:textId="77777777" w:rsidR="005065AB" w:rsidRDefault="00926605">
      <w:pPr>
        <w:pStyle w:val="divdocumentulli"/>
        <w:numPr>
          <w:ilvl w:val="0"/>
          <w:numId w:val="6"/>
        </w:numPr>
        <w:spacing w:line="400" w:lineRule="atLeast"/>
        <w:ind w:left="460" w:hanging="210"/>
      </w:pPr>
      <w:r>
        <w:t>Awarded the Hartman Family Scholarship through Nursing-ABC for the Spring 2020 Semester.</w:t>
      </w:r>
    </w:p>
    <w:sectPr w:rsidR="005065AB">
      <w:pgSz w:w="12240" w:h="15840"/>
      <w:pgMar w:top="500" w:right="740" w:bottom="50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D7B830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7CB5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EC63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B425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76D0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C28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329A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1869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B6A6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E7028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3808C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C2B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D234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12A8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5492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5413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F89B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AE20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B8A401B0"/>
    <w:lvl w:ilvl="0" w:tplc="5A8868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0EAB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3E7A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54C7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D20A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EA45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B094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267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463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978FD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2E61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C0A4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40B9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64A7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D4F1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468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DA05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805A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7F80DB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9209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D08E9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80D4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8058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4CF6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06C5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B629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D25D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6DE093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B80D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1E32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7A0F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7462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EE05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2265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2CC3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C2C9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0E7750D"/>
    <w:multiLevelType w:val="hybridMultilevel"/>
    <w:tmpl w:val="7CA40E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5AB"/>
    <w:rsid w:val="000430B5"/>
    <w:rsid w:val="000F1C76"/>
    <w:rsid w:val="00121B22"/>
    <w:rsid w:val="00125200"/>
    <w:rsid w:val="001C773B"/>
    <w:rsid w:val="001D2BE3"/>
    <w:rsid w:val="002045F4"/>
    <w:rsid w:val="0025116D"/>
    <w:rsid w:val="002570D3"/>
    <w:rsid w:val="002C5277"/>
    <w:rsid w:val="002D167A"/>
    <w:rsid w:val="0032099E"/>
    <w:rsid w:val="003F728A"/>
    <w:rsid w:val="004B61AC"/>
    <w:rsid w:val="005065AB"/>
    <w:rsid w:val="00524971"/>
    <w:rsid w:val="00564BB8"/>
    <w:rsid w:val="005842C7"/>
    <w:rsid w:val="005B39AC"/>
    <w:rsid w:val="007A366A"/>
    <w:rsid w:val="008034BC"/>
    <w:rsid w:val="008213B4"/>
    <w:rsid w:val="00867711"/>
    <w:rsid w:val="00891BBF"/>
    <w:rsid w:val="008E59AC"/>
    <w:rsid w:val="00902867"/>
    <w:rsid w:val="00926605"/>
    <w:rsid w:val="009512D1"/>
    <w:rsid w:val="00A11B54"/>
    <w:rsid w:val="00A52B97"/>
    <w:rsid w:val="00AC74F7"/>
    <w:rsid w:val="00AE0C55"/>
    <w:rsid w:val="00AF2CF3"/>
    <w:rsid w:val="00B05528"/>
    <w:rsid w:val="00C57F95"/>
    <w:rsid w:val="00C86D2F"/>
    <w:rsid w:val="00CA3089"/>
    <w:rsid w:val="00CE1245"/>
    <w:rsid w:val="00D10D7B"/>
    <w:rsid w:val="00D42F2A"/>
    <w:rsid w:val="00D707DD"/>
    <w:rsid w:val="00D90A3C"/>
    <w:rsid w:val="00DB3329"/>
    <w:rsid w:val="00DB6419"/>
    <w:rsid w:val="00E24179"/>
    <w:rsid w:val="00E90366"/>
    <w:rsid w:val="00E914E6"/>
    <w:rsid w:val="00F05B92"/>
    <w:rsid w:val="00FA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6CE8B"/>
  <w15:docId w15:val="{87FDE7D3-8CAF-4D8E-BB97-B3F9D407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576D7B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24" w:space="0" w:color="576D7B"/>
      </w:pBdr>
      <w:spacing w:line="0" w:lineRule="atLeast"/>
    </w:pPr>
    <w:rPr>
      <w:color w:val="576D7B"/>
      <w:sz w:val="0"/>
      <w:szCs w:val="0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10" w:color="auto"/>
      </w:pBdr>
    </w:pPr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bullet">
    <w:name w:val="document_bullet"/>
    <w:basedOn w:val="DefaultParagraphFont"/>
    <w:rPr>
      <w:sz w:val="24"/>
      <w:szCs w:val="24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576D7B"/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ivdocumentsectionCLsinglecolumn">
    <w:name w:val="div_document_sectionCL_singlecolumn"/>
    <w:basedOn w:val="Normal"/>
    <w:rsid w:val="00926605"/>
  </w:style>
  <w:style w:type="paragraph" w:customStyle="1" w:styleId="divaddress2">
    <w:name w:val="div_address2"/>
    <w:basedOn w:val="div"/>
    <w:rsid w:val="00926605"/>
    <w:pPr>
      <w:spacing w:line="360" w:lineRule="atLeast"/>
    </w:pPr>
    <w:rPr>
      <w:sz w:val="22"/>
      <w:szCs w:val="22"/>
    </w:rPr>
  </w:style>
  <w:style w:type="character" w:customStyle="1" w:styleId="spanCharacter">
    <w:name w:val="span Character"/>
    <w:basedOn w:val="DefaultParagraphFont"/>
    <w:rsid w:val="00926605"/>
    <w:rPr>
      <w:sz w:val="24"/>
      <w:szCs w:val="24"/>
      <w:bdr w:val="none" w:sz="0" w:space="0" w:color="auto" w:frame="1"/>
      <w:vertAlign w:val="baseline"/>
    </w:rPr>
  </w:style>
  <w:style w:type="character" w:customStyle="1" w:styleId="font">
    <w:name w:val="font"/>
    <w:basedOn w:val="DefaultParagraphFont"/>
    <w:rsid w:val="00926605"/>
    <w:rPr>
      <w:sz w:val="24"/>
      <w:szCs w:val="24"/>
      <w:bdr w:val="none" w:sz="0" w:space="0" w:color="auto" w:frame="1"/>
      <w:vertAlign w:val="baseline"/>
    </w:rPr>
  </w:style>
  <w:style w:type="character" w:customStyle="1" w:styleId="divdocumentpfont">
    <w:name w:val="div_document_p_font"/>
    <w:basedOn w:val="DefaultParagraphFont"/>
    <w:rsid w:val="009266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Fubio</vt:lpstr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Fubio</dc:title>
  <cp:lastModifiedBy>mfubio@yahoo.com</cp:lastModifiedBy>
  <cp:revision>27</cp:revision>
  <dcterms:created xsi:type="dcterms:W3CDTF">2020-08-12T14:06:00Z</dcterms:created>
  <dcterms:modified xsi:type="dcterms:W3CDTF">2021-04-07T16:08:00Z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IDoAAB+LCAAAAAAABAAVmsWyq0AURT+IAW5D3N2ZYcHd+fp33zBVKSDdffZeqwjOCzzF0wSLwxRFiwjMsKRAQhCPMCiBwtwtqVI8bRkBYZuObZEccZbquokulJCeh02PiyUweg7rFWcZzGt9FAmMBYUvEqp8Si0iQVikmUM8iICqCW80gOA3z/eUiTFNck28zoukZeA7hzTG/OqafThZjRTT8Q9tYWXS3OdrDxGjBAQWiprI+BDvcLIcrDjVLHs</vt:lpwstr>
  </property>
  <property fmtid="{D5CDD505-2E9C-101B-9397-08002B2CF9AE}" pid="3" name="x1ye=1">
    <vt:lpwstr>BxqatX3J8lTSd8SesdhHB512LrgAEENkn0kbj/bGuQFaHEt8oLzhX07fy2nTv64Z4Bymcq4OgYnAv94jALhpqhD3iuTjCDGKlUz9KAgpOcMdWZ49VIdptZR3Br5Z/mRDNRUP4Qz6NBxnmaD8FiCq1++o6H3fCp+VLvcxPMae50FPoy7ab+/5u3o27LAcLYYpbk7jKE6LzqoZSj1j8VCByFD6DG3149f41wuzIb32N+2IIGABdcsDyNq0IdDx0Oo</vt:lpwstr>
  </property>
  <property fmtid="{D5CDD505-2E9C-101B-9397-08002B2CF9AE}" pid="4" name="x1ye=10">
    <vt:lpwstr>1K9P0NG4A7AIfL041VkE/MbMHEmrdTByZMISNs2flS6DOA0MQuz9sXTs31iEdyf1lz+YafujJO6oBdmKZ7eSZUopMrfSdUaSysv6gmLFQVxmEJ9g0YcPXsH+1vWEfzOkAxKweVmBUoZeB7K3tIRfAKJq4fqeAgrE+8kauCOt7I9w2U5ICPjKV9jBx+jsKYh+tr28tYzbe8ek2v5QSVWA+/O3ERIH6sPiHVF0YeFD3j9DI54wrhNjxEjrhvwtoJg</vt:lpwstr>
  </property>
  <property fmtid="{D5CDD505-2E9C-101B-9397-08002B2CF9AE}" pid="5" name="x1ye=11">
    <vt:lpwstr>6qEuBDioEnY37KqU/TAGNm511inDRo/JnSCXdEFKDDWA/iG419Bf9+jTJWMPFw8/HQh/Ykp3ZuZYhA+1inDUQkJLKINoULML/o2EyhENo1APtxIX2lHGENIbdSkzcOyRjs+/m8xkew3TVt5reNnviWA/zEsLxeo2t/u85yxEXFpnYlaQvKGnJYVLjJfC0s8b/zg/ezDd1kHu0cxpvsxdc/y2SqRiRObvjSUVwzNes00PunI4SFYdN8v16w4V+Fj</vt:lpwstr>
  </property>
  <property fmtid="{D5CDD505-2E9C-101B-9397-08002B2CF9AE}" pid="6" name="x1ye=12">
    <vt:lpwstr>gI3LBDLgUCm/8ZPOfb70aE4y9/um9cYs4l4v1JxXXl9yI6lkpLAhBOsxeVqupBb/ZZVV9OkrLZrwsatOBVJxymCl2p3hSQNI+q/I1W0DzVAwW4kJ4cPQpXUueSpEtEw1kjtVDOP4ZwkLiXx4NK25BN6k6UjuxISdUR7ib8nvwa4uQjLoDwpiHPZ9b21A16+O0Cy4DqoT++85VlwrjV51hs0fUCWVMT0/WuUBSugHIyq/v2NIzJ8pHuhcs8kqeTX</vt:lpwstr>
  </property>
  <property fmtid="{D5CDD505-2E9C-101B-9397-08002B2CF9AE}" pid="7" name="x1ye=13">
    <vt:lpwstr>sLgzVfxN6DbuyKFFFsezXTbXGAfniJ1FExPCrNiBpNPPfXnswT1Cpz35VPrKb23DiNiBY6nttHiQIoithVWtKB2iv2XShSMLkzOx9ZFdBgdSWMIj9Ev1U7BiOklZR1nl0t4EwGZVBUZXyr0nOlRBOux4877FxwRuILS5alWLjtU7RJJuG6LqUoR9R1UtFSQnrsZKHNRm32/5riiwNrgPpGumYjQfHp37sVhA9+y9Ayeq5yynMIEaUPrb9ySHvf4</vt:lpwstr>
  </property>
  <property fmtid="{D5CDD505-2E9C-101B-9397-08002B2CF9AE}" pid="8" name="x1ye=14">
    <vt:lpwstr>E9ewfr2Ojf2Px8CE0ByQYcGtRlly/D4PIVwO6CPQlLSHMy6pf/7SgxrXWDu9FLRr/fCFUkR3WixtkMybBCT1lVJJ1RJu17soyq/FcO82hq69ts39egdqT/IfUMZ94d7Dldm6z2HcwDbDkaNuPPIDiA5qLRKlmYF2yY7ObioKoAl6sqMgtGgkBIr/MOlSGlmPpbYhjrrzwCsaqy2ma1n0hdWimJabHtvzcVm+GvYm7m5UpfXXN+54F4a68fBWejR</vt:lpwstr>
  </property>
  <property fmtid="{D5CDD505-2E9C-101B-9397-08002B2CF9AE}" pid="9" name="x1ye=15">
    <vt:lpwstr>izI3Wqkml75V7EBs9YymO8lXii9Nta6vkyagVcg43pOX5FTyQ4iaCygif48owMI7ymzTUkFxfsDmG86Wt1O+0q6Q8Qb4DqPIC85C1++u3n2u2ZWMEkfjt7tbw55PR7cJfBvjHYLm/r27vbo1FsY7+FbrS8yMWbDIrW2skf/RyGgdfXQxTqRx0qr7CWILBIoNd2kCNCz/jMJYjXnIpZ9CGBhjMfoj7Q7FrLAP9yeIusvtoz19FTP0QpPnpF9/6YL</vt:lpwstr>
  </property>
  <property fmtid="{D5CDD505-2E9C-101B-9397-08002B2CF9AE}" pid="10" name="x1ye=16">
    <vt:lpwstr>Sdfu70bFvskwZdy+5uxPiF3EN2fS6iExJtecomm4NynohWZfTJ12L3yOYadIePzhUfUd6lKUy0Mmyhe2f/E72W1Nd7nBW5z9d0TVdW213qznd4LDXGosQo2/nEJ9grUPsDBhDJZpsK4MpT057yWuOm9w4XSpMIZ/Km56bTRyQqY1iO7k0AAuf9gQnZBTLPHSEAEiszB0UaqqR78zIZTbOpudw18k04/DVawYuAR9XmWN+jsVcz12Vxjr5KvDp0I</vt:lpwstr>
  </property>
  <property fmtid="{D5CDD505-2E9C-101B-9397-08002B2CF9AE}" pid="11" name="x1ye=17">
    <vt:lpwstr>+QsjpBmG5pi/DtemCPMwAuvKMQyIrPlagH3yvPy3clcZEGOsiVKFo3hf/myuP3v2tTcomtd5hZ2Si/bEPJCTfnQdoesM0tJqppMOvh1v188i48G1LUSkVwMsLHtCxfDSN+qDxxpe4I8PqbNujGIt/oywrISKpIJWrT6FlNC3QwVGTX+1eumm4YobyRwB9XvPmf/VF3jmHGND9LnC6LH2vUVhEX49Ju9VPVZ/4eUokAE86I8cGnwPIz5T1mjoQva</vt:lpwstr>
  </property>
  <property fmtid="{D5CDD505-2E9C-101B-9397-08002B2CF9AE}" pid="12" name="x1ye=18">
    <vt:lpwstr>1nJClajV90y+WHiScsQ1X1y4dH0zA96AkYdpEAKzPc5iHN43Qw1ItyXXO93xGLIV9QBU+TpQVVs7Ic01s9IB6UszK3+7tKXLw6tOzqUMFdCzSEFXlaq9zPQlg+eJTJ+NZ6jxA89nHkbEyiTiuWnHtQpOcUeTulE0HiI8bBAlRfWOcBkf1GcctPCgNnQ9ZUSHga6rWKQ6lyqdg2CsyVculrG9/g9jNExQV77h73wX0TOVxVqfs6rgm96p6eFc35c</vt:lpwstr>
  </property>
  <property fmtid="{D5CDD505-2E9C-101B-9397-08002B2CF9AE}" pid="13" name="x1ye=19">
    <vt:lpwstr>mpC8AZKIR0ZbEIALylsLdzGX0x3z2xhLW9E+M8mTT6R+OslrZxdTvF3GX+WvWzbRP+Z2GprOXqtJFSWTeGMNje7A8f7clbdMLUrQbWLJpGN9x9bvM+78acl/jwhbzpK0CcnOZQE4aTYG1bqY66yYsoypnvLn86q+jLv0YCGNTmdMa2UVZ7TTA6kglN1WidxIJLxtEWtdEIxjuSPdkYKpDKfd9hvKRMidkgiJTy7JTVFF4gAVZd0XjzbbcjYMwLf</vt:lpwstr>
  </property>
  <property fmtid="{D5CDD505-2E9C-101B-9397-08002B2CF9AE}" pid="14" name="x1ye=2">
    <vt:lpwstr>o3TGbPoSCXeqhrR2ELhQBzhE2LJiTqcZf7/Sbhi3z1WctYndrzR2WSd/YBWXAFpooRsXzVC+JAw4/uJwhMaAgOiO6D+bC9KkFq2J50Xcxg6D6tEbTsQIoziEeFvC1Jn0N7bpRnYzgcTA0MstMGGRwEa1maqZYHXm89HA0o66ktpAZyPweKhdWReRYfTtq/J/2csEujQACuUC2WnS0NMHp+HYvYoKpBKHZ9lhyHqLUZqfEpN8TBS9ZVtYvF/Y+vi</vt:lpwstr>
  </property>
  <property fmtid="{D5CDD505-2E9C-101B-9397-08002B2CF9AE}" pid="15" name="x1ye=20">
    <vt:lpwstr>48T3Aw8sGjKcDn0br0QMdSom+COcfjrEoIDkANoGORyZ7JOwiiJi6Kxmc3LQdoGRj+1XhXXDFWeLSg8jZ7uhuH/3jBiPQjPI4X4grbz+2Ln446u7pfeYq6Wbt+JR9Or6nOdfLjEXUHUPkAV0N/7cvLqyEgTxiK9WlFIE4rnizTafrNiEfIh00N67WNTw9AGzCpt7M9nirft+lncoNtUJ9KtWMH+Oh/W2EFhyXFZiyZ9L7xDCO/LKuRQRjQlknTi</vt:lpwstr>
  </property>
  <property fmtid="{D5CDD505-2E9C-101B-9397-08002B2CF9AE}" pid="16" name="x1ye=21">
    <vt:lpwstr>eqq7kCcl2CV8K/4GeT8diX1oUEiTcpOD7LQUM0AKUt6dxJ13Lm65Q9H6D434//o8umnbQv4/mq3ayIYNGVYYr9MAW6VqOeFpTxkIHwe0RjjYtJvdwKrLxDTUw6fZYXczgHkcy+ApVJU3iV8MQ/3OCS0ZO0DaK7OjgKJi0SJt3iUazl8aWbSPdfRG4lYMRB+enijcDCDJ85NJzFlSxx+OjUOn0Q1MIKr7abRk+BvH9Es/o8QJHacealjoOgDwviJ</vt:lpwstr>
  </property>
  <property fmtid="{D5CDD505-2E9C-101B-9397-08002B2CF9AE}" pid="17" name="x1ye=22">
    <vt:lpwstr>ZBPudBHhPpsEL7HztJdrbCaJ/2L935MCidiIG/QwRj4TldEt4Yvyj6aFD00NbfP0+KZkfrUOKv4DiFkmO5Q39dEpTuzPwNtbJy2f0a5rUlfBX3x80w/ENqGAYR0Oxsr53F4+/Vdf+v3ftUt0g1TuSp0W36pMk+0bd05VbdV+lDcqiuL7rcql0dazQI9xrKRC2cY6x0Np2vg85MT5/6rMDohQJ5FWw9XM+IF1EK1gUDt8+Wn533BvMBRYMfgFJ3M</vt:lpwstr>
  </property>
  <property fmtid="{D5CDD505-2E9C-101B-9397-08002B2CF9AE}" pid="18" name="x1ye=23">
    <vt:lpwstr>+d/dUCBT48dO9HB0d3OzUg86nEeQEwugJvwPl+pFyxZb7YHt/8Lh/naMDRIqGjjvOARqbPmM9yJ6xDzh7NZ1aItLEQ9v0JDyFj+QoEN2V1SjjVqeE2q60UxXsGTVeVCQUogz65qWVXJKH3+xRWmco/rpPP+g6snKLG/VR+JQRdFAZrvjfxFVhsgEEOvNlz5o0ToknsM9iQsI0QdMQxT6QBb+JK2eQr9CL8b77YsF42p+HploL2RA9N8/vqw2DH5</vt:lpwstr>
  </property>
  <property fmtid="{D5CDD505-2E9C-101B-9397-08002B2CF9AE}" pid="19" name="x1ye=24">
    <vt:lpwstr>9N/HbsUOlH3wRxrao7S1boMnGOZgAVwGyXbuowYns9Tns41AyUIDOu3Rygynzv3N0E86IXIx+5SZL7SK4pMjk/sTVIxywJ9UZC8giU0JOHP+xoNTJcfbqSbma3uTX1uqYXGMJzjYbMahq9QTBtnh7T/ESVQ/st4/O8BQrwzCs94bH4ioP8KMcr8ShZVg2S4/XZaVql33r6r6K2T1x2Wv8nP812cvMX7y3tskX573icD9Jt63eKCx6VikC2jKUEr</vt:lpwstr>
  </property>
  <property fmtid="{D5CDD505-2E9C-101B-9397-08002B2CF9AE}" pid="20" name="x1ye=25">
    <vt:lpwstr>WOIpnNgOzuh0e28o79uScv12ROBjMvqD/gEM9OgToH1I5F7uWby87yNwM/nxAr1EpSIZys+VWRHTUgYjiar0qFZH9whFXKivkCXyAhcB+uoULGd+UbZul6LxGtSLDmX5lsYQLrK8TEwGz9H0U7M+A4MO0OH+HL17HoRhbjHeRIeYSdG4DMVd/QotGfSDZf9WdEbTDgEj9SfZuwFYDlGVKze7aPPkj/D5+bbS015UOWjP24zr3gIizehuhEP4csC</vt:lpwstr>
  </property>
  <property fmtid="{D5CDD505-2E9C-101B-9397-08002B2CF9AE}" pid="21" name="x1ye=26">
    <vt:lpwstr>pgg9X824zUuyt/KT4hSU8BuesStU3XQhX8bF2IMic0FWGqQ27TlN7Bp/uc5ktqvSYqxlW2ofwSP2KJ1GlTdKnhEtUxi24MPjokhORKR1egDx5HoE26mHtoplr+9fbvzuf9bxdR9jO2knty0qkP+DRalw5bg4AQS6NTlXI6nHGxs7sowUCjzkfpGJZ+2KdpMiH3AeF1U0tD92JAhI7gnN9PXKL5y8dDbh3IbS2Of8iiXPkYOy13b/J94NmJR29m1</vt:lpwstr>
  </property>
  <property fmtid="{D5CDD505-2E9C-101B-9397-08002B2CF9AE}" pid="22" name="x1ye=27">
    <vt:lpwstr>cLjZtTfMJOaKSlb1iM1uSbQU7jt3/HjadacCc3ByUh0g+E6UCJrY/oHlbk4W6jEnmEqO2bQzA9WRSLCtjS4acRv6Mq1smtTJUhEceMgDPVqs11iZ5ErbYNjA01/kCyzEossEjrFCmsgulzjhxM+PamcuiA4Ty1I+S5RR4qJpsxT193U+XZQ0Vd3Isp3SgrgoI6OKPKSEIaRv282ptfBH7zsuD/tHVxuio0jMX5IJ8Xvk3pGbPILPlzghglM70IH</vt:lpwstr>
  </property>
  <property fmtid="{D5CDD505-2E9C-101B-9397-08002B2CF9AE}" pid="23" name="x1ye=28">
    <vt:lpwstr>AocstT9+tX05EVGDZSbFJoTPu0hQYEvffukMtMB7tSShF9WTjiTvyQ59gCi+1qafNmiqdbOfMio/gb0UnStP0JFRexzxIedUo2IMkWXZtXdyNTGjuei1K448ufa6221x1UShSSbAsw/sv6IvNWBJvoc1cXLgbBZvrVyZZC44DzgpZdgPYkeF7TlFCe4vVe4P9JzcCgQbr3nZJDFOb9wCjyijYumpuqOK0EqCqc8k7QUqgpD1DRgwJxlLDZWQpnI</vt:lpwstr>
  </property>
  <property fmtid="{D5CDD505-2E9C-101B-9397-08002B2CF9AE}" pid="24" name="x1ye=29">
    <vt:lpwstr>y2C3t3tG4sIEqbmhbY+GB89WBUVaDCfXPvGii4BCuCv7ojBWsIl5oblQP2u4pVS8NWKoo7fW7OESdPw76+QuMBrGIaF6WpYdd4tgNjYf5p2Z80Qyq+zb6uIPPklgyWWu6Q2bC/MgFVzYZ7e+cMFbWGOu5iw2EyOvr5ibyci1sWlaRY20KL9Y0vAJmsuK2zhgT2gS47fw9r9sLurOGofrkRyT1wtVOk3wjWRcquPc3gktbnRkbgEIAQXsCHiziGh</vt:lpwstr>
  </property>
  <property fmtid="{D5CDD505-2E9C-101B-9397-08002B2CF9AE}" pid="25" name="x1ye=3">
    <vt:lpwstr>rAk+2U9XyMaAKD/UI3sWEcEACO5MyBbj1U1zfr7Vv1nYFb0WkuTJDV4+CYGd7rQ0PI44LAJYL9K2T84+Xl8TJo/UttyGPVAiCD2xGK/b/5wTy2qqifo8RjHmYtSYnjhhtrGiW/pDhRF4/dE1d3WXwH7t3P50O8E2xmx/9Yfw6XD2yE2+ZzblTG8bWeN3lQboHAOoKBPVFneEKgZPPga/KCd38Ymctqts++NKrylYS8qJu7qkxk5WnqurjyW672M</vt:lpwstr>
  </property>
  <property fmtid="{D5CDD505-2E9C-101B-9397-08002B2CF9AE}" pid="26" name="x1ye=30">
    <vt:lpwstr>TxHej7+44S/gwUtnrw5OmqLT4NPUx+uPtNg28U/DZPZhHqMlBmfzVhc0p9Jqltq6FRqAkRy87Kk7sBek4P205dUCTa+otPJbulw+/RKWj8vHqdALb/oNR6SulwR7pZxrm1lYKrCL40jstnbo7VNQSEIBqz7qIJbwJkrcpeJcC/T4NZwYIrtnAY/6Q9VmQPcerWWvFQS7pMuzt3dLCHzQIu+vVKFwXUjdqI0HlxUe131osZ5/0hB198QzV2zupG5</vt:lpwstr>
  </property>
  <property fmtid="{D5CDD505-2E9C-101B-9397-08002B2CF9AE}" pid="27" name="x1ye=31">
    <vt:lpwstr>P0nmDXydbwOSZ+iHwEturPapgIUPtDnFOfATEA8NcKsh95USyZO1wxsAawjJjmMTtzS4ClCmcHE7Emqx4MfEO7+e99jvl263f+MIq8axuFdrPX+nlPFSpC6k1mhJlOyZOtvkW32PGHS3mOrZuiyrYoDia2NEBtRughwSnaYDQKUqslTHEV0/vmmY5rH8vLROkqBSY5DGw5TEHVf+de4gbPv+h+x2v7ngPvBwJf1QsRiXmlSrIWEAmVGoxPqiFTG</vt:lpwstr>
  </property>
  <property fmtid="{D5CDD505-2E9C-101B-9397-08002B2CF9AE}" pid="28" name="x1ye=32">
    <vt:lpwstr>nAFaBE2ItImP40iY8uTHZDw1X8tCSVifs6hqI7wS0ePZkZqW/KVC/SWsrTBd43M9Bl+dQTollIpTpxKv5BTJrL7Kn2PzZIxbN3fZOQjEQsjKA9L+IbGQt+bsB9qglADvEbVUaKsPcaiwTcvZFUuhjEGTKY7dYboFanuoMGme1Rnxfr0pW5FG3r/9XFzqaLgw2FFwnf5SYETBOFsdnoDHhT9OctwrFzYAH8p6unbyuWgeH27Fn6KX5MJ7W/5352O</vt:lpwstr>
  </property>
  <property fmtid="{D5CDD505-2E9C-101B-9397-08002B2CF9AE}" pid="29" name="x1ye=33">
    <vt:lpwstr>Je6yb0aQRLSA79snlC+ImIjIHgNh8cX1oHgAXOpFdq1YRnvfAwzvxBoya63yNcrQcqsT+GH4fqVrNClnjf5igti4GHx6ZkQOKhYY4pdIEx3/oLD9dtv8AAFMb6IiumrO1nkl+iKEyAB2371mT5iZuRA5ImJKMzwhtDnvZuN/ttR1Nwjyux2mrxapFgSqETQEs3x9+AwYvynUs4NsSlpOMjFMBa6O0T09CaddHeEsMR8x+/ra/xON9qjz9ri2tYl</vt:lpwstr>
  </property>
  <property fmtid="{D5CDD505-2E9C-101B-9397-08002B2CF9AE}" pid="30" name="x1ye=34">
    <vt:lpwstr>uShVFoQ8f4G4O7NBtuIQqQ+jFcfqIfvzaHFgtZQ0wlYX6bGg6wmOlbcCDoBPU/pkQ52ii1yDWs4bfIDVHaf/49hX/swCA7tv3wvOeRtKMyAtAUg21Wi5TxXZHT0ZeFsNiyfP87MiWRoTgs5Zv+cN1P5jos/PZ0d0jJL5X0UpPH15LkuvSMfBNM2SDBU4ND2/hdMZNaXXZq5SO+w4K8zIaT465xpdwnFI7g4CfNHC116kL1J2K1NNPNiNCdl5fpQ</vt:lpwstr>
  </property>
  <property fmtid="{D5CDD505-2E9C-101B-9397-08002B2CF9AE}" pid="31" name="x1ye=35">
    <vt:lpwstr>VhdbYkEaOI1is0fXntSkxyytjwm71TEfU8RE2zYNMh1Zawt9GkFN5JLz5Rw/vtK8oOLPZS2a3tQ/yH0VUpNbO9HNfdhPSesSz7tQKDTGwCvnUyQUQF+E+JLRuNtX54GxMri0ntBC9ubbFWgr1nyr8Jndd9PwgGpF4HJvBAeeoAK6ezSTxZ9+e9XlbC1YxXg9Vyyc29w0jRlT6qHGgWmpIkNymR+yGaJJBZKEwTe9oIaWjc0rVwg5Vdu0mHW8rul</vt:lpwstr>
  </property>
  <property fmtid="{D5CDD505-2E9C-101B-9397-08002B2CF9AE}" pid="32" name="x1ye=36">
    <vt:lpwstr>IgUPwmhY3PFxRRhy0ri6/dHtoaodD05/7CLHNwfy+TDqmkN4wtmfCS2m71gGMhXPEb2xuIfWnH+P91marzf2aAwbC1Fz5KMugFDtVSnBQaLD1sTdIE93QljVjdEQ9XUWbHtLwPiYtKldp19LPgej0levF+AVhSDf/aLK9TjH2CivJWiG7zlgxdn68GqmmgpQw4kmf8SlIs5lMG9GzJcIGrDZFHAZRgbwM5PG9j7bX0beduwB0GR9pX2fLXB/G1T</vt:lpwstr>
  </property>
  <property fmtid="{D5CDD505-2E9C-101B-9397-08002B2CF9AE}" pid="33" name="x1ye=37">
    <vt:lpwstr>ZlTFyBZb4a4cOmIu/vcs2s35tChVtDFkbZwdYS+j/kpxA+GnTaKHQ1O37wybAq1WiR36+23/cep/Ipf3woqh/T7jM5bOGr+VsNT3aPJm4TIvuXMVKi1I+U0xdvURO0L0OdvlH3c8o4TxbDwGOMY40YRN4EgvVyRN8l47wJ3dY4EpZ1vtm/v1xYKCyCfBEP9zf4XXi67mgWuwx8bicJyLVZQhLhaUhWFlgAno8LmoY2ECO8HwxsCy8Z4XkAiQ9il</vt:lpwstr>
  </property>
  <property fmtid="{D5CDD505-2E9C-101B-9397-08002B2CF9AE}" pid="34" name="x1ye=38">
    <vt:lpwstr>Sy8EwqumVPipGXwHKvl6yueOtvSMOMxmqHGGQve6I8OX4S8Sz4dW4S3R3AQQf9W1jqvBt9IXNMpj+zLDGY5oP81CuqSF833qyIk+urk3HoRbGnD2aX3gOdZkt3sgh0RWyskym/Tfe8qfkBmx8Ob3fVLPd5tdfPT04H4gtwCmKD7nrPTv23Xgrf+HPJCzAnMP0wyDdUgxeUBAqYmdaCsBLwgDQbhEbPdVP0uMmYlA1EG1bQEb+eYKV1bke5XGk5u</vt:lpwstr>
  </property>
  <property fmtid="{D5CDD505-2E9C-101B-9397-08002B2CF9AE}" pid="35" name="x1ye=39">
    <vt:lpwstr>2/PHejdcFdtn/HhqF1zdt35LwGf7ups6juF0ku8H11RzIaMVClr7eZrq+rlCNtjNy1ET/IHH7SnmnAqIeuEQFH3toMfFkAp44sy8VO09uXEwjNFUCj06n2tDd56C034UbUP0Rcfv6MnCJeuTwQCX4k67iP55/Z5abhtwpFip6znzsJfKvl/0nZTX1wb3Dyaunq3/QDigEqCz7AOYkYk9UMPnO72xVuH/maa00leXowIJ6UB2T4ZO4d0fEY+calk</vt:lpwstr>
  </property>
  <property fmtid="{D5CDD505-2E9C-101B-9397-08002B2CF9AE}" pid="36" name="x1ye=4">
    <vt:lpwstr>uYl3d8l7HkQ5X5bFvtVj/jzzxxhOg1ybSGeqwrTtql0P2EPKHT2SDJhVO4pAPj1hAj7C44VIT5xYZhPEIZ0qIVl7y27EgI/999z5EZFxo6NLCL2jPzJp6575dLAl1ua0NqrvPKvEvj8tbpXWlnkFQP3sqTNgcbW3BcVOkLWFXLxtG56NEtMFV7DXWNcpiu05+uNlzxG8L/xGRzX7YNGDDXtY4djC90g66InfFgvwLkK4QXVDyAd7Bql0L86Zzrk</vt:lpwstr>
  </property>
  <property fmtid="{D5CDD505-2E9C-101B-9397-08002B2CF9AE}" pid="37" name="x1ye=40">
    <vt:lpwstr>dbOwtvn3m39XYqew/cPAINQ94FyyEv0h8Xui170BwWTGKoOwu+SJTJe2rJZrxCaIPEND5Z/yoUu80zxAlkef9hR34lBNzdCMaiUAt4GKLKwTvXar8uxXp/R9/pQAEmHDOMHeHFZ+W/98y5uiFzrLdczLCBrF/T7RobpuxlRhfOAX2Z6RTQhF0/+T7+K2Ze4a1NiKOZTkpYodimY9QzkWJ0fOawc3MaFtKzXV7emh+ZGtewuSmhIffKRfLvnt5sy</vt:lpwstr>
  </property>
  <property fmtid="{D5CDD505-2E9C-101B-9397-08002B2CF9AE}" pid="38" name="x1ye=41">
    <vt:lpwstr>zlHqokOaj5l+ql/PJXZM+i+j6IWsbM4VTPt7YNShF7SD17bwCFc7v1Y4/1Sj60VnCouqfRPaHCidu8T0tLlBlLEJgREVmtMU408ZQTkmJVzU+xwHrJOgMSbf9Dq/A05IQSQs6Uc29aZj+ZtbPz1FUh8Z+hLrM7xLtv8Prn4VRY6wYLm/ceBYz/E8hP3dXRxbECycQm+yi9O6KPSF/YMjukD9j48M3C4kqy356U19hnjmnK466+jzboopz+sVjH7</vt:lpwstr>
  </property>
  <property fmtid="{D5CDD505-2E9C-101B-9397-08002B2CF9AE}" pid="39" name="x1ye=42">
    <vt:lpwstr>azDmWkB+ASVvUSZg7EzSpt4aetPJUJZsLM+gD9zC+4V/yJs0wAtsfr7nBloal2EN4c6G6z2935vWHIOwJNeF9huWRF8KxKUwHoZK3fHlO1pnrysIiAoBH13g516T1Syeg1Z5lLaOmGK92qyvf8cXnDE7v6aQ4aHKrBe2ZKw/NiOaWCFXCnRoeQb3CdEmjqXPOfIuYUcGTlmu+dA4F21+AXtb2pmhB/GWleyuVZniZICfZn53WMLfSq9Egpg90u9</vt:lpwstr>
  </property>
  <property fmtid="{D5CDD505-2E9C-101B-9397-08002B2CF9AE}" pid="40" name="x1ye=43">
    <vt:lpwstr>gA6ok2cnl6WI8WmfbBj76Vly2s+kBznuxoRErdUX3er/FX7cqHN73Pv/afvD/unIp8DBQgxYdXCTOr/16D7vYqP0T+1/Sdi5bN/7To4YOIQ7EzKLdNjbfLlKqmaYaCDwA/bjqKb76yVKqkkCCcl4vKM4bHcSDBvzwAM9sfc2ByG92osexxnqxymErlXih739WYTkRFTOHt4F89kBfdAf5KOxqiAwtsOrjT8B+BMglo0jfLuWImOsAFehVZ9Umc7</vt:lpwstr>
  </property>
  <property fmtid="{D5CDD505-2E9C-101B-9397-08002B2CF9AE}" pid="41" name="x1ye=44">
    <vt:lpwstr>bF4sSNYwFsqVzmx2Li+YYf16F+yWxK/odW2i/XX2BWNusnPrJAf/ei61L56ffFDdbNU+TelPGdCV3vTEpcqXzCdl1RutcdfW7i9AVLjbSR3RfCHsm/rfjrrdMw3IdIKmi7BDzbZQ4nQpNXsy3ugFjpVxDII/yvbdFAOyyofTlI58fNtCBXLp75fN027jc9ecv+fIil//N65KyXva2qRwz/PO79g0RyyBbf4df5f0YBtEN+MWRS2ksT+ohJ4soP9</vt:lpwstr>
  </property>
  <property fmtid="{D5CDD505-2E9C-101B-9397-08002B2CF9AE}" pid="42" name="x1ye=45">
    <vt:lpwstr>cL+Hzk1cWLAX55g+EcQexx21KvYaJcVojWZt1DXT7JJ8l2Zwy5B6yDdZ8javavkbtn6/IMaLUvPqG8/4GMVpiaU4F4O+pXQn90BzCnecP/wM+Uo5JZpc2R1QtqQunT7fPSooQKoW/ILRB0V+ykx2Y3lj3sQX5LkUfZm6gkGy8ooxFjctnuWp+d8nOM5NWWdSDpswyRgPfo2R0uY8TX8UvwQrX7TsjqzefzdO9DyHoiFv2FWDjWgWz7FQ2LPsLSC</vt:lpwstr>
  </property>
  <property fmtid="{D5CDD505-2E9C-101B-9397-08002B2CF9AE}" pid="43" name="x1ye=46">
    <vt:lpwstr>15cqEymgoZnXxUcteAkEn1Y5jyhKfB1B0agpPUsiyAk7+cuZDiEhQvxKb1o0TBoIoaabpc279gRGajnPTt/hm/nwfmO2Ksq+Tmu3aE/mCtV8sjswkfuuhMEp0iDTrjFPdZmgamvBx5CzpLe9GmLIGYrgXrxdX0RVmgZoT4scTp4R97tenXIQmmM5+nYbSmCWF+If7rrAcvTLUqm5AXjeb4WgPoCYg3Ydy1XLAZr3rvGxPIEutyZnX+p7PtB5nzl</vt:lpwstr>
  </property>
  <property fmtid="{D5CDD505-2E9C-101B-9397-08002B2CF9AE}" pid="44" name="x1ye=47">
    <vt:lpwstr>qF19GzKqqYTwcazPHmGbdBPJF+8ColQnc3vL9r4RJY/hmGNaGNplaXZAjoLYzDzQtnv4sIQfaBnPtL0ZDXyMt9LwG8apqe/cHPCAUR9bPzCTBUmIUSRW9ULVOfDIhLSzx0GqIPJvymgfmAUxgbSSLHM2r22PbkxKpTGR9U2/U0EmUo8Y8158rG7fPj6jK6jHnuxNuKWXmnTRix4xf5QIhvF9LYpO89x4ZZOLWWnSjEiOrrb9awppDXseG3OTRae</vt:lpwstr>
  </property>
  <property fmtid="{D5CDD505-2E9C-101B-9397-08002B2CF9AE}" pid="45" name="x1ye=48">
    <vt:lpwstr>kai2W8daZxClPRQtMJ+9W7iCVVMEtJHeH7+lk3gwhkjj2lLjhtXSF8QSJoBYLvqDu3UnuDB/dLXymeYYm2+Axsz65YFrPcnB7LO+G5sVJzpFv4mcQGqc8rgmxKQpFeb5AU9W2canVwRXkZMoAOY4xCqHetAewFhSmxkgi9nfh1/7Y7Bnj+P+hP7M7sGBoy6GiqMLdqaFOhbHv/MQyCLvzHsQ1V+qj393NGqt0dx07/Gys45azfGiMdTlNxyGC/4</vt:lpwstr>
  </property>
  <property fmtid="{D5CDD505-2E9C-101B-9397-08002B2CF9AE}" pid="46" name="x1ye=49">
    <vt:lpwstr>5VyWXmJBEoBwrQcBq9O1CXGK4WDhQEMy486jcX9CVzfhCnjQcHY66+5zpTQlBjPCADG5ZF2AMMXE2L62Zn2bKX8pQRLJlHeAS6tfXO2qd0uY+HFB0P52gQ1UCdO6ySV0q0uDBe+DkI9Gr8V+7xZQiypSlnw4HhOm1HsQ8fm8kt+H/P3QQXQKJqtbOrfqCaM6h/WaSWwlQxfHDBzmafdqkx/0OHV9yyNF0v67bXd9kXRj587TCjCkU70BsgWBgZl</vt:lpwstr>
  </property>
  <property fmtid="{D5CDD505-2E9C-101B-9397-08002B2CF9AE}" pid="47" name="x1ye=5">
    <vt:lpwstr>GikGF/XDbslGyvO8cpOT238kYzRAfIsxWv9MZ53bek3fdIv/08T77PCt7z7oLYC+VwM2X/aBN/YQ4rva19yq6+q1bagJuoVhyq1UpajhG+k/nWXtwQ+atA1M+3sgGT2xHpjDxzMrCy1nn3jrahJqs3TPQFmFhJiOWxlEH4PY+C/s1t3Vl7lgA40olTH765YDJZZK57ioL6JEsurtR6izbWeCbWp6xcbXF8QwXJK6ew6o9mtEuHsarC5IAHgdB6r</vt:lpwstr>
  </property>
  <property fmtid="{D5CDD505-2E9C-101B-9397-08002B2CF9AE}" pid="48" name="x1ye=50">
    <vt:lpwstr>OOEMXlD7xLSxl6iO8iFOQgVIM9BENuXuv96QrGfKn3oj4OI6bk+EJg9/lhJa64wp/iZ0Mf3Vdvbs3ggq8z4q73iZSm4o32plNV7bc0Sbsartgdq/XmZlhHl3V0gNXbLVKZ98VNBvgILEdINNYW2Tuo6Lk7UzL2lzUtCfTw7BALCZxUXymFyfX+3WWYnQT8G6e2deye3K2HPoGwsfror4xtldsOADcozuGQSoB11Jmp1mempSqIRWAFvLaB1RRNV</vt:lpwstr>
  </property>
  <property fmtid="{D5CDD505-2E9C-101B-9397-08002B2CF9AE}" pid="49" name="x1ye=51">
    <vt:lpwstr>7+G7I0o3slWMA8W4jcwe8jGD3BcjvOduP/+7VjodEunjHk1bVFf7C65qSu/vm1cYycwGPA6chZkuiHeqFvpZfu1kg8KFH+5AaqZxX0hdNlZDX0Qv7NZ1lJj4d62oSOJP87MLeVKGpuAa5fJIZq0m+owYyXbpXpT8oc0lSP9tE2az/+vCTbInVt6ddw+G2l75C7qqM8aFT3nbu3Nq2xGB9WbMYBh9a47R3aqFYAiuYCwcGCfXADAf//YQu7dejyZ</vt:lpwstr>
  </property>
  <property fmtid="{D5CDD505-2E9C-101B-9397-08002B2CF9AE}" pid="50" name="x1ye=52">
    <vt:lpwstr>SvtStyp5I9fKOjMQzCSL326DcWf8qEpCKFMIzkCYT/ZcIpnNCk/SEn16Rb2CUD6tKfdExOQDF8iwi9SVgaTtzJTAX14mfU8JscwG++jjUcgDsBAc1HN49/vP8pn82VPDH5tiCIV8nW39Bvh+kcZ2rNMsqqu8xnKQRHEMF545TfRI9mJ00cabeFCM/VPDzqUzvv5g42Mg5LXeC/xGe0fAOsRfu9J1SKEBoBxg2efSP73ssEi+b/xZzr+Dz2a28Zd</vt:lpwstr>
  </property>
  <property fmtid="{D5CDD505-2E9C-101B-9397-08002B2CF9AE}" pid="51" name="x1ye=53">
    <vt:lpwstr>bdFlSMd5iGpgTGQSnZTZ7vFWmUZ2qWbhfRrEx0EvSiaOoCKHn0qm8pmPk81Sk9nO9BbpaRQY9L/OeGIWN/PaZD2Izk13PWbhaYzG4vi8SGy4m6qUiwt8gLv8LO7X71drH/dzrx6CeZ3VDLt6X/bR/J8Hv/Du6hIxEsZsWc0dqkQHax+SrK5rAs4Z9LHfWuTafBYg4K58wC+AAJbWalcZS58C0QV7g2xEZOFUMmS8rdn8r7ehFvCLrfTZ8ravFNE</vt:lpwstr>
  </property>
  <property fmtid="{D5CDD505-2E9C-101B-9397-08002B2CF9AE}" pid="52" name="x1ye=54">
    <vt:lpwstr>ZDBrb14r2mWLYJDddysEqacyNFPs1glDx3UsR/wr25tcJE2hClTo+a7qC4qlwCTXc5fw5fF4oZF5ym0+7ayX78FTitPl9z/UaEwFV8XGVFbMyafbHkcj/evHy4bMInYB5ezJwU/tZNBxvMDm47kK96v2e8nSa29703dEiZLim/Ausi3Tvzd6h/32cWMV7sEVSnWbMp7aCH9M8j+pw1OddZXE6sy4TX75+i+tYK+2WQcE7GIMn1VjGMgjnFgkxSw</vt:lpwstr>
  </property>
  <property fmtid="{D5CDD505-2E9C-101B-9397-08002B2CF9AE}" pid="53" name="x1ye=55">
    <vt:lpwstr>xp1B7Pr97loj2K3wkYln0HvvEik7JQVy4zFKfffU+wXJyOOOlPCATnxaQzc5Cw/XfUvlSmxi2Rkh9AaI8oaoXs8RlbdenniRQ2XZcYU4e5l6QrEX6EhEZIZLDZSUcyxX4qqeEE+bNM+FyYgHcBXcRk447D4JF3gkSzmtfW7a3rggZYPGlARtr+ENLgudFWBLVxz/ONQ8ZyIHJsxiXCZpiNhlTWGt8/gLvh+oepx8TszHL9wbrRt3WjFXxYFFtpM</vt:lpwstr>
  </property>
  <property fmtid="{D5CDD505-2E9C-101B-9397-08002B2CF9AE}" pid="54" name="x1ye=56">
    <vt:lpwstr>Qn9HFXXPUBnst4dsDGHLe5JSojtebIx5T5ZXIGX+hBQBD23t9u9Ca/kv9rrzz+n07tQeAz5q0i6M6rKagle8KmyoMPwo1Ipz3j6eE7GJl8NDmDI/y8rD5/xb0fNMGR0IZ9F70hWIsVumet09Ldc18L8fNjRAzC5SOJi1wDNaXSAJ4U8FyzQ5bWt/eXVo0nflYv125yOHFoD37ce7JmD8LpOp80QO2daSpQCNbVmZ50+PDYpS5Ql2fx3SE0oddb/</vt:lpwstr>
  </property>
  <property fmtid="{D5CDD505-2E9C-101B-9397-08002B2CF9AE}" pid="55" name="x1ye=57">
    <vt:lpwstr>3mqT5K36bGYLYIGCxoiWHox3ft6QOlyANb9h3gRkmzhfcGt0n+CkF6FNcGfTbAJw+A4yFoHKwHVBZ6X033KA1Ig3GH0gEv77QJu51vrkK/g6/qibab/QTCzMkNzPDJjfw5hHY6VjJTzMiGU4o9LoL56+au9nOAwT5Ragg8CSdPtd4b8H6KtI63ExqGb4f0f6RVGmRprp3tcaARMQqelQIOCeY2YlQIRByWgorPxrbUdX+x4faXKuA3vTl32yXdv</vt:lpwstr>
  </property>
  <property fmtid="{D5CDD505-2E9C-101B-9397-08002B2CF9AE}" pid="56" name="x1ye=58">
    <vt:lpwstr>oVzONRMZbofwxjFOqxGG+HQ0Ij1QvCnrz4p+1w0kCP3PDotVoLjMBZ6rx9DSgO0lvBC60tnjWTVyPPq/7/E9XJe+tCnBf3jBLhcRwf+Tn8szCmmqq13zsSmgBUII2vFv7cC5SYyPxD4ihuwvxFRB/Loo97c+gnYtXTvtWesUAyKlmhRt3LqtAU5jsZEDiofhfNIHrYiDNpbF0UiRE+3LtIKofGZUVRg64N5fzGgClgkK3m6O4WdmjyD3QNAtkgO</vt:lpwstr>
  </property>
  <property fmtid="{D5CDD505-2E9C-101B-9397-08002B2CF9AE}" pid="57" name="x1ye=59">
    <vt:lpwstr>gAA</vt:lpwstr>
  </property>
  <property fmtid="{D5CDD505-2E9C-101B-9397-08002B2CF9AE}" pid="58" name="x1ye=6">
    <vt:lpwstr>F3DK5l6TXbClLg/+3sC7RxWMGSG5gNILMSLGk0KiqF7ri1WzVzfJTybhu3wP5Iyt1WPxcpEJYmzAX65GernlsRZ0c4Q4OW/eEeQuYlQV81jjYYGjc9h2WEg2lJudxk5t737/0gzEl1Le2TLJr4lKIQttQTaZyfIJHzIKVZTHwjReplhIeM2APIzF9IdzPGG9wU2uMdzZDDNG27y5LIeVw559avByT0yvDQ6sYXOAEY69e1YVDAEFSJ/py/zF6On</vt:lpwstr>
  </property>
  <property fmtid="{D5CDD505-2E9C-101B-9397-08002B2CF9AE}" pid="59" name="x1ye=7">
    <vt:lpwstr>YTr3/SjgsYRjpoqzVECTw8MgYCpzUAy9EQblkQJSRc4RClFSEu+tq2V4WgtPPWKQlKNWrSP5yFd0gpm+mLpqm2VPg+4djNXHvvu0/gMzZp4cCNF9PQrWs9Mlnv6i8Hy5f9q7PpuCt0pkumA7fmo/rGPI8ZpakS8YOZjfS2w5uIum3Ap6YU5AvPpySdNIsjFzbEL+INd9/A8YYrf4FIDANtEnz10OvbEqV9Tj0myMqOtQfJbzB5xVxVPJD6PIbRl</vt:lpwstr>
  </property>
  <property fmtid="{D5CDD505-2E9C-101B-9397-08002B2CF9AE}" pid="60" name="x1ye=8">
    <vt:lpwstr>hZ5j5qVzoa9B4gy47fG669aRj6pd37v9jFsiHEw2v0duBgqVgz/kL7qgI0liL5SZSABDSN2IrKB3A44rq+H38oObB8H6LWoVwNOpOrxWIGGgFkwLG8rqze5mnolaaqhVHCs3UD/i/RqXpfUQ9FcPfwdclFkvntiAzYoDxeFMzO+NU47HdDT/PjUIHmjDYZ9kXrle6zS/t39AizSBtB+X6PQISRCn4CahHxA0XbzvgU3aGpYBYDrJq9oSYchi4NS</vt:lpwstr>
  </property>
  <property fmtid="{D5CDD505-2E9C-101B-9397-08002B2CF9AE}" pid="61" name="x1ye=9">
    <vt:lpwstr>BxMcKs4u35+cjEGxu90Af7WsejjIGLtRDTgJTOIyXfc83G8Ej0qdLH1JRTlz8wnYNhgrzTE4sfrvoM5VbSjHSqzGlpLcyoMai90c8zTUa++uCItiqEhouUJT/DLMR+UHQ6O+rkAtawFBplCDQqbiXmfMFpwPl7RfS11/sUDSoZRD0e9oZtA+vW0ZyUvWS4CPMuNFmNtEVRnghndgwW9Dj92EyDtdK7wPcUxu8Spp2YiBtCuCIYfH+sCIgXVGPct</vt:lpwstr>
  </property>
</Properties>
</file>