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7C1A68" w14:textId="3320F99C" w:rsidR="006C2BFE" w:rsidRPr="00EC5AF8" w:rsidRDefault="00D54027" w:rsidP="00B44E86">
      <w:pPr>
        <w:pStyle w:val="divdocumentdivname"/>
        <w:spacing w:after="120" w:line="240" w:lineRule="auto"/>
        <w:jc w:val="center"/>
        <w:rPr>
          <w:rFonts w:ascii="Palatino Linotype" w:eastAsia="Palatino Linotype" w:hAnsi="Palatino Linotype" w:cs="Palatino Linotype"/>
          <w:b/>
          <w:bCs/>
          <w:smallCaps/>
          <w:color w:val="auto"/>
          <w:sz w:val="32"/>
          <w:szCs w:val="32"/>
        </w:rPr>
      </w:pPr>
      <w:r w:rsidRPr="00EC5AF8">
        <w:rPr>
          <w:rStyle w:val="span"/>
          <w:rFonts w:ascii="Palatino Linotype" w:eastAsia="Palatino Linotype" w:hAnsi="Palatino Linotype" w:cs="Palatino Linotype"/>
          <w:b/>
          <w:bCs/>
          <w:smallCaps/>
          <w:color w:val="auto"/>
          <w:sz w:val="32"/>
          <w:szCs w:val="32"/>
        </w:rPr>
        <w:t>Sara</w:t>
      </w:r>
      <w:r w:rsidRPr="00EC5AF8">
        <w:rPr>
          <w:rFonts w:ascii="Palatino Linotype" w:eastAsia="Palatino Linotype" w:hAnsi="Palatino Linotype" w:cs="Palatino Linotype"/>
          <w:b/>
          <w:bCs/>
          <w:smallCaps/>
          <w:color w:val="auto"/>
          <w:sz w:val="32"/>
          <w:szCs w:val="32"/>
        </w:rPr>
        <w:t xml:space="preserve"> </w:t>
      </w:r>
      <w:r w:rsidRPr="00EC5AF8">
        <w:rPr>
          <w:rStyle w:val="span"/>
          <w:rFonts w:ascii="Palatino Linotype" w:eastAsia="Palatino Linotype" w:hAnsi="Palatino Linotype" w:cs="Palatino Linotype"/>
          <w:b/>
          <w:bCs/>
          <w:smallCaps/>
          <w:color w:val="auto"/>
          <w:sz w:val="32"/>
          <w:szCs w:val="32"/>
        </w:rPr>
        <w:t>Eichler</w:t>
      </w:r>
      <w:r w:rsidR="00445F85">
        <w:rPr>
          <w:rStyle w:val="span"/>
          <w:rFonts w:ascii="Palatino Linotype" w:eastAsia="Palatino Linotype" w:hAnsi="Palatino Linotype" w:cs="Palatino Linotype"/>
          <w:b/>
          <w:bCs/>
          <w:smallCaps/>
          <w:color w:val="auto"/>
          <w:sz w:val="32"/>
          <w:szCs w:val="32"/>
        </w:rPr>
        <w:t>, RN, BSN</w:t>
      </w:r>
    </w:p>
    <w:p w14:paraId="110DBCD5" w14:textId="77777777" w:rsidR="006C2BFE" w:rsidRPr="00EC5AF8" w:rsidRDefault="00D54027" w:rsidP="00B44E86">
      <w:pPr>
        <w:pStyle w:val="divdocumentdivlowerborder"/>
        <w:pBdr>
          <w:top w:val="none" w:sz="0" w:space="0" w:color="auto"/>
        </w:pBdr>
        <w:spacing w:line="240" w:lineRule="auto"/>
        <w:rPr>
          <w:rFonts w:ascii="Palatino Linotype" w:eastAsia="Palatino Linotype" w:hAnsi="Palatino Linotype" w:cs="Palatino Linotype"/>
          <w:color w:val="auto"/>
        </w:rPr>
      </w:pPr>
      <w:r w:rsidRPr="00EC5AF8">
        <w:rPr>
          <w:rFonts w:ascii="Palatino Linotype" w:eastAsia="Palatino Linotype" w:hAnsi="Palatino Linotype" w:cs="Palatino Linotype"/>
          <w:color w:val="auto"/>
        </w:rPr>
        <w:t> </w:t>
      </w:r>
    </w:p>
    <w:p w14:paraId="571201EF" w14:textId="77777777" w:rsidR="006C2BFE" w:rsidRPr="00EC5AF8" w:rsidRDefault="00D54027" w:rsidP="00B44E86">
      <w:pPr>
        <w:pStyle w:val="div"/>
        <w:spacing w:line="240" w:lineRule="auto"/>
        <w:rPr>
          <w:rFonts w:ascii="Palatino Linotype" w:eastAsia="Palatino Linotype" w:hAnsi="Palatino Linotype" w:cs="Palatino Linotype"/>
          <w:sz w:val="0"/>
          <w:szCs w:val="0"/>
        </w:rPr>
      </w:pPr>
      <w:r w:rsidRPr="00EC5AF8">
        <w:rPr>
          <w:rFonts w:ascii="Palatino Linotype" w:eastAsia="Palatino Linotype" w:hAnsi="Palatino Linotype" w:cs="Palatino Linotype"/>
          <w:sz w:val="0"/>
          <w:szCs w:val="0"/>
        </w:rPr>
        <w:t> </w:t>
      </w:r>
    </w:p>
    <w:p w14:paraId="68E108E6" w14:textId="7D59CB15" w:rsidR="006C2BFE" w:rsidRPr="00EC5AF8" w:rsidRDefault="00D54027" w:rsidP="00B44E86">
      <w:pPr>
        <w:pStyle w:val="divaddress"/>
        <w:pBdr>
          <w:bottom w:val="single" w:sz="4" w:space="5" w:color="auto"/>
        </w:pBdr>
        <w:spacing w:line="240" w:lineRule="auto"/>
        <w:rPr>
          <w:rFonts w:ascii="Palatino Linotype" w:eastAsia="Palatino Linotype" w:hAnsi="Palatino Linotype" w:cs="Palatino Linotype"/>
        </w:rPr>
      </w:pPr>
      <w:r w:rsidRPr="00EC5AF8">
        <w:rPr>
          <w:rStyle w:val="span"/>
          <w:rFonts w:ascii="Palatino Linotype" w:eastAsia="Palatino Linotype" w:hAnsi="Palatino Linotype" w:cs="Palatino Linotype"/>
          <w:sz w:val="22"/>
          <w:szCs w:val="22"/>
        </w:rPr>
        <w:t>Kailua, HI</w:t>
      </w:r>
      <w:r w:rsidRPr="00EC5AF8">
        <w:rPr>
          <w:rStyle w:val="divaddressli"/>
          <w:rFonts w:ascii="Palatino Linotype" w:eastAsia="Palatino Linotype" w:hAnsi="Palatino Linotype" w:cs="Palatino Linotype"/>
        </w:rPr>
        <w:t xml:space="preserve"> </w:t>
      </w:r>
      <w:r w:rsidRPr="00EC5AF8">
        <w:rPr>
          <w:rStyle w:val="span"/>
          <w:rFonts w:ascii="Palatino Linotype" w:eastAsia="Palatino Linotype" w:hAnsi="Palatino Linotype" w:cs="Palatino Linotype"/>
          <w:sz w:val="22"/>
          <w:szCs w:val="22"/>
        </w:rPr>
        <w:t>96734 </w:t>
      </w:r>
      <w:r w:rsidRPr="00EC5AF8">
        <w:rPr>
          <w:rStyle w:val="divaddressli"/>
          <w:rFonts w:ascii="Palatino Linotype" w:eastAsia="Palatino Linotype" w:hAnsi="Palatino Linotype" w:cs="Palatino Linotype"/>
        </w:rPr>
        <w:t xml:space="preserve"> •</w:t>
      </w:r>
      <w:r w:rsidRPr="00EC5AF8">
        <w:rPr>
          <w:rFonts w:ascii="Palatino Linotype" w:eastAsia="Palatino Linotype" w:hAnsi="Palatino Linotype" w:cs="Palatino Linotype"/>
        </w:rPr>
        <w:t xml:space="preserve"> </w:t>
      </w:r>
      <w:r w:rsidRPr="00EC5AF8">
        <w:rPr>
          <w:rStyle w:val="span"/>
          <w:rFonts w:ascii="Palatino Linotype" w:eastAsia="Palatino Linotype" w:hAnsi="Palatino Linotype" w:cs="Palatino Linotype"/>
          <w:sz w:val="22"/>
          <w:szCs w:val="22"/>
        </w:rPr>
        <w:t>(808) 494-9965 </w:t>
      </w:r>
      <w:r w:rsidRPr="00EC5AF8">
        <w:rPr>
          <w:rStyle w:val="divaddressli"/>
          <w:rFonts w:ascii="Palatino Linotype" w:eastAsia="Palatino Linotype" w:hAnsi="Palatino Linotype" w:cs="Palatino Linotype"/>
        </w:rPr>
        <w:t>•</w:t>
      </w:r>
      <w:r w:rsidRPr="00EC5AF8">
        <w:rPr>
          <w:rFonts w:ascii="Palatino Linotype" w:eastAsia="Palatino Linotype" w:hAnsi="Palatino Linotype" w:cs="Palatino Linotype"/>
        </w:rPr>
        <w:t xml:space="preserve"> </w:t>
      </w:r>
      <w:r w:rsidRPr="00EC5AF8">
        <w:rPr>
          <w:rStyle w:val="span"/>
          <w:rFonts w:ascii="Palatino Linotype" w:eastAsia="Palatino Linotype" w:hAnsi="Palatino Linotype" w:cs="Palatino Linotype"/>
          <w:sz w:val="22"/>
          <w:szCs w:val="22"/>
        </w:rPr>
        <w:t>Eichlersara@gmail.com</w:t>
      </w:r>
      <w:r w:rsidRPr="00EC5AF8">
        <w:rPr>
          <w:rFonts w:ascii="Palatino Linotype" w:eastAsia="Palatino Linotype" w:hAnsi="Palatino Linotype" w:cs="Palatino Linotype"/>
        </w:rPr>
        <w:t xml:space="preserve"> </w:t>
      </w:r>
    </w:p>
    <w:p w14:paraId="053B20CF" w14:textId="77777777" w:rsidR="00961E32" w:rsidRPr="00EC5AF8" w:rsidRDefault="00961E32" w:rsidP="00961E32">
      <w:pPr>
        <w:pStyle w:val="divdocumentdivsectiontitle"/>
        <w:spacing w:line="240" w:lineRule="auto"/>
        <w:rPr>
          <w:rFonts w:ascii="Palatino Linotype" w:eastAsia="Palatino Linotype" w:hAnsi="Palatino Linotype" w:cs="Palatino Linotype"/>
          <w:b/>
          <w:bCs/>
          <w:color w:val="auto"/>
        </w:rPr>
      </w:pPr>
    </w:p>
    <w:p w14:paraId="3D65ECAF" w14:textId="15474AD0" w:rsidR="00961E32" w:rsidRPr="00EC5AF8" w:rsidRDefault="00961E32" w:rsidP="00961E32">
      <w:pPr>
        <w:pStyle w:val="spanpaddedlineParagraph"/>
        <w:spacing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Education</w:t>
      </w:r>
      <w:r w:rsidRPr="00EC5AF8"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EC5AF8"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ab/>
        <w:t>Adelphi University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- Garden City, NY</w:t>
      </w:r>
    </w:p>
    <w:p w14:paraId="0159BE99" w14:textId="77777777" w:rsidR="00B44E86" w:rsidRPr="00EC5AF8" w:rsidRDefault="00961E32" w:rsidP="00961E32">
      <w:pPr>
        <w:pStyle w:val="divdocumentsinglecolumn"/>
        <w:spacing w:line="240" w:lineRule="auto"/>
        <w:rPr>
          <w:rStyle w:val="singlecolumnspanpaddedlinenth-child1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degree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degree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degree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degree"/>
          <w:rFonts w:ascii="Palatino Linotype" w:eastAsia="Palatino Linotype" w:hAnsi="Palatino Linotype" w:cs="Palatino Linotype"/>
          <w:b w:val="0"/>
          <w:bCs w:val="0"/>
          <w:i/>
          <w:iCs/>
          <w:sz w:val="20"/>
          <w:szCs w:val="20"/>
        </w:rPr>
        <w:t>Bachelor of Science</w:t>
      </w:r>
      <w:r w:rsidRPr="00EC5AF8">
        <w:rPr>
          <w:rStyle w:val="span"/>
          <w:rFonts w:ascii="Palatino Linotype" w:eastAsia="Palatino Linotype" w:hAnsi="Palatino Linotype" w:cs="Palatino Linotype"/>
          <w:b/>
          <w:bCs/>
          <w:i/>
          <w:iCs/>
          <w:sz w:val="20"/>
          <w:szCs w:val="20"/>
        </w:rPr>
        <w:t xml:space="preserve">: </w:t>
      </w:r>
      <w:r w:rsidRPr="00EC5AF8">
        <w:rPr>
          <w:rStyle w:val="span"/>
          <w:rFonts w:ascii="Palatino Linotype" w:eastAsia="Palatino Linotype" w:hAnsi="Palatino Linotype" w:cs="Palatino Linotype"/>
          <w:i/>
          <w:iCs/>
          <w:sz w:val="20"/>
          <w:szCs w:val="20"/>
        </w:rPr>
        <w:t>Nursing,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08/2018</w:t>
      </w:r>
      <w:r w:rsidRPr="00EC5AF8">
        <w:rPr>
          <w:rStyle w:val="singlecolumnspanpaddedlinenth-child1"/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B44E86" w:rsidRPr="00EC5AF8">
        <w:rPr>
          <w:rStyle w:val="singlecolumnspanpaddedlinenth-child1"/>
          <w:rFonts w:ascii="Palatino Linotype" w:eastAsia="Palatino Linotype" w:hAnsi="Palatino Linotype" w:cs="Palatino Linotype"/>
          <w:sz w:val="20"/>
          <w:szCs w:val="20"/>
        </w:rPr>
        <w:tab/>
      </w:r>
    </w:p>
    <w:p w14:paraId="326D4534" w14:textId="78D0E7FA" w:rsidR="00961E32" w:rsidRPr="00EC5AF8" w:rsidRDefault="00B44E86" w:rsidP="00961E32">
      <w:pPr>
        <w:pStyle w:val="divdocumentsinglecolumn"/>
        <w:spacing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inglecolumnspanpaddedlinenth-child1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inglecolumnspanpaddedlinenth-child1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inglecolumnspanpaddedlinenth-child1"/>
          <w:rFonts w:ascii="Palatino Linotype" w:eastAsia="Palatino Linotype" w:hAnsi="Palatino Linotype" w:cs="Palatino Linotype"/>
          <w:sz w:val="20"/>
          <w:szCs w:val="20"/>
        </w:rPr>
        <w:tab/>
      </w:r>
    </w:p>
    <w:p w14:paraId="44CC9818" w14:textId="65541489" w:rsidR="00961E32" w:rsidRPr="00EC5AF8" w:rsidRDefault="00961E32" w:rsidP="00961E32">
      <w:pPr>
        <w:pStyle w:val="ulli"/>
        <w:spacing w:line="240" w:lineRule="auto"/>
        <w:ind w:left="460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65A4B4BE" w14:textId="27760E37" w:rsidR="00961E32" w:rsidRPr="00EC5AF8" w:rsidRDefault="00961E32" w:rsidP="00961E32">
      <w:pPr>
        <w:pStyle w:val="ulli"/>
        <w:spacing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 w:rsidRPr="00EC5AF8">
        <w:rPr>
          <w:rFonts w:ascii="Palatino Linotype" w:eastAsia="Palatino Linotype" w:hAnsi="Palatino Linotype" w:cs="Palatino Linotype"/>
          <w:b/>
          <w:bCs/>
          <w:sz w:val="20"/>
          <w:szCs w:val="20"/>
        </w:rPr>
        <w:t>Licensure /</w:t>
      </w:r>
      <w:r w:rsidRPr="00EC5AF8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EC5AF8">
        <w:rPr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Fonts w:ascii="Palatino Linotype" w:eastAsia="Palatino Linotype" w:hAnsi="Palatino Linotype" w:cs="Palatino Linotype"/>
          <w:sz w:val="20"/>
          <w:szCs w:val="20"/>
        </w:rPr>
        <w:tab/>
        <w:t>Registered Nurse in the state of Hawaii</w:t>
      </w:r>
      <w:r w:rsidR="00B35D0C" w:rsidRPr="00EC5AF8"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 w:rsidRPr="00EC5AF8">
        <w:rPr>
          <w:rFonts w:ascii="Palatino Linotype" w:eastAsia="Palatino Linotype" w:hAnsi="Palatino Linotype" w:cs="Palatino Linotype"/>
          <w:sz w:val="20"/>
          <w:szCs w:val="20"/>
        </w:rPr>
        <w:t xml:space="preserve">RN </w:t>
      </w:r>
      <w:r w:rsidR="00B35D0C" w:rsidRPr="00EC5AF8">
        <w:rPr>
          <w:rFonts w:ascii="Palatino Linotype" w:eastAsia="Palatino Linotype" w:hAnsi="Palatino Linotype" w:cs="Palatino Linotype"/>
          <w:sz w:val="20"/>
          <w:szCs w:val="20"/>
        </w:rPr>
        <w:t>#</w:t>
      </w:r>
      <w:r w:rsidRPr="00EC5AF8">
        <w:rPr>
          <w:rFonts w:ascii="Palatino Linotype" w:eastAsia="Palatino Linotype" w:hAnsi="Palatino Linotype" w:cs="Palatino Linotype"/>
          <w:sz w:val="20"/>
          <w:szCs w:val="20"/>
        </w:rPr>
        <w:t>95319</w:t>
      </w:r>
      <w:r w:rsidR="00B35D0C" w:rsidRPr="00EC5AF8">
        <w:rPr>
          <w:rFonts w:ascii="Palatino Linotype" w:eastAsia="Palatino Linotype" w:hAnsi="Palatino Linotype" w:cs="Palatino Linotype"/>
          <w:sz w:val="20"/>
          <w:szCs w:val="20"/>
        </w:rPr>
        <w:t>)</w:t>
      </w:r>
      <w:r w:rsidRPr="00EC5AF8">
        <w:rPr>
          <w:rFonts w:ascii="Palatino Linotype" w:eastAsia="Palatino Linotype" w:hAnsi="Palatino Linotype" w:cs="Palatino Linotype"/>
          <w:sz w:val="20"/>
          <w:szCs w:val="20"/>
        </w:rPr>
        <w:t xml:space="preserve"> 2019</w:t>
      </w:r>
    </w:p>
    <w:p w14:paraId="38F52852" w14:textId="5B3C81A5" w:rsidR="006C2BFE" w:rsidRDefault="00961E32" w:rsidP="00961E32">
      <w:pPr>
        <w:pStyle w:val="ulli"/>
        <w:spacing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Certifications</w:t>
      </w:r>
      <w:r w:rsidRPr="00EC5AF8"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 w:rsidRPr="00EC5AF8"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 w:rsidRPr="00EC5AF8">
        <w:rPr>
          <w:rFonts w:ascii="Palatino Linotype" w:eastAsia="Palatino Linotype" w:hAnsi="Palatino Linotype" w:cs="Palatino Linotype"/>
          <w:sz w:val="20"/>
          <w:szCs w:val="20"/>
        </w:rPr>
        <w:t>BLS / CPR / ACLS certified (American Heart Association)</w:t>
      </w:r>
    </w:p>
    <w:p w14:paraId="3C52B260" w14:textId="77777777" w:rsidR="00445F85" w:rsidRDefault="00445F85" w:rsidP="00961E32">
      <w:pPr>
        <w:pStyle w:val="ulli"/>
        <w:spacing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</w:p>
    <w:p w14:paraId="4B91EC09" w14:textId="77777777" w:rsidR="00445F85" w:rsidRDefault="00445F85" w:rsidP="00961E32">
      <w:pPr>
        <w:pStyle w:val="ulli"/>
        <w:spacing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</w:p>
    <w:p w14:paraId="3818E2F9" w14:textId="188C3392" w:rsidR="00445F85" w:rsidRDefault="00445F85" w:rsidP="00961E32">
      <w:pPr>
        <w:pStyle w:val="ulli"/>
        <w:spacing w:line="240" w:lineRule="auto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445F85">
        <w:rPr>
          <w:rFonts w:ascii="Palatino Linotype" w:eastAsia="Palatino Linotype" w:hAnsi="Palatino Linotype" w:cs="Palatino Linotype"/>
          <w:b/>
          <w:sz w:val="20"/>
          <w:szCs w:val="20"/>
        </w:rPr>
        <w:t>Professional Experience</w:t>
      </w:r>
      <w:proofErr w:type="gramStart"/>
      <w:r w:rsidRPr="00445F85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: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Aloha</w:t>
      </w:r>
      <w:proofErr w:type="gramEnd"/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Nursing Rehab Center, HI            </w:t>
      </w:r>
    </w:p>
    <w:p w14:paraId="55A31CDD" w14:textId="113B188C" w:rsidR="00445F85" w:rsidRDefault="00445F85" w:rsidP="00961E32">
      <w:pPr>
        <w:pStyle w:val="ulli"/>
        <w:spacing w:line="240" w:lineRule="auto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                                             </w:t>
      </w:r>
      <w:r w:rsidRPr="00445F85">
        <w:rPr>
          <w:rFonts w:ascii="Palatino Linotype" w:eastAsia="Palatino Linotype" w:hAnsi="Palatino Linotype" w:cs="Palatino Linotype"/>
          <w:b/>
          <w:i/>
          <w:sz w:val="20"/>
          <w:szCs w:val="20"/>
        </w:rPr>
        <w:t>Registered Nurse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- March 2020- Present </w:t>
      </w:r>
    </w:p>
    <w:p w14:paraId="722CB1C9" w14:textId="1EE08F77" w:rsidR="00D729E5" w:rsidRPr="002B612D" w:rsidRDefault="00D729E5" w:rsidP="00D729E5">
      <w:p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0"/>
          <w:szCs w:val="20"/>
        </w:rPr>
      </w:pPr>
      <w:r w:rsidRPr="002B612D">
        <w:rPr>
          <w:rFonts w:ascii="Palatino Linotype" w:hAnsi="Palatino Linotype"/>
          <w:sz w:val="20"/>
          <w:szCs w:val="20"/>
        </w:rPr>
        <w:t xml:space="preserve">Expert in skilled nursing services such as- </w:t>
      </w:r>
    </w:p>
    <w:p w14:paraId="1E4272D2" w14:textId="77777777" w:rsidR="00445F85" w:rsidRPr="002B612D" w:rsidRDefault="00445F85" w:rsidP="00445F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0"/>
          <w:szCs w:val="20"/>
        </w:rPr>
      </w:pPr>
      <w:r w:rsidRPr="002B612D">
        <w:rPr>
          <w:rFonts w:ascii="Palatino Linotype" w:hAnsi="Palatino Linotype"/>
          <w:sz w:val="20"/>
          <w:szCs w:val="20"/>
        </w:rPr>
        <w:t>Overall management and evaluation of the patient’s plan of care plan</w:t>
      </w:r>
    </w:p>
    <w:p w14:paraId="68E45B3E" w14:textId="77777777" w:rsidR="00445F85" w:rsidRPr="002B612D" w:rsidRDefault="00445F85" w:rsidP="00445F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0"/>
          <w:szCs w:val="20"/>
        </w:rPr>
      </w:pPr>
      <w:r w:rsidRPr="002B612D">
        <w:rPr>
          <w:rFonts w:ascii="Palatino Linotype" w:hAnsi="Palatino Linotype"/>
          <w:sz w:val="20"/>
          <w:szCs w:val="20"/>
        </w:rPr>
        <w:t>Patient education services for patient self-management</w:t>
      </w:r>
    </w:p>
    <w:p w14:paraId="338B652C" w14:textId="77777777" w:rsidR="00DD7BC9" w:rsidRPr="002B612D" w:rsidRDefault="00DD7BC9" w:rsidP="00DD7BC9">
      <w:pPr>
        <w:pStyle w:val="ListParagraph"/>
        <w:numPr>
          <w:ilvl w:val="0"/>
          <w:numId w:val="10"/>
        </w:numPr>
        <w:rPr>
          <w:rFonts w:ascii="Palatino Linotype" w:hAnsi="Palatino Linotype"/>
          <w:sz w:val="20"/>
          <w:szCs w:val="20"/>
        </w:rPr>
      </w:pPr>
      <w:r w:rsidRPr="002B612D">
        <w:rPr>
          <w:rFonts w:ascii="Palatino Linotype" w:hAnsi="Palatino Linotype"/>
          <w:sz w:val="20"/>
          <w:szCs w:val="20"/>
        </w:rPr>
        <w:t xml:space="preserve">Responsible and Accountable for utilizing the nursing process in the provision of patient care.                                   </w:t>
      </w:r>
    </w:p>
    <w:p w14:paraId="05B50741" w14:textId="77777777" w:rsidR="00DD7BC9" w:rsidRPr="002B612D" w:rsidRDefault="00DD7BC9" w:rsidP="00DD7BC9">
      <w:pPr>
        <w:pStyle w:val="ListParagraph"/>
        <w:numPr>
          <w:ilvl w:val="0"/>
          <w:numId w:val="10"/>
        </w:numPr>
        <w:rPr>
          <w:rFonts w:ascii="Palatino Linotype" w:hAnsi="Palatino Linotype"/>
          <w:sz w:val="20"/>
          <w:szCs w:val="20"/>
        </w:rPr>
      </w:pPr>
      <w:r w:rsidRPr="002B612D">
        <w:rPr>
          <w:rFonts w:ascii="Palatino Linotype" w:hAnsi="Palatino Linotype"/>
          <w:sz w:val="20"/>
          <w:szCs w:val="20"/>
        </w:rPr>
        <w:t>Executes plan of care making necessary changes as the condition of the patient indicates, monitors patient’s outcome.</w:t>
      </w:r>
    </w:p>
    <w:p w14:paraId="5709F8C6" w14:textId="77777777" w:rsidR="00DD7BC9" w:rsidRPr="002B612D" w:rsidRDefault="00DD7BC9" w:rsidP="00DD7BC9">
      <w:pPr>
        <w:pStyle w:val="ListParagraph"/>
        <w:numPr>
          <w:ilvl w:val="0"/>
          <w:numId w:val="10"/>
        </w:numPr>
        <w:rPr>
          <w:rFonts w:ascii="Palatino Linotype" w:hAnsi="Palatino Linotype"/>
          <w:bCs/>
          <w:sz w:val="20"/>
          <w:szCs w:val="20"/>
        </w:rPr>
      </w:pPr>
      <w:r w:rsidRPr="002B612D">
        <w:rPr>
          <w:rFonts w:ascii="Palatino Linotype" w:hAnsi="Palatino Linotype"/>
          <w:bCs/>
          <w:sz w:val="20"/>
          <w:szCs w:val="20"/>
        </w:rPr>
        <w:t>Assesses patients for side effects of treatment and symptoms related to disease or disease process</w:t>
      </w:r>
    </w:p>
    <w:p w14:paraId="3499A603" w14:textId="77777777" w:rsidR="00DD7BC9" w:rsidRPr="002B612D" w:rsidRDefault="00DD7BC9" w:rsidP="00DD7BC9">
      <w:pPr>
        <w:pStyle w:val="ListParagraph"/>
        <w:numPr>
          <w:ilvl w:val="0"/>
          <w:numId w:val="10"/>
        </w:numPr>
        <w:rPr>
          <w:rFonts w:ascii="Palatino Linotype" w:hAnsi="Palatino Linotype"/>
          <w:bCs/>
          <w:sz w:val="20"/>
          <w:szCs w:val="20"/>
        </w:rPr>
      </w:pPr>
      <w:r w:rsidRPr="002B612D">
        <w:rPr>
          <w:rFonts w:ascii="Palatino Linotype" w:hAnsi="Palatino Linotype"/>
          <w:bCs/>
          <w:sz w:val="20"/>
          <w:szCs w:val="20"/>
        </w:rPr>
        <w:t>Administer therapeutic IV therapy, IM injections, SQ injections to patients as per order</w:t>
      </w:r>
    </w:p>
    <w:p w14:paraId="7911BF15" w14:textId="77777777" w:rsidR="00954843" w:rsidRPr="002B612D" w:rsidRDefault="00954843" w:rsidP="00954843">
      <w:pPr>
        <w:pStyle w:val="ListParagraph"/>
        <w:numPr>
          <w:ilvl w:val="0"/>
          <w:numId w:val="10"/>
        </w:numPr>
        <w:rPr>
          <w:rFonts w:ascii="Palatino Linotype" w:hAnsi="Palatino Linotype"/>
          <w:sz w:val="20"/>
          <w:szCs w:val="20"/>
        </w:rPr>
      </w:pPr>
      <w:r w:rsidRPr="002B612D">
        <w:rPr>
          <w:rFonts w:ascii="Palatino Linotype" w:hAnsi="Palatino Linotype"/>
          <w:sz w:val="20"/>
          <w:szCs w:val="20"/>
        </w:rPr>
        <w:t>Provide care for patients on ventilator, tracheostomy, long term, hospice and rehabilitation care</w:t>
      </w:r>
    </w:p>
    <w:p w14:paraId="7D0A6143" w14:textId="4D525F50" w:rsidR="00954843" w:rsidRPr="002B612D" w:rsidRDefault="00954843" w:rsidP="00954843">
      <w:pPr>
        <w:pStyle w:val="ListParagraph"/>
        <w:numPr>
          <w:ilvl w:val="0"/>
          <w:numId w:val="10"/>
        </w:numPr>
        <w:rPr>
          <w:rFonts w:ascii="Palatino Linotype" w:hAnsi="Palatino Linotype"/>
          <w:sz w:val="20"/>
          <w:szCs w:val="20"/>
        </w:rPr>
      </w:pPr>
      <w:r w:rsidRPr="002B612D">
        <w:rPr>
          <w:rFonts w:ascii="Palatino Linotype" w:hAnsi="Palatino Linotype"/>
          <w:sz w:val="20"/>
          <w:szCs w:val="20"/>
        </w:rPr>
        <w:t>Assess patients for admissions to facility and discharge to hospital or community</w:t>
      </w:r>
    </w:p>
    <w:p w14:paraId="12423A95" w14:textId="77777777" w:rsidR="00954843" w:rsidRPr="002B612D" w:rsidRDefault="00954843" w:rsidP="00954843">
      <w:pPr>
        <w:pStyle w:val="ListParagraph"/>
        <w:numPr>
          <w:ilvl w:val="0"/>
          <w:numId w:val="10"/>
        </w:numPr>
        <w:rPr>
          <w:rFonts w:ascii="Palatino Linotype" w:hAnsi="Palatino Linotype"/>
          <w:sz w:val="20"/>
          <w:szCs w:val="20"/>
        </w:rPr>
      </w:pPr>
      <w:r w:rsidRPr="002B612D">
        <w:rPr>
          <w:rFonts w:ascii="Palatino Linotype" w:hAnsi="Palatino Linotype"/>
          <w:sz w:val="20"/>
          <w:szCs w:val="20"/>
        </w:rPr>
        <w:t>Medication and treatment administration within the right of patient and facility policy</w:t>
      </w:r>
    </w:p>
    <w:p w14:paraId="001760AC" w14:textId="1288755E" w:rsidR="00DD7BC9" w:rsidRPr="002B612D" w:rsidRDefault="00954843" w:rsidP="00954843">
      <w:pPr>
        <w:pStyle w:val="ListParagraph"/>
        <w:numPr>
          <w:ilvl w:val="0"/>
          <w:numId w:val="10"/>
        </w:numPr>
        <w:rPr>
          <w:rFonts w:ascii="Palatino Linotype" w:hAnsi="Palatino Linotype"/>
          <w:sz w:val="20"/>
          <w:szCs w:val="20"/>
        </w:rPr>
      </w:pPr>
      <w:r w:rsidRPr="002B612D">
        <w:rPr>
          <w:rFonts w:ascii="Palatino Linotype" w:hAnsi="Palatino Linotype"/>
          <w:sz w:val="20"/>
          <w:szCs w:val="20"/>
        </w:rPr>
        <w:t xml:space="preserve">Handles IV </w:t>
      </w:r>
      <w:proofErr w:type="spellStart"/>
      <w:r w:rsidRPr="002B612D">
        <w:rPr>
          <w:rFonts w:ascii="Palatino Linotype" w:hAnsi="Palatino Linotype"/>
          <w:sz w:val="20"/>
          <w:szCs w:val="20"/>
        </w:rPr>
        <w:t>heplock</w:t>
      </w:r>
      <w:proofErr w:type="spellEnd"/>
      <w:r w:rsidRPr="002B612D">
        <w:rPr>
          <w:rFonts w:ascii="Palatino Linotype" w:hAnsi="Palatino Linotype"/>
          <w:sz w:val="20"/>
          <w:szCs w:val="20"/>
        </w:rPr>
        <w:t xml:space="preserve"> insertion, Foley Catheter insertions as well as care or PICC line, Mid Line, and feeding tube.</w:t>
      </w:r>
    </w:p>
    <w:p w14:paraId="10F5132E" w14:textId="6C1F63CA" w:rsidR="00445F85" w:rsidRPr="002B612D" w:rsidRDefault="00954843" w:rsidP="00445F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0"/>
          <w:szCs w:val="20"/>
        </w:rPr>
      </w:pPr>
      <w:r w:rsidRPr="002B612D">
        <w:rPr>
          <w:rFonts w:ascii="Palatino Linotype" w:hAnsi="Palatino Linotype"/>
          <w:sz w:val="20"/>
          <w:szCs w:val="20"/>
        </w:rPr>
        <w:t xml:space="preserve">Provide </w:t>
      </w:r>
      <w:proofErr w:type="spellStart"/>
      <w:r w:rsidR="00D729E5" w:rsidRPr="002B612D">
        <w:rPr>
          <w:rFonts w:ascii="Palatino Linotype" w:hAnsi="Palatino Linotype"/>
          <w:sz w:val="20"/>
          <w:szCs w:val="20"/>
        </w:rPr>
        <w:t>Ostomy</w:t>
      </w:r>
      <w:proofErr w:type="spellEnd"/>
      <w:r w:rsidR="00D729E5" w:rsidRPr="002B612D">
        <w:rPr>
          <w:rFonts w:ascii="Palatino Linotype" w:hAnsi="Palatino Linotype"/>
          <w:sz w:val="20"/>
          <w:szCs w:val="20"/>
        </w:rPr>
        <w:t xml:space="preserve">, Ileostomy, and </w:t>
      </w:r>
      <w:proofErr w:type="spellStart"/>
      <w:r w:rsidR="00D729E5" w:rsidRPr="002B612D">
        <w:rPr>
          <w:rFonts w:ascii="Palatino Linotype" w:hAnsi="Palatino Linotype"/>
          <w:sz w:val="20"/>
          <w:szCs w:val="20"/>
        </w:rPr>
        <w:t>Urostomy</w:t>
      </w:r>
      <w:proofErr w:type="spellEnd"/>
      <w:r w:rsidR="00D729E5" w:rsidRPr="002B612D">
        <w:rPr>
          <w:rFonts w:ascii="Palatino Linotype" w:hAnsi="Palatino Linotype"/>
          <w:sz w:val="20"/>
          <w:szCs w:val="20"/>
        </w:rPr>
        <w:t xml:space="preserve"> </w:t>
      </w:r>
      <w:r w:rsidR="00445F85" w:rsidRPr="002B612D">
        <w:rPr>
          <w:rFonts w:ascii="Palatino Linotype" w:hAnsi="Palatino Linotype"/>
          <w:sz w:val="20"/>
          <w:szCs w:val="20"/>
        </w:rPr>
        <w:t>care</w:t>
      </w:r>
    </w:p>
    <w:p w14:paraId="3461E5FA" w14:textId="088327FF" w:rsidR="00445F85" w:rsidRPr="002B612D" w:rsidRDefault="00954843" w:rsidP="00961E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0"/>
          <w:szCs w:val="20"/>
        </w:rPr>
      </w:pPr>
      <w:r w:rsidRPr="002B612D">
        <w:rPr>
          <w:rFonts w:ascii="Palatino Linotype" w:hAnsi="Palatino Linotype"/>
          <w:spacing w:val="8"/>
          <w:sz w:val="20"/>
          <w:szCs w:val="20"/>
        </w:rPr>
        <w:t xml:space="preserve">Evaluated patients </w:t>
      </w:r>
      <w:r w:rsidR="002B612D" w:rsidRPr="002B612D">
        <w:rPr>
          <w:rFonts w:ascii="Palatino Linotype" w:hAnsi="Palatino Linotype"/>
          <w:spacing w:val="8"/>
          <w:sz w:val="20"/>
          <w:szCs w:val="20"/>
        </w:rPr>
        <w:t xml:space="preserve">skin to prevent pressure ulcers, provided </w:t>
      </w:r>
      <w:r w:rsidRPr="002B612D">
        <w:rPr>
          <w:rFonts w:ascii="Palatino Linotype" w:hAnsi="Palatino Linotype"/>
          <w:spacing w:val="8"/>
          <w:sz w:val="20"/>
          <w:szCs w:val="20"/>
        </w:rPr>
        <w:t>treatments to existing wounds</w:t>
      </w:r>
      <w:r w:rsidR="002B612D" w:rsidRPr="002B612D">
        <w:rPr>
          <w:rFonts w:ascii="Palatino Linotype" w:hAnsi="Palatino Linotype"/>
          <w:spacing w:val="8"/>
          <w:sz w:val="20"/>
          <w:szCs w:val="20"/>
        </w:rPr>
        <w:t xml:space="preserve"> per MD protocol</w:t>
      </w:r>
      <w:r w:rsidRPr="002B612D">
        <w:rPr>
          <w:rFonts w:ascii="Palatino Linotype" w:hAnsi="Palatino Linotype"/>
          <w:spacing w:val="8"/>
          <w:sz w:val="20"/>
          <w:szCs w:val="20"/>
        </w:rPr>
        <w:t xml:space="preserve">, as well as </w:t>
      </w:r>
      <w:r w:rsidR="002B612D" w:rsidRPr="002B612D">
        <w:rPr>
          <w:rFonts w:ascii="Palatino Linotype" w:hAnsi="Palatino Linotype"/>
          <w:spacing w:val="8"/>
          <w:sz w:val="20"/>
          <w:szCs w:val="20"/>
        </w:rPr>
        <w:t>collaborating with Queens wound care team ensured proper treatments for patients with different types of wounds.</w:t>
      </w:r>
    </w:p>
    <w:p w14:paraId="279EF791" w14:textId="77777777" w:rsidR="00445F85" w:rsidRPr="00445F85" w:rsidRDefault="00445F85" w:rsidP="00961E32">
      <w:pPr>
        <w:pStyle w:val="ulli"/>
        <w:spacing w:line="240" w:lineRule="auto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00"/>
        <w:gridCol w:w="5518"/>
      </w:tblGrid>
      <w:tr w:rsidR="006C2BFE" w:rsidRPr="00EC5AF8" w14:paraId="1A197801" w14:textId="77777777" w:rsidTr="00961E32">
        <w:tc>
          <w:tcPr>
            <w:tcW w:w="540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5429E9" w14:textId="737A0A65" w:rsidR="006C2BFE" w:rsidRPr="00EC5AF8" w:rsidRDefault="006C2BFE" w:rsidP="00961E32">
            <w:pPr>
              <w:pStyle w:val="ulli"/>
              <w:spacing w:line="240" w:lineRule="auto"/>
              <w:ind w:left="46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5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3930A43D" w14:textId="4E324E0E" w:rsidR="006C2BFE" w:rsidRPr="00EC5AF8" w:rsidRDefault="006C2BFE" w:rsidP="00961E32">
            <w:pPr>
              <w:pStyle w:val="ulli"/>
              <w:spacing w:line="240" w:lineRule="auto"/>
              <w:ind w:left="36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6CF603C7" w14:textId="77777777" w:rsidR="00584780" w:rsidRPr="00EC5AF8" w:rsidRDefault="00584780" w:rsidP="00584780">
      <w:pPr>
        <w:pStyle w:val="spanpaddedlineParagraph"/>
        <w:spacing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>Clinical</w:t>
      </w:r>
      <w:r w:rsidRPr="00EC5AF8"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ab/>
        <w:t xml:space="preserve">Zucker Hillside Hospital 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– New Hyde Park, NY</w:t>
      </w:r>
    </w:p>
    <w:p w14:paraId="34FBE108" w14:textId="0BC9E40B" w:rsidR="00584780" w:rsidRPr="00EC5AF8" w:rsidRDefault="00584780" w:rsidP="00584780">
      <w:pPr>
        <w:pStyle w:val="divdocumentsinglecolumn"/>
        <w:spacing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>Experience</w:t>
      </w:r>
      <w:r w:rsidRPr="00EC5AF8"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jobtitle"/>
          <w:rFonts w:ascii="Palatino Linotype" w:eastAsia="Palatino Linotype" w:hAnsi="Palatino Linotype" w:cs="Palatino Linotype"/>
          <w:b w:val="0"/>
          <w:bCs w:val="0"/>
          <w:i/>
          <w:iCs/>
          <w:sz w:val="20"/>
          <w:szCs w:val="20"/>
          <w:u w:val="single"/>
        </w:rPr>
        <w:t>Student Nurse, Behavioral Unit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(Capstone - 200 hours), 07/2019 - 09/2019</w:t>
      </w:r>
      <w:r w:rsidRPr="00EC5AF8">
        <w:rPr>
          <w:rStyle w:val="spanpaddedline"/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14:paraId="3DF4AD93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Cared for up to five patients under supervision of Clinical Instructor and Registered Nurses</w:t>
      </w:r>
    </w:p>
    <w:p w14:paraId="6EB3A6AF" w14:textId="7F34012D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Planned and provided bedside care, treatment and clinical documentation for patients</w:t>
      </w:r>
    </w:p>
    <w:p w14:paraId="7D0E6FF2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Handled medication administration, dressing changes, IV's and all aspects of nursing care</w:t>
      </w:r>
    </w:p>
    <w:p w14:paraId="2DE9982B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Facilitated admissions, discharge and transfers; used EMR to update patient records</w:t>
      </w:r>
    </w:p>
    <w:p w14:paraId="757F69D5" w14:textId="16F17025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Observed medical procedures; communicated with patient and family members</w:t>
      </w:r>
    </w:p>
    <w:p w14:paraId="340C03C5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Relayed patient needs to primary care physicians or emergency care providers</w:t>
      </w:r>
    </w:p>
    <w:p w14:paraId="4BF96BEA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Participated in therapy sessions and daily groups</w:t>
      </w:r>
    </w:p>
    <w:p w14:paraId="6089EF3E" w14:textId="01604BB3" w:rsidR="00584780" w:rsidRPr="00EC5AF8" w:rsidRDefault="00584780" w:rsidP="00EC5AF8">
      <w:pPr>
        <w:widowControl w:val="0"/>
        <w:spacing w:line="240" w:lineRule="auto"/>
        <w:rPr>
          <w:rFonts w:ascii="Palatino Linotype" w:hAnsi="Palatino Linotype"/>
          <w:bCs/>
          <w:sz w:val="20"/>
          <w:szCs w:val="20"/>
        </w:rPr>
      </w:pPr>
      <w:r w:rsidRPr="00EC5AF8"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>Rotations</w:t>
      </w:r>
      <w:r w:rsidRPr="00EC5AF8"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ab/>
      </w:r>
    </w:p>
    <w:p w14:paraId="26AC09F2" w14:textId="4EC5F305" w:rsidR="00584780" w:rsidRPr="00EC5AF8" w:rsidRDefault="00EC5AF8" w:rsidP="00584780">
      <w:pPr>
        <w:tabs>
          <w:tab w:val="left" w:pos="2160"/>
          <w:tab w:val="left" w:pos="4860"/>
          <w:tab w:val="left" w:pos="8100"/>
        </w:tabs>
        <w:spacing w:line="240" w:lineRule="auto"/>
        <w:ind w:left="1440" w:firstLine="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Med Surg II </w:t>
      </w:r>
      <w:r w:rsidR="00584780" w:rsidRPr="00EC5AF8">
        <w:rPr>
          <w:rFonts w:ascii="Palatino Linotype" w:hAnsi="Palatino Linotype"/>
          <w:bCs/>
          <w:sz w:val="20"/>
          <w:szCs w:val="20"/>
        </w:rPr>
        <w:tab/>
        <w:t>Northwell Health</w:t>
      </w:r>
      <w:r w:rsidR="00584780" w:rsidRPr="00EC5AF8">
        <w:rPr>
          <w:rFonts w:ascii="Palatino Linotype" w:hAnsi="Palatino Linotype"/>
          <w:bCs/>
          <w:sz w:val="20"/>
          <w:szCs w:val="20"/>
        </w:rPr>
        <w:tab/>
        <w:t>Spring 2019</w:t>
      </w:r>
    </w:p>
    <w:p w14:paraId="31065C63" w14:textId="77777777" w:rsidR="00584780" w:rsidRPr="00EC5AF8" w:rsidRDefault="00584780" w:rsidP="00584780">
      <w:pPr>
        <w:tabs>
          <w:tab w:val="left" w:pos="2160"/>
          <w:tab w:val="left" w:pos="4860"/>
          <w:tab w:val="left" w:pos="8100"/>
        </w:tabs>
        <w:spacing w:line="240" w:lineRule="auto"/>
        <w:rPr>
          <w:rFonts w:ascii="Palatino Linotype" w:hAnsi="Palatino Linotype"/>
          <w:bCs/>
          <w:sz w:val="20"/>
          <w:szCs w:val="20"/>
        </w:rPr>
      </w:pPr>
      <w:r w:rsidRPr="00EC5AF8">
        <w:rPr>
          <w:rFonts w:ascii="Palatino Linotype" w:hAnsi="Palatino Linotype"/>
          <w:b/>
          <w:bCs/>
          <w:sz w:val="20"/>
          <w:szCs w:val="20"/>
        </w:rPr>
        <w:tab/>
      </w:r>
      <w:r w:rsidRPr="00EC5AF8">
        <w:rPr>
          <w:rFonts w:ascii="Palatino Linotype" w:hAnsi="Palatino Linotype"/>
          <w:bCs/>
          <w:sz w:val="20"/>
          <w:szCs w:val="20"/>
        </w:rPr>
        <w:t>Mental Health</w:t>
      </w:r>
      <w:r w:rsidRPr="00EC5AF8">
        <w:rPr>
          <w:rFonts w:ascii="Palatino Linotype" w:hAnsi="Palatino Linotype"/>
          <w:bCs/>
          <w:sz w:val="20"/>
          <w:szCs w:val="20"/>
        </w:rPr>
        <w:tab/>
        <w:t>Creedmoor Psychiatric Center</w:t>
      </w:r>
      <w:r w:rsidRPr="00EC5AF8">
        <w:rPr>
          <w:rFonts w:ascii="Palatino Linotype" w:hAnsi="Palatino Linotype"/>
          <w:bCs/>
          <w:sz w:val="20"/>
          <w:szCs w:val="20"/>
        </w:rPr>
        <w:tab/>
        <w:t>Fall 2018</w:t>
      </w:r>
    </w:p>
    <w:p w14:paraId="5C1302C7" w14:textId="77777777" w:rsidR="00584780" w:rsidRPr="00EC5AF8" w:rsidRDefault="00584780" w:rsidP="00584780">
      <w:pPr>
        <w:tabs>
          <w:tab w:val="left" w:pos="2160"/>
          <w:tab w:val="left" w:pos="4860"/>
          <w:tab w:val="left" w:pos="8100"/>
        </w:tabs>
        <w:spacing w:line="240" w:lineRule="auto"/>
        <w:ind w:left="2160"/>
        <w:rPr>
          <w:rFonts w:ascii="Palatino Linotype" w:hAnsi="Palatino Linotype"/>
          <w:bCs/>
          <w:sz w:val="20"/>
          <w:szCs w:val="20"/>
        </w:rPr>
      </w:pPr>
      <w:r w:rsidRPr="00EC5AF8">
        <w:rPr>
          <w:rFonts w:ascii="Palatino Linotype" w:hAnsi="Palatino Linotype"/>
          <w:bCs/>
          <w:sz w:val="20"/>
          <w:szCs w:val="20"/>
        </w:rPr>
        <w:t>Pediatrics</w:t>
      </w:r>
      <w:r w:rsidRPr="00EC5AF8">
        <w:rPr>
          <w:rFonts w:ascii="Palatino Linotype" w:hAnsi="Palatino Linotype"/>
          <w:bCs/>
          <w:sz w:val="20"/>
          <w:szCs w:val="20"/>
        </w:rPr>
        <w:tab/>
        <w:t>Cohen Children’s Medical Center</w:t>
      </w:r>
      <w:r w:rsidRPr="00EC5AF8">
        <w:rPr>
          <w:rFonts w:ascii="Palatino Linotype" w:hAnsi="Palatino Linotype"/>
          <w:bCs/>
          <w:sz w:val="20"/>
          <w:szCs w:val="20"/>
        </w:rPr>
        <w:tab/>
        <w:t>Fall 2018</w:t>
      </w:r>
    </w:p>
    <w:p w14:paraId="605E6AB3" w14:textId="77777777" w:rsidR="00584780" w:rsidRPr="00EC5AF8" w:rsidRDefault="00584780" w:rsidP="00584780">
      <w:pPr>
        <w:tabs>
          <w:tab w:val="left" w:pos="2160"/>
          <w:tab w:val="left" w:pos="4860"/>
          <w:tab w:val="left" w:pos="8100"/>
        </w:tabs>
        <w:spacing w:line="240" w:lineRule="auto"/>
        <w:ind w:left="2160"/>
        <w:rPr>
          <w:rFonts w:ascii="Palatino Linotype" w:hAnsi="Palatino Linotype"/>
          <w:bCs/>
          <w:sz w:val="20"/>
          <w:szCs w:val="20"/>
        </w:rPr>
      </w:pPr>
      <w:r w:rsidRPr="00EC5AF8">
        <w:rPr>
          <w:rFonts w:ascii="Palatino Linotype" w:hAnsi="Palatino Linotype"/>
          <w:bCs/>
          <w:sz w:val="20"/>
          <w:szCs w:val="20"/>
        </w:rPr>
        <w:t>OB / Gyn</w:t>
      </w:r>
      <w:r w:rsidRPr="00EC5AF8">
        <w:rPr>
          <w:rFonts w:ascii="Palatino Linotype" w:hAnsi="Palatino Linotype"/>
          <w:bCs/>
          <w:sz w:val="20"/>
          <w:szCs w:val="20"/>
        </w:rPr>
        <w:tab/>
        <w:t>North Shore University Hospital</w:t>
      </w:r>
      <w:r w:rsidRPr="00EC5AF8">
        <w:rPr>
          <w:rFonts w:ascii="Palatino Linotype" w:hAnsi="Palatino Linotype"/>
          <w:bCs/>
          <w:sz w:val="20"/>
          <w:szCs w:val="20"/>
        </w:rPr>
        <w:tab/>
        <w:t>Spring 2018</w:t>
      </w:r>
    </w:p>
    <w:p w14:paraId="21305023" w14:textId="3F0E3E6D" w:rsidR="00584780" w:rsidRPr="00EC5AF8" w:rsidRDefault="00584780" w:rsidP="00584780">
      <w:pPr>
        <w:tabs>
          <w:tab w:val="left" w:pos="2160"/>
          <w:tab w:val="left" w:pos="4860"/>
          <w:tab w:val="left" w:pos="8100"/>
        </w:tabs>
        <w:spacing w:line="240" w:lineRule="auto"/>
        <w:ind w:left="2160"/>
        <w:rPr>
          <w:rFonts w:ascii="Palatino Linotype" w:hAnsi="Palatino Linotype"/>
          <w:bCs/>
          <w:sz w:val="20"/>
          <w:szCs w:val="20"/>
        </w:rPr>
      </w:pPr>
      <w:r w:rsidRPr="00EC5AF8">
        <w:rPr>
          <w:rFonts w:ascii="Palatino Linotype" w:hAnsi="Palatino Linotype"/>
          <w:bCs/>
          <w:sz w:val="20"/>
          <w:szCs w:val="20"/>
        </w:rPr>
        <w:t>Med Surg I</w:t>
      </w:r>
      <w:r w:rsidRPr="00EC5AF8">
        <w:rPr>
          <w:rFonts w:ascii="Palatino Linotype" w:hAnsi="Palatino Linotype"/>
          <w:bCs/>
          <w:sz w:val="20"/>
          <w:szCs w:val="20"/>
        </w:rPr>
        <w:tab/>
      </w:r>
      <w:r w:rsidR="00EC5AF8" w:rsidRPr="00EC5AF8">
        <w:rPr>
          <w:rFonts w:ascii="Palatino Linotype" w:hAnsi="Palatino Linotype"/>
          <w:bCs/>
          <w:sz w:val="20"/>
          <w:szCs w:val="20"/>
        </w:rPr>
        <w:t xml:space="preserve">NYU Winthrop Hospital </w:t>
      </w:r>
      <w:r w:rsidRPr="00EC5AF8">
        <w:rPr>
          <w:rFonts w:ascii="Palatino Linotype" w:hAnsi="Palatino Linotype"/>
          <w:bCs/>
          <w:sz w:val="20"/>
          <w:szCs w:val="20"/>
        </w:rPr>
        <w:tab/>
        <w:t>Spring 2018</w:t>
      </w:r>
    </w:p>
    <w:p w14:paraId="557F12E6" w14:textId="39535B15" w:rsidR="00584780" w:rsidRPr="00EC5AF8" w:rsidRDefault="00EC5AF8" w:rsidP="00584780">
      <w:pPr>
        <w:tabs>
          <w:tab w:val="left" w:pos="2160"/>
          <w:tab w:val="left" w:pos="4860"/>
          <w:tab w:val="left" w:pos="8100"/>
        </w:tabs>
        <w:spacing w:line="240" w:lineRule="auto"/>
        <w:ind w:left="2160"/>
        <w:rPr>
          <w:rFonts w:ascii="Palatino Linotype" w:eastAsia="Arial" w:hAnsi="Palatino Linotype"/>
          <w:b/>
          <w:kern w:val="3"/>
          <w:sz w:val="20"/>
          <w:szCs w:val="20"/>
          <w:lang w:eastAsia="zh-CN" w:bidi="hi-IN"/>
        </w:rPr>
      </w:pPr>
      <w:r w:rsidRPr="00EC5AF8">
        <w:rPr>
          <w:rFonts w:ascii="Palatino Linotype" w:hAnsi="Palatino Linotype"/>
          <w:bCs/>
          <w:sz w:val="20"/>
          <w:szCs w:val="20"/>
        </w:rPr>
        <w:t>Fundamentals</w:t>
      </w:r>
      <w:r w:rsidRPr="00EC5AF8">
        <w:rPr>
          <w:rFonts w:ascii="Palatino Linotype" w:hAnsi="Palatino Linotype"/>
          <w:bCs/>
          <w:sz w:val="20"/>
          <w:szCs w:val="20"/>
        </w:rPr>
        <w:tab/>
        <w:t xml:space="preserve">NYU Winthrop Hospital </w:t>
      </w:r>
      <w:r w:rsidR="00584780" w:rsidRPr="00EC5AF8">
        <w:rPr>
          <w:rFonts w:ascii="Palatino Linotype" w:hAnsi="Palatino Linotype"/>
          <w:bCs/>
          <w:sz w:val="20"/>
          <w:szCs w:val="20"/>
        </w:rPr>
        <w:tab/>
        <w:t>Fall 2017</w:t>
      </w:r>
    </w:p>
    <w:p w14:paraId="0704E6A3" w14:textId="77777777" w:rsidR="00584780" w:rsidRPr="00EC5AF8" w:rsidRDefault="00584780" w:rsidP="00584780">
      <w:pPr>
        <w:pStyle w:val="divdocumentsinglecolumn"/>
        <w:spacing w:line="240" w:lineRule="auto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</w:p>
    <w:p w14:paraId="2AA218DC" w14:textId="77777777" w:rsidR="002B612D" w:rsidRDefault="002B612D" w:rsidP="00584780">
      <w:pPr>
        <w:pStyle w:val="ulli"/>
        <w:spacing w:line="240" w:lineRule="auto"/>
        <w:rPr>
          <w:rStyle w:val="span"/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6210AFF6" w14:textId="77777777" w:rsidR="00584780" w:rsidRPr="00EC5AF8" w:rsidRDefault="00584780" w:rsidP="00584780">
      <w:pPr>
        <w:pStyle w:val="ulli"/>
        <w:spacing w:line="240" w:lineRule="auto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bookmarkStart w:id="0" w:name="_GoBack"/>
      <w:bookmarkEnd w:id="0"/>
      <w:r w:rsidRPr="00EC5AF8">
        <w:rPr>
          <w:rStyle w:val="span"/>
          <w:rFonts w:ascii="Palatino Linotype" w:eastAsia="Palatino Linotype" w:hAnsi="Palatino Linotype" w:cs="Palatino Linotype"/>
          <w:b/>
          <w:bCs/>
          <w:sz w:val="20"/>
          <w:szCs w:val="20"/>
        </w:rPr>
        <w:lastRenderedPageBreak/>
        <w:t>Clinical Duties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ab/>
        <w:t xml:space="preserve"> </w:t>
      </w:r>
      <w:proofErr w:type="gramStart"/>
      <w:r w:rsidRPr="00EC5AF8">
        <w:rPr>
          <w:rStyle w:val="span"/>
          <w:rFonts w:ascii="Palatino Linotype" w:eastAsia="Palatino Linotype" w:hAnsi="Palatino Linotype" w:cs="Palatino Linotype"/>
          <w:sz w:val="18"/>
          <w:szCs w:val="18"/>
        </w:rPr>
        <w:t>●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 Provided</w:t>
      </w:r>
      <w:proofErr w:type="gramEnd"/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nursing care under supervision of preceptor</w:t>
      </w:r>
    </w:p>
    <w:p w14:paraId="353B6BC6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Delivered meals and snacks, helped patients feed themselves and documented intake</w:t>
      </w:r>
    </w:p>
    <w:p w14:paraId="43A26AFD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Administered oral, intramuscular and IV medications to patients and monitored responses</w:t>
      </w:r>
    </w:p>
    <w:p w14:paraId="48EF4081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Managed efficient patient transfers between unit, procedure and surgical rooms</w:t>
      </w:r>
    </w:p>
    <w:p w14:paraId="1D8A717A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Supported personal hygiene needs of patients; monitored fluid input and output</w:t>
      </w:r>
    </w:p>
    <w:p w14:paraId="63301C47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Visited each patient at start of shift to greet, ask about requirements and provide assistance</w:t>
      </w:r>
    </w:p>
    <w:p w14:paraId="47B9AA28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Built rapport with patients' family members and support system</w:t>
      </w:r>
    </w:p>
    <w:p w14:paraId="38C19C9E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Monitored and maintained catheters, IVs and bandages</w:t>
      </w:r>
    </w:p>
    <w:p w14:paraId="76A23C4D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Read and understood patient assignment list and reviewed all charts for special conditions</w:t>
      </w:r>
    </w:p>
    <w:p w14:paraId="48F04D2F" w14:textId="77777777" w:rsidR="00584780" w:rsidRPr="00EC5AF8" w:rsidRDefault="00584780" w:rsidP="00584780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Established goals and worked with interdisciplinary team to create plans to achieve them</w:t>
      </w:r>
    </w:p>
    <w:p w14:paraId="1014259F" w14:textId="77777777" w:rsidR="00584780" w:rsidRPr="00EC5AF8" w:rsidRDefault="00584780" w:rsidP="00961E32">
      <w:pPr>
        <w:pStyle w:val="divdocumentdivsectiontitle"/>
        <w:spacing w:line="240" w:lineRule="auto"/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</w:p>
    <w:p w14:paraId="5E1D7F8D" w14:textId="1BBFB43F" w:rsidR="006C2BFE" w:rsidRPr="00EC5AF8" w:rsidRDefault="00B44E86" w:rsidP="00961E32">
      <w:pPr>
        <w:pStyle w:val="divdocumentdivsectiontitle"/>
        <w:spacing w:line="240" w:lineRule="auto"/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EC5AF8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Related</w:t>
      </w:r>
      <w:r w:rsidRPr="00EC5AF8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ab/>
      </w:r>
      <w:r w:rsidRPr="00EC5AF8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ab/>
      </w:r>
      <w:r w:rsidRPr="00EC5AF8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ab/>
      </w:r>
      <w:r w:rsidR="00961E32" w:rsidRPr="00EC5AF8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Private Client</w:t>
      </w:r>
      <w:r w:rsidRPr="00EC5AF8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 xml:space="preserve"> </w:t>
      </w:r>
      <w:r w:rsidR="00961E32" w:rsidRPr="00EC5AF8">
        <w:rPr>
          <w:rStyle w:val="span"/>
          <w:rFonts w:ascii="Palatino Linotype" w:eastAsia="Palatino Linotype" w:hAnsi="Palatino Linotype" w:cs="Palatino Linotype"/>
          <w:color w:val="auto"/>
          <w:sz w:val="20"/>
          <w:szCs w:val="20"/>
        </w:rPr>
        <w:t>– Kailua, HI</w:t>
      </w:r>
    </w:p>
    <w:p w14:paraId="2CB31F1D" w14:textId="0A54DFDF" w:rsidR="006C2BFE" w:rsidRPr="00EC5AF8" w:rsidRDefault="00B44E86" w:rsidP="00961E32">
      <w:pPr>
        <w:pStyle w:val="divdocumentsinglecolumn"/>
        <w:spacing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>Experience</w:t>
      </w:r>
      <w:r w:rsidR="00961E32" w:rsidRPr="00EC5AF8"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ab/>
      </w:r>
      <w:r w:rsidR="00961E32" w:rsidRPr="00EC5AF8"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ab/>
      </w:r>
      <w:r w:rsidR="00D54027" w:rsidRPr="00EC5AF8">
        <w:rPr>
          <w:rStyle w:val="spanjobtitle"/>
          <w:rFonts w:ascii="Palatino Linotype" w:eastAsia="Palatino Linotype" w:hAnsi="Palatino Linotype" w:cs="Palatino Linotype"/>
          <w:b w:val="0"/>
          <w:bCs w:val="0"/>
          <w:i/>
          <w:iCs/>
          <w:sz w:val="20"/>
          <w:szCs w:val="20"/>
          <w:u w:val="single"/>
        </w:rPr>
        <w:t>Home Caregiver</w:t>
      </w:r>
      <w:r w:rsidR="00D54027" w:rsidRPr="00EC5AF8">
        <w:rPr>
          <w:rStyle w:val="span"/>
          <w:rFonts w:ascii="Palatino Linotype" w:eastAsia="Palatino Linotype" w:hAnsi="Palatino Linotype" w:cs="Palatino Linotype"/>
          <w:b/>
          <w:bCs/>
          <w:i/>
          <w:iCs/>
          <w:sz w:val="20"/>
          <w:szCs w:val="20"/>
        </w:rPr>
        <w:t>,</w:t>
      </w:r>
      <w:r w:rsidR="00D54027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10/2018 </w:t>
      </w:r>
      <w:r w:rsidR="00961E32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-</w:t>
      </w:r>
      <w:r w:rsidR="00D54027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961E32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Present</w:t>
      </w:r>
      <w:r w:rsidR="00961E32" w:rsidRPr="00EC5AF8">
        <w:rPr>
          <w:rStyle w:val="spanpaddedline"/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14:paraId="7172C1E7" w14:textId="50F5FE29" w:rsidR="006C2BFE" w:rsidRPr="00EC5AF8" w:rsidRDefault="00D54027" w:rsidP="00961E32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Assist disabled individuals to foster independence while still closely monitoring safety</w:t>
      </w:r>
    </w:p>
    <w:p w14:paraId="7B604529" w14:textId="0824542C" w:rsidR="003C2B1F" w:rsidRPr="00EC5AF8" w:rsidRDefault="003C2B1F" w:rsidP="00961E32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Provide compassionate care to patients with limited physical abilities</w:t>
      </w:r>
    </w:p>
    <w:p w14:paraId="5A85B4D3" w14:textId="02E72E5F" w:rsidR="006C2BFE" w:rsidRPr="00EC5AF8" w:rsidRDefault="003C2B1F" w:rsidP="00961E32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Run errands, transport to appointments, </w:t>
      </w:r>
      <w:r w:rsidR="00D54027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and support daily living needs</w:t>
      </w:r>
    </w:p>
    <w:p w14:paraId="0B9817E3" w14:textId="55DCAF16" w:rsidR="003C2B1F" w:rsidRPr="00EC5AF8" w:rsidRDefault="00D54027" w:rsidP="003C2B1F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Dress, groom and fe</w:t>
      </w:r>
      <w:r w:rsidR="003C2B1F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e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d patients</w:t>
      </w:r>
      <w:r w:rsidR="003C2B1F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; organize and administer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medications on </w:t>
      </w:r>
      <w:r w:rsidR="003C2B1F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regular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schedules</w:t>
      </w:r>
    </w:p>
    <w:p w14:paraId="07B13138" w14:textId="3F016895" w:rsidR="006C2BFE" w:rsidRPr="00EC5AF8" w:rsidRDefault="00D54027" w:rsidP="00961E32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Assist patients with transitioning between beds, </w:t>
      </w:r>
      <w:r w:rsidR="003C2B1F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wheelchairs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and automobiles</w:t>
      </w:r>
    </w:p>
    <w:p w14:paraId="33B9D7EF" w14:textId="463744D4" w:rsidR="006C2BFE" w:rsidRPr="00EC5AF8" w:rsidRDefault="00D54027" w:rsidP="00961E32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Maintain clean and well-organized environment to promote client </w:t>
      </w:r>
      <w:r w:rsidR="00B35D0C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well-being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and safety</w:t>
      </w:r>
    </w:p>
    <w:p w14:paraId="4D62E0E6" w14:textId="758FE0DB" w:rsidR="006C2BFE" w:rsidRPr="00EC5AF8" w:rsidRDefault="003C2B1F" w:rsidP="00961E32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Provide aid with</w:t>
      </w:r>
      <w:r w:rsidR="00D54027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blood glucose monitoring, wound care</w:t>
      </w:r>
    </w:p>
    <w:p w14:paraId="2BB22061" w14:textId="6B90F596" w:rsidR="00B44E86" w:rsidRPr="00EC5AF8" w:rsidRDefault="00B44E86" w:rsidP="00B44E86">
      <w:pPr>
        <w:pStyle w:val="ulli"/>
        <w:spacing w:line="240" w:lineRule="auto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</w:p>
    <w:p w14:paraId="332A7F38" w14:textId="27F68CD2" w:rsidR="00B44E86" w:rsidRPr="00EC5AF8" w:rsidRDefault="00B44E86" w:rsidP="00B44E86">
      <w:pPr>
        <w:pStyle w:val="ulli"/>
        <w:spacing w:line="240" w:lineRule="auto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</w:p>
    <w:p w14:paraId="38852117" w14:textId="77777777" w:rsidR="00B44E86" w:rsidRPr="00EC5AF8" w:rsidRDefault="00B44E86" w:rsidP="00B44E86">
      <w:pPr>
        <w:pStyle w:val="ulli"/>
        <w:spacing w:line="240" w:lineRule="auto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</w:p>
    <w:p w14:paraId="0DB30F4F" w14:textId="41FA168D" w:rsidR="00B44E86" w:rsidRPr="00EC5AF8" w:rsidRDefault="00B44E86" w:rsidP="00B44E86">
      <w:pPr>
        <w:pStyle w:val="spanpaddedlineParagraph"/>
        <w:spacing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Related</w:t>
      </w:r>
      <w:r w:rsidRPr="00EC5AF8"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  <w:t xml:space="preserve"> </w:t>
      </w:r>
      <w:r w:rsidRPr="00EC5AF8"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 w:rsidRPr="00EC5AF8"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 w:rsidRPr="00EC5AF8"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 xml:space="preserve">Boy Scouts of America, Aloha Council 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– Honolulu, HI</w:t>
      </w:r>
    </w:p>
    <w:p w14:paraId="295EF4B6" w14:textId="7BDE5715" w:rsidR="00B44E86" w:rsidRPr="00EC5AF8" w:rsidRDefault="00B44E86" w:rsidP="00B44E86">
      <w:pPr>
        <w:pStyle w:val="divdocumentsinglecolumn"/>
        <w:spacing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>Experience, cont.</w:t>
      </w:r>
      <w:r w:rsidRPr="00EC5AF8">
        <w:rPr>
          <w:rStyle w:val="spanjobtitle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jobtitle"/>
          <w:rFonts w:ascii="Palatino Linotype" w:eastAsia="Palatino Linotype" w:hAnsi="Palatino Linotype" w:cs="Palatino Linotype"/>
          <w:b w:val="0"/>
          <w:bCs w:val="0"/>
          <w:i/>
          <w:iCs/>
          <w:sz w:val="20"/>
          <w:szCs w:val="20"/>
          <w:u w:val="single"/>
        </w:rPr>
        <w:t>Medic - Camp Pupukea</w:t>
      </w:r>
      <w:r w:rsidRPr="00EC5AF8">
        <w:rPr>
          <w:rStyle w:val="span"/>
          <w:rFonts w:ascii="Palatino Linotype" w:eastAsia="Palatino Linotype" w:hAnsi="Palatino Linotype" w:cs="Palatino Linotype"/>
          <w:i/>
          <w:iCs/>
          <w:sz w:val="20"/>
          <w:szCs w:val="20"/>
        </w:rPr>
        <w:t>,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06/2019 - 08/2019</w:t>
      </w:r>
      <w:r w:rsidRPr="00EC5AF8">
        <w:rPr>
          <w:rStyle w:val="spanpaddedline"/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14:paraId="3ADEA7A2" w14:textId="77777777" w:rsidR="00B44E86" w:rsidRPr="00EC5AF8" w:rsidRDefault="00B44E86" w:rsidP="00B44E86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Managed health care of camp participants and camp staff (groups of 100-300 people)</w:t>
      </w:r>
    </w:p>
    <w:p w14:paraId="0AD1D091" w14:textId="77777777" w:rsidR="00B44E86" w:rsidRPr="00EC5AF8" w:rsidRDefault="00B44E86" w:rsidP="00B44E86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Recognized and reported abnormalities and/or changes in patients' health status and vitals and documented in daily log</w:t>
      </w:r>
    </w:p>
    <w:p w14:paraId="2E3AEE91" w14:textId="77777777" w:rsidR="00B44E86" w:rsidRPr="00EC5AF8" w:rsidRDefault="00B44E86" w:rsidP="00B44E86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Assessed situation severity of emergent medical incidents and provided care accordingly</w:t>
      </w:r>
    </w:p>
    <w:p w14:paraId="25DF0ABE" w14:textId="0DF4C2F4" w:rsidR="00B44E86" w:rsidRPr="00EC5AF8" w:rsidRDefault="00B44E86" w:rsidP="00B44E86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Administered prescribed medications as per guidelines from legal guardian</w:t>
      </w:r>
    </w:p>
    <w:p w14:paraId="78ABDB3C" w14:textId="77777777" w:rsidR="00B44E86" w:rsidRPr="00EC5AF8" w:rsidRDefault="00B44E86" w:rsidP="00B44E86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Evaluated patient vital signs and status to determine care needs</w:t>
      </w:r>
    </w:p>
    <w:p w14:paraId="7406802F" w14:textId="77777777" w:rsidR="00B44E86" w:rsidRPr="00EC5AF8" w:rsidRDefault="00B44E86" w:rsidP="00B44E86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Planned, directed, and controlled first aid merit badge classes</w:t>
      </w:r>
    </w:p>
    <w:p w14:paraId="387080CA" w14:textId="46084AA5" w:rsidR="00B44E86" w:rsidRPr="00EC5AF8" w:rsidRDefault="00B44E86" w:rsidP="00B44E86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Assembled and organized paperwork and medical documents throughout camp</w:t>
      </w:r>
    </w:p>
    <w:p w14:paraId="4F0986A5" w14:textId="73D50C22" w:rsidR="00B44E86" w:rsidRPr="00EC5AF8" w:rsidRDefault="00B44E86" w:rsidP="00B44E86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Executed well-informed critical decision-making in high-pressure situations</w:t>
      </w:r>
    </w:p>
    <w:p w14:paraId="3B7F49CC" w14:textId="77777777" w:rsidR="00B44E86" w:rsidRPr="00EC5AF8" w:rsidRDefault="00B44E86" w:rsidP="00B44E86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Demonstrated strong commitment to quality care through continuous training</w:t>
      </w:r>
    </w:p>
    <w:p w14:paraId="1D3EF97E" w14:textId="77777777" w:rsidR="00B44E86" w:rsidRPr="00EC5AF8" w:rsidRDefault="00B44E86" w:rsidP="00B44E86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Developed and maintained rapport with area directors of camp</w:t>
      </w:r>
    </w:p>
    <w:p w14:paraId="3B282227" w14:textId="77777777" w:rsidR="00B44E86" w:rsidRPr="00EC5AF8" w:rsidRDefault="00B44E86" w:rsidP="00B44E86">
      <w:pPr>
        <w:pStyle w:val="ulli"/>
        <w:spacing w:line="240" w:lineRule="auto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</w:p>
    <w:p w14:paraId="7032C891" w14:textId="26ED16C3" w:rsidR="00B35D0C" w:rsidRPr="00EC5AF8" w:rsidRDefault="00B35D0C" w:rsidP="00B35D0C">
      <w:pPr>
        <w:pStyle w:val="spanpaddedlineParagraph"/>
        <w:spacing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ab/>
        <w:t xml:space="preserve">Clean Queen 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– Kailua, Hawaii</w:t>
      </w:r>
    </w:p>
    <w:p w14:paraId="017DD019" w14:textId="1EBAB19C" w:rsidR="006C2BFE" w:rsidRPr="00EC5AF8" w:rsidRDefault="00B35D0C" w:rsidP="00961E32">
      <w:pPr>
        <w:pStyle w:val="divdocumentsinglecolumn"/>
        <w:spacing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jobtitle"/>
          <w:rFonts w:ascii="Palatino Linotype" w:eastAsia="Palatino Linotype" w:hAnsi="Palatino Linotype" w:cs="Palatino Linotype"/>
          <w:b w:val="0"/>
          <w:bCs w:val="0"/>
          <w:sz w:val="20"/>
          <w:szCs w:val="20"/>
        </w:rPr>
        <w:tab/>
      </w:r>
      <w:r w:rsidRPr="00EC5AF8">
        <w:rPr>
          <w:rStyle w:val="spanjobtitle"/>
          <w:rFonts w:ascii="Palatino Linotype" w:eastAsia="Palatino Linotype" w:hAnsi="Palatino Linotype" w:cs="Palatino Linotype"/>
          <w:b w:val="0"/>
          <w:bCs w:val="0"/>
          <w:sz w:val="20"/>
          <w:szCs w:val="20"/>
        </w:rPr>
        <w:tab/>
      </w:r>
      <w:r w:rsidRPr="00EC5AF8">
        <w:rPr>
          <w:rStyle w:val="spanjobtitle"/>
          <w:rFonts w:ascii="Palatino Linotype" w:eastAsia="Palatino Linotype" w:hAnsi="Palatino Linotype" w:cs="Palatino Linotype"/>
          <w:b w:val="0"/>
          <w:bCs w:val="0"/>
          <w:sz w:val="20"/>
          <w:szCs w:val="20"/>
        </w:rPr>
        <w:tab/>
      </w:r>
      <w:r w:rsidR="00D54027" w:rsidRPr="00EC5AF8">
        <w:rPr>
          <w:rStyle w:val="spanjobtitle"/>
          <w:rFonts w:ascii="Palatino Linotype" w:eastAsia="Palatino Linotype" w:hAnsi="Palatino Linotype" w:cs="Palatino Linotype"/>
          <w:b w:val="0"/>
          <w:bCs w:val="0"/>
          <w:i/>
          <w:iCs/>
          <w:sz w:val="20"/>
          <w:szCs w:val="20"/>
          <w:u w:val="single"/>
        </w:rPr>
        <w:t>Professional Cleaner</w:t>
      </w:r>
      <w:r w:rsidR="00D54027" w:rsidRPr="00EC5AF8">
        <w:rPr>
          <w:rStyle w:val="span"/>
          <w:rFonts w:ascii="Palatino Linotype" w:eastAsia="Palatino Linotype" w:hAnsi="Palatino Linotype" w:cs="Palatino Linotype"/>
          <w:i/>
          <w:iCs/>
          <w:sz w:val="20"/>
          <w:szCs w:val="20"/>
        </w:rPr>
        <w:t>,</w:t>
      </w:r>
      <w:r w:rsidR="00D54027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08/2014 </w:t>
      </w:r>
      <w:r w:rsid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– Present </w:t>
      </w:r>
    </w:p>
    <w:p w14:paraId="6ED61BB2" w14:textId="6CB55E2E" w:rsidR="00B35D0C" w:rsidRPr="00EC5AF8" w:rsidRDefault="00EC5AF8" w:rsidP="00B35D0C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Establish and maintain</w:t>
      </w:r>
      <w:r w:rsidR="00B35D0C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clean and comfortable environments in all types of buildings</w:t>
      </w:r>
    </w:p>
    <w:p w14:paraId="78874B84" w14:textId="44DCC6C3" w:rsidR="00B35D0C" w:rsidRPr="00EC5AF8" w:rsidRDefault="00EC5AF8" w:rsidP="00B35D0C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Identify </w:t>
      </w:r>
      <w:r w:rsidR="00B35D0C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repair or maintenance concerns with facilities, and escalated issues to management</w:t>
      </w:r>
    </w:p>
    <w:p w14:paraId="7E3DEF6A" w14:textId="001436BC" w:rsidR="006C2BFE" w:rsidRPr="00EC5AF8" w:rsidRDefault="00EC5AF8" w:rsidP="00B35D0C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Demonstrates</w:t>
      </w:r>
      <w:r w:rsidR="00D54027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customer service skills when working with clients to address urgent needs</w:t>
      </w:r>
    </w:p>
    <w:p w14:paraId="561E4815" w14:textId="2DF76230" w:rsidR="006C2BFE" w:rsidRDefault="00D54027" w:rsidP="00B35D0C">
      <w:pPr>
        <w:pStyle w:val="ulli"/>
        <w:numPr>
          <w:ilvl w:val="0"/>
          <w:numId w:val="3"/>
        </w:numPr>
        <w:spacing w:line="240" w:lineRule="auto"/>
        <w:ind w:left="2430" w:hanging="210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Specialized in working with industrial cleaning products within strict safety procedures</w:t>
      </w:r>
    </w:p>
    <w:p w14:paraId="4BC22A1D" w14:textId="77777777" w:rsidR="00DD7BC9" w:rsidRDefault="00DD7BC9" w:rsidP="00DD7BC9">
      <w:pPr>
        <w:pStyle w:val="ulli"/>
        <w:spacing w:line="240" w:lineRule="auto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</w:p>
    <w:p w14:paraId="288EB4CC" w14:textId="14BAC0AB" w:rsidR="00DD7BC9" w:rsidRPr="0005584D" w:rsidRDefault="00DD7BC9" w:rsidP="00DD7BC9">
      <w:pPr>
        <w:rPr>
          <w:sz w:val="21"/>
          <w:szCs w:val="21"/>
        </w:rPr>
      </w:pPr>
      <w:r w:rsidRPr="005C41BD">
        <w:rPr>
          <w:rFonts w:ascii="Times New Roman Bold" w:hAnsi="Times New Roman Bold"/>
          <w:b/>
          <w:caps/>
          <w:sz w:val="21"/>
          <w:szCs w:val="21"/>
        </w:rPr>
        <w:t>Skills</w:t>
      </w:r>
      <w:r w:rsidRPr="005C41BD">
        <w:rPr>
          <w:rFonts w:ascii="Times New Roman Bold" w:hAnsi="Times New Roman Bold"/>
          <w:caps/>
          <w:sz w:val="21"/>
          <w:szCs w:val="21"/>
        </w:rPr>
        <w:t xml:space="preserve"> </w:t>
      </w:r>
      <w:r w:rsidRPr="005C41BD">
        <w:rPr>
          <w:rFonts w:ascii="Times New Roman Bold" w:hAnsi="Times New Roman Bold"/>
          <w:caps/>
          <w:sz w:val="21"/>
          <w:szCs w:val="21"/>
        </w:rPr>
        <w:tab/>
      </w:r>
      <w:r w:rsidRPr="005C41BD">
        <w:rPr>
          <w:sz w:val="21"/>
          <w:szCs w:val="21"/>
        </w:rPr>
        <w:tab/>
      </w:r>
      <w:r w:rsidRPr="0005584D">
        <w:rPr>
          <w:sz w:val="21"/>
          <w:szCs w:val="21"/>
        </w:rPr>
        <w:t>HIPPA Compliance</w:t>
      </w:r>
    </w:p>
    <w:p w14:paraId="05BACB28" w14:textId="0F2D0179" w:rsidR="00DD7BC9" w:rsidRPr="005C41BD" w:rsidRDefault="00DD7BC9" w:rsidP="00DD7BC9">
      <w:pPr>
        <w:ind w:left="2160"/>
        <w:rPr>
          <w:sz w:val="21"/>
          <w:szCs w:val="21"/>
        </w:rPr>
      </w:pPr>
      <w:r w:rsidRPr="005C41BD">
        <w:rPr>
          <w:i/>
          <w:sz w:val="21"/>
          <w:szCs w:val="21"/>
        </w:rPr>
        <w:t>Computer:</w:t>
      </w:r>
      <w:r w:rsidRPr="005C41BD">
        <w:rPr>
          <w:sz w:val="21"/>
          <w:szCs w:val="21"/>
        </w:rPr>
        <w:t xml:space="preserve"> Microsoft Office, </w:t>
      </w:r>
      <w:r>
        <w:rPr>
          <w:sz w:val="21"/>
          <w:szCs w:val="21"/>
        </w:rPr>
        <w:t xml:space="preserve">AHT and LTC information system. </w:t>
      </w:r>
    </w:p>
    <w:p w14:paraId="6A107739" w14:textId="0910F0B8" w:rsidR="00DD7BC9" w:rsidRPr="005C41BD" w:rsidRDefault="00DD7BC9" w:rsidP="00DD7BC9">
      <w:pPr>
        <w:ind w:left="2160"/>
        <w:rPr>
          <w:sz w:val="21"/>
          <w:szCs w:val="21"/>
        </w:rPr>
      </w:pPr>
      <w:r w:rsidRPr="005C41BD">
        <w:rPr>
          <w:i/>
          <w:sz w:val="21"/>
          <w:szCs w:val="21"/>
        </w:rPr>
        <w:t>Other:</w:t>
      </w:r>
      <w:r w:rsidRPr="005C41BD">
        <w:rPr>
          <w:sz w:val="21"/>
          <w:szCs w:val="21"/>
        </w:rPr>
        <w:t xml:space="preserve"> Reliable</w:t>
      </w:r>
      <w:r>
        <w:rPr>
          <w:sz w:val="21"/>
          <w:szCs w:val="21"/>
        </w:rPr>
        <w:t>, R</w:t>
      </w:r>
      <w:r w:rsidRPr="005C41BD">
        <w:rPr>
          <w:sz w:val="21"/>
          <w:szCs w:val="21"/>
        </w:rPr>
        <w:t xml:space="preserve">esponsible; Perfect clinical attendance; Relate well to a wide range of </w:t>
      </w:r>
      <w:r>
        <w:rPr>
          <w:sz w:val="21"/>
          <w:szCs w:val="21"/>
        </w:rPr>
        <w:t>patients</w:t>
      </w:r>
    </w:p>
    <w:p w14:paraId="72D6768B" w14:textId="77777777" w:rsidR="00DD7BC9" w:rsidRPr="00EC5AF8" w:rsidRDefault="00DD7BC9" w:rsidP="00DD7BC9">
      <w:pPr>
        <w:pStyle w:val="ulli"/>
        <w:spacing w:line="240" w:lineRule="auto"/>
        <w:rPr>
          <w:rStyle w:val="span"/>
          <w:rFonts w:ascii="Palatino Linotype" w:eastAsia="Palatino Linotype" w:hAnsi="Palatino Linotype" w:cs="Palatino Linotype"/>
          <w:sz w:val="20"/>
          <w:szCs w:val="20"/>
        </w:rPr>
      </w:pPr>
    </w:p>
    <w:p w14:paraId="78CE7B7D" w14:textId="77777777" w:rsidR="00B35D0C" w:rsidRPr="00EC5AF8" w:rsidRDefault="00B35D0C" w:rsidP="00961E32">
      <w:pPr>
        <w:pStyle w:val="divdocumentsinglecolumn"/>
        <w:spacing w:line="240" w:lineRule="auto"/>
        <w:rPr>
          <w:rStyle w:val="spanjobtitle"/>
          <w:rFonts w:ascii="Palatino Linotype" w:eastAsia="Palatino Linotype" w:hAnsi="Palatino Linotype" w:cs="Palatino Linotype"/>
          <w:sz w:val="20"/>
          <w:szCs w:val="20"/>
        </w:rPr>
      </w:pPr>
    </w:p>
    <w:p w14:paraId="6C15BD17" w14:textId="77777777" w:rsidR="00DD7BC9" w:rsidRDefault="00B35D0C" w:rsidP="00DD7BC9">
      <w:pPr>
        <w:pStyle w:val="spanpaddedlineParagraph"/>
        <w:spacing w:line="240" w:lineRule="auto"/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companyname"/>
          <w:rFonts w:ascii="Palatino Linotype" w:eastAsia="Palatino Linotype" w:hAnsi="Palatino Linotype" w:cs="Palatino Linotype"/>
          <w:sz w:val="20"/>
          <w:szCs w:val="20"/>
        </w:rPr>
        <w:tab/>
      </w:r>
    </w:p>
    <w:p w14:paraId="61E1FCF1" w14:textId="1903FE43" w:rsidR="00961E32" w:rsidRPr="00EC5AF8" w:rsidRDefault="00584780" w:rsidP="00DD7BC9">
      <w:pPr>
        <w:pStyle w:val="spanpaddedlineParagraph"/>
        <w:spacing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EC5AF8">
        <w:rPr>
          <w:rStyle w:val="span"/>
          <w:rFonts w:ascii="Palatino Linotype" w:eastAsia="Palatino Linotype" w:hAnsi="Palatino Linotype" w:cs="Palatino Linotype"/>
          <w:b/>
          <w:bCs/>
          <w:sz w:val="20"/>
          <w:szCs w:val="20"/>
        </w:rPr>
        <w:t>Activities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ab/>
        <w:t xml:space="preserve">AUSNA (Adelphi University </w:t>
      </w:r>
      <w:r w:rsidR="00961E32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Student Nurse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s</w:t>
      </w:r>
      <w:r w:rsidR="00961E32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Organization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)</w:t>
      </w:r>
      <w:r w:rsidR="00961E32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961E32" w:rsidRPr="00EC5AF8">
        <w:rPr>
          <w:rStyle w:val="span"/>
          <w:rFonts w:ascii="Palatino Linotype" w:eastAsia="Palatino Linotype" w:hAnsi="Palatino Linotype" w:cs="Palatino Linotype"/>
          <w:i/>
          <w:iCs/>
          <w:sz w:val="20"/>
          <w:szCs w:val="20"/>
        </w:rPr>
        <w:t>Member</w:t>
      </w:r>
      <w:r w:rsidR="00961E32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br/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ab/>
      </w:r>
      <w:r w:rsidR="00961E32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C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-</w:t>
      </w:r>
      <w:r w:rsidR="00961E32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STEP Science Advancement Program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Pr="00EC5AF8">
        <w:rPr>
          <w:rStyle w:val="span"/>
          <w:rFonts w:ascii="Palatino Linotype" w:eastAsia="Palatino Linotype" w:hAnsi="Palatino Linotype" w:cs="Palatino Linotype"/>
          <w:i/>
          <w:iCs/>
          <w:sz w:val="20"/>
          <w:szCs w:val="20"/>
        </w:rPr>
        <w:t>Member</w:t>
      </w:r>
      <w:r w:rsidR="00961E32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br/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ab/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ab/>
      </w:r>
      <w:r w:rsidR="00961E32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C.A.L.I.B.E.R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. (</w:t>
      </w:r>
      <w:r w:rsidR="004575A1"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>charitable</w:t>
      </w:r>
      <w:r w:rsidRPr="00EC5AF8">
        <w:rPr>
          <w:rStyle w:val="span"/>
          <w:rFonts w:ascii="Palatino Linotype" w:eastAsia="Palatino Linotype" w:hAnsi="Palatino Linotype" w:cs="Palatino Linotype"/>
          <w:sz w:val="20"/>
          <w:szCs w:val="20"/>
        </w:rPr>
        <w:t xml:space="preserve"> organization), </w:t>
      </w:r>
      <w:r w:rsidRPr="00EC5AF8">
        <w:rPr>
          <w:rStyle w:val="span"/>
          <w:rFonts w:ascii="Palatino Linotype" w:eastAsia="Palatino Linotype" w:hAnsi="Palatino Linotype" w:cs="Palatino Linotype"/>
          <w:i/>
          <w:iCs/>
          <w:sz w:val="20"/>
          <w:szCs w:val="20"/>
        </w:rPr>
        <w:t>Member</w:t>
      </w:r>
    </w:p>
    <w:sectPr w:rsidR="00961E32" w:rsidRPr="00EC5AF8" w:rsidSect="00B44E86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03706" w14:textId="77777777" w:rsidR="00954843" w:rsidRDefault="00954843" w:rsidP="00B44E86">
      <w:pPr>
        <w:spacing w:line="240" w:lineRule="auto"/>
      </w:pPr>
      <w:r>
        <w:separator/>
      </w:r>
    </w:p>
  </w:endnote>
  <w:endnote w:type="continuationSeparator" w:id="0">
    <w:p w14:paraId="11E353E4" w14:textId="77777777" w:rsidR="00954843" w:rsidRDefault="00954843" w:rsidP="00B44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474F0" w14:textId="77777777" w:rsidR="00954843" w:rsidRDefault="00954843" w:rsidP="00B44E86">
      <w:pPr>
        <w:spacing w:line="240" w:lineRule="auto"/>
      </w:pPr>
      <w:r>
        <w:separator/>
      </w:r>
    </w:p>
  </w:footnote>
  <w:footnote w:type="continuationSeparator" w:id="0">
    <w:p w14:paraId="2F8C3745" w14:textId="77777777" w:rsidR="00954843" w:rsidRDefault="00954843" w:rsidP="00B44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CF851" w14:textId="3E449C92" w:rsidR="00954843" w:rsidRPr="00B44E86" w:rsidRDefault="00954843" w:rsidP="00B44E86">
    <w:pPr>
      <w:pStyle w:val="divdocumentdivname"/>
      <w:spacing w:line="240" w:lineRule="auto"/>
      <w:jc w:val="right"/>
      <w:rPr>
        <w:rStyle w:val="span"/>
        <w:rFonts w:ascii="Palatino Linotype" w:eastAsia="Palatino Linotype" w:hAnsi="Palatino Linotype" w:cs="Palatino Linotype"/>
        <w:b/>
        <w:bCs/>
        <w:sz w:val="22"/>
        <w:szCs w:val="22"/>
      </w:rPr>
    </w:pPr>
    <w:r w:rsidRPr="00B44E86">
      <w:rPr>
        <w:rStyle w:val="span"/>
        <w:rFonts w:ascii="Palatino Linotype" w:eastAsia="Palatino Linotype" w:hAnsi="Palatino Linotype" w:cs="Palatino Linotype"/>
        <w:b/>
        <w:bCs/>
        <w:sz w:val="22"/>
        <w:szCs w:val="22"/>
      </w:rPr>
      <w:t xml:space="preserve">Eichler </w:t>
    </w:r>
  </w:p>
  <w:p w14:paraId="46A4F598" w14:textId="0E9B4B85" w:rsidR="00954843" w:rsidRPr="00B44E86" w:rsidRDefault="00954843" w:rsidP="00B44E86">
    <w:pPr>
      <w:pStyle w:val="divdocumentdivname"/>
      <w:spacing w:line="240" w:lineRule="auto"/>
      <w:jc w:val="right"/>
      <w:rPr>
        <w:rFonts w:ascii="Palatino Linotype" w:eastAsia="Palatino Linotype" w:hAnsi="Palatino Linotype" w:cs="Palatino Linotype"/>
        <w:sz w:val="22"/>
        <w:szCs w:val="22"/>
      </w:rPr>
    </w:pPr>
    <w:r w:rsidRPr="00B44E86">
      <w:rPr>
        <w:rStyle w:val="span"/>
        <w:rFonts w:ascii="Palatino Linotype" w:eastAsia="Palatino Linotype" w:hAnsi="Palatino Linotype" w:cs="Palatino Linotype"/>
        <w:sz w:val="22"/>
        <w:szCs w:val="22"/>
      </w:rPr>
      <w:t>resume p. 2</w:t>
    </w:r>
  </w:p>
  <w:p w14:paraId="1B94815F" w14:textId="77777777" w:rsidR="00954843" w:rsidRDefault="00954843" w:rsidP="00B44E86">
    <w:pPr>
      <w:pStyle w:val="Header"/>
      <w:tabs>
        <w:tab w:val="clear" w:pos="4680"/>
        <w:tab w:val="clear" w:pos="9360"/>
      </w:tabs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B5D8A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A2F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2E2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A046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E05F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C6FF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BEE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90D9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FAD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BAC6E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60D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0CA5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00CF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66D9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4CA4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FAD3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04E2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8073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ED240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086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04E1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64C5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82CF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6ABA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70E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883E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C87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2C2E2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880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A28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2ED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1C1F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60C4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EED0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405C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B69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E6BC42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C615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1E0C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E8B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B6A8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244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2CF7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6E42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C094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A89283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1085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56CA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EE7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A68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FAF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905E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BA3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641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4C04A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B47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223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5269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649D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09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F429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0E8B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9A5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64966D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30D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2026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F656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647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F48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B63C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C8C1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5AA1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68200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B8A1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CC02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AE67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A4B8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4EE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FCAE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5068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AAD8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E61CA2"/>
    <w:multiLevelType w:val="multilevel"/>
    <w:tmpl w:val="43F6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D3093D"/>
    <w:multiLevelType w:val="multilevel"/>
    <w:tmpl w:val="2F10EEB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F8563F"/>
    <w:multiLevelType w:val="hybridMultilevel"/>
    <w:tmpl w:val="1396A104"/>
    <w:lvl w:ilvl="0" w:tplc="E222B362">
      <w:start w:val="1"/>
      <w:numFmt w:val="bullet"/>
      <w:lvlText w:val="•"/>
      <w:lvlJc w:val="left"/>
      <w:pPr>
        <w:ind w:left="229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2">
    <w:nsid w:val="1A352790"/>
    <w:multiLevelType w:val="multilevel"/>
    <w:tmpl w:val="DE0E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E6F24"/>
    <w:multiLevelType w:val="hybridMultilevel"/>
    <w:tmpl w:val="086EA9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FE"/>
    <w:rsid w:val="002B612D"/>
    <w:rsid w:val="003C2B1F"/>
    <w:rsid w:val="00445F85"/>
    <w:rsid w:val="004575A1"/>
    <w:rsid w:val="00584780"/>
    <w:rsid w:val="006C2BFE"/>
    <w:rsid w:val="00954843"/>
    <w:rsid w:val="00961E32"/>
    <w:rsid w:val="00B35D0C"/>
    <w:rsid w:val="00B44E86"/>
    <w:rsid w:val="00D54027"/>
    <w:rsid w:val="00D729E5"/>
    <w:rsid w:val="00DD7BC9"/>
    <w:rsid w:val="00EC5AF8"/>
    <w:rsid w:val="00F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AD7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4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B44E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E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E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E8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7BC9"/>
    <w:pPr>
      <w:spacing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4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B44E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E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E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E8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7BC9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 Eichler</vt:lpstr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Eichler</dc:title>
  <dc:creator>Elaine's HP</dc:creator>
  <cp:lastModifiedBy>sara Eichler</cp:lastModifiedBy>
  <cp:revision>2</cp:revision>
  <dcterms:created xsi:type="dcterms:W3CDTF">2021-08-13T20:50:00Z</dcterms:created>
  <dcterms:modified xsi:type="dcterms:W3CDTF">2021-08-13T20:50:00Z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uGoAAB+LCAAAAAAABAAUm8WuwmAQRh+oi7qwLHV33dXdvU9/uSvSkED7z8w354SAoN8P+SEZiEAhAsFYAsdZCuJ5HGPQL4QSHjCswCv4HdWo5ccDyCmO9e+oCpgQFmZHm6HEleH3k7x0mgcizywZoijiHTDohtRecJPqmEMrGsnf2aM7o6+BDixwzWPaQddpgZZLyYl1C2OI3UchyROqzuUR+WQ7EIKKD2D1lbgePpWtKbMVOLd4eC0yBu9gfC5</vt:lpwstr>
  </property>
  <property fmtid="{D5CDD505-2E9C-101B-9397-08002B2CF9AE}" pid="3" name="x1ye=1">
    <vt:lpwstr>4eBp/BCg7KDvKj03UlmNcaU+Iky8AmWR/80rge+2W2g/nNc+hcwoaE8kTtEwCcQMwmu88ooLZvN2VAED7JaUc5i+LBleM/dbXGpbct6i3G/l6xLFbvgTAkcVJ9kkyrqW3XBKL3TQU1jLka0LU8Kq/px1kL8iO/nriXjpvBSoAj+60seeDNlAl1ikKkzwmU0MkyQpMlcBCa5OXpet5NyQ2S9Qz6DGKB36z/juz2Tgroj/2GNYm3jRfKJ6Mqaw53w</vt:lpwstr>
  </property>
  <property fmtid="{D5CDD505-2E9C-101B-9397-08002B2CF9AE}" pid="4" name="x1ye=10">
    <vt:lpwstr>mczMFFHxET9VcaScZ/5ziUSMRb0woEk3l+4gDZj2O4v1CDnA5zfeBqjhEjH6pT59iHRPaLtSfswi4ZTcjE2OsFoNAzhmQQHFt9dB/1mgxWAjEJ1/waQsIpnBYHwkb2BcQVoDkJ9xIdTKkiXq5dl/cGTlwdOBEIhsUnGQp4AHVw0ktRkyvlu2r98wvwR1ihUa99Ud8lUS7uKC2/pZSTG8vLDQ/bp8qqrOdpEcuOHDZ9LuDzIzQT4SuQSipkto5uS</vt:lpwstr>
  </property>
  <property fmtid="{D5CDD505-2E9C-101B-9397-08002B2CF9AE}" pid="5" name="x1ye=100">
    <vt:lpwstr>EeA9jvCZzi8SpkBqGmbms8HpwZuat6GnfeJP7plKyu0L5tlJVT++bBwIXLMJM7ndZqbqFF6oxIdg+tE9xhmmELKQKrrpN72653KdW+2GlqFAwx8Oc1Y2cyA5On+0GK1CFrq0v5udimm3l75dzTHQCXw0dWcxitaY3EI0Ggc110Vma1ICDMJR/bvav1808ka0NvlWCL9sqShfBD3pvnedorshr4vy3hRHU2zQL84K7A0fmVKj0LQIH1rl5VdNMww</vt:lpwstr>
  </property>
  <property fmtid="{D5CDD505-2E9C-101B-9397-08002B2CF9AE}" pid="6" name="x1ye=101">
    <vt:lpwstr>DRdjhdFzh/Viq8506voevICKPAORzGr+nRs1bYMSM0H9blaynxEIVlkXW9AVLz4Jq2VQHIaYDc40gV8DS9nh4wPXPG/AyTxOUv4c16vyT0U9ZP9gPQgotmnhyEs7aMkj/jLIRPjogrd7655LRQaLQ1AlD4EnCmBMv8Pc37K4Ryb0Lim33oqR1K1iP5s51bQWYDYcHveTT07WOb8pXSIgW6txr1rzwClOQfc8ntsAY9HJ8gZ31G6BDmdYPg2T00D</vt:lpwstr>
  </property>
  <property fmtid="{D5CDD505-2E9C-101B-9397-08002B2CF9AE}" pid="7" name="x1ye=102">
    <vt:lpwstr>aPZ0JwuuoG3yBds2tpJVFtht3qR6w187lP+dplH0IVP5v9Gy1Vs2I8oNqXTRe/3ve7vEeLzFJrHTVfeYeH3dwdHnH8EIAq+6GxQIjsf1uNXgpXndkHIF4Nn9opmDcAfrA0xIF6XJwqsnvtw/fXTRwBtyHfQfQIpTuCM0KUMPaia6s9LD6f/jRkSXo8r8Y/yyy/cP2pPDKcJM9ASPSnN9NnI9IS4AcPrkLMA4h0Y00D8X1unZshiP0N7qOEZJeOf</vt:lpwstr>
  </property>
  <property fmtid="{D5CDD505-2E9C-101B-9397-08002B2CF9AE}" pid="8" name="x1ye=103">
    <vt:lpwstr>86BnneU0nDILXP/nlv2Hvp5yKArT1s01NxTC+NzTcU3+pAz+bwXb5xLMqAP2HkI91G9HClsfgUIbA5Z0qr9hQZxE6yRkpXpo36bzDz7jpYHmmWaG66ZggmMfueK9lrGjxE8K+byetUNJpjKcEGe5CHmn82pusXyJqM/3nl8HaA+KxitJAU7P9enyyhT8zcmLBqzxJwqtjHokl1tj7rxcoPTmH+tBgBDDqpIQPXgOl4Ngk3w7uPEJPFJ1DiJAZqm</vt:lpwstr>
  </property>
  <property fmtid="{D5CDD505-2E9C-101B-9397-08002B2CF9AE}" pid="9" name="x1ye=104">
    <vt:lpwstr>O6mys/585HSQUP0ZospHXwe/KTMx5VEmK2WP/146+HOCv+ft5UXxrNdm4cJSkGCOY/2707VdV9MMP8CYNMOkLHUdre7BhuIVBCfpQ8QORqJ1ZQo2OG6TYMtb7epFbsTXflrLdk8YSGo01V/4Drq5zTKL41swIEqygPrR/CkEgQLni/7kqADyyDIe7JofaUzU6Nmg5N1ZfwAEIul4F81t0nMdJ6oJ2BGyfNup6G0ax7zQ75mB64WfFE2Fv4VUj/I</vt:lpwstr>
  </property>
  <property fmtid="{D5CDD505-2E9C-101B-9397-08002B2CF9AE}" pid="10" name="x1ye=105">
    <vt:lpwstr>79eXXn0g4E6cTxWWPco9CofJq9xTus3elIyD55lswz4NtsDjztvJr5SCXjKY/QSqWyCm2D6B+loCHj9ZWeM1pGOtREdU3bCyjLVPQ7RHdWaECLVdhtn67Dc+AvRuIn8GvZovPl66mYt8Ch2g3YV7v1Te3/KSB1B/DA0oAf9mSuzBDQ9wfX52zBk3Gmn5O2UhKCZbU6DjgIxxu8TKwkvj1e7i/gOQc5mQXilH3794iNv6MngYujROliMflg4jAZM</vt:lpwstr>
  </property>
  <property fmtid="{D5CDD505-2E9C-101B-9397-08002B2CF9AE}" pid="11" name="x1ye=106">
    <vt:lpwstr>PTiXf/jCn6LtsZR2YXc6cIHU9nqGXTY4mH1PRqySkDVpq1fHEDRF0mgEOkfDUJoTXDDPOPNBMAuabfsFod7BssZvPcLVY/asBfGSWw28nxPxN+8vMQp4B6W/LFvNdSpBLnPhJU1mfpSHIxQNT9NGg/Jtwjd0jIopC7nDsKSyhT49x0N2zfLDtW6fP5bZ7ncdkE+sWhgENeKafQx0J2ngYFAfAkNIPWefwaoD/Zq9ZbiUY+2i8JyFLoEfut7xxla</vt:lpwstr>
  </property>
  <property fmtid="{D5CDD505-2E9C-101B-9397-08002B2CF9AE}" pid="12" name="x1ye=107">
    <vt:lpwstr>TJp+PZ64wXlF8nzHHJUTd/36ZT2kU8rWFLy0SyrbGLsi2E4hAOUp5QQtaTDJSsrqDziDGeWnrk4tPQdrlWNnWgu+ZNgLxPNFR5dlrRLSKLdjsdkjqvATlusuBi/O0+dNZI1fOe0MvZWuKZ4OplcGFSVgs9xpLK5bziVggmT98dcdnFcdu0oVqH0q7ZDVzslAPxYhAuK3tZKCSHCcrdsRtEeMVhdRAIbkeZpAx+lStz9pJRtV918Rc/99ANnD3uA</vt:lpwstr>
  </property>
  <property fmtid="{D5CDD505-2E9C-101B-9397-08002B2CF9AE}" pid="13" name="x1ye=108">
    <vt:lpwstr>xs5nJGdCepkDK6ufJISrPhTu6rg5E3yI4nFoS1NZcT9JGZcjKTMCs/d4cQeBnKzpf//+A9g0tXy4agAA</vt:lpwstr>
  </property>
  <property fmtid="{D5CDD505-2E9C-101B-9397-08002B2CF9AE}" pid="14" name="x1ye=11">
    <vt:lpwstr>7eUiS3EycLyBAln2rBqBblBcizvfOlcFn6R6DljNhZVT0pVrUMRx+w5QdOCcVEyUtGY7SC6ieqCXSgf4sGAk3EQrSo+VPcxVq5AG6PaPr2cNvlw5FjGiEo2yKm24ow8P+8eWGFgXi/4YXFczl6BeFH2pZeP/4iWXsMu5cjvnrWpMFw8TcRqsBHgSXu81ZyIHgr9IsgMneAWcfYo++l+I3r6EgNTeJ7eAMnS6Tq0xDVH9wEYPAQKLYJRIy/qi2me</vt:lpwstr>
  </property>
  <property fmtid="{D5CDD505-2E9C-101B-9397-08002B2CF9AE}" pid="15" name="x1ye=12">
    <vt:lpwstr>ELvotlTWcnY2MygKtqFlMHEkG1BNHVAJa+G3esVVOAhHmwfSu7po0somyUYM7+f7JScHmS7Vl9bwqHBa5IlQ+XG6XHaCPuW1md6KSipsSUxztXBK8enaZxAZu8n8vACuUNCo28sy5posEdiV3sZZst7gyKE1hEB8sAjWrz3+utLKschQfthqteGGUvmMR/x+ju4myw+Lm+D3jjtHVAmKYuz2vCrZkAt//5SAR+dUaLzpZS2dnrJsQp1RjKLFrOs</vt:lpwstr>
  </property>
  <property fmtid="{D5CDD505-2E9C-101B-9397-08002B2CF9AE}" pid="16" name="x1ye=13">
    <vt:lpwstr>hmWdz8AU+lNXVdoBF3G7THjDj+SC6ryzQeZq43R1acn5p+7dzdS/SmaqePgr3XclD8iXX8oOq7z0ZhSzf5Ey96lDvIamSw3yJ8O0PE+9ekZ4jyUN70RQphgNFjHMQ5qempP/iCZ4cqiKA9M2unNM5AD8Nep9aoHhRC+uhHFquidsbvjCh3GHKYoaf0/uFiA5RzhW6EZ2lWbZjwkFGVwUEWtdfnfhpE/AMawLZOpBHoeOtfy/CBwKfD0qjqEae9G</vt:lpwstr>
  </property>
  <property fmtid="{D5CDD505-2E9C-101B-9397-08002B2CF9AE}" pid="17" name="x1ye=14">
    <vt:lpwstr>3wOw/RvoaUftncqd8wrA9XTARCfKvoHYkdDfoB5EiPuxXF6d61aFYxfoztfVmVwEhdQnKtXxKBu4vmqwSCIUE/9bgHtBGH4fmpz25wm+HZ66usKx970RLQ9epXclsM7bFPEQfjqixTOste575hRFVdMo475H2wtXZL1FVa1EZcgLH8quoR0KM/d8h8KnQmIoWtYdTImLhh1zFtYf+TSsP1EPt8u+MENlt53JGLlKZMmcWJVuMk4Zjmt4xaLhHJi</vt:lpwstr>
  </property>
  <property fmtid="{D5CDD505-2E9C-101B-9397-08002B2CF9AE}" pid="18" name="x1ye=15">
    <vt:lpwstr>Png4Ws8S9t+0/71TQ3VkZJPzHCvsL2rOz6hecQsxN0IbnQZoHeDGuHmIZUC1oCalxAYgmfXcpPsZxrVd/l8D7bLUMsgpCFy7evYsmwoDWLWuV5+6PXxY0a6UkYqgqpxfmBjEwZAp8jg7U06hjOg4GmTzPM7BFj6g8dfDGUMoOiUDf9QlS6eqFvkEEAC6drFJdzqHXPSa4wEhCUf82uWOGmxCnf4M9B4+wcgxpmKH4Y3lsI8S2kwXqvrrS/1xAQH</vt:lpwstr>
  </property>
  <property fmtid="{D5CDD505-2E9C-101B-9397-08002B2CF9AE}" pid="19" name="x1ye=16">
    <vt:lpwstr>T4Vv5tjHbqgWsZc8dJHtmNiTvHV3COllpvLlFY7+F7TVQI/LaeU9v9lReptiE2j1GDPR4vf46QkiInLzK/Y5ZXHQop3A5pNe/p6dDWaCV2XnjSu9G+5D8lILQl+TK0b1mwFuejfaZ0FuINTHGzDXsrVfaYQpL6OZHSQpaG0/jiT0J0h7q90V288/lOnDwLGBbEnm71cA6f6g3n7pckPA8x9b9VHVai0KbAM7nr9d/kqXVwJ7W9XSAaHsNZVP8RP</vt:lpwstr>
  </property>
  <property fmtid="{D5CDD505-2E9C-101B-9397-08002B2CF9AE}" pid="20" name="x1ye=17">
    <vt:lpwstr>+y7o6DC5dYp0Yjp+6CKk9upm0jNbpCqn1NSUYcNnR1WxcnmVoXaeCFgIgJA+5YBdveR4M36YbGUTvjzqMieMi8U3GswcDvRikGcHxpOKVSdbsZRafF9sLUxeWlHdMpBFUA14i0hVnh/8c6cnBb2GN+RUU2dQTm07zhaR4vfuicSEDVaG1V2VBji+eTPRFSlbNnO/8RP7puKegtZn3M54DzuNT7ZzmW3fh111vdAyNWlINNR6wpWrtlRdp00AIUe</vt:lpwstr>
  </property>
  <property fmtid="{D5CDD505-2E9C-101B-9397-08002B2CF9AE}" pid="21" name="x1ye=18">
    <vt:lpwstr>5YLQk6HETPfNIHcATBpOVUCgXD5ixm/JzvnvsChnDqt49FT9a52xyNcCJIrXaAgqWyrhgzHtdeotswn1WhO94H65k/WQrFs9+RoIDM33s41YS91mxH7nT8s2vvUeQD2Znq5zPpldSRbTOfBByVuo4C05MvJox08VKVyK2ODH27Qkl+zaNCIJAQdDXCNbEcHX3yh3Agcm+8ANmSzpaVe/mZJZkV9a22sAogOwRdFNPG116Nf6ChO1qy3dG7n7RYl</vt:lpwstr>
  </property>
  <property fmtid="{D5CDD505-2E9C-101B-9397-08002B2CF9AE}" pid="22" name="x1ye=19">
    <vt:lpwstr>HDdyfYNZ5vwLKOM9OeCZFtu8H2logt1Kx3/qaAqvIzPFfdICenHde+oe4VlefpB7L9ANqyVwmjMtz2W6/ZY/RLjzw+UxHmwyeHCYZe8AmtAtnOdBcoRrNnqBkfvSvIyIgwTNnWLKgrsYqwIUB0Kf6ZTQ7H/MQjiI+iMZbQ/FPFcPmkh4cgEzhsiY+jHDzg3D/BxwDrUHuTHdxmeaWGBLzt/zRX7wvZN147U+HxyfAFv+klmy3Bh7Lxfme5+A0fw</vt:lpwstr>
  </property>
  <property fmtid="{D5CDD505-2E9C-101B-9397-08002B2CF9AE}" pid="23" name="x1ye=2">
    <vt:lpwstr>9PWZ9ytgKUUp6yq8ImYox0OJuhpqzIa2Y6Nq7gcSsT97wNe0mNwPPp8xblC1nkW7Mv+S1BGY0aAl/ECrewG0WCAxTX7O6D4j02pWgoaMtNLotoGCtITaU7aLjBDo2Z7XVHcNihophwQt+QgrPpqqQ2HOJoyiMYZGBmZBSSh9qSM2rG7bM/ZPZhuDjqrQ88cVJQELUifOYr7p13JVvKRUtqknjx2WJr8151NxkKlSnHcpHP1BE5U69qXjJ0UR7rF</vt:lpwstr>
  </property>
  <property fmtid="{D5CDD505-2E9C-101B-9397-08002B2CF9AE}" pid="24" name="x1ye=20">
    <vt:lpwstr>QQnuwi95+hFpgfKjoQu5lnTiexl7MNbH+eITlEKkHngZmoJtXeZv+M3424p/FZti+BOO+1dfG1GGBG48mkFxAgYMj5p86Vq5i8pyMT/rvgeu2YUP0VKPj8ACeQ9YBqAg+qAVVhwIT+yWBSMkuqsDNkqILD1fV8StSHoF4VygvOs+MKUQ9v4W67BqG7V6MPxIbB9fsBe4eL5w4JDp4Drfg0I2QkEphcuHRrDnxCjXUzi6Gys3DB3JvdPfx0XdrlQ</vt:lpwstr>
  </property>
  <property fmtid="{D5CDD505-2E9C-101B-9397-08002B2CF9AE}" pid="25" name="x1ye=21">
    <vt:lpwstr>eq9aPl9VF/bhZXMwBFPNCmRCoTfM1boc2NPO29hHj4GhK/Co0O0lxEpFnhjwp507E0J/hZsxyGvgV++VPqkmPbDonS9pkm6vQyo8V2t/1qH8LVSJA1s2eDBnHPL3Uy5QrdVBGWhGz7+8WeY5hKlTboA5lzgfVtaAPQz6Ij0S/rqoHo3e0xyYlwXQG58vO8WaQ4botLEINsikh8AVwePPz/N7yn41ERMvj5qyKq5LszYoFTXIjeNK/UTQaT5TGMe</vt:lpwstr>
  </property>
  <property fmtid="{D5CDD505-2E9C-101B-9397-08002B2CF9AE}" pid="26" name="x1ye=22">
    <vt:lpwstr>+Cm1dPHLKhLPmqFU9s8es0+2a5rbbIeYObjQ3HcQvBIYzkWjycHSJRp0nNvfqXIT8XU7wPYQIE29InCH97f9zkmXjq6qfVzW7NmIKUsRcyLZ3tkh/PjkYZcuT79gZI1zs55XFaLh/K8d0MJ4CmclR3AkaVqlQem/4NKqx2YlRAVYYZfwgAO+sqBEpBHtT+kqwvRsfummoR+1CyS5q2qbyvYAkIuu2KB/H9baIVs8WS43VIgj8Qnaj8uCjbDEuod</vt:lpwstr>
  </property>
  <property fmtid="{D5CDD505-2E9C-101B-9397-08002B2CF9AE}" pid="27" name="x1ye=23">
    <vt:lpwstr>yT4PCPxVp7zFzj0uYPoUulnyPVw91LGKNwdnJt98ooBx9EzIHdva6orIx68RmTvei1qAzjT+MRdZhG8yN8HYH8d8X7shmur0/N7AJKaEKLqGE5C4PaBcczM/Maz0UVGW2Hm0Enpkm7XqAhcfeGfhG1/5PAssFzP4Bv23t3fP0QgVgao6YbO9IgePuvSvZ8pDPP7A6NJAmOFuJwZ9rs9nucJJO2MoEyfvqDGfvKbATBhDg+e/P0NrnmSy8oWF9mJ</vt:lpwstr>
  </property>
  <property fmtid="{D5CDD505-2E9C-101B-9397-08002B2CF9AE}" pid="28" name="x1ye=24">
    <vt:lpwstr>pae95OecGL1SVRG3tU7DG7zvgXql/CmfkduPhCFvbnMYVCrS6GTBpUyyy2sL7A8s/Nagkm2jXb2mq8YfnTXx5NN54X3/hKXt33ciHUCEsiN2zCCOAJ4ubeaHkvK+O277BhnlbVLXDd7stEGA+vgsyzhiAuh45F1EODamuWcU/Ja7ibRw+pAr5SgbwJBY3l5pLlNMTI5bY8acoh1G9BkAVrEa4MtnB05XzPupNDyj3ij+BqHLEwZCyT4Bd30ls7s</vt:lpwstr>
  </property>
  <property fmtid="{D5CDD505-2E9C-101B-9397-08002B2CF9AE}" pid="29" name="x1ye=25">
    <vt:lpwstr>BX7CKj1eFtfBRcZOojREq4tIEl5JHL3R3tw6H2A0q2CnhaD+FCGoWTJ+YX6takL2FCH0zaldYC7TJiVYL38wHWRN0lUzaXJQbA4wCKrSpxvaM08bb3D/Ms1O/urPH/Vb1HuK/yWN1DcZs5oHxJuWVUhlapzhfPp/Sovk0up7QyZsIjdbq4DUX+POhyLDhNiHF5dYR38vD6oRQZhq1uXK2vn3Pw6OGard6L8Q0ZEY6fl6hhx+nYyYvjeWvC/7YB2</vt:lpwstr>
  </property>
  <property fmtid="{D5CDD505-2E9C-101B-9397-08002B2CF9AE}" pid="30" name="x1ye=26">
    <vt:lpwstr>jhZEojDxy+YkvZuTcL4gKE914U7oFHNID9ppB4l24EVqzqIXM3dWHZOu84ozf/lNYbIlDzcq3lCjPlNPQvK1WBWK2posRZUnKvj2L4F4QGoxjggzF4D2g4b+/kPu3xKMH3QHryunzuieWH0xzlZnxLSolFfYzTvON/PE/Y3rf4Ba59auVHML6O48UsbVKVOd2hi/dYxZxifHzGjsyjx/+630kwbAsh9iRnmhUZSx2x2LrH0CuJScaCM8oiR9tnH</vt:lpwstr>
  </property>
  <property fmtid="{D5CDD505-2E9C-101B-9397-08002B2CF9AE}" pid="31" name="x1ye=27">
    <vt:lpwstr>YBqx2l8NAdwIX7PMyGiPioIc6QzA+dAvUqWXlFHRUQsVcXD7Y/92r7JrOz3ZeNztjjkaYEpHAzsS29A+1DAKWW6LSbPARu7mY9RlcHYVl26tpNOBfxYPmGETJh1OMQApsTYqx703hiHVUVFe+a7YpDvpvLXLrOij1H8kqCqbMEJ1imwrDLcixnEoA/89aP6NmF/bgeXX8CnISL725x9EKnSLPsuZHXES+fP0XJ6j6zuUvMdmPXI3vib9hjncl/w</vt:lpwstr>
  </property>
  <property fmtid="{D5CDD505-2E9C-101B-9397-08002B2CF9AE}" pid="32" name="x1ye=28">
    <vt:lpwstr>0NEh5XYj8rMvOrT02xiOmrno9UBDfHDylXyl/lAIycPuEP+kJh6GtycchRebKYbKNIYO5vptU4mqbmZ3mve0K6KTYl1MJsjvUG1PqN9maHKFG+3I3mLeRUUT7euQSKknm4Gg66VFW5GyOvQY6UY12enjlwb0L5QMT4fgwKqMNcWQcT0d5EtAbVuMvdSxSYGvVCZ9L11hMGDtQWYlDehkK8458gc5cPhtOlV1q1MYGdF4pDkjb57bsDRaFfxL6xk</vt:lpwstr>
  </property>
  <property fmtid="{D5CDD505-2E9C-101B-9397-08002B2CF9AE}" pid="33" name="x1ye=29">
    <vt:lpwstr>y6QvSR0XCWCTuF1QWCJDs7g1xIU4HG5fzBhLACp+xhXtm3QOlNP1QEVIOpwpr4TcN8FCCUtWBW1T6E1cyLGhhZy4J6ZxfsPv1gvs9c3XpiR/PAV0B9SHKyKDFW0s5IalI8IOirrWVPfo2VfLt9sG4He0XkKQNQrqsAueKYisi8UDcRXknjwbm6WDdSuxvCuAlwSxfpv6YVGjDFQ8hWESG6146dV09bSUnQrTdhPtDzfKX9VpV/Q6/tcX5radE2k</vt:lpwstr>
  </property>
  <property fmtid="{D5CDD505-2E9C-101B-9397-08002B2CF9AE}" pid="34" name="x1ye=3">
    <vt:lpwstr>/Z+Jxk/mIR8D6qHuKPMYGYtFe1iEez73PFTyM11TtZb3RFy7tqk4rfAlQ7GuK/I87RrI5gUWCAKl32BN5fpLHTv68WLZUT1BeBLXd0g9/ZnPazcNXu1gfeOMQqhxXucWPNhNB8LAIamR5OPeJqmkm7AQRRX1qhYp6sJIa3wiJB0crSlFaio1QdDn5cLGSBMAwSjhRdhOolqS1AXTjHfjwJTIlWHeF/o+SDfdHBbMp64yMyNnMnOdcsWBus34IJa</vt:lpwstr>
  </property>
  <property fmtid="{D5CDD505-2E9C-101B-9397-08002B2CF9AE}" pid="35" name="x1ye=30">
    <vt:lpwstr>QjtYMJVA+yCG0fy38hXzOt82oXn4MM99GaI9fLnyxHDS1jMcW68uDeXb0lYzP5ct8oOPwYmhLbb/FITh4MTBwD9kABpdZ/FejeB8N8sa6por2M/ZHWhxxoOG1D1Mo3tdtpW+b9dSKyDEuuSEiMsoPdtA49HzIMCsE01gG2+kngklMQ8reW1B+jF0KBS6YvraUKRcUVs/e9pkAAI6QRor0ofG9r8ytRQXIf6+uIHt/CyvYQ2Q+2g/EBH40ZlXUa4</vt:lpwstr>
  </property>
  <property fmtid="{D5CDD505-2E9C-101B-9397-08002B2CF9AE}" pid="36" name="x1ye=31">
    <vt:lpwstr>Nsob6++OM1eSJZM8ydjYqixEIAchN96kqGUCc0TIyLXTZzyWSN81JChqdK71KmWhDkZcrrY1peaPql9vdcgyMpFU9qTjA4+KhsZFxtM2Ok0vaEn8Y8JcJmBHlKQQTRui5AYhCDMEkMYO3/dnwDTfplXlfBGP/U6eDPVmBsGFGg8b9WcdDp2diMSQ8FbQfHkuNhtMkjNJ83ETPptgRjQ2QgBrEe7YL25JPsNVxb9MmzXtY2jPUyZYbtpngL8HhQX</vt:lpwstr>
  </property>
  <property fmtid="{D5CDD505-2E9C-101B-9397-08002B2CF9AE}" pid="37" name="x1ye=32">
    <vt:lpwstr>Nqy6sN73iL076ZMQInFjnQvQSkO298MQAPopnRkkJr7Hr+d1MdPOBq4ZJ4ZKoKvAB2C+Pr98K1Qq6Qf7qirLmkqn82BmyfVLBASh5b3q//ZlJvCHL2uxH68W66/QnMjzKI6aBB6qLlWApNpFNJ1nkbuDP3VIbna/J1/FjL9qsuU8bxS2VK75uZmL1AGHIJTY9CuCj9zxigvTnPttu22AI+zjOP3vC6d2PreJM4ga+b2bm2akB1b7PYSsoUScgoi</vt:lpwstr>
  </property>
  <property fmtid="{D5CDD505-2E9C-101B-9397-08002B2CF9AE}" pid="38" name="x1ye=33">
    <vt:lpwstr>kClvwlcaW04YmR3EMlGVvd6SplPlX+5yZfaD9giKW9DWZ6dsVZBwCeNwNjUFmue67UsJuxodzlnmWXdK3nvLO3M7Sq+cnVwuaurNfmvm0rqwi0rz4VXrQWksdvoX5BwUEoVBNaDEMd6Ro227N9ZPCaM3Dwk8k23FJUtXG0S8j8DRSC3QzwYwqnyqmFGXFgnSD3VcswZHzNZVcGNWZXi0HvUvGUK+JL3CGqxxPhNV9prZJdhfYaW08McsMZGf76n</vt:lpwstr>
  </property>
  <property fmtid="{D5CDD505-2E9C-101B-9397-08002B2CF9AE}" pid="39" name="x1ye=34">
    <vt:lpwstr>xz2BhaqYTnWy0neYx0cSObHEMqAjQ6fnc3jggu63TZnjssApZSDINtwWQgqnDyJV4oEuXB9g+wF9iPaTkjZMG79XqvDvbNGevd9HJjuBO6d7N8qIdSPCr52F0d2+1QU8aI4NoMcYp+DZxotSNH5C9hAkliRVfStweKwx6L/cE9jQ0vLGzn71q4Npc23Szu7bODKWsZ3B5wN8lw7jBKnR/TER3mLdO4TaxbPo82e9RkCDzSLbyn3kPCTq9RiG9I/</vt:lpwstr>
  </property>
  <property fmtid="{D5CDD505-2E9C-101B-9397-08002B2CF9AE}" pid="40" name="x1ye=35">
    <vt:lpwstr>IQXNYaS+qjTTYLB5ANz5SRBrmNR+jaQ8gZBAohdd2eL0TN0KjxmqCRlAVj6NhyMwBG/Rm8AYu/91OHHd6fLv/WHF+R9gc8pX36jELD7U+7v62Yo+VOlYBmHuoJrz2dEzYEt3Sks7BY2Jtk6tsTrXKnoTnfcueA07yN6O478QuBAoftNc2XMbC7xeXk0cBw48t57fk/sRu7PEk37PCg1dXo2Xw6Exaz7s6HTxxVvLMkvsfyo1cGmxCALUFIMLJ5j</vt:lpwstr>
  </property>
  <property fmtid="{D5CDD505-2E9C-101B-9397-08002B2CF9AE}" pid="41" name="x1ye=36">
    <vt:lpwstr>5GLdgGS63g5HASUkZhhdSMh73Ocmj3zpeDz5WROMvIX8JTkkSP1f8O1tnr+3QpcjO4gvlsLBFggiD4x7iDZ4umB8IUfIOvutXdJ61I2ir5YTP6Fu+LGS4BNMvjrTFDrU604qkFqSS2U4uWqYMoke4GcN+tvWEECP0gZfCeXOQ/3s7Hlqz0pxPwruUXnrUleB8tRdbRYn3d5Eh9/PmT4gwEzJWTB1v8wBaxDCAA4piinJjGR+8aSKpLN26a6fhvL</vt:lpwstr>
  </property>
  <property fmtid="{D5CDD505-2E9C-101B-9397-08002B2CF9AE}" pid="42" name="x1ye=37">
    <vt:lpwstr>5YZr8wxK1yG533RtPJ4hpjT5TaQiYYPOH/vYnL+9x0SyDtNsqWz3dahK0u16WQCXtr3nuAg5vQ8dBHt1/HxL9AtkyKx5MBnVD63nYckISBu+rPDpaR+uUHzlrVcyRw/hn8ZVeyRgrrlbWBCagvhIuY1Qpuq3yCuZkOrDPL1gurz79b1GW9mKKUYaz2bqAGJrgyaS1rykZpUQ1jG80a2ip6ndcCHKL2VamnSL5kjCUTbY+jj/FXucdY79eYIcExG</vt:lpwstr>
  </property>
  <property fmtid="{D5CDD505-2E9C-101B-9397-08002B2CF9AE}" pid="43" name="x1ye=38">
    <vt:lpwstr>3Xx9/4oDeFZSlwzFJ/+rzXaDfGcHrXVSJnpECZ+eyx9xqeYMqshtxPBk4xz/oppu9A/5qB06uhK09cIUMk2UpTwOMq7YajsWxbYgPQ7bkD+w3MSFIE/Iu8Qty+oDh+5pbv+S0XRx62Jp+d2iAxaNPJ7/Qw6n7wspk6v/C6kGTOYysrhVrUMcRxySuUV7Ka4/17ibGi4LMLX6FxQKFMIhzBrgv+zgB7AtHSpyKnmCqpHynrgNZHnwK403d5ybHFO</vt:lpwstr>
  </property>
  <property fmtid="{D5CDD505-2E9C-101B-9397-08002B2CF9AE}" pid="44" name="x1ye=39">
    <vt:lpwstr>lLDiJvJHk/3SgmJf3s2khgbBhJD8+aa6CNkJqjGj/bHQoMfM7j6wIqKm5FhTypEHL3egMjOaw0oKyU47OvxYjYgQeMwoMQOXyQmyAePVPAuQ01UyBgp/LvdsCOq23XvV6jJmP60VWPXqTZvAXcooSgNc7GGGNaD81gUmkBUhNdkmGbaQ7ZdN8In55KvKsEoXdj3OAex6bNdxxebbuoWneRkgd/JRHsP1ruqzz7MvAWM3EMUTv7Y+S473YVn11ZI</vt:lpwstr>
  </property>
  <property fmtid="{D5CDD505-2E9C-101B-9397-08002B2CF9AE}" pid="45" name="x1ye=4">
    <vt:lpwstr>Q13yFhXBpDUHeB7R3zoQ7OSK76rW+BKLXdXPMXQD0EPB90cz9Jpf3EKxqDWL7FMXFcjkyAJ0UxErPcz6gBydZwQcbl9kWu8GnQiQD6T4Y5DcZ3lxxI7iWyjt45xWMM+/9K8rJA6X4jyb0rk433AcwoOLzkiFBjXHphoMrh75vgY0xh/Nc4AozWfwaJ6AUphEGHnQjzCxbfMPpFYqQ4mt81EYdUWYKN8XP33XFxz3Y4P1bG0BIcxMXr5qLc9Q6U2</vt:lpwstr>
  </property>
  <property fmtid="{D5CDD505-2E9C-101B-9397-08002B2CF9AE}" pid="46" name="x1ye=40">
    <vt:lpwstr>TPwj1+P5guZIr4IKMWTl895+QO3H0tHxnB2cjFylMcXwLkcuoTR7U0inx6jrp15XD28oTFqlhUAP4z36EuMNhMdkLUR2UjHCvS1hyn7r+IDFXA0OJ8k27b+XuR8rjFoVnmNGD5Mrr1mKEu8puISnxffcOElkLtMEQw8f/nJTM49Z6emi0iqCTiEaILbho0ub1YTn5sxsF0CmtxRKKn8mtb9Uow8jETrHpluN2+OThdutb1RBpDH5KclvM1/qjnM</vt:lpwstr>
  </property>
  <property fmtid="{D5CDD505-2E9C-101B-9397-08002B2CF9AE}" pid="47" name="x1ye=41">
    <vt:lpwstr>VmVEnR3IGk6s3D1b6zS37zNc0SFOU6gFRsxYnU7ClnyfTmcNBh/0bksidnYS3oFnt/zZoLGfNMQm/YJCOs9QYpCzEi2B+Gd6yOFnsNw6VJuYtb+xLgqbNu59OG/3tn1b3xDJxbtyQHOVbg3y7q4Cz+OuWm4l81NMMZE7OIhCar40Bio15xPWylSWytk85MptOKQF8Cd1PqbYYSsx80wGkl1LsiAp6AB28ugHvMw8EpnAP6ctxNRuKeUhEUhtzSV</vt:lpwstr>
  </property>
  <property fmtid="{D5CDD505-2E9C-101B-9397-08002B2CF9AE}" pid="48" name="x1ye=42">
    <vt:lpwstr>MWz4TLMRPZshZgzMsM9XWFpdXumYVb2f8SKlUbu7DeApjJ/R5E2evvchLUbgUvnT/gkdJ9Q4KmTvhqv4R2VtnSR6ENkmGK4nAFp/jCNlsBRj/1uUwSCTwEktKC2PZGFLST/c+JB5SbZb9vQUp+QNIV4KZxzzcHuW96eU6el9tR5zbV/dbUTt2Aseort6s4Rbuf2FdoGL2CugX9d+6QxJa2ELz5qfNN2wXv9DWABioOtczIBM2xFtlU7deaeGK3U</vt:lpwstr>
  </property>
  <property fmtid="{D5CDD505-2E9C-101B-9397-08002B2CF9AE}" pid="49" name="x1ye=43">
    <vt:lpwstr>cr31jc2E8hDSeSByZg6ovI9aOOUPAo+0N279jeMsMKUuO1lMz3yIJ/EAo8zWAaTu0CP5nnq2mLSX55SEtN/9XU9Pl92Q2C1vkuDgx1wPom2w4kyYKxHF5JDylW5QTtW52LyieNXw2I9BJdfBdWtRy1NM77kY/Hx6NbeYzpz4or2bwGqMPi0MyBxyROwqmwSrvqFjz6w+Kp6XG+I01mbcHBUxQeYUAj02kXNHa9nfmyi3mpYgMh35WnpC3LmIN+h</vt:lpwstr>
  </property>
  <property fmtid="{D5CDD505-2E9C-101B-9397-08002B2CF9AE}" pid="50" name="x1ye=44">
    <vt:lpwstr>daEtKxrf7G1If0TFYmvwbmU24qKb2OwejJUdMf9lkNoGARIIBhj+rA9++IhM1RIxtq2Ud6TmnDX4DFuwLnTStZF14HzxbD1gkQtjUd1EVZWNeemPob9zuVALvSzamLZPEG0dJj8LOJm4rft2xA5u1wZHnN/8pYtSXLzEL1p95FeAtpXIMFzS9NmL3/lUYY/96KaPQ6mEVQtQKpND6cWmfb/IJwgcNpdk2EQAcRwzEk/OfXi1JxyKtaQPOTeida2</vt:lpwstr>
  </property>
  <property fmtid="{D5CDD505-2E9C-101B-9397-08002B2CF9AE}" pid="51" name="x1ye=45">
    <vt:lpwstr>Rgy8qEp9o2xmkKQFRzAij3NsNxgH04p8I3zCfdW3T6IhTIW8if/tzshQuWzJpLHuVpoyvdB3bmx+JECwR0gfKlBRlV9gVUZcNJ55daz0E9wMs4iGp7RsFGEu/ffJSptu9oDSI9irTCkk2xix+ydNEZkElZU4Nqi+4wR0g1H5M1Wr/tiuNYMj8TompiCgxRp16xqDQmOyo4RNbscXrOjExLsZLY1bVC2654lt6fOCtp7Otz3cZgW1t4GWDPIFmZ6</vt:lpwstr>
  </property>
  <property fmtid="{D5CDD505-2E9C-101B-9397-08002B2CF9AE}" pid="52" name="x1ye=46">
    <vt:lpwstr>zeB6KdJ9MlzBVamL1lHpOFV+5K0bZuttqZ9vg5LY9FF8p2PUnykfGCp2INHNsFAVOH/o5+VlP9HiUq91g7BOeOxatsAJ/x+alRCaWxhrspioHAVYd2Oi6OIoW/rdOHp/Vb3QF0k+xh60y5+W8qn+0aHVHufYyDVgpsI+qv340kU6N2IbUYEDjTBCJda1SVJtESu1dJ2H8XIrntvuzebYqNTWIfAh5oY1HFfezLHso1IE71rW61RfY7UlGBmhg8g</vt:lpwstr>
  </property>
  <property fmtid="{D5CDD505-2E9C-101B-9397-08002B2CF9AE}" pid="53" name="x1ye=47">
    <vt:lpwstr>SLXoiYvu1B2ytmyoqdL9fEawTu7m75KMRHV4i2PMAAFlP2eo+5yq+EhjzDZ2M4vFXfzvxnXHIx6jNZQUarqPinqmQ2On9tWp8T7QhjxkjPhGad5ZFntUHpHHUntIApT5x4KZy9sMl6EB2uQ8ADT6ntgAKBSREcFMl4N1E4RsiLWfT6s8Dzx+QxyDR/TRnQnqYnTilmSKSqNp0C6QHvAAcP1U0wN+bmhpI50cKJcxLZLC76S+NsdZheOAQ37P8TB</vt:lpwstr>
  </property>
  <property fmtid="{D5CDD505-2E9C-101B-9397-08002B2CF9AE}" pid="54" name="x1ye=48">
    <vt:lpwstr>3qRuWsNpRxpkSR32PxTOPhnQEKncIEyFULHKLr/FJdKhkU+MmYhfAX2Q62JXRAZ6IxLoR87uMsxHjEjpwiL7yUPHuTb3zofVfBcPVmBT1Rzxgp7Ozi2mI4HLm+4yS3P7SLoXw/JkhUXpAA+9k8Tz4GK/QsToUCp81HIMZETD0KLPWx4mHN/PPX989yk9rtEfoYUam7RgtIAZ418lv7Cbl6zIvD7WhlOHFvHl65Dx+QAAzTyQ8DXIFfoGSYm/0Hj</vt:lpwstr>
  </property>
  <property fmtid="{D5CDD505-2E9C-101B-9397-08002B2CF9AE}" pid="55" name="x1ye=49">
    <vt:lpwstr>WqhbsIypwmgHqa9BRHziFhVm34HR0Ih19Eipr5GW4l8LkDNqYWdZ+hP1n0RP4QYCv3pPpl08r62HHh7UEn4T0Mvqg7dKj2XMlcNK2eRwlHjNX7io7UX0Y+kZl4ox/I7mqwVwRpzkR7vAJISnTDTMnQKkfur1C5vgXsTLbksuaEh/ETTd/mrlP7elU+lxZYPJZZ2vXCNy8PrqWY04YCLolP9XqrQhXNvWV9H49cd/Y8E0phD3oo1jLhcupRtXmCb</vt:lpwstr>
  </property>
  <property fmtid="{D5CDD505-2E9C-101B-9397-08002B2CF9AE}" pid="56" name="x1ye=5">
    <vt:lpwstr>ZIwfYtx7b/WVnWJkEdwWGGq8bO8iVY1fFWOaL9g3iE0+O6XeN95HNzx/dvNAOkiMbq7OUkjBU+g6g+UIHr0FnCi1vupby2GFZOinrnYqK9kSfcZEdI8IDnxtLQWugR+Rz+Uu6b4msGsFTF3u69FbNQI6EOS4l1ZDk4WKpiLGVmvjq04OPdigNtYicCsAMnkzdS/vICITeKin1q4VUcbE2HFl3C5B0hrnBX3AxZWPnjfFbg6Tyqdmw2zhDQ/riqa</vt:lpwstr>
  </property>
  <property fmtid="{D5CDD505-2E9C-101B-9397-08002B2CF9AE}" pid="57" name="x1ye=50">
    <vt:lpwstr>YIJJLyHk4IvNHlLcjFZ4QA+tQAS6aPn3bsdAkvguL53cKZAJtt4SGR7421Qxp1cq2EFJeFJdwePqOGLsSxW5me6JkOpNCVY8yIeq/OeSh2RnkuxcLq6YVoMJ2X8CzWNhlMmMdbCm8IJnoOACGRDL/8xph7f4qq8eMz53wf5uvrDpwOsR9kIVj+bO6+AdapChKmBs4+JUvYTgqZf04rYhgIMVl5M8zQOvPw5R6zstl44GzFK+UXZ9FnAEg0qPfZN</vt:lpwstr>
  </property>
  <property fmtid="{D5CDD505-2E9C-101B-9397-08002B2CF9AE}" pid="58" name="x1ye=51">
    <vt:lpwstr>1sm8ABHsL2o9r8eRKH3qaEQgO8WlkzchTJ76WkRT8qE2jt3dwPMD0G/O+vpkQ8Au5F0o1RP5wyj/RY0/KeBWfOlhZLPSVnr1eW+XjyWBcyKVTqFzcM7DQgojmr+piO7VLYjf8KVnRV0yH6m1RmNNUfJTzVgnc7t8UaKjqgzUlYt9BP2U8DAlWNXjWp4NvzEbN47upNy/A9jFO61d+0Wzt+a73bQJiQh63ggvvtBkE96zWgspA9TJXYuEQdklSSF</vt:lpwstr>
  </property>
  <property fmtid="{D5CDD505-2E9C-101B-9397-08002B2CF9AE}" pid="59" name="x1ye=52">
    <vt:lpwstr>5Asmf9/P+vrMbA74D/PTOOlZGuexAoYmwGziHgVfTjRpLYDCgdEtIDz16AxYiyQ5+olIQpqbY+UwH2lDY+zYwvlIlIRhGbf4dmoELsCymMat0yfSIXF6E3RFJbxwiI7LBLdZCoB7kZ8UJa2O7EPtOPtGRKYU6R/LgU5euB8yqRmw+lgsTLL16wypcL/e9SHn9qiX4AuJYWW22PNiY5/y15Z2h1sC1m+8zT75+Olv1+NqiP3MpCT9XcQj+6ORDMD</vt:lpwstr>
  </property>
  <property fmtid="{D5CDD505-2E9C-101B-9397-08002B2CF9AE}" pid="60" name="x1ye=53">
    <vt:lpwstr>efMR1NLOiAR96GgnF8dxEvO4QcabctZap5TrqB6ZcOgetBq/NZDuuq8NcQCC8neGPKxv3EUcLD+jH+FaedbJH8ps0+lMAdLN1rZisezFNp/jZ8axwtfyHTgPQhbHJZHXx/WCCswWiCbrh1xhpAUz8M/YjJwmDxjM5P+YpIQ5doxFi7Kqp9ZS3w+NSjO8y89dt+Vj8rLfVwNoNB7phUZ0IRQQB3qE1AQlSdSqaBzbhIOxhaLLNtu+v5Jskq/axLn</vt:lpwstr>
  </property>
  <property fmtid="{D5CDD505-2E9C-101B-9397-08002B2CF9AE}" pid="61" name="x1ye=54">
    <vt:lpwstr>C8E9d05cL1SqDJ8h9s/X7yoiO18yBFuJ4ZpZw/uJP3HNZl2HxDmI2BdS/3efpzxyEa9bKUrgeIse4yMuf2GUPg7f24FtY8f6p/sjJTgkg2MV23kC/+ucCyYabF9PenWOJ1on6+fwvaBLuVJyl+zHHRk/0E7dgWKHl1t75N/CLBfZhmhrPQMJCW3FHHOHVUh8nFgRfifZtj4uutuwnfWRcfDsZIY085yfe8xo/hr+57oYe4z5+jln8fTK10SRQMW</vt:lpwstr>
  </property>
  <property fmtid="{D5CDD505-2E9C-101B-9397-08002B2CF9AE}" pid="62" name="x1ye=55">
    <vt:lpwstr>faKpjyMsYM5Q7T+CFYMUENDD/D92hxJ2s0HOj/QachiOFJpaWy7gbBux9zDIpBf5nnctxt3fdyvZmGTVSfUytkoFXr7jkZxRfW9Y1HkSeR5R8YTtriUIS9dgYsYBSxdftrG7edSFsyXDNBb954EvnY1iPbL0kOE3jGfOrHgPWciWLavxLJVPVVoWlewmsARb1JXIFWWc+dHk9U2ySVcdFFu7B3aCK5SG+EAGj/Cy2QtHr9XSRt7fNGkul7EC9l5</vt:lpwstr>
  </property>
  <property fmtid="{D5CDD505-2E9C-101B-9397-08002B2CF9AE}" pid="63" name="x1ye=56">
    <vt:lpwstr>JUyIwlG6NsmhjFCi6NODrX+zOgJHKXoN7gs4SQmmK8WhL3/X1o3glOUQNRorx8vOIdt6seOzo+OH8KdPMhfvf7JmBJmbigkSertCXWhGRnuXb/YgprQKFZsK9zcUvOtqDNys3xvFhN9jhChqs274N2sGzXqf8syVMdaoKoJz9/maoQosQ6jE81EKKtsvCPJEeWJ3vUlKBSD7El8oPHfqun+gm0bJ2CoYcBExHpLoL+iS1EDl4lViq3NZ4dJfQqu</vt:lpwstr>
  </property>
  <property fmtid="{D5CDD505-2E9C-101B-9397-08002B2CF9AE}" pid="64" name="x1ye=57">
    <vt:lpwstr>FwMzKWvVrFCPrUko8yfy9tYFjaymBVbb5fGfcJbeyBSqvrHXzDiHS8dxSZCjlRjKL4jocjhYG897lLRt1vW3oHEp6yO2iayqpNBu03zfTxfp7L7nckvy3KRzvl7ej6n0VxrCNVJy9vQrUN/JsU97Z1cKfyKnO+9EYY25NUGQqr2bkRZDIr+1ZQ83McZ3V9bVQBXzh33n3PWVs9Pv5ohgVfYS+jQfRwD0WBp2bfBSCCu7TRqQc0ndcGvNPP3Fsgu</vt:lpwstr>
  </property>
  <property fmtid="{D5CDD505-2E9C-101B-9397-08002B2CF9AE}" pid="65" name="x1ye=58">
    <vt:lpwstr>0ED+5YkITwhKnukPsjdQIp9QVmnM2S/koRKgrnNxe44FQollE8pCIIIJ8Nye9+wR8HqjEWirm28nENzc1DiL/gMCfj3GOfrTwVMPjZZbKv8R+0SCsktJ1I3SKUxikOmnC9GF09BOTTFs2ByiJQUzvOD2uEC7X6xg9RRQfvpD5wUbNJQdjsaJvhPxy9PTOhhCLq5YIvlB+S+xI4Xx/NN+hfGoYalUdDX6OlB5dNkHK9ogwK0qfrpzLoXr7HmtwCS</vt:lpwstr>
  </property>
  <property fmtid="{D5CDD505-2E9C-101B-9397-08002B2CF9AE}" pid="66" name="x1ye=59">
    <vt:lpwstr>TBBWBB/F7RbMsUGlNDpOGxJHMf7hjBxPbEyFb9Kao7w5tUdBsMSCEk5CXQKkVebrcW2PqC9ZVC5Aib/ibJL0Q02kIbwbkc9d7+A3Lppiq6eKO305v3cyHAiaF5W4V3da2Xgzlg1EvzpJQcZU4U3rFByBL5LehvxxKqwPyGbPEykhZ62ze/c0Ro6juDTjF291VKGcAm8W20QIQGHhbFnqPnyyvkqf3OBrp7C+fnGN6BWPSFrkTt/sTyScD4Ev9t2</vt:lpwstr>
  </property>
  <property fmtid="{D5CDD505-2E9C-101B-9397-08002B2CF9AE}" pid="67" name="x1ye=6">
    <vt:lpwstr>t65marMcMSUKRX1IO1uaXAD83mO3C2uNacmngLLKxGi/rw6FoDajQMwmcYd5pfRsR0M/66o/V0JppD7xPyfQBduRxOHBKDvzoX33nuHJldn21/Un4O/RrOegGLOoj7ih2mhmvHrNvbfx9Dq/1WA8vKhMmRm6EJHaOMwpCT6LxYfLApjS3XrEh1aQ41VpEKcyAyezoMY5m2SYLVzZ3zCl4rmG0Som3NepJv7Zk5bLoHTHyLT08wzMNLKj0oyM4zb</vt:lpwstr>
  </property>
  <property fmtid="{D5CDD505-2E9C-101B-9397-08002B2CF9AE}" pid="68" name="x1ye=60">
    <vt:lpwstr>C78E4QI1pSAuLIVJmz09VcYS2tjc1NLrexgl9ZafwWLafd92/AS5jQ6myFB37wXZJiLPXS9zN5h7uWUQNP+0yI0g3TGPMfFnx+uGY9iDAvenWQJosQkISOqER/oP/qEj9Lgux68hjxq+RETRLWGjiK6e5jQ/MPJd1tv7jiUsvbnbfvKEZRFyMyxhMyjZI403LZDTnB2LESIRaIrVhcy2SyTJw5OF7vOwQusvsT/mBBTPkcpDsdcfJA2Oxh4Zn5d</vt:lpwstr>
  </property>
  <property fmtid="{D5CDD505-2E9C-101B-9397-08002B2CF9AE}" pid="69" name="x1ye=61">
    <vt:lpwstr>V9PdUaGV1rwMjEffgpQutH6TAqK7FJ68BpK7uo6lbV71+fKs4RZG7FFOWqMOYuzk0C4B/cCwNvvRslVqALMWXNXgxwu6JrFdkboJOuCSVS3dDIpDlgmScuXtMyqKe97oC2bEBS6ucuMyTCbEYoHiuhm4m94FuWSUP+rliV+QZ1pSXEtEJOJffcf1qF4wOBL3dCr/SWVRrgVMVUoBrbonZErna17q3kYUeYBB98pqQuGrVgMSmvL0UWZ0x8mgM5o</vt:lpwstr>
  </property>
  <property fmtid="{D5CDD505-2E9C-101B-9397-08002B2CF9AE}" pid="70" name="x1ye=62">
    <vt:lpwstr>jIfh5LF+0y5a1dz+H3wlCUUu33Wx/C1Nu5v7jDVMbFxNc8tPaq7cNfAuF26aAue6Ksr0+HK7F09U7En/1HZzNvYmcPIAOdI5DFMua6frpxfS/nKTXBG/Xt3gbCPG3+ZGuGjo4p5WLUaYPk18Ein68f+ZFeGL11djHndCZ9OPZWh3eVXR8wbOoZrO/AkCxJwZy7boy/1pHP1QKpwkN0Hw+SlNQ4vm0TRhu4a1ZDRkUHXsqKciIJLcMDXxP33TXs/</vt:lpwstr>
  </property>
  <property fmtid="{D5CDD505-2E9C-101B-9397-08002B2CF9AE}" pid="71" name="x1ye=63">
    <vt:lpwstr>0fSw6gQOvdt18a93xF+7zBnZm8lvejEbnBBTrbzf3sJYAdx9u/L+v9H4WF/VgV/l4Hx3o9tHW+jbscxHBXnTY9t/k42M90MSKs0EEFz/VD5eWF2rs1Qt/VtUARm8CUB6dnORbNBhflNtoTzN6L4AARWpudQny2FxDbRkZC79sxgdDB/xweAygo0o3CzvJ9tkjkyNg22fUig/D1qdGAutcgZJ5Phdnn1+H3FdQgI/cjh99OzWewfZ/tznRGbQe8e</vt:lpwstr>
  </property>
  <property fmtid="{D5CDD505-2E9C-101B-9397-08002B2CF9AE}" pid="72" name="x1ye=64">
    <vt:lpwstr>lUaOhnBptL2Ha+V5+4nZJ8+8aWV4m7o9Pn5Q8n5xlWCH5vDxDWnMGMiug/VF0N6kohjMoprEkn6q3UbIG7iSS/yGWz1BrwUGky6OM85X/xQhbxRUmRQo+s52rH21+YcdunykhdINtVWkNl7urTkXc9ks8bU7y8Z7GS+zdnmA5RcNlPJQa4I6HSnzFFV8sGGonHwWBnqldZ0UEPdHDx/zhszj+AqcRSODhqZrTvxmXCT1mci2yIVVSy0htaCEkLI</vt:lpwstr>
  </property>
  <property fmtid="{D5CDD505-2E9C-101B-9397-08002B2CF9AE}" pid="73" name="x1ye=65">
    <vt:lpwstr>tG5ctZOubkbf7OIWblTF+Qn9rP+AG7udXk7DERUZV3UxLjuPRRhEl0p7tNLhIszhsFoccmF7p8z1BNJlo2GzMtpvjw2bUvBaBfHXf4xb5xEUtXfq7k59RjBm07kqNkYKU0Q8p/0jHeJc0GGthJ7/7kn9JgyimkfJ/iW1d/KKOZVqMNw1SUR8/Y+cKmDe9gH5l7huKH1G8glXeYNouSKLbgsQKZNKqld2aVhnkkXSjRsasTVRE1mfUE7QwC1oqtF</vt:lpwstr>
  </property>
  <property fmtid="{D5CDD505-2E9C-101B-9397-08002B2CF9AE}" pid="74" name="x1ye=66">
    <vt:lpwstr>RYxzuqGh6MilISEpi6gupD12SUoZcnX7Uwgxz0g9+fQYkSmJ1z6IifyRfv1roNHR8Ogzmpn77s3s0ypcBGbAT5hvMbM3hOq8Ol7HHPHiTE6vF2LGwMy1+KHJ+kLFLKvLzUbfZID1FE9F2l07zfqrk13WveKIGd9rkTNeBW6K+Cs1Z3FQrC6ANRQHCKW+Aa3DvcLThPfzl9Pgh7z/yzViBc2IQnUbYbaE1hQK2iLIFZLG8yzgipTxY3jjKNJivLg</vt:lpwstr>
  </property>
  <property fmtid="{D5CDD505-2E9C-101B-9397-08002B2CF9AE}" pid="75" name="x1ye=67">
    <vt:lpwstr>8yz8wCmIq5YTDUqXcw7fejAyLe4O5+QxW2rdWf6Iozc7cw10OydB3G13eKy7v6bVHm4VJ8WJmom1/TQVOFbh7s4UCV8wET4s6byFbwui/m7ZpYv9iAqGTg31/B6VOk9OokqHzgvqWW/mPo0C4VUkXYvsdiEFvSz9iBj0XyRF+3zUQsthx54QvwwG2irym013mueThwzJCgP8D0PVgkaHLAd1SRYmgtgOPMoeaVM3Yq6ka771XTV3SoS3aUpJwkt</vt:lpwstr>
  </property>
  <property fmtid="{D5CDD505-2E9C-101B-9397-08002B2CF9AE}" pid="76" name="x1ye=68">
    <vt:lpwstr>G4DSEmSaff0YlMSNqNkc9Wwq3jk126FlL1mCeS1eL4d7S1qI2/ufTqyv5DDwIM8z/aMekOYlXIPnDBBvTQzU6rZfMDQ3ngscreRcUyJeiaS0+attCf262uV+qkkXPNP43ufNMfIpzJXpBMkrQeTIVT6ZhxIONvnL/tgzhyzD6zrG7hOGOHK/kaonAd8TQT6g/3TVxKk/7od0kuHeB2j8QBLk4I8fJE5Mgh/Poyib/1LTwDJQ+/X9aARo4UQ4jbs</vt:lpwstr>
  </property>
  <property fmtid="{D5CDD505-2E9C-101B-9397-08002B2CF9AE}" pid="77" name="x1ye=69">
    <vt:lpwstr>ydYM4om5aS0xBF9ZRH2or8bSgOCzJu+pvRRORZ2xUHWjlhjZDLMhfnDzPTNZXzq0Z1SZBrwpjojAJIN/JYvipbo54FQ3/LKGJBrCCRVJkibhPx+em4pf5YOaxvzpl1hCnptESV/YtNF4jaY2HCFpQgIrsEQX/eXfVHt23/LQFq6bni0q/n5fKyBeb764s7HSUWueiu/htE8ndjjNRXXf8OQzjek1P49ExyY0KIFSaAyG9AQMq7JjSDpiWqE74K+</vt:lpwstr>
  </property>
  <property fmtid="{D5CDD505-2E9C-101B-9397-08002B2CF9AE}" pid="78" name="x1ye=7">
    <vt:lpwstr>Jxfxjgy4d6NcNY6MPJRYknGRJd1pHxFxmbZlxozRQtY5EsHKPkkG4Dm+Vnd59nbfdcv1qiNM81CAG2bezajL/nRx50dGFv3J0zGr4/NTAX9dSWEg5O8+hQku4tYz0yh9pKyqMu1+bGcppwJY7MCEgH0ltyF+CqNqp1GrGooVJoKya4ctDoWf/NoxjU5YfxcvkwJUjTmUtUpx5F+spO3kbHAi4YzDldjAEPv3d71tWq1xTNoeXmDyjTpHoUc9OfS</vt:lpwstr>
  </property>
  <property fmtid="{D5CDD505-2E9C-101B-9397-08002B2CF9AE}" pid="79" name="x1ye=70">
    <vt:lpwstr>Pm5Se8tUtdR1dmUCWotlW1KHblPXwUdMjO29vpunMfEQdfZofKAYBZHjORfccWwlP8nI/9qRKWiwZqTqyYV08KjhWRmD58UBdOSMRPFKCBOzHMVOspy+0kMGl38FQYdXS39DZhpPtTDjf71ESRBWnA0wRfcGGgYXObw+FNGqSYgGGNSxlPRVSO8u1cvgleebKVrwGtfBzzyN6ktH7ziPAuSQ2qHhkmzWD/jOXi9eZzb7C7ZmC9Ct/m/jj8W+9eo</vt:lpwstr>
  </property>
  <property fmtid="{D5CDD505-2E9C-101B-9397-08002B2CF9AE}" pid="80" name="x1ye=71">
    <vt:lpwstr>8T7SDroChJ2Xy5ld0mNThBgEcFH0ukEwr8DPMA17yFnbRuBuiFlrofvKp6yA3xgzDTVi4UWdDdv3jo7sN04KskQNqNMY9CE9HE0etZSO58EvirmBPuQVNqk5K8tkwwAs9qdma+hMOZvwrWATM+zSSIEznliNIjSsr9ZyeZBeF4JjSI1XGT35J+5/kwkS3sWXosOYf2Kly+09ZKCgalaeMz2T83hCBam+itznTSh0Vx1Df1U2WaD8+Ic3yXCuOU7</vt:lpwstr>
  </property>
  <property fmtid="{D5CDD505-2E9C-101B-9397-08002B2CF9AE}" pid="81" name="x1ye=72">
    <vt:lpwstr>YzqE3VwUL49UPGEPhacVfwiMyabIzIiqtza2JXojoi4LUMtQlkbWYfi6wULA1pLpJXdgJHyvKvuii39SrKcPAEgo++N1jxdEV0rGCfjIkt5VQhXbs5qi1gwo2HCgMmZC8ckAQ3YJR9VdePJN5MCtNxv3PuZQg7KlXUHm25GK3+6ja/31pWQGK8z4HNdu88g76V/cdM4k8RJLpZrJp7AlFfpfhh0jw4gArcwQnpyfVcLPFfjhwX1QCBdZwjvlOXc</vt:lpwstr>
  </property>
  <property fmtid="{D5CDD505-2E9C-101B-9397-08002B2CF9AE}" pid="82" name="x1ye=73">
    <vt:lpwstr>UgolSjbsy/fwX/lgZ3uuYgz7HZb2Ikv0Y282jNKhzlABqsczkZ62W7MYTho5WcV6TKB6qzbOTSOkLx/h9ArH6iSeOw15L4vM7o5EKIk2qfupoXQZaQG67hnTMwjBYCVxyAIhMVz/YOUmXs/7MbIH/XmJy9kDQoZvCN2vcpe/8vy3WoKPscOL1lzFYZROYzFCC0xcREfO/5cCQW7cuOhMjI+cugsPjpgojlUlWLy7lPppNAK6d081qmPBTpORRSp</vt:lpwstr>
  </property>
  <property fmtid="{D5CDD505-2E9C-101B-9397-08002B2CF9AE}" pid="83" name="x1ye=74">
    <vt:lpwstr>dqr/o2OFEx5pFZ9lPNYiDu3nG5FzZMFglHkJLSY7HUdahI95oIVOh7ygCsQ7SrMPadIp8gAAMzTKg3LGt0QqQu8C8bOUPzQ74z+GHYIZyDsNaZCMFU48xI9a7c5MJUgTFnJBZrfXcIGSq5bPsRFZFfw54F/KeOvG85ZDLDESWfpzvb+uLXxdgUpVCF8H9tkj9fJRVn5IlpAqEJCtbXotV5zEARmW/Pt3ErdrFTY9udE9cKln2GortGk6/B9uQHz</vt:lpwstr>
  </property>
  <property fmtid="{D5CDD505-2E9C-101B-9397-08002B2CF9AE}" pid="84" name="x1ye=75">
    <vt:lpwstr>sQDuaFAVYRSyy2h5XxpMwhEoKHRT76MW4i68tDuD+sMKBPYl9GqhhCGGAux+fXoM9r/cDD6ySlYs3ZeaR7Qek+5S6pqQaoaTrZJcbdUrmhiMdBn4gGq66QloX/Xk0ldzvHEhHteUWRWQLE2oZLHeIKtif2q9YSPagjtM/ZOKKntPUQK5ut7h118S5ZCJKjNSMciz/v4qh8iIC18noy7MSE20rJYjBq8uR+AqKbsiffPccqw+vvCvzJUBf2E7bQ8</vt:lpwstr>
  </property>
  <property fmtid="{D5CDD505-2E9C-101B-9397-08002B2CF9AE}" pid="85" name="x1ye=76">
    <vt:lpwstr>71LkAXZAxs3kEk8NmQz0a/zI++Eq2tTyzRm8K/HCAELH1wg2MFwGyk9sjNCM5O3vxWltPe2gbLaa0/r2rWJi9nRK3GND6KRe8gHCRC6wOUg9n38LCKz4B5NbbvTfepLLnRZwNIRBZdFjYpkyQaYKt6Bj9XsPYcx9eeJUio+cqtQeOV+RKmeYCLTPwumdltMyHFBTh0AFf+XuZAv+5rcNjKR1skcBGEuMERvwXQx1U83zLqBPQ6wTJv3s56hn9HD</vt:lpwstr>
  </property>
  <property fmtid="{D5CDD505-2E9C-101B-9397-08002B2CF9AE}" pid="86" name="x1ye=77">
    <vt:lpwstr>lFNhAM+bvLZ9N9dOS94My3AvDWMDsP/ZkvJOuxC3Uf0lawHhf1d3RtBu7p+959tzyS9sansGa/35KSojf0Ab9bg91HUjwK3AhJQHPVtLLXCV0WtP9R5RUmd+KhjdB+Vmuh9JGP/p8zoFwMhYncsmgSHNaZ22srNWf9W0SN5xnSIXr4OuSOPiOQILpHJLTc4KjKoqitQcfoD2wFUE2b/cnq3XmBtYI23vfzD9tHLQm7haPmxxATZFGk6X78QtGyB</vt:lpwstr>
  </property>
  <property fmtid="{D5CDD505-2E9C-101B-9397-08002B2CF9AE}" pid="87" name="x1ye=78">
    <vt:lpwstr>1vO6HQVYk4o1S1CugBZsWntsXJQir1ZEMmmopYOH+6dgutyzOf4Y2ahV0mh2kj+pqBBIBCClD4W8kYruqdAKMRQvvtqyoS4Djlx/Vdql/TjsHlt5OkOIQqRGUlEp8nL04kwXChBT2KWIZudn8sTAW25By2ficPGrAt/j0mN8fcxKsztmeRNAhiQERMYwK0AiP/7gR2DU9a6jRH1Q97JbMvfuyxpIBVC7iN0vU+9GgoXxCWUJ/iic8Jqcu8yaDql</vt:lpwstr>
  </property>
  <property fmtid="{D5CDD505-2E9C-101B-9397-08002B2CF9AE}" pid="88" name="x1ye=79">
    <vt:lpwstr>TJ3rQ/aaBrVa6H1nMpahKOfwKkB2NkIkSgtXWts0UbMlE0raiJZg02Gx69g84OAbf+OfrBJ0k+kxjl+u9RqtYco411J2EK1bDTi3T6svSVh0j5d/M/g+H9/I+OAbDmnhSr9Ju8Cr71I8b76kN/YvK3oa/yO15sEG8h/1XC8rV0vHFy01LnNEnyriRk3b3KVRSvGu8bw44cqpvTJhsH0TXdD3kuiHsul7vqjzpq37q0a0vnu5cKXeax8I6ytEBAq</vt:lpwstr>
  </property>
  <property fmtid="{D5CDD505-2E9C-101B-9397-08002B2CF9AE}" pid="89" name="x1ye=8">
    <vt:lpwstr>VhOlnXZaKvAVBxtRpJAJmPrX7PvR07ZbG/vqiowwlrDT57YEkI7KezGrDZJolYJecEXenqH/W5NAU7byk8vT0rBkZ2XsdGJbH94g1HkbdR0c6GCxFnCwvYLfDaLDAvxN+0fYkLUesI9BcWI9KZHpNhvlSTxAdDYLPzXmy1qYUaawjauciTw7suWJc2RkmLN3Dpa6iFRzGZLSomjWEKkpjoNoLqYt7DjNjaHk8a5y8O8jGE9uIrmdsMP2+Bf5C13</vt:lpwstr>
  </property>
  <property fmtid="{D5CDD505-2E9C-101B-9397-08002B2CF9AE}" pid="90" name="x1ye=80">
    <vt:lpwstr>vM3nufzdAEf70D8H342xHrWtIrmMChFY0lh7AfB42zPASgOPFOYshCZ9iyUeJgIxSldF36553jLUJr67RlLTuwq0y8Eu5VrNYbbmuXZ2/wKOAGZn+RVtyRyhOFM6RTR22c5CzJuvWkLLKgAyZQubL1v2M1ukTmeHqP4kO+09xE8/pRmAIsEJNP4w8tNWtpxrOLAy7LYEw3CSH3LawS+4wYEFuRJtEAALml0es9KbL7w65+gIOLo+f7+Awx40iFU</vt:lpwstr>
  </property>
  <property fmtid="{D5CDD505-2E9C-101B-9397-08002B2CF9AE}" pid="91" name="x1ye=81">
    <vt:lpwstr>gr5dMwtTD+u02+wVGCx/7zRg4nK42I3z36huUpvAu6NA1TB2bDp+JhI3sgM905+8zHSdYqD0LlXrZZxUbdhT/eErLqBlquaxmgK1roXYbN8gKN+7jCb+WGbTa8Ke6LUcgHXg+leVm9GnB5M+hoDhUbc0OyctiQb9s3LThJiaC8mmZWeEz5raP5zyo7JCtQsIJgNPK/EU7E7T2vcMBHWHjdDfFqhnbq5yUK/7J8hJunYpYU1BT5DN1CTJaddWD7n</vt:lpwstr>
  </property>
  <property fmtid="{D5CDD505-2E9C-101B-9397-08002B2CF9AE}" pid="92" name="x1ye=82">
    <vt:lpwstr>ddpr4EZQ85LE50IvoGnWgb9HQECykKjg2UA1ZoGLOQNTTbxdqlDhYDfoSwTteN3OUS8OxQ7t1SFVL7A4czTIiEL05jtS9MNI2CJ8zZqpU+2n2/CJRVDRZNWsPPzNRBQlAE4zwfDbG0xmbuo9jn6LBp6osfUD6RM1cDgwqP/H0JAAQgORSq7i14V99ESyXPe40q3FQe6je+KbP65tTvLPHI1YL45/32cme5D+OmTuYFIXk7IpXsZuxLWY32EEIfE</vt:lpwstr>
  </property>
  <property fmtid="{D5CDD505-2E9C-101B-9397-08002B2CF9AE}" pid="93" name="x1ye=83">
    <vt:lpwstr>Du7Gt09NluAJKTcGXAWxT1TFp/NxrJa/c0AfXlFjxdFc4ZcWWhWnsjXWajM0Rwe28DBsy++pfztVYnqiFggKeRS2yUnQFi4dDV9lHH2rSAqmLL4nd2ERS61TvfonEacYx9/BSZKzAfpsZ/W+yiNLlcWt5AkGb/7xGr9PtabgjWmg5jHPGiwwyrY2ntbR75qvCVfs0qZ9i63YwikbHGxgI2OzuKKOrCDUQk8Uc+egXRYeH57ihQChWEYf48PUW4t</vt:lpwstr>
  </property>
  <property fmtid="{D5CDD505-2E9C-101B-9397-08002B2CF9AE}" pid="94" name="x1ye=84">
    <vt:lpwstr>/AnVtUGv1/pjt4V0FHnmr0ARoRHcShkqZigPKsY3cBagmmw+YgxBm0X42xxrkAsKn2YpHLCxX63x+qOilG/y3CRxCzjAGBKof5Si7TpWunzOVcZnsTbVyXmKNBa47PF8YbCb71pQXa3m00Ke4myaEgk5fvxGS95bYh6SW4RIT5mkwbzBKyqz52cELoRZY16gJgVfsswWM3N1r60NdinxePgJmuRs1tbKkOpFdlj/hqdri/V+BZsnfFIl5DXshkC</vt:lpwstr>
  </property>
  <property fmtid="{D5CDD505-2E9C-101B-9397-08002B2CF9AE}" pid="95" name="x1ye=85">
    <vt:lpwstr>RHK5vOBboUDBqq4jcjY1EhZRWVWwaFAadVWNRQVYUQSUL+e5xUUkNRcKk4qZ4qVDOBXaJBl/C0p9d3gGV/6itzVNlOSi4LnJ0r3nf6/r2xN4GNdPHVTsphzYhucUJLApn192fNgcbfDJCRqAIn59wa7xgzjTp5o+UeBH5RCtzu9QyTMcyjx3KydgRArF8pfD0Xsri1JYEvgw5dHQHZslJDqi7S7ufW5kDKizGRU3HZ2vhokld/GQqiVI+G9Fg0k</vt:lpwstr>
  </property>
  <property fmtid="{D5CDD505-2E9C-101B-9397-08002B2CF9AE}" pid="96" name="x1ye=86">
    <vt:lpwstr>7nnXAJUA7klKAmE3TbyQlZjQfrHED6FH7nB8XboqlbFrV2WaoC/0RXRNpW7FYaWSt+DLiMQ9ybX0KDOhgBFyvu+r5zsPJJvlArYVlxpHyratZHIhYRc7o9mVsxd6h9WSn88/GysuAU6yTHmXvQHwN0pHvVWNJbvv1J7yASRDs3s9oosganvQ5mfkzvFN4rOteJZ41jWe/cepGgn5Z+iVuDKTywMS+s2nEe+DMCO1S4H+M+JsBR4ALwThmkCZQW4</vt:lpwstr>
  </property>
  <property fmtid="{D5CDD505-2E9C-101B-9397-08002B2CF9AE}" pid="97" name="x1ye=87">
    <vt:lpwstr>zTF+LVFX13RQRyJZcFCq/zvN7wK7jN6S1ETLrPCdFGG3+8qsPr4dhv6GkLI5ZoYjuv0ClwnXjaArUle+OCRh14zqg4zxUXDry6pKJ8//XBiDVThoNeO9Fs3DZsUwmrTEixIXAoopk/b7+TyoSD4PoLuE9mcpWL8+/HyBPjFrOUFKGT3p6V8Om9+yVzKOKzJxo/cXIQw63FDijPRMz5JeYn65PCgE2zuKQLihXH2jd5tCF/ZOzzgoPJlPq+ph1Gy</vt:lpwstr>
  </property>
  <property fmtid="{D5CDD505-2E9C-101B-9397-08002B2CF9AE}" pid="98" name="x1ye=88">
    <vt:lpwstr>UW7vAGvgQU0Q5hWLOupziAmEQrWRCOwlp10xlQ/cwhRJ04TWXCzYdjDr+DBtSM3w2Eg4dj6JTQvHonvSlxBQDWuMTT6Cx2R+B4QQc1zig3eLWoeTMjAVXzTAsLxaoGgWP7F5bT+Z4YnfvAmwGEuuSfI2OGMMLt+MH5EyRC0f2dR1iwjKKdKE7MpJp5oi1D4QCgtMrLhBLDfopudsQM90g+XTARJ0Se2CyOGh/TFBT32EbH4TbooosAI4iRq7EbB</vt:lpwstr>
  </property>
  <property fmtid="{D5CDD505-2E9C-101B-9397-08002B2CF9AE}" pid="99" name="x1ye=89">
    <vt:lpwstr>j6mKqvY7qKBpBndToc4aWX/1hHvmYKbX5LtQiwVk1XVEPa06Q9kKf04DGtPTKLvgKYU11gCYj7ZDeOBUpZNrF2YSphGjzXQnzyPU95j7L7t2lTPLNVdJRYMpi+R4MAEa7J16CAloq8XVnAYlWnbTWPM7k+/vJUj6op8qzXMAqaVbMci1y877vOblx6RkyN5B9KYPJEIJljqQCfGXil/TTfcGqhWOKFceLEwnaAGnw7CIehWSwAKUZmrxMm1njsa</vt:lpwstr>
  </property>
  <property fmtid="{D5CDD505-2E9C-101B-9397-08002B2CF9AE}" pid="100" name="x1ye=9">
    <vt:lpwstr>y474GAZlwR9Qhq45Qm5mE7EJ2T9EY6LOnwbO7rPaxFC2gNgYKRsrohXqnsVWjTEJar6vfw5HQE51/+96UDPcbT4qxw4yo1RMUfuqasaIRj28ZkkKnAp9UTEi5ClmcyBTy67+47/SayhuOHY08VEJyaaGhQKi7wbAW11GV9P0VlX8JjFKL3zJqaqqEV/Uppv4NY3jPxCBOdZTIWav/fQWpMdePFgRp6yRiHOUheokvsteSQgmadPGk+2nKvTgiaU</vt:lpwstr>
  </property>
  <property fmtid="{D5CDD505-2E9C-101B-9397-08002B2CF9AE}" pid="101" name="x1ye=90">
    <vt:lpwstr>YpeYJlhLFGhwFHk/UigGh1+a6xZxEVnHjXNqIod99AOBJQKyaJB43XJs790a6XuOSgr9UCu4YEIEsKEoMzrqvoevpZMGOoni/fKLz5N6gidu5ZR8fQlF4NAcj6iFmWSkCH5NdwdkHhvbo5ki2TMbEGLfZjvCkixCLhkW8LhJi2YkHqroM1WIcqyfCHdIyfVlR9fsrCkRYsVxGIJoyFexk5vMGwPuYuK4EJuOBoMjtsZSWmOHPI5vJYlyr6OlJGT</vt:lpwstr>
  </property>
  <property fmtid="{D5CDD505-2E9C-101B-9397-08002B2CF9AE}" pid="102" name="x1ye=91">
    <vt:lpwstr>0kj6Fn7EBjE9itwIM8Y9inont1tb2YW06+s7RT80KJJ1pIeLaSrGBNsvxH9ORDTgk7S2RxfsCg6Oeiu0ZjtnBzTDzP9rjaLFHqygcch52/PV0vxl6OIkEO7yZuZ+3HwGvWuCj4z8Tb2xow95fJXsbWMg5Av5LaQ1xM7ke9PJO+TSX13BMu+zT6XGiaZPACTUmbf1tookd/3TX4Get+TvBoQrt1c9/ehnzQIu0a6XL7WEqOPA+bVzBbeQFxlHoXO</vt:lpwstr>
  </property>
  <property fmtid="{D5CDD505-2E9C-101B-9397-08002B2CF9AE}" pid="103" name="x1ye=92">
    <vt:lpwstr>gmyNczfC9m63lGdo+9JxCHKdLGj7sOMxIdae15/Kb2mGiDh1UVBVdblueet7hJCKBe2veOAUwkTLVp2mlnbDBluepRvYzxPe7mfrqlmYcBK57HU6RhweD4oM4k1ORS1pXb03ykyrYN0mtDXV3Vcg/YsZhm86I+qCZW9U+4A0KX8AhPzzLPoTim2ZkSCC8sA8kLy0C4TjOnbSVTfnVeKadSOdCGKmIeVRMgP7TlCYy0bPijyfbWfneXbAmcv87fQ</vt:lpwstr>
  </property>
  <property fmtid="{D5CDD505-2E9C-101B-9397-08002B2CF9AE}" pid="104" name="x1ye=93">
    <vt:lpwstr>gbOvxMWdSfpBUf+46DzCKOrhseetHLgxgF/WQ8pZdEOn2djULOgNmAiHkJ/PxZxt994pRJ1yEdg9cbL6ScykdT3gb5YaO434nSog+hQuFRpv7OMT/hJJAzKxXdDiVk6XyPtdTA6iUkgcXqa/SMXhbeo75YJV7gdsvMJeVw7whWo6z13Q+OeDM0/eWv1Cxl6jhwgvRt/X0CXpUBDXYtL5I1oMxl/J7hCdH0JaX+QEVHX3IbTFJSXy/hhmzMDuAOE</vt:lpwstr>
  </property>
  <property fmtid="{D5CDD505-2E9C-101B-9397-08002B2CF9AE}" pid="105" name="x1ye=94">
    <vt:lpwstr>fiQBW+ebjhjozEDuhBcbS3BhDXgIIibaKw8JkvY0gGZJhcceNzA1ComOHbFbXEJ48x6XIT+ZqRZ6yBwd42unZ9IyoGdPItDqhfg49/fnd2KQBU3r06LKjlSfWYic+DaHjNYCKVfsbdRGxFsWJdH41jefOl88PKzNkCRXJYC4b9uOJ4wWQCcJwL+2ZixUqDu1l4jeTy8P0alO5mVcq6wUWU3v5Osdw+L30kklVOPhOHo/u3ZVrufoT1zApxlc3f9</vt:lpwstr>
  </property>
  <property fmtid="{D5CDD505-2E9C-101B-9397-08002B2CF9AE}" pid="106" name="x1ye=95">
    <vt:lpwstr>z1NmAvcy5tEijc3jnGFcZFS5F7HDkwBABPGYsimJ6Q23qOEcqFvEMokfvsJxTlmVVdji6PINi1EHQgRQn2Ya9c5NL90Pfl+KTHg3vFQLZHlAnduO4BwFSWZkkudJux48YtuUVOfKEpBsINwJqGC2cAnh+77TqdPXwYWmUw9MAwTEiUEch670LuH5dKSQoLx8ZXMuENVzILhyPpBD08GHu1mgpIg67E6yvLx3bqLMJ2hk7uW4t9wUbTQ4yPY1bTi</vt:lpwstr>
  </property>
  <property fmtid="{D5CDD505-2E9C-101B-9397-08002B2CF9AE}" pid="107" name="x1ye=96">
    <vt:lpwstr>VnyDmXu7CnMGuF34pWDL6KpD2M5xDFVNt2c81QXENIYmKbW5TvoAgucZbRHFAUcTC3Z3UVFfbqkvd8dfKCb8J8XQiqURCWNCeVTGwML5gVjzV68zhVgCBz2G8CqShSD4JR6+8Gzaj0HUn+HLL+PYAT+pOT+6LN575O2+OXUxQEO/zFIiqWuN3bxqDvHpZXdiFRAEn5c+mLTI413cErijTpaUVPV7vSBavnI+ERlWhmauqkRagGPxy4ko3984X5A</vt:lpwstr>
  </property>
  <property fmtid="{D5CDD505-2E9C-101B-9397-08002B2CF9AE}" pid="108" name="x1ye=97">
    <vt:lpwstr>KrlKtLdK0Q5ld5q8JO22nB0py9D+0ZnPm1A+P9q4f+AFv2n9h0z6fYnhj0O38XnpnleXIMXmQjOrYX7ZT7x93dtmNd+9Cfx/L87Z25c+SAOWnRFLh+DhUYJ+gR9b2mQPsR1rp9BXVTV9UltHE1Ercwh1UVUYVNwBoevEHK9NreP/FWaW4GTY/2IjRsI7RhqPVfodibNSB1WQ/0ic5ZJUgLLxc3TCMP8kJc6C46AWenUYlmx3Y5CS2Sg0mQfKun2</vt:lpwstr>
  </property>
  <property fmtid="{D5CDD505-2E9C-101B-9397-08002B2CF9AE}" pid="109" name="x1ye=98">
    <vt:lpwstr>dtGpFD4TI2Jt6KUUcZEPua1wpzxVhKoZhm/Eqn/RlqbgRC2GXjvrPhOw411XueVeOJocKBMm2zrVt9IYPVIy+3eXhu/f7CDK6QsmMGwx0SqU0Nzuqu3Wr/3SjcFd9XJ6/Wjz3Kv7nNskLY6zBJpR8cno+KBjhVjoYlPFETv4NlsbjLnha97pyeCsbZoVMiXFfRVL6HmZRuB7mhH5pHYE718hCLkreW5BI05nyEQh7C2vQ4LuxJrQt36ECClvXN4</vt:lpwstr>
  </property>
  <property fmtid="{D5CDD505-2E9C-101B-9397-08002B2CF9AE}" pid="110" name="x1ye=99">
    <vt:lpwstr>e81e6gQ4id/BrBTlfcEvkxNMVthC9ZNAhXHznkiAkZl6Gcu/TBwGmw3k1qI7l6Ax5pPxxmW54qTDCaOv3v+9y6h8csZNczQs8ZXP1TQvm2wJZpfIZhSYugv//4qVM5aO2Y/wNT78PtNP4gUP/fb49bMBgwDnRgCJZopkXGrmmPp1O637G/wND/a8Cbm6DADOoOSH04hohr0ZdYV7Y6+hlcPMw2WNOgbeVnd90OSy5uFmXtgW63uKHMvhJqYCsmP</vt:lpwstr>
  </property>
</Properties>
</file>