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tblStyle w:val="divdocument"/>
        <w:tblW w:w="0" w:type="auto"/>
        <w:tblCellSpacing w:w="0" w:type="dxa"/>
        <w:tblLayout w:type="fixed"/>
        <w:tblCellMar>
          <w:top w:w="0" w:type="dxa"/>
          <w:left w:w="0" w:type="dxa"/>
          <w:bottom w:w="0" w:type="dxa"/>
          <w:right w:w="0" w:type="dxa"/>
        </w:tblCellMar>
        <w:tblLook w:val="05E0"/>
      </w:tblPr>
      <w:tblGrid>
        <w:gridCol w:w="4260"/>
        <w:gridCol w:w="7980"/>
      </w:tblGrid>
      <w:tr>
        <w:tblPrEx>
          <w:tblW w:w="0" w:type="auto"/>
          <w:tblCellSpacing w:w="0" w:type="dxa"/>
          <w:tblLayout w:type="fixed"/>
          <w:tblCellMar>
            <w:top w:w="0" w:type="dxa"/>
            <w:left w:w="0" w:type="dxa"/>
            <w:bottom w:w="0" w:type="dxa"/>
            <w:right w:w="0" w:type="dxa"/>
          </w:tblCellMar>
          <w:tblLook w:val="05E0"/>
        </w:tblPrEx>
        <w:trPr>
          <w:trHeight w:val="15200"/>
          <w:tblCellSpacing w:w="0" w:type="dxa"/>
        </w:trPr>
        <w:tc>
          <w:tcPr>
            <w:tcW w:w="4260" w:type="dxa"/>
            <w:shd w:val="clear" w:color="auto" w:fill="D1D9EB"/>
            <w:noWrap w:val="0"/>
            <w:tcMar>
              <w:top w:w="0" w:type="dxa"/>
              <w:left w:w="0" w:type="dxa"/>
              <w:bottom w:w="600" w:type="dxa"/>
              <w:right w:w="0" w:type="dxa"/>
            </w:tcMar>
            <w:vAlign w:val="top"/>
            <w:hideMark/>
          </w:tcPr>
          <w:tbl>
            <w:tblPr>
              <w:tblStyle w:val="divdocumentleft-table"/>
              <w:tblW w:w="4260" w:type="dxa"/>
              <w:tblCellSpacing w:w="0" w:type="dxa"/>
              <w:tblLayout w:type="fixed"/>
              <w:tblCellMar>
                <w:top w:w="0" w:type="dxa"/>
                <w:left w:w="0" w:type="dxa"/>
                <w:bottom w:w="0" w:type="dxa"/>
                <w:right w:w="300" w:type="dxa"/>
              </w:tblCellMar>
              <w:tblLook w:val="05E0"/>
            </w:tblPr>
            <w:tblGrid>
              <w:gridCol w:w="4260"/>
            </w:tblGrid>
            <w:tr>
              <w:tblPrEx>
                <w:tblW w:w="4260" w:type="dxa"/>
                <w:tblCellSpacing w:w="0" w:type="dxa"/>
                <w:tblLayout w:type="fixed"/>
                <w:tblCellMar>
                  <w:top w:w="0" w:type="dxa"/>
                  <w:left w:w="0" w:type="dxa"/>
                  <w:bottom w:w="0" w:type="dxa"/>
                  <w:right w:w="300" w:type="dxa"/>
                </w:tblCellMar>
                <w:tblLook w:val="05E0"/>
              </w:tblPrEx>
              <w:trPr>
                <w:trHeight w:hRule="exact" w:val="4505"/>
                <w:tblCellSpacing w:w="0" w:type="dxa"/>
              </w:trPr>
              <w:tc>
                <w:tcPr>
                  <w:tcW w:w="4260" w:type="dxa"/>
                  <w:shd w:val="clear" w:color="auto" w:fill="8CA0CC"/>
                  <w:tcMar>
                    <w:top w:w="600" w:type="dxa"/>
                    <w:left w:w="300" w:type="dxa"/>
                    <w:bottom w:w="40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620" w:lineRule="exact"/>
                    <w:ind w:left="300" w:right="300"/>
                    <w:jc w:val="left"/>
                    <w:rPr>
                      <w:rStyle w:val="divdocumentleft-box"/>
                      <w:rFonts w:ascii="Trebuchet MS" w:eastAsia="Trebuchet MS" w:hAnsi="Trebuchet MS" w:cs="Trebuchet MS"/>
                      <w:b/>
                      <w:bCs/>
                      <w:caps/>
                      <w:color w:val="343B30"/>
                      <w:spacing w:val="10"/>
                      <w:sz w:val="60"/>
                      <w:szCs w:val="60"/>
                      <w:bdr w:val="none" w:sz="0" w:space="0" w:color="auto"/>
                      <w:vertAlign w:val="baseline"/>
                    </w:rPr>
                  </w:pPr>
                  <w:r>
                    <w:rPr>
                      <w:rStyle w:val="divdocumentleft-box"/>
                      <w:rFonts w:ascii="Trebuchet MS" w:eastAsia="Trebuchet MS" w:hAnsi="Trebuchet MS" w:cs="Trebuchet MS"/>
                      <w:b/>
                      <w:bCs/>
                      <w:caps/>
                      <w:color w:val="343B30"/>
                      <w:spacing w:val="10"/>
                      <w:sz w:val="60"/>
                      <w:szCs w:val="60"/>
                      <w:bdr w:val="none" w:sz="0" w:space="0" w:color="auto"/>
                      <w:vertAlign w:val="baseline"/>
                    </w:rPr>
                    <w:t>Rebecca</w:t>
                  </w:r>
                </w:p>
                <w:p>
                  <w:pPr>
                    <w:pStyle w:val="div"/>
                    <w:pBdr>
                      <w:top w:val="none" w:sz="0" w:space="0" w:color="auto"/>
                      <w:left w:val="none" w:sz="0" w:space="0" w:color="auto"/>
                      <w:bottom w:val="none" w:sz="0" w:space="0" w:color="auto"/>
                      <w:right w:val="none" w:sz="0" w:space="0" w:color="auto"/>
                    </w:pBdr>
                    <w:spacing w:before="0" w:after="0" w:line="620" w:lineRule="exact"/>
                    <w:ind w:left="300" w:right="300"/>
                    <w:jc w:val="left"/>
                    <w:rPr>
                      <w:rStyle w:val="divdocumentleft-box"/>
                      <w:rFonts w:ascii="Trebuchet MS" w:eastAsia="Trebuchet MS" w:hAnsi="Trebuchet MS" w:cs="Trebuchet MS"/>
                      <w:b/>
                      <w:bCs/>
                      <w:caps/>
                      <w:color w:val="343B30"/>
                      <w:spacing w:val="10"/>
                      <w:sz w:val="60"/>
                      <w:szCs w:val="60"/>
                      <w:bdr w:val="none" w:sz="0" w:space="0" w:color="auto"/>
                      <w:vertAlign w:val="baseline"/>
                    </w:rPr>
                  </w:pPr>
                  <w:r>
                    <w:rPr>
                      <w:rStyle w:val="divdocumentleft-box"/>
                      <w:rFonts w:ascii="Trebuchet MS" w:eastAsia="Trebuchet MS" w:hAnsi="Trebuchet MS" w:cs="Trebuchet MS"/>
                      <w:b/>
                      <w:bCs/>
                      <w:caps/>
                      <w:color w:val="343B30"/>
                      <w:spacing w:val="10"/>
                      <w:sz w:val="60"/>
                      <w:szCs w:val="60"/>
                      <w:bdr w:val="none" w:sz="0" w:space="0" w:color="auto"/>
                      <w:vertAlign w:val="baseline"/>
                    </w:rPr>
                    <w:t>Hansen</w:t>
                  </w:r>
                </w:p>
                <w:p>
                  <w:pPr>
                    <w:pStyle w:val="div"/>
                    <w:pBdr>
                      <w:top w:val="none" w:sz="0" w:space="0" w:color="auto"/>
                      <w:left w:val="none" w:sz="0" w:space="0" w:color="auto"/>
                      <w:bottom w:val="none" w:sz="0" w:space="0" w:color="auto"/>
                      <w:right w:val="none" w:sz="0" w:space="0" w:color="auto"/>
                    </w:pBdr>
                    <w:spacing w:before="0" w:after="20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strike w:val="0"/>
                      <w:color w:val="343B30"/>
                      <w:u w:val="none"/>
                      <w:bdr w:val="none" w:sz="0" w:space="0" w:color="auto"/>
                      <w:vertAlign w:val="baseline"/>
                    </w:rPr>
                    <w:drawing>
                      <wp:inline>
                        <wp:extent cx="446794" cy="949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92702" name=""/>
                                <pic:cNvPicPr>
                                  <a:picLocks noChangeAspect="1"/>
                                </pic:cNvPicPr>
                              </pic:nvPicPr>
                              <pic:blipFill>
                                <a:blip xmlns:r="http://schemas.openxmlformats.org/officeDocument/2006/relationships" r:embed="rId4"/>
                                <a:stretch>
                                  <a:fillRect/>
                                </a:stretch>
                              </pic:blipFill>
                              <pic:spPr>
                                <a:xfrm>
                                  <a:off x="0" y="0"/>
                                  <a:ext cx="446794" cy="9492"/>
                                </a:xfrm>
                                <a:prstGeom prst="rect">
                                  <a:avLst/>
                                </a:prstGeom>
                              </pic:spPr>
                            </pic:pic>
                          </a:graphicData>
                        </a:graphic>
                      </wp:inline>
                    </w:drawing>
                  </w:r>
                </w:p>
                <w:tbl>
                  <w:tblPr>
                    <w:tblStyle w:val="addresstable"/>
                    <w:tblCellSpacing w:w="0" w:type="dxa"/>
                    <w:tblInd w:w="300" w:type="dxa"/>
                    <w:tblLayout w:type="fixed"/>
                    <w:tblCellMar>
                      <w:top w:w="0" w:type="dxa"/>
                      <w:left w:w="0" w:type="dxa"/>
                      <w:bottom w:w="0" w:type="dxa"/>
                      <w:right w:w="0" w:type="dxa"/>
                    </w:tblCellMar>
                    <w:tblLook w:val="05E0"/>
                  </w:tblPr>
                  <w:tblGrid>
                    <w:gridCol w:w="473"/>
                    <w:gridCol w:w="3487"/>
                  </w:tblGrid>
                  <w:tr>
                    <w:tblPrEx>
                      <w:tblCellSpacing w:w="0" w:type="dxa"/>
                      <w:tblInd w:w="300" w:type="dxa"/>
                      <w:tblLayout w:type="fixed"/>
                      <w:tblCellMar>
                        <w:top w:w="0" w:type="dxa"/>
                        <w:left w:w="0" w:type="dxa"/>
                        <w:bottom w:w="0" w:type="dxa"/>
                        <w:right w:w="0" w:type="dxa"/>
                      </w:tblCellMar>
                      <w:tblLook w:val="05E0"/>
                    </w:tblPrEx>
                    <w:trPr>
                      <w:tblCellSpacing w:w="0" w:type="dxa"/>
                    </w:trPr>
                    <w:tc>
                      <w:tcPr>
                        <w:tcW w:w="540" w:type="dxa"/>
                        <w:tcMar>
                          <w:top w:w="120" w:type="dxa"/>
                          <w:left w:w="0" w:type="dxa"/>
                          <w:bottom w:w="0" w:type="dxa"/>
                          <w:right w:w="40" w:type="dxa"/>
                        </w:tcMar>
                        <w:vAlign w:val="top"/>
                        <w:hideMark/>
                      </w:tcPr>
                      <w:p>
                        <w:pPr>
                          <w:rPr>
                            <w:rStyle w:val="divdocumentleft-box"/>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strike w:val="0"/>
                            <w:color w:val="343B30"/>
                            <w:u w:val="none"/>
                            <w:bdr w:val="none" w:sz="0" w:space="0" w:color="auto"/>
                            <w:vertAlign w:val="baseline"/>
                          </w:rPr>
                          <w:drawing>
                            <wp:inline>
                              <wp:extent cx="256669" cy="25628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7729" name=""/>
                                      <pic:cNvPicPr>
                                        <a:picLocks noChangeAspect="1"/>
                                      </pic:cNvPicPr>
                                    </pic:nvPicPr>
                                    <pic:blipFill>
                                      <a:blip xmlns:r="http://schemas.openxmlformats.org/officeDocument/2006/relationships" r:embed="rId5"/>
                                      <a:stretch>
                                        <a:fillRect/>
                                      </a:stretch>
                                    </pic:blipFill>
                                    <pic:spPr>
                                      <a:xfrm>
                                        <a:off x="0" y="0"/>
                                        <a:ext cx="256669" cy="256289"/>
                                      </a:xfrm>
                                      <a:prstGeom prst="rect">
                                        <a:avLst/>
                                      </a:prstGeom>
                                    </pic:spPr>
                                  </pic:pic>
                                </a:graphicData>
                              </a:graphic>
                            </wp:inline>
                          </w:drawing>
                        </w:r>
                      </w:p>
                    </w:tc>
                    <w:tc>
                      <w:tcPr>
                        <w:tcW w:w="3320" w:type="dxa"/>
                        <w:tcMar>
                          <w:top w:w="120" w:type="dxa"/>
                          <w:left w:w="0" w:type="dxa"/>
                          <w:bottom w:w="0" w:type="dxa"/>
                          <w:right w:w="500" w:type="dxa"/>
                        </w:tcMar>
                        <w:vAlign w:val="center"/>
                        <w:hideMark/>
                      </w:tcPr>
                      <w:p>
                        <w:pPr>
                          <w:rPr>
                            <w:rStyle w:val="adrsfirstcell"/>
                            <w:rFonts w:ascii="Trebuchet MS" w:eastAsia="Trebuchet MS" w:hAnsi="Trebuchet MS" w:cs="Trebuchet MS"/>
                            <w:color w:val="343B30"/>
                            <w:bdr w:val="none" w:sz="0" w:space="0" w:color="auto"/>
                            <w:vertAlign w:val="baseline"/>
                          </w:rPr>
                        </w:pPr>
                        <w:r>
                          <w:rPr>
                            <w:rStyle w:val="adrssecondcell"/>
                            <w:rFonts w:ascii="Trebuchet MS" w:eastAsia="Trebuchet MS" w:hAnsi="Trebuchet MS" w:cs="Trebuchet MS"/>
                            <w:color w:val="343B30"/>
                            <w:bdr w:val="none" w:sz="0" w:space="0" w:color="auto"/>
                            <w:vertAlign w:val="baseline"/>
                          </w:rPr>
                          <w:t>becca.lynn480@yahoo.com</w:t>
                        </w:r>
                      </w:p>
                    </w:tc>
                  </w:tr>
                  <w:tr>
                    <w:tblPrEx>
                      <w:tblCellSpacing w:w="0" w:type="dxa"/>
                      <w:tblInd w:w="300" w:type="dxa"/>
                      <w:tblLayout w:type="fixed"/>
                      <w:tblCellMar>
                        <w:top w:w="0" w:type="dxa"/>
                        <w:left w:w="0" w:type="dxa"/>
                        <w:bottom w:w="0" w:type="dxa"/>
                        <w:right w:w="0" w:type="dxa"/>
                      </w:tblCellMar>
                      <w:tblLook w:val="05E0"/>
                    </w:tblPrEx>
                    <w:trPr>
                      <w:tblCellSpacing w:w="0" w:type="dxa"/>
                    </w:trPr>
                    <w:tc>
                      <w:tcPr>
                        <w:tcW w:w="540" w:type="dxa"/>
                        <w:tcMar>
                          <w:top w:w="120" w:type="dxa"/>
                          <w:left w:w="0" w:type="dxa"/>
                          <w:bottom w:w="0" w:type="dxa"/>
                          <w:right w:w="40" w:type="dxa"/>
                        </w:tcMar>
                        <w:vAlign w:val="top"/>
                        <w:hideMark/>
                      </w:tcPr>
                      <w:p>
                        <w:pPr>
                          <w:rPr>
                            <w:rStyle w:val="adrssecondcell"/>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strike w:val="0"/>
                            <w:color w:val="343B30"/>
                            <w:u w:val="none"/>
                            <w:bdr w:val="none" w:sz="0" w:space="0" w:color="auto"/>
                            <w:vertAlign w:val="baseline"/>
                          </w:rPr>
                          <w:drawing>
                            <wp:inline>
                              <wp:extent cx="256669" cy="2562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15730" name=""/>
                                      <pic:cNvPicPr>
                                        <a:picLocks noChangeAspect="1"/>
                                      </pic:cNvPicPr>
                                    </pic:nvPicPr>
                                    <pic:blipFill>
                                      <a:blip xmlns:r="http://schemas.openxmlformats.org/officeDocument/2006/relationships" r:embed="rId6"/>
                                      <a:stretch>
                                        <a:fillRect/>
                                      </a:stretch>
                                    </pic:blipFill>
                                    <pic:spPr>
                                      <a:xfrm>
                                        <a:off x="0" y="0"/>
                                        <a:ext cx="256669" cy="256289"/>
                                      </a:xfrm>
                                      <a:prstGeom prst="rect">
                                        <a:avLst/>
                                      </a:prstGeom>
                                    </pic:spPr>
                                  </pic:pic>
                                </a:graphicData>
                              </a:graphic>
                            </wp:inline>
                          </w:drawing>
                        </w:r>
                      </w:p>
                    </w:tc>
                    <w:tc>
                      <w:tcPr>
                        <w:tcW w:w="3320" w:type="dxa"/>
                        <w:tcMar>
                          <w:top w:w="120" w:type="dxa"/>
                          <w:left w:w="0" w:type="dxa"/>
                          <w:bottom w:w="0" w:type="dxa"/>
                          <w:right w:w="500" w:type="dxa"/>
                        </w:tcMar>
                        <w:vAlign w:val="center"/>
                        <w:hideMark/>
                      </w:tcPr>
                      <w:p>
                        <w:pPr>
                          <w:rPr>
                            <w:rStyle w:val="adrsfirstcell"/>
                            <w:rFonts w:ascii="Trebuchet MS" w:eastAsia="Trebuchet MS" w:hAnsi="Trebuchet MS" w:cs="Trebuchet MS"/>
                            <w:strike w:val="0"/>
                            <w:color w:val="343B30"/>
                            <w:u w:val="none"/>
                            <w:bdr w:val="none" w:sz="0" w:space="0" w:color="auto"/>
                            <w:vertAlign w:val="baseline"/>
                          </w:rPr>
                        </w:pPr>
                        <w:r>
                          <w:rPr>
                            <w:rStyle w:val="adrssecondcell"/>
                            <w:rFonts w:ascii="Trebuchet MS" w:eastAsia="Trebuchet MS" w:hAnsi="Trebuchet MS" w:cs="Trebuchet MS"/>
                            <w:color w:val="343B30"/>
                            <w:bdr w:val="none" w:sz="0" w:space="0" w:color="auto"/>
                            <w:vertAlign w:val="baseline"/>
                          </w:rPr>
                          <w:t>(228) 280-9175</w:t>
                        </w:r>
                      </w:p>
                    </w:tc>
                  </w:tr>
                  <w:tr>
                    <w:tblPrEx>
                      <w:tblCellSpacing w:w="0" w:type="dxa"/>
                      <w:tblInd w:w="300" w:type="dxa"/>
                      <w:tblLayout w:type="fixed"/>
                      <w:tblCellMar>
                        <w:top w:w="0" w:type="dxa"/>
                        <w:left w:w="0" w:type="dxa"/>
                        <w:bottom w:w="0" w:type="dxa"/>
                        <w:right w:w="0" w:type="dxa"/>
                      </w:tblCellMar>
                      <w:tblLook w:val="05E0"/>
                    </w:tblPrEx>
                    <w:trPr>
                      <w:tblCellSpacing w:w="0" w:type="dxa"/>
                    </w:trPr>
                    <w:tc>
                      <w:tcPr>
                        <w:tcW w:w="540" w:type="dxa"/>
                        <w:tcMar>
                          <w:top w:w="120" w:type="dxa"/>
                          <w:left w:w="0" w:type="dxa"/>
                          <w:bottom w:w="0" w:type="dxa"/>
                          <w:right w:w="40" w:type="dxa"/>
                        </w:tcMar>
                        <w:vAlign w:val="top"/>
                        <w:hideMark/>
                      </w:tcPr>
                      <w:p>
                        <w:pPr>
                          <w:rPr>
                            <w:rStyle w:val="adrssecondcell"/>
                            <w:rFonts w:ascii="Trebuchet MS" w:eastAsia="Trebuchet MS" w:hAnsi="Trebuchet MS" w:cs="Trebuchet MS"/>
                            <w:color w:val="343B30"/>
                            <w:bdr w:val="none" w:sz="0" w:space="0" w:color="auto"/>
                            <w:vertAlign w:val="baseline"/>
                          </w:rPr>
                        </w:pPr>
                        <w:r>
                          <w:rPr>
                            <w:rStyle w:val="adrsfirstcell"/>
                            <w:rFonts w:ascii="Trebuchet MS" w:eastAsia="Trebuchet MS" w:hAnsi="Trebuchet MS" w:cs="Trebuchet MS"/>
                            <w:strike w:val="0"/>
                            <w:color w:val="343B30"/>
                            <w:u w:val="none"/>
                            <w:bdr w:val="none" w:sz="0" w:space="0" w:color="auto"/>
                            <w:vertAlign w:val="baseline"/>
                          </w:rPr>
                          <w:drawing>
                            <wp:inline>
                              <wp:extent cx="256669" cy="2562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56592" name=""/>
                                      <pic:cNvPicPr>
                                        <a:picLocks noChangeAspect="1"/>
                                      </pic:cNvPicPr>
                                    </pic:nvPicPr>
                                    <pic:blipFill>
                                      <a:blip xmlns:r="http://schemas.openxmlformats.org/officeDocument/2006/relationships" r:embed="rId7"/>
                                      <a:stretch>
                                        <a:fillRect/>
                                      </a:stretch>
                                    </pic:blipFill>
                                    <pic:spPr>
                                      <a:xfrm>
                                        <a:off x="0" y="0"/>
                                        <a:ext cx="256669" cy="256289"/>
                                      </a:xfrm>
                                      <a:prstGeom prst="rect">
                                        <a:avLst/>
                                      </a:prstGeom>
                                    </pic:spPr>
                                  </pic:pic>
                                </a:graphicData>
                              </a:graphic>
                            </wp:inline>
                          </w:drawing>
                        </w:r>
                      </w:p>
                    </w:tc>
                    <w:tc>
                      <w:tcPr>
                        <w:tcW w:w="3320" w:type="dxa"/>
                        <w:tcMar>
                          <w:top w:w="120" w:type="dxa"/>
                          <w:left w:w="0" w:type="dxa"/>
                          <w:bottom w:w="0" w:type="dxa"/>
                          <w:right w:w="500" w:type="dxa"/>
                        </w:tcMar>
                        <w:vAlign w:val="center"/>
                        <w:hideMark/>
                      </w:tcPr>
                      <w:p>
                        <w:pPr>
                          <w:rPr>
                            <w:rStyle w:val="adrsfirstcell"/>
                            <w:rFonts w:ascii="Trebuchet MS" w:eastAsia="Trebuchet MS" w:hAnsi="Trebuchet MS" w:cs="Trebuchet MS"/>
                            <w:strike w:val="0"/>
                            <w:color w:val="343B30"/>
                            <w:u w:val="none"/>
                            <w:bdr w:val="none" w:sz="0" w:space="0" w:color="auto"/>
                            <w:vertAlign w:val="baseline"/>
                          </w:rPr>
                        </w:pPr>
                        <w:r>
                          <w:rPr>
                            <w:rStyle w:val="span"/>
                            <w:rFonts w:ascii="Trebuchet MS" w:eastAsia="Trebuchet MS" w:hAnsi="Trebuchet MS" w:cs="Trebuchet MS"/>
                            <w:color w:val="343B30"/>
                          </w:rPr>
                          <w:t>Biloxi</w:t>
                        </w:r>
                        <w:r>
                          <w:rPr>
                            <w:rStyle w:val="span"/>
                            <w:rFonts w:ascii="Trebuchet MS" w:eastAsia="Trebuchet MS" w:hAnsi="Trebuchet MS" w:cs="Trebuchet MS"/>
                            <w:color w:val="343B30"/>
                          </w:rPr>
                          <w:t xml:space="preserve">, </w:t>
                        </w:r>
                        <w:r>
                          <w:rPr>
                            <w:rStyle w:val="span"/>
                            <w:rFonts w:ascii="Trebuchet MS" w:eastAsia="Trebuchet MS" w:hAnsi="Trebuchet MS" w:cs="Trebuchet MS"/>
                            <w:color w:val="343B30"/>
                          </w:rPr>
                          <w:t>MS</w:t>
                        </w:r>
                        <w:r>
                          <w:rPr>
                            <w:rStyle w:val="adrssecondcell"/>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39532</w:t>
                        </w:r>
                        <w:r>
                          <w:rPr>
                            <w:rStyle w:val="adrssecondcell"/>
                            <w:rFonts w:ascii="Trebuchet MS" w:eastAsia="Trebuchet MS" w:hAnsi="Trebuchet MS" w:cs="Trebuchet MS"/>
                            <w:color w:val="343B30"/>
                            <w:bdr w:val="none" w:sz="0" w:space="0" w:color="auto"/>
                            <w:vertAlign w:val="baseline"/>
                          </w:rPr>
                          <w:t xml:space="preserve"> </w:t>
                        </w:r>
                      </w:p>
                    </w:tc>
                  </w:tr>
                </w:tbl>
                <w:p/>
              </w:tc>
            </w:tr>
            <w:tr>
              <w:tblPrEx>
                <w:tblW w:w="4260" w:type="dxa"/>
                <w:tblCellSpacing w:w="0" w:type="dxa"/>
                <w:tblLayout w:type="fixed"/>
                <w:tblCellMar>
                  <w:top w:w="0" w:type="dxa"/>
                  <w:left w:w="0" w:type="dxa"/>
                  <w:bottom w:w="0" w:type="dxa"/>
                  <w:right w:w="300" w:type="dxa"/>
                </w:tblCellMar>
                <w:tblLook w:val="05E0"/>
              </w:tblPrEx>
              <w:trPr>
                <w:tblCellSpacing w:w="0" w:type="dxa"/>
              </w:trPr>
              <w:tc>
                <w:tcPr>
                  <w:tcW w:w="4260" w:type="dxa"/>
                  <w:shd w:val="clear" w:color="auto" w:fill="D1D9EB"/>
                  <w:tcMar>
                    <w:top w:w="600" w:type="dxa"/>
                    <w:left w:w="30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Skills</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Patient Advocacy</w:t>
                  </w:r>
                </w:p>
                <w:p>
                  <w:pPr>
                    <w:pStyle w:val="divdocumentulli"/>
                    <w:numPr>
                      <w:ilvl w:val="0"/>
                      <w:numId w:val="1"/>
                    </w:numP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HIPAA Compliance</w:t>
                  </w:r>
                </w:p>
                <w:p>
                  <w:pPr>
                    <w:pStyle w:val="divdocumentulli"/>
                    <w:numPr>
                      <w:ilvl w:val="0"/>
                      <w:numId w:val="1"/>
                    </w:numP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Venipuncture</w:t>
                  </w:r>
                </w:p>
                <w:p>
                  <w:pPr>
                    <w:pStyle w:val="divdocumentulli"/>
                    <w:numPr>
                      <w:ilvl w:val="0"/>
                      <w:numId w:val="1"/>
                    </w:numP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Sterile Procedures and Techniques</w:t>
                  </w:r>
                </w:p>
                <w:p>
                  <w:pPr>
                    <w:pStyle w:val="divdocumentulli"/>
                    <w:numPr>
                      <w:ilvl w:val="0"/>
                      <w:numId w:val="1"/>
                    </w:numP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Infection Control</w:t>
                  </w:r>
                </w:p>
                <w:p>
                  <w:pPr>
                    <w:pStyle w:val="divdocumentulli"/>
                    <w:numPr>
                      <w:ilvl w:val="0"/>
                      <w:numId w:val="1"/>
                    </w:numPr>
                    <w:spacing w:before="0" w:after="0" w:line="340" w:lineRule="atLeast"/>
                    <w:ind w:left="540" w:right="300" w:hanging="250"/>
                    <w:jc w:val="left"/>
                    <w:rPr>
                      <w:rStyle w:val="divdocumentsinglecolumnpaddedline"/>
                      <w:rFonts w:ascii="Trebuchet MS" w:eastAsia="Trebuchet MS" w:hAnsi="Trebuchet MS" w:cs="Trebuchet MS"/>
                      <w:color w:val="343B30"/>
                      <w:bdr w:val="none" w:sz="0" w:space="0" w:color="auto"/>
                      <w:vertAlign w:val="baseline"/>
                    </w:rPr>
                  </w:pPr>
                  <w:r>
                    <w:rPr>
                      <w:rStyle w:val="divdocumentsinglecolumnpaddedline"/>
                      <w:rFonts w:ascii="Trebuchet MS" w:eastAsia="Trebuchet MS" w:hAnsi="Trebuchet MS" w:cs="Trebuchet MS"/>
                      <w:color w:val="343B30"/>
                      <w:bdr w:val="none" w:sz="0" w:space="0" w:color="auto"/>
                      <w:vertAlign w:val="baseline"/>
                    </w:rPr>
                    <w:t>Patient Safety</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Critical Care</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Patient Evaluation</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Patient Care</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Medication Administration</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Patient Information Collection</w:t>
                  </w:r>
                </w:p>
                <w:p>
                  <w:pPr>
                    <w:pStyle w:val="divdocumentulli"/>
                    <w:numPr>
                      <w:ilvl w:val="0"/>
                      <w:numId w:val="2"/>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Medical Records Management</w:t>
                  </w:r>
                </w:p>
                <w:p>
                  <w:pPr>
                    <w:pStyle w:val="divdocumentdivsectiontitle"/>
                    <w:pBdr>
                      <w:top w:val="none" w:sz="0" w:space="0" w:color="auto"/>
                      <w:left w:val="none" w:sz="0" w:space="0" w:color="auto"/>
                      <w:bottom w:val="none" w:sz="0" w:space="0" w:color="auto"/>
                      <w:right w:val="none" w:sz="0" w:space="0" w:color="auto"/>
                    </w:pBdr>
                    <w:spacing w:before="600" w:after="3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Education</w:t>
                  </w:r>
                </w:p>
                <w:p>
                  <w:pPr>
                    <w:pStyle w:val="div"/>
                    <w:pBdr>
                      <w:top w:val="none" w:sz="0" w:space="0" w:color="auto"/>
                      <w:left w:val="none" w:sz="0" w:space="0" w:color="auto"/>
                      <w:bottom w:val="none" w:sz="0" w:space="0" w:color="auto"/>
                      <w:right w:val="none" w:sz="0" w:space="0" w:color="auto"/>
                    </w:pBdr>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
                      <w:rFonts w:ascii="Trebuchet MS" w:eastAsia="Trebuchet MS" w:hAnsi="Trebuchet MS" w:cs="Trebuchet MS"/>
                      <w:color w:val="343B30"/>
                    </w:rPr>
                    <w:t>State Fair Community College</w:t>
                  </w:r>
                  <w:r>
                    <w:rPr>
                      <w:rStyle w:val="divdocumentsinglecolumnpaddedline"/>
                      <w:rFonts w:ascii="Trebuchet MS" w:eastAsia="Trebuchet MS" w:hAnsi="Trebuchet MS" w:cs="Trebuchet MS"/>
                      <w:color w:val="343B30"/>
                    </w:rPr>
                    <w:t xml:space="preserve"> </w:t>
                  </w:r>
                </w:p>
                <w:p>
                  <w:pPr>
                    <w:pStyle w:val="divdocumentsinglecolumnpaddedlineParagraph"/>
                    <w:spacing w:before="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rPr>
                    <w:t>Sedalia</w:t>
                  </w:r>
                  <w:r>
                    <w:rPr>
                      <w:rStyle w:val="span"/>
                      <w:rFonts w:ascii="Trebuchet MS" w:eastAsia="Trebuchet MS" w:hAnsi="Trebuchet MS" w:cs="Trebuchet MS"/>
                      <w:color w:val="343B30"/>
                    </w:rPr>
                    <w:t xml:space="preserve">, </w:t>
                  </w:r>
                  <w:r>
                    <w:rPr>
                      <w:rStyle w:val="span"/>
                      <w:rFonts w:ascii="Trebuchet MS" w:eastAsia="Trebuchet MS" w:hAnsi="Trebuchet MS" w:cs="Trebuchet MS"/>
                      <w:color w:val="343B30"/>
                    </w:rPr>
                    <w:t>MO</w:t>
                  </w:r>
                  <w:r>
                    <w:rPr>
                      <w:rStyle w:val="divdocumentleft-box"/>
                      <w:rFonts w:ascii="Trebuchet MS" w:eastAsia="Trebuchet MS" w:hAnsi="Trebuchet MS" w:cs="Trebuchet MS"/>
                      <w:color w:val="343B30"/>
                      <w:bdr w:val="none" w:sz="0" w:space="0" w:color="auto"/>
                      <w:vertAlign w:val="baseline"/>
                    </w:rPr>
                    <w:t xml:space="preserve"> </w:t>
                  </w:r>
                  <w:r>
                    <w:rPr>
                      <w:rStyle w:val="divdocumentseptr"/>
                      <w:rFonts w:ascii="Trebuchet MS" w:eastAsia="Trebuchet MS" w:hAnsi="Trebuchet MS" w:cs="Trebuchet MS"/>
                      <w:color w:val="343B30"/>
                      <w:vertAlign w:val="baseline"/>
                    </w:rPr>
                    <w:t> • </w:t>
                  </w:r>
                  <w:r>
                    <w:rPr>
                      <w:rStyle w:val="divdocumentleft-box"/>
                      <w:rFonts w:ascii="Trebuchet MS" w:eastAsia="Trebuchet MS" w:hAnsi="Trebuchet MS" w:cs="Trebuchet MS"/>
                      <w:color w:val="343B30"/>
                      <w:bdr w:val="none" w:sz="0" w:space="0" w:color="auto"/>
                      <w:vertAlign w:val="baseline"/>
                    </w:rPr>
                    <w:t xml:space="preserve"> </w:t>
                  </w:r>
                  <w:r>
                    <w:rPr>
                      <w:rStyle w:val="span"/>
                      <w:rFonts w:ascii="Trebuchet MS" w:eastAsia="Trebuchet MS" w:hAnsi="Trebuchet MS" w:cs="Trebuchet MS"/>
                      <w:color w:val="343B30"/>
                    </w:rPr>
                    <w:t>07/2014</w:t>
                  </w:r>
                </w:p>
                <w:p>
                  <w:pPr>
                    <w:pStyle w:val="divdocumentsinglecolumnpaddedlineParagraph"/>
                    <w:spacing w:before="100" w:after="0" w:line="340" w:lineRule="atLeast"/>
                    <w:ind w:left="300" w:right="300"/>
                    <w:rPr>
                      <w:rStyle w:val="divdocumentleft-box"/>
                      <w:rFonts w:ascii="Trebuchet MS" w:eastAsia="Trebuchet MS" w:hAnsi="Trebuchet MS" w:cs="Trebuchet MS"/>
                      <w:color w:val="343B30"/>
                      <w:bdr w:val="none" w:sz="0" w:space="0" w:color="auto"/>
                      <w:vertAlign w:val="baseline"/>
                    </w:rPr>
                  </w:pPr>
                  <w:r>
                    <w:rPr>
                      <w:rStyle w:val="documenttxtBold"/>
                      <w:rFonts w:ascii="Trebuchet MS" w:eastAsia="Trebuchet MS" w:hAnsi="Trebuchet MS" w:cs="Trebuchet MS"/>
                      <w:i/>
                      <w:iCs/>
                      <w:color w:val="343B30"/>
                    </w:rPr>
                    <w:t>Associate of Science</w:t>
                  </w:r>
                  <w:r>
                    <w:rPr>
                      <w:rStyle w:val="span"/>
                      <w:rFonts w:ascii="Trebuchet MS" w:eastAsia="Trebuchet MS" w:hAnsi="Trebuchet MS" w:cs="Trebuchet MS"/>
                      <w:color w:val="343B30"/>
                    </w:rPr>
                    <w:t xml:space="preserve">: </w:t>
                  </w:r>
                  <w:r>
                    <w:rPr>
                      <w:rStyle w:val="span"/>
                      <w:rFonts w:ascii="Trebuchet MS" w:eastAsia="Trebuchet MS" w:hAnsi="Trebuchet MS" w:cs="Trebuchet MS"/>
                      <w:color w:val="343B30"/>
                    </w:rPr>
                    <w:t>Nursing</w:t>
                  </w:r>
                  <w:r>
                    <w:rPr>
                      <w:rStyle w:val="divdocumentleft-box"/>
                      <w:rFonts w:ascii="Trebuchet MS" w:eastAsia="Trebuchet MS" w:hAnsi="Trebuchet MS" w:cs="Trebuchet MS"/>
                      <w:color w:val="343B30"/>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600" w:after="300" w:line="360" w:lineRule="atLeast"/>
                    <w:ind w:left="300" w:right="300"/>
                    <w:rPr>
                      <w:rStyle w:val="divdocumentleft-box"/>
                      <w:rFonts w:ascii="Trebuchet MS" w:eastAsia="Trebuchet MS" w:hAnsi="Trebuchet MS" w:cs="Trebuchet MS"/>
                      <w:b/>
                      <w:bCs/>
                      <w:caps/>
                      <w:color w:val="343B30"/>
                      <w:spacing w:val="20"/>
                      <w:sz w:val="26"/>
                      <w:szCs w:val="26"/>
                      <w:bdr w:val="none" w:sz="0" w:space="0" w:color="auto"/>
                      <w:vertAlign w:val="baseline"/>
                    </w:rPr>
                  </w:pPr>
                  <w:r>
                    <w:rPr>
                      <w:rStyle w:val="divdocumentleft-box"/>
                      <w:rFonts w:ascii="Trebuchet MS" w:eastAsia="Trebuchet MS" w:hAnsi="Trebuchet MS" w:cs="Trebuchet MS"/>
                      <w:b/>
                      <w:bCs/>
                      <w:caps/>
                      <w:color w:val="343B30"/>
                      <w:sz w:val="26"/>
                      <w:szCs w:val="26"/>
                      <w:bdr w:val="none" w:sz="0" w:space="0" w:color="auto"/>
                      <w:vertAlign w:val="baseline"/>
                    </w:rPr>
                    <w:t>Certifications</w:t>
                  </w:r>
                </w:p>
                <w:p>
                  <w:pPr>
                    <w:pStyle w:val="divdocumentulli"/>
                    <w:numPr>
                      <w:ilvl w:val="0"/>
                      <w:numId w:val="3"/>
                    </w:numPr>
                    <w:pBdr>
                      <w:top w:val="none" w:sz="0" w:space="0" w:color="auto"/>
                      <w:left w:val="none" w:sz="0" w:space="0" w:color="auto"/>
                      <w:bottom w:val="none" w:sz="0" w:space="0" w:color="auto"/>
                      <w:right w:val="none" w:sz="0" w:space="0" w:color="auto"/>
                    </w:pBd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PALS</w:t>
                  </w:r>
                </w:p>
                <w:p>
                  <w:pPr>
                    <w:pStyle w:val="divdocumentulli"/>
                    <w:numPr>
                      <w:ilvl w:val="0"/>
                      <w:numId w:val="3"/>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ACLS</w:t>
                  </w:r>
                </w:p>
                <w:p>
                  <w:pPr>
                    <w:pStyle w:val="divdocumentulli"/>
                    <w:numPr>
                      <w:ilvl w:val="0"/>
                      <w:numId w:val="3"/>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TNCC</w:t>
                  </w:r>
                </w:p>
                <w:p>
                  <w:pPr>
                    <w:pStyle w:val="divdocumentulli"/>
                    <w:numPr>
                      <w:ilvl w:val="0"/>
                      <w:numId w:val="3"/>
                    </w:numPr>
                    <w:spacing w:before="0" w:after="0" w:line="340" w:lineRule="atLeast"/>
                    <w:ind w:left="540" w:right="300" w:hanging="250"/>
                    <w:jc w:val="left"/>
                    <w:rPr>
                      <w:rStyle w:val="divdocumentleft-box"/>
                      <w:rFonts w:ascii="Trebuchet MS" w:eastAsia="Trebuchet MS" w:hAnsi="Trebuchet MS" w:cs="Trebuchet MS"/>
                      <w:color w:val="343B30"/>
                      <w:bdr w:val="none" w:sz="0" w:space="0" w:color="auto"/>
                      <w:vertAlign w:val="baseline"/>
                    </w:rPr>
                  </w:pPr>
                  <w:r>
                    <w:rPr>
                      <w:rStyle w:val="divdocumentleft-box"/>
                      <w:rFonts w:ascii="Trebuchet MS" w:eastAsia="Trebuchet MS" w:hAnsi="Trebuchet MS" w:cs="Trebuchet MS"/>
                      <w:color w:val="343B30"/>
                      <w:bdr w:val="none" w:sz="0" w:space="0" w:color="auto"/>
                      <w:vertAlign w:val="baseline"/>
                    </w:rPr>
                    <w:t>BLS</w:t>
                  </w:r>
                </w:p>
              </w:tc>
            </w:tr>
          </w:tbl>
          <w:p/>
        </w:tc>
        <w:tc>
          <w:tcPr>
            <w:tcW w:w="7980" w:type="dxa"/>
            <w:shd w:val="clear" w:color="auto" w:fill="FFFFFF"/>
            <w:noWrap w:val="0"/>
            <w:tcMar>
              <w:top w:w="0" w:type="dxa"/>
              <w:left w:w="0" w:type="dxa"/>
              <w:bottom w:w="600" w:type="dxa"/>
              <w:right w:w="0" w:type="dxa"/>
            </w:tcMar>
            <w:vAlign w:val="top"/>
            <w:hideMark/>
          </w:tcPr>
          <w:tbl>
            <w:tblPr>
              <w:tblStyle w:val="divdocumentright-table"/>
              <w:tblCellSpacing w:w="0" w:type="dxa"/>
              <w:tblLayout w:type="fixed"/>
              <w:tblCellMar>
                <w:top w:w="0" w:type="dxa"/>
                <w:left w:w="0" w:type="dxa"/>
                <w:bottom w:w="0" w:type="dxa"/>
                <w:right w:w="0" w:type="dxa"/>
              </w:tblCellMar>
              <w:tblLook w:val="05E0"/>
            </w:tblPr>
            <w:tblGrid>
              <w:gridCol w:w="7980"/>
            </w:tblGrid>
            <w:tr>
              <w:tblPrEx>
                <w:tblCellSpacing w:w="0" w:type="dxa"/>
                <w:tblLayout w:type="fixed"/>
                <w:tblCellMar>
                  <w:top w:w="0" w:type="dxa"/>
                  <w:left w:w="0" w:type="dxa"/>
                  <w:bottom w:w="0" w:type="dxa"/>
                  <w:right w:w="0" w:type="dxa"/>
                </w:tblCellMar>
                <w:tblLook w:val="05E0"/>
              </w:tblPrEx>
              <w:trPr>
                <w:trHeight w:hRule="exact" w:val="4505"/>
                <w:tblCellSpacing w:w="0" w:type="dxa"/>
              </w:trPr>
              <w:tc>
                <w:tcPr>
                  <w:tcW w:w="7980" w:type="dxa"/>
                  <w:shd w:val="clear" w:color="auto" w:fill="E8ECF5"/>
                  <w:tcMar>
                    <w:top w:w="600" w:type="dxa"/>
                    <w:left w:w="360" w:type="dxa"/>
                    <w:bottom w:w="400" w:type="dxa"/>
                    <w:right w:w="360" w:type="dxa"/>
                  </w:tcMar>
                  <w:vAlign w:val="center"/>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60" w:right="360"/>
                    <w:rPr>
                      <w:rStyle w:val="divdocumentright-box"/>
                      <w:rFonts w:ascii="Trebuchet MS" w:eastAsia="Trebuchet MS" w:hAnsi="Trebuchet MS" w:cs="Trebuchet MS"/>
                      <w:b/>
                      <w:bCs/>
                      <w:caps/>
                      <w:color w:val="343B30"/>
                      <w:spacing w:val="20"/>
                      <w:sz w:val="26"/>
                      <w:szCs w:val="26"/>
                      <w:bdr w:val="none" w:sz="0" w:space="0" w:color="auto"/>
                      <w:vertAlign w:val="baseline"/>
                    </w:rPr>
                  </w:pPr>
                  <w:r>
                    <w:rPr>
                      <w:rStyle w:val="divdocumentright-box"/>
                      <w:rFonts w:ascii="Trebuchet MS" w:eastAsia="Trebuchet MS" w:hAnsi="Trebuchet MS" w:cs="Trebuchet MS"/>
                      <w:b/>
                      <w:bCs/>
                      <w:caps/>
                      <w:color w:val="343B30"/>
                      <w:sz w:val="26"/>
                      <w:szCs w:val="26"/>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40" w:lineRule="atLeast"/>
                    <w:ind w:left="360" w:right="360"/>
                    <w:rPr>
                      <w:rStyle w:val="divdocumentright-box"/>
                      <w:rFonts w:ascii="Trebuchet MS" w:eastAsia="Trebuchet MS" w:hAnsi="Trebuchet MS" w:cs="Trebuchet MS"/>
                      <w:color w:val="343B30"/>
                      <w:bdr w:val="none" w:sz="0" w:space="0" w:color="auto"/>
                      <w:vertAlign w:val="baseline"/>
                    </w:rPr>
                  </w:pPr>
                  <w:r>
                    <w:rPr>
                      <w:rStyle w:val="divdocumentright-box"/>
                      <w:rFonts w:ascii="Trebuchet MS" w:eastAsia="Trebuchet MS" w:hAnsi="Trebuchet MS" w:cs="Trebuchet MS"/>
                      <w:color w:val="343B30"/>
                      <w:bdr w:val="none" w:sz="0" w:space="0" w:color="auto"/>
                      <w:vertAlign w:val="baseline"/>
                    </w:rPr>
                    <w:t>Hands-on Registered Nurse showcasing 6-year career history overseeing triage and coordinating care in busy hospital setting. Known for having the poise and polish to professionally handle difficult personalities and remaining calm in stressful situations. Cultivating lasting relationships with patients, families, nursing staff, and physicians through effective communication, dynamic time management, and critical thinking.</w:t>
                  </w:r>
                </w:p>
              </w:tc>
            </w:tr>
            <w:tr>
              <w:tblPrEx>
                <w:tblCellSpacing w:w="0" w:type="dxa"/>
                <w:tblLayout w:type="fixed"/>
                <w:tblCellMar>
                  <w:top w:w="0" w:type="dxa"/>
                  <w:left w:w="0" w:type="dxa"/>
                  <w:bottom w:w="0" w:type="dxa"/>
                  <w:right w:w="0" w:type="dxa"/>
                </w:tblCellMar>
                <w:tblLook w:val="05E0"/>
              </w:tblPrEx>
              <w:trPr>
                <w:tblCellSpacing w:w="0" w:type="dxa"/>
              </w:trPr>
              <w:tc>
                <w:tcPr>
                  <w:tcW w:w="7980" w:type="dxa"/>
                  <w:shd w:val="clear" w:color="auto" w:fill="FFFFFF"/>
                  <w:tcMar>
                    <w:top w:w="600" w:type="dxa"/>
                    <w:left w:w="360" w:type="dxa"/>
                    <w:bottom w:w="0" w:type="dxa"/>
                    <w:right w:w="36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200" w:line="360" w:lineRule="atLeast"/>
                    <w:ind w:left="360" w:right="360"/>
                    <w:rPr>
                      <w:rStyle w:val="divdocumentparentContainerright-boxlast-box"/>
                      <w:rFonts w:ascii="Trebuchet MS" w:eastAsia="Trebuchet MS" w:hAnsi="Trebuchet MS" w:cs="Trebuchet MS"/>
                      <w:b/>
                      <w:bCs/>
                      <w:caps/>
                      <w:color w:val="343B30"/>
                      <w:spacing w:val="20"/>
                      <w:sz w:val="26"/>
                      <w:szCs w:val="26"/>
                      <w:bdr w:val="none" w:sz="0" w:space="0" w:color="auto"/>
                      <w:shd w:val="clear" w:color="auto" w:fill="auto"/>
                      <w:vertAlign w:val="baseline"/>
                    </w:rPr>
                  </w:pPr>
                  <w:r>
                    <w:rPr>
                      <w:rStyle w:val="divdocumentparentContainerright-boxlast-box"/>
                      <w:rFonts w:ascii="Trebuchet MS" w:eastAsia="Trebuchet MS" w:hAnsi="Trebuchet MS" w:cs="Trebuchet MS"/>
                      <w:b/>
                      <w:bCs/>
                      <w:caps/>
                      <w:color w:val="343B30"/>
                      <w:sz w:val="26"/>
                      <w:szCs w:val="26"/>
                      <w:bdr w:val="none" w:sz="0" w:space="0" w:color="auto"/>
                      <w:shd w:val="clear" w:color="auto" w:fill="auto"/>
                      <w:vertAlign w:val="baseline"/>
                    </w:rPr>
                    <w:t>Work History</w:t>
                  </w:r>
                </w:p>
                <w:p>
                  <w:pPr>
                    <w:pStyle w:val="divdocumentright-boxsinglecolumn"/>
                    <w:pBdr>
                      <w:top w:val="none" w:sz="0" w:space="0" w:color="auto"/>
                      <w:left w:val="none" w:sz="0" w:space="0" w:color="auto"/>
                      <w:bottom w:val="none" w:sz="0" w:space="0" w:color="auto"/>
                      <w:right w:val="none" w:sz="0" w:space="0" w:color="auto"/>
                    </w:pBdr>
                    <w:spacing w:before="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
                      <w:rFonts w:ascii="Trebuchet MS" w:eastAsia="Trebuchet MS" w:hAnsi="Trebuchet MS" w:cs="Trebuchet MS"/>
                      <w:color w:val="343B30"/>
                    </w:rPr>
                    <w:t>Memorial Hospital At Gulfport</w:t>
                  </w:r>
                  <w:r>
                    <w:rPr>
                      <w:rStyle w:val="divdocumentsinglecolumnpaddedline"/>
                      <w:rFonts w:ascii="Trebuchet MS" w:eastAsia="Trebuchet MS" w:hAnsi="Trebuchet MS" w:cs="Trebuchet MS"/>
                      <w:color w:val="343B30"/>
                    </w:rPr>
                    <w:t xml:space="preserve"> </w:t>
                  </w:r>
                  <w:r>
                    <w:rPr>
                      <w:rStyle w:val="span"/>
                      <w:rFonts w:ascii="Trebuchet MS" w:eastAsia="Trebuchet MS" w:hAnsi="Trebuchet MS" w:cs="Trebuchet MS"/>
                      <w:color w:val="343B30"/>
                    </w:rPr>
                    <w:t xml:space="preserve">- </w:t>
                  </w:r>
                  <w:r>
                    <w:rPr>
                      <w:rStyle w:val="documenttxtBold"/>
                      <w:rFonts w:ascii="Trebuchet MS" w:eastAsia="Trebuchet MS" w:hAnsi="Trebuchet MS" w:cs="Trebuchet MS"/>
                      <w:color w:val="343B30"/>
                    </w:rPr>
                    <w:t>Registered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Gulfport</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MS</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color w:val="343B30"/>
                    </w:rPr>
                    <w:t>07/2016</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Current</w:t>
                  </w:r>
                  <w:r>
                    <w:rPr>
                      <w:rStyle w:val="divdocumentsinglecolumnpaddedline"/>
                      <w:rFonts w:ascii="Trebuchet MS" w:eastAsia="Trebuchet MS" w:hAnsi="Trebuchet MS" w:cs="Trebuchet MS"/>
                      <w:color w:val="343B30"/>
                    </w:rPr>
                    <w:t xml:space="preserve"> </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Implemented nursing orders in a timely and accurate manner for patients with complex care needs.</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Implemented different therapies and medications in line with physician orders and treatment plan.</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Assess and document patient's response to nursing interventions, response to treatment, anticipate potential changes in patient condition and address any new concerns.</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Includes patient, family, partner, and other healthcare personnel involved in patient's care in establishing realistic and measurable goals related to treatment plan.</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Leveraged feedback and process improvement opportunities to create safer and healthier environment and increase patient satisfaction.</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Updated assessments by recognizing changes in patient condition to reestablish priorities in patient's care.</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Guided new nurses in proper techniques, care standards, operational procedures and safety protocols to optimize performance and safety.</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Consults with physicians, social workers, activity therapists, nutritionists and case managers to develop and implement individualized care plans and documented all patient interactions and interventions in electronic charting systems.</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Participated in education activities, including evidence-based practice project implementation, nursing competency development and nursing simulation activities.</w:t>
                  </w:r>
                </w:p>
                <w:p>
                  <w:pPr>
                    <w:pStyle w:val="p"/>
                    <w:spacing w:before="0" w:after="0" w:line="340" w:lineRule="atLeast"/>
                    <w:ind w:left="360" w:right="360"/>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 IV/venipuncture experience</w:t>
                  </w:r>
                </w:p>
                <w:p>
                  <w:pPr>
                    <w:pStyle w:val="divdocumentright-boxsinglecolumn"/>
                    <w:pBdr>
                      <w:top w:val="none" w:sz="0" w:space="0" w:color="auto"/>
                      <w:left w:val="none" w:sz="0" w:space="0" w:color="auto"/>
                      <w:bottom w:val="none" w:sz="0" w:space="0" w:color="auto"/>
                      <w:right w:val="none" w:sz="0" w:space="0" w:color="auto"/>
                    </w:pBdr>
                    <w:spacing w:before="220" w:line="340" w:lineRule="atLeast"/>
                    <w:ind w:left="360" w:right="360"/>
                    <w:rPr>
                      <w:rStyle w:val="divdocumentparentContainerright-boxlast-box"/>
                      <w:rFonts w:ascii="Trebuchet MS" w:eastAsia="Trebuchet MS" w:hAnsi="Trebuchet MS" w:cs="Trebuchet MS"/>
                      <w:color w:val="343B30"/>
                      <w:bdr w:val="none" w:sz="0" w:space="0" w:color="auto"/>
                      <w:shd w:val="clear" w:color="auto" w:fill="auto"/>
                      <w:vertAlign w:val="baseline"/>
                    </w:rPr>
                  </w:pPr>
                  <w:r>
                    <w:rPr>
                      <w:rStyle w:val="documenttxtBold"/>
                      <w:rFonts w:ascii="Trebuchet MS" w:eastAsia="Trebuchet MS" w:hAnsi="Trebuchet MS" w:cs="Trebuchet MS"/>
                      <w:color w:val="343B30"/>
                    </w:rPr>
                    <w:t>Golden Valley Memorial Healthcare</w:t>
                  </w:r>
                  <w:r>
                    <w:rPr>
                      <w:rStyle w:val="divdocumentsinglecolumnpaddedline"/>
                      <w:rFonts w:ascii="Trebuchet MS" w:eastAsia="Trebuchet MS" w:hAnsi="Trebuchet MS" w:cs="Trebuchet MS"/>
                      <w:color w:val="343B30"/>
                    </w:rPr>
                    <w:t xml:space="preserve"> </w:t>
                  </w:r>
                  <w:r>
                    <w:rPr>
                      <w:rStyle w:val="span"/>
                      <w:rFonts w:ascii="Trebuchet MS" w:eastAsia="Trebuchet MS" w:hAnsi="Trebuchet MS" w:cs="Trebuchet MS"/>
                      <w:color w:val="343B30"/>
                    </w:rPr>
                    <w:t xml:space="preserve">- </w:t>
                  </w:r>
                  <w:r>
                    <w:rPr>
                      <w:rStyle w:val="documenttxtBold"/>
                      <w:rFonts w:ascii="Trebuchet MS" w:eastAsia="Trebuchet MS" w:hAnsi="Trebuchet MS" w:cs="Trebuchet MS"/>
                      <w:color w:val="343B30"/>
                    </w:rPr>
                    <w:t>Registered Nurse, Emergency Department</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Clinton</w:t>
                  </w:r>
                  <w:r>
                    <w:rPr>
                      <w:rStyle w:val="span"/>
                      <w:rFonts w:ascii="Trebuchet MS" w:eastAsia="Trebuchet MS" w:hAnsi="Trebuchet MS" w:cs="Trebuchet MS"/>
                      <w:color w:val="343B30"/>
                    </w:rPr>
                    <w:t xml:space="preserve">, </w:t>
                  </w:r>
                  <w:r>
                    <w:rPr>
                      <w:rStyle w:val="txtItl"/>
                      <w:rFonts w:ascii="Trebuchet MS" w:eastAsia="Trebuchet MS" w:hAnsi="Trebuchet MS" w:cs="Trebuchet MS"/>
                      <w:color w:val="343B30"/>
                    </w:rPr>
                    <w:t>MO</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vertAlign w:val="baseline"/>
                    </w:rPr>
                    <w:t> •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color w:val="343B30"/>
                    </w:rPr>
                    <w:t>08/2014</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05/2016</w:t>
                  </w:r>
                  <w:r>
                    <w:rPr>
                      <w:rStyle w:val="divdocumentsinglecolumnpaddedline"/>
                      <w:rFonts w:ascii="Trebuchet MS" w:eastAsia="Trebuchet MS" w:hAnsi="Trebuchet MS" w:cs="Trebuchet MS"/>
                      <w:color w:val="343B30"/>
                    </w:rPr>
                    <w:t xml:space="preserve"> </w:t>
                  </w:r>
                </w:p>
                <w:p>
                  <w:pPr>
                    <w:pStyle w:val="divdocumentulli"/>
                    <w:numPr>
                      <w:ilvl w:val="0"/>
                      <w:numId w:val="4"/>
                    </w:numPr>
                    <w:spacing w:before="12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Informed patients and families of effective treatment options and at-home care strategies, enhancing long-term outcomes.</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Administered medications and treatment to patients and monitored responses while working with healthcare teams to adjust care plans.</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Monitored patient condition, including interpreting and tracking EKG readings, identifying irregular telemetry readings and updating team members on changes in stability or acuity.</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Guided teams in driving successful patient outcomes by prioritizing standard of care and best practices.</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Developed strategy to target nursing and patient satisfaction issues, improve response and patient care quality and suggest actionable improvements to promote hospital-wide quality and safety initiatives .</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Consulted with physicians and other healthcare staff to quickly assess patients and deliver appropriate treatment while managing rapidly changing conditions.</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Documented all elements of nursing assessment, including treatment, medications and IVs administered, discharge instructions and follow-up care.</w:t>
                  </w:r>
                </w:p>
                <w:p>
                  <w:pPr>
                    <w:pStyle w:val="divdocumentulli"/>
                    <w:numPr>
                      <w:ilvl w:val="0"/>
                      <w:numId w:val="4"/>
                    </w:numPr>
                    <w:spacing w:before="0" w:after="0" w:line="340" w:lineRule="atLeast"/>
                    <w:ind w:left="600" w:right="360" w:hanging="250"/>
                    <w:jc w:val="left"/>
                    <w:rPr>
                      <w:rStyle w:val="span"/>
                      <w:rFonts w:ascii="Trebuchet MS" w:eastAsia="Trebuchet MS" w:hAnsi="Trebuchet MS" w:cs="Trebuchet MS"/>
                      <w:color w:val="343B30"/>
                      <w:bdr w:val="none" w:sz="0" w:space="0" w:color="auto"/>
                      <w:vertAlign w:val="baseline"/>
                    </w:rPr>
                  </w:pPr>
                  <w:r>
                    <w:rPr>
                      <w:rStyle w:val="span"/>
                      <w:rFonts w:ascii="Trebuchet MS" w:eastAsia="Trebuchet MS" w:hAnsi="Trebuchet MS" w:cs="Trebuchet MS"/>
                      <w:color w:val="343B30"/>
                      <w:bdr w:val="none" w:sz="0" w:space="0" w:color="auto"/>
                      <w:vertAlign w:val="baseline"/>
                    </w:rPr>
                    <w:t>Participated in education activities, including evidence-based practice project implementation, nursing competency development and nursing simulation activities.</w:t>
                  </w:r>
                </w:p>
              </w:tc>
            </w:tr>
          </w:tbl>
          <w:p/>
        </w:tc>
      </w:tr>
    </w:tbl>
    <w:p>
      <w:pPr>
        <w:spacing w:before="0" w:after="0" w:line="20" w:lineRule="auto"/>
      </w:pPr>
      <w:r>
        <w:rPr>
          <w:color w:val="FFFFFF"/>
          <w:sz w:val="2"/>
        </w:rPr>
        <w:t>.</w:t>
      </w:r>
    </w:p>
    <w:sectPr>
      <w:pgSz w:w="12240" w:h="15840"/>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ymbol">
    <w:charset w:val="00"/>
    <w:family w:val="auto"/>
    <w:pitch w:val="default"/>
  </w:font>
  <w:font w:name="Times New Roman">
    <w:charset w:val="00"/>
    <w:family w:val="auto"/>
    <w:pitch w:val="default"/>
  </w:font>
  <w:font w:name="Trebuchet MS">
    <w:charset w:val="00"/>
    <w:family w:val="auto"/>
    <w:pitch w:val="default"/>
    <w:sig w:usb0="00000000" w:usb1="00000000" w:usb2="00000000" w:usb3="00000000" w:csb0="00000001" w:csb1="00000000"/>
    <w:embedRegular r:id="rId1" w:fontKey="{F1B96F31-E602-4C20-8293-F352680A2699}"/>
    <w:embedBold r:id="rId2" w:fontKey="{72A20F68-BEAC-46A1-98D3-634EB7E66995}"/>
    <w:embedItalic r:id="rId3" w:fontKey="{D7E59AB5-D3FF-446F-8AE6-9642EC13D0B0}"/>
    <w:embedBoldItalic r:id="rId4" w:fontKey="{C7BDAB57-F38A-437E-A21B-B84D5466FF51}"/>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pPr>
      <w:pBdr>
        <w:top w:val="none" w:sz="0" w:space="0" w:color="auto"/>
      </w:pBdr>
    </w:pPr>
  </w:style>
  <w:style w:type="paragraph" w:customStyle="1" w:styleId="divdocumentdivfirstparagraph">
    <w:name w:val="div_document_div_firstparagraph"/>
    <w:basedOn w:val="Normal"/>
  </w:style>
  <w:style w:type="paragraph" w:customStyle="1" w:styleId="divdocumentname">
    <w:name w:val="div_document_name"/>
    <w:basedOn w:val="Normal"/>
    <w:pPr>
      <w:pBdr>
        <w:top w:val="none" w:sz="0" w:space="0" w:color="auto"/>
        <w:left w:val="none" w:sz="0" w:space="0" w:color="auto"/>
        <w:bottom w:val="none" w:sz="0" w:space="0" w:color="auto"/>
        <w:right w:val="none" w:sz="0" w:space="0" w:color="auto"/>
      </w:pBdr>
      <w:spacing w:line="620" w:lineRule="atLeast"/>
      <w:jc w:val="left"/>
    </w:pPr>
    <w:rPr>
      <w:b/>
      <w:bCs/>
      <w:caps/>
      <w:spacing w:val="10"/>
      <w:sz w:val="60"/>
      <w:szCs w:val="6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pPr>
      <w:pBdr>
        <w:top w:val="none" w:sz="0" w:space="0" w:color="auto"/>
      </w:pBdr>
    </w:pPr>
  </w:style>
  <w:style w:type="paragraph" w:customStyle="1" w:styleId="divaddress">
    <w:name w:val="div_address"/>
    <w:basedOn w:val="div"/>
    <w:pPr>
      <w:spacing w:line="300" w:lineRule="atLeast"/>
      <w:jc w:val="left"/>
    </w:pPr>
    <w:rPr>
      <w:sz w:val="24"/>
      <w:szCs w:val="24"/>
    </w:rPr>
  </w:style>
  <w:style w:type="character" w:customStyle="1" w:styleId="adrsfirstcell">
    <w:name w:val="adrsfirstcell"/>
    <w:basedOn w:val="DefaultParagraphFont"/>
  </w:style>
  <w:style w:type="character" w:customStyle="1" w:styleId="adrssecondcell">
    <w:name w:val="adrssecondcell"/>
    <w:basedOn w:val="DefaultParagraphFont"/>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character" w:customStyle="1" w:styleId="divdocumentsinglecolumnpaddedline">
    <w:name w:val="div_document_singlecolumn_paddedline"/>
    <w:basedOn w:val="DefaultParagraphFont"/>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paragraph" w:customStyle="1" w:styleId="divdocumentsinglecolumnpaddedlineParagraph">
    <w:name w:val="div_document_singlecolumn_paddedline Paragraph"/>
    <w:basedOn w:val="Normal"/>
  </w:style>
  <w:style w:type="paragraph" w:customStyle="1" w:styleId="divdocumentsectionheading">
    <w:name w:val="div_document_section_heading"/>
    <w:basedOn w:val="Normal"/>
  </w:style>
  <w:style w:type="character" w:customStyle="1" w:styleId="documenttxtBold">
    <w:name w:val="document_txtBold"/>
    <w:basedOn w:val="DefaultParagraphFont"/>
    <w:rPr>
      <w:b/>
      <w:bCs/>
    </w:rPr>
  </w:style>
  <w:style w:type="character" w:customStyle="1" w:styleId="divdocumentseptr">
    <w:name w:val="div_document_septr"/>
    <w:basedOn w:val="DefaultParagraphFont"/>
    <w:rPr>
      <w:sz w:val="18"/>
      <w:szCs w:val="18"/>
    </w:rPr>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right-boxParagraph">
    <w:name w:val="div_document_right-box Paragraph"/>
    <w:basedOn w:val="Normal"/>
  </w:style>
  <w:style w:type="character" w:customStyle="1" w:styleId="divdocumentparentContainerright-boxlast-box">
    <w:name w:val="div_document_parentContainer_right-box_last-box"/>
    <w:basedOn w:val="DefaultParagraphFont"/>
    <w:rPr>
      <w:shd w:val="clear" w:color="auto" w:fill="FFFFFF"/>
    </w:rPr>
  </w:style>
  <w:style w:type="character" w:customStyle="1" w:styleId="txtItl">
    <w:name w:val="txtItl"/>
    <w:basedOn w:val="DefaultParagraphFont"/>
    <w:rPr>
      <w:i/>
      <w:iCs/>
    </w:rPr>
  </w:style>
  <w:style w:type="paragraph" w:customStyle="1" w:styleId="divdocumentdivparagraph">
    <w:name w:val="div_document_div_paragraph"/>
    <w:basedOn w:val="Normal"/>
  </w:style>
  <w:style w:type="paragraph" w:customStyle="1" w:styleId="divdocumentparentContainerright-boxlast-boxParagraph">
    <w:name w:val="div_document_parentContainer_right-box_last-box Paragraph"/>
    <w:basedOn w:val="Normal"/>
    <w:pPr>
      <w:shd w:val="clear" w:color="auto" w:fill="FFFFFF"/>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numbering" Target="numbering.xml"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RebeccaHansen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jC8AAB+LCAAAAAAABAAdmEWCrcoWRAdEAz9A4zewwt3p4e7O6B/3TyBPkbl3xFpFkL8/BGNwFqFxHiJ5niVwnvtDfzxEMBzETdwNN22o4T+oCRMdpuizFusXtc/k4E/YEngs3C0kyh3ids0UoW4Ezt/0pOn5TvQRNcq8A8DOM/+qbWwW5G+kviPsgqcWqaFpAcKGJIQKtHa9M62eAQCIIvhNBWKVusz/npxaLjrL4p4X/wLrB5pn1YDgnAOWK14</vt:lpwstr>
  </property>
  <property fmtid="{D5CDD505-2E9C-101B-9397-08002B2CF9AE}" pid="3" name="x1ye=1">
    <vt:lpwstr>uLzNzul7KFs+BrQ+PKkuHv98yPdh9K+pKwNA3inMukLts/16/su9HXUxpblsknKqFgHf6IF9kAOfZ1rjgZ7RJza1iv+JCR3IBwx15h9ONk1lrng8EhrxV/TEOe3AXHSyZ6lT/ZjLXfOlHWko1dq8an/ycQDljx2r7EC92Ey+ov09nOkKSgz9B6sVwfOYzGFapJAw0Jk9bO0fjehRO71MHYXlqfX8Uvq4WqAAMFmkO1TgcRnFK3h4Yrp0/RuNaEy</vt:lpwstr>
  </property>
  <property fmtid="{D5CDD505-2E9C-101B-9397-08002B2CF9AE}" pid="4" name="x1ye=10">
    <vt:lpwstr>/zqbOUUCziwFFJTI/Hs5LpKS2yc3Jisrpb4hcNKaAODmJJ2/rCBqLYw0uvmXcRbSEzk5dQxJZgnK3lnPM3+ocgy7P+9HIKjiLp4zIYYonw100M1l2sYpH9L5b8qxmdW1uWOcIkFvxtCWsCYpLcfTxzx7wi8w2T321MC9iIxrCqqufGg3vzuutIx5t3BaisGzMn4fgHn1FL3Xuc/KIuFs7yFc+gisCWHPAqm4LWKyIEauCKolBOR5crLmr4m1sn5</vt:lpwstr>
  </property>
  <property fmtid="{D5CDD505-2E9C-101B-9397-08002B2CF9AE}" pid="5" name="x1ye=11">
    <vt:lpwstr>3ALdbpRrlSbZrdwvQ5KnmFWySd3NrdcaapJXoOFYGXyd4v3FXOaDNrm5FEXAUvrJa25IbD0NI+FQtX6EdJZ5/x6PcfE1K7CbA4lnsnnRsRnYbLlIaIiT4Ily+6UiGI3dZPCLazeBT6Mc6x6oHRpn8Wy99rcE8w/mg0zOudzEQ9vnkb32Tth75anAMVJhlI4r/PC+sUU5O9uXmv8tmcLp3EA2gdmFuQZPKglyAOXRIKk6B91ADz+u/MSU2QpBeTl</vt:lpwstr>
  </property>
  <property fmtid="{D5CDD505-2E9C-101B-9397-08002B2CF9AE}" pid="6" name="x1ye=12">
    <vt:lpwstr>BkcTJZhNXskOhv8+Ouum0gJuBbCW/uxVAGk4XEdo0XAamFPRdjm1q4brgghReRGOspk16j2bhv27wPJuX3fHz5s4Y9mlDCf4A+jC0a0H7RNYOaOAi5otGAv90gbxC4ScTcGBZAg5QFyLOvyDAJTyGYm/EjD+FgRrjajhPqJXrqaGhJBK4k7sW/IqNLG9Yw2OkESm+XkfMouwUmB5ky3KCfMjwk70lu4HzDFD/Um/5uRoBQ+AVi0B5waq2fZ4td/</vt:lpwstr>
  </property>
  <property fmtid="{D5CDD505-2E9C-101B-9397-08002B2CF9AE}" pid="7" name="x1ye=13">
    <vt:lpwstr>zp1Uh9ybzvodGrKRhu7GVJWQXhuz/RqKQJwdAGSuNqjY4LefBftijqmeiClcgECFgeOzVGX95eZh7uKfbxUuVvqsKCnMiw8sAn4ksquUnWSfy8W4vSiDzZO4Oqcs5ftTDC/aYwRytDL3VnysC6TsAU7wbd/sD9FIp9smgdFslD14juoioBWy6qQKqPkITmQZH8HH73urhdn29bDYwQna1/TMCzIQ0sx/U3noJ6NATVMEQSJmA5t4PtxqP0ZgqpA</vt:lpwstr>
  </property>
  <property fmtid="{D5CDD505-2E9C-101B-9397-08002B2CF9AE}" pid="8" name="x1ye=14">
    <vt:lpwstr>iAWpo/93dlFImLOLZ88PK9ynGkt+MIchSd1rNydUIW0YDlXs41v7CS/TACAVAC/HtLo75TDIZrFDlBZGb7yYNIHkflqMBX5TRTQa1EQVnKWa1yoxv7J680mLEvYcaPWHfEAJLNx2CSsnBEATo/yoj/COmRjICmpVdwlbal9QTDBkaUZgRDf4RxTKUGHmqAqD1DjmPJ8h7kpc57VCHjvd6mfqQ9aZ9hSvqOjvWwNbud5VOc/+UxGY/gWug3jnKsr</vt:lpwstr>
  </property>
  <property fmtid="{D5CDD505-2E9C-101B-9397-08002B2CF9AE}" pid="9" name="x1ye=15">
    <vt:lpwstr>+nAlpkYcryAIWCbxCm3DfZ8MP0+aBltJdQxushUx79iQ4p4AU0nOh9hx+Yl0VqN38TBqrPuBcZGFhJGNZZQFMOzR0Jo9TSBGPvOdGierPsxYY1BXQ6OySkIrcwsu2f6CRYPcuFB9Bg8R8LzJu+6K7kIAbyuv7TBSt/7ZQa3ccuhUWnpy/gG4+bfWENfZY7ZFbnvRK6edxeDAh1DgfrwH4vtnEseXFh0l2Fm4zwa3rJHqPR6r48JWbYW2+9lgVll</vt:lpwstr>
  </property>
  <property fmtid="{D5CDD505-2E9C-101B-9397-08002B2CF9AE}" pid="10" name="x1ye=16">
    <vt:lpwstr>8RpbPcEisWQOibKbrb+/yrOE/YX+sqpRNozXwFt4rwo97PWdKG75Q7cDUDCAOZiL2bxer4ZMPAbrwDZhNtNyzSbqtcsrNjkpDAmu5xTMMmHhgzZuexYfkm0wsmZe5u9k2BQlEErzBXe4PH6nFh8ilKQoaoLnz8Emx/uzRWgtaH16WJ8PbREl1CEu5JKArd87abMLYCwNGiNi5fT+gvWeMjrLXxpwT7HXS/iMadQjTN67oVr9B4xiyaIQSK8/0L0</vt:lpwstr>
  </property>
  <property fmtid="{D5CDD505-2E9C-101B-9397-08002B2CF9AE}" pid="11" name="x1ye=17">
    <vt:lpwstr>B8mzRZ3vCILxOgNBaX8c5pHjtmXLPZB1/ovPNQFPAqokur0EQ9k7ucdD0gCqZ/ar4WVZ/83K9/bO68zJ17bnCXVoQOfogkYpoPxWIOLtPwAZt5b6vdHh1qSDP/uKm9nFI8qNzoaR0HNMJU6vczV53g2db0QsN2T6IaPhD2BraZkTz79x/XpnDpLsglaLasGk6DVodVX6eSqk8EFzrxLb0puDPjO+sYELUruVpcX1CoPWprNDzZgqaYGCW2K3uCg</vt:lpwstr>
  </property>
  <property fmtid="{D5CDD505-2E9C-101B-9397-08002B2CF9AE}" pid="12" name="x1ye=18">
    <vt:lpwstr>jfapj1erbOhdQnD9bFVnlJf6WHeB16VzkkYhGacLA31c4rbIoRen8WFmoAJvj+yvJ3NcIYGa00HbrhaPTaWlOlqvBhxf2hMQD6gcae1dKqqixCcp0tMLiRhTYhCJuU3FIj7Y8gCaONpKlsluW609+rhN9cU1MJquFDQFBPkpeWmgcbzVjNqdCRKmISZuZmFQMwSrbfhYpPUN971bnN3sL3kVwq7xgBjSRS/bP00OibHeB/xURsv+wEO+HXlJScA</vt:lpwstr>
  </property>
  <property fmtid="{D5CDD505-2E9C-101B-9397-08002B2CF9AE}" pid="13" name="x1ye=19">
    <vt:lpwstr>anI4znOpox0gAmVL8FJrYnEIXlam9zYuujwZ8314rMqYmOjh7JkvBbAhIdmKiIfqqbCPRoIYKuqxBd2+TXYAFiYl9TOscV2sPTJdFmM81i968te9yg0metEGcSL8cugzIOAKdruqz1dE/5ECYLRnJBwmfbq9YvJlvuDg/UoSW/yDIw9xOXwqxbeVe60ESYsNMxReASVBJFHz3fBVwhpvtc5HbKSv9+uV7xJoL/ltgtRae0yNjBYogtOpnhPNqML</vt:lpwstr>
  </property>
  <property fmtid="{D5CDD505-2E9C-101B-9397-08002B2CF9AE}" pid="14" name="x1ye=2">
    <vt:lpwstr>2YehmPLGGl1gNmUBGYlQ+1J+MhU8R6OB7qPxWRu3Cku/spLh9ETA7vaupSdAbiXy+Fxuo9UdLiwR+AZO/vZKvQI0mKQNv6fPKA8NsQ3e+KUMy7st/TbhEDfoEGzZceaoqSbGULzQIIPF8hpS2xQf/AcGughGl3lqSd1vdanStVjempkfLL8tGRnpcbADlcnLABF+VZZbGc1ijR4B6YP0lA5zVZOdkZA9l+UO/PKazJzZakv+/MXvm6OHGTJrhVI</vt:lpwstr>
  </property>
  <property fmtid="{D5CDD505-2E9C-101B-9397-08002B2CF9AE}" pid="15" name="x1ye=20">
    <vt:lpwstr>Jyue1zGbKPETcepiDYgU0LOUBfHZC1OhJ51NZg3vM4dgZVsW5WzOJk5s7BnFSBQJna7NA80riCRrSGeOwm0uGEpKktZdZlGKZg4whKTEqsi+DdKvib0Bmz3Igtg9PWNy3jGwct+mXDaEAN5z53GncH+T/SPxdtp99k45vWGMSl/Qepa1n0OKZtQrnLuuGwDOfqx2xh0ZmSxSzPzJWgMB6ulsbIf8Ch8/0GAP32fFhZ8v31x755tCS7nniVex2t0</vt:lpwstr>
  </property>
  <property fmtid="{D5CDD505-2E9C-101B-9397-08002B2CF9AE}" pid="16" name="x1ye=21">
    <vt:lpwstr>7mHNHi8K9l14BrpWGFtAcD8oitvlfUSbrN+bd+sGLgQp7n/sWimD4sLyNDqJgRnzOy8fIn6zcVQyCQ/uXh39OAmkgzPWIhz/XCDebZ5tzrxlJbcatY23KN58afNEMRJqyircua42jKtGgXaRmdM5x3dsCJL/3TDC19TFqdRWLrbLYhrEGx5clIkwBE45uTqYK8St5AhXiKSSCd1nz6E8lTlX6muj9Mm1oecOLHpDq8oTHDl5HEyMf76vj/4IzNG</vt:lpwstr>
  </property>
  <property fmtid="{D5CDD505-2E9C-101B-9397-08002B2CF9AE}" pid="17" name="x1ye=22">
    <vt:lpwstr>Kl4JYL09Vb4ax15b5HPTzNoD30zsWLJgOC1KRjdiKAAw7qR96W7vMKDfxcD2XKJtmfvE/V3gt8aCJhV2apZP2Jk8+L5QQOAcSVDF/Pj6Zu1PqnRxDSMQQl+V/+QFzvzWUS1pU7nH/Hc3N53aOZxZ7dy7p+WJ++Et8tVVGR4Mm2YuDx1YbzVlLcnxS5sm2/cz8Af7s9dM9xuEyfmlgkQYNBn/Hpkhrpeo6SQw9RyvmFq8iMp6kTWL/cOWVP4P7Uk</vt:lpwstr>
  </property>
  <property fmtid="{D5CDD505-2E9C-101B-9397-08002B2CF9AE}" pid="18" name="x1ye=23">
    <vt:lpwstr>UZmsfHE4E30i0Z2OOr3FdRLjadAOPoQstDtL6ATO0tB1sokx5R2jKdo6WOwvUZmMNzcKXfVwqFtpfVbxplc60La8duVL3ntphWKOhestxc+3HbVLjwtziapXyTOqHpGuJ2eZ8JhsQPCxTNKGIQ8/lgSQxVejeWhs/s6Cqy+fOXLCn2JYDe67XGeLJD58taGWGDQu3VxCpKqf32U/uTlLA6OwgbRaQNoBIlWOJ3Ab6i9xYceDSokeufO8XZ1QA8k</vt:lpwstr>
  </property>
  <property fmtid="{D5CDD505-2E9C-101B-9397-08002B2CF9AE}" pid="19" name="x1ye=24">
    <vt:lpwstr>STv67T+B2TDxIMChoNanzqytxYRlop8LMTUxcFt/bBwudDL5I4Q61YfkHlRxq/rrj6qFXXIKfaAUbK5iX0z4KvRe0uQSZqSv1dfibaDxEJ6jYcu/PIBuWPAlT1nnin5v4mCDoj/PEsmzBOCob/XZQRwP1jPl2F5eaC1VElJWZmYGpWLeRwCOVoxTuMd+TIu8l/I0zMqx+0L3P6mG9fs7B1d5cdDaXzoVIoIuaRhUJoKpbAjc0Pgp0PyGUnO4suB</vt:lpwstr>
  </property>
  <property fmtid="{D5CDD505-2E9C-101B-9397-08002B2CF9AE}" pid="20" name="x1ye=25">
    <vt:lpwstr>jwSwgdyJ0+OATEB9lrPRy6ZJHo4IAsMNJeRpFgQ47eZrinn1L4FFC2FBpG/drzLdEtgIKBK4FTNLdYwNq8VPJ98SSes7CTemTE2xzXC9pI7CDvPXYJ7CRL2ACBmXY9g6iyBLtMdjXAs41JdS/7YzctiINfxldmJ3+x0PZz3wWgU5q1CRCFR0ZVTVD1fhjG5UVJPOj+w+Y9K/u0/ZjePEBIEBQlgJIwu03vOVPL5EDg/5Ua8hLUNNc9F2T0ti8ef</vt:lpwstr>
  </property>
  <property fmtid="{D5CDD505-2E9C-101B-9397-08002B2CF9AE}" pid="21" name="x1ye=26">
    <vt:lpwstr>LLYyoupwnDW9uG+0fRtO6nVCmMJOCqFQbBjSPohGtNb0z+/ux+tGBt0jmPDbOiakPekIeVkaHrgIu/Rj0v7f//z83lwawA1wt1CHl7vct6tHpTHElqy87sQTT+vowjNr3WkPniLfh33+ZqKIwKNDqfOarSGg8g/W35tFJxJbFq8TLCaP64TA7JSk1IGTnpQtca4VjCcScxtWPhJXF0YQhRdlIxH5bgSk+ZHYeNq49LEwNPsN4otFzauUJFusK0d</vt:lpwstr>
  </property>
  <property fmtid="{D5CDD505-2E9C-101B-9397-08002B2CF9AE}" pid="22" name="x1ye=27">
    <vt:lpwstr>E4OfFFATippoVEBOUZi8W87B8sFu4v/ZE3uYciO4ys5yDbxPpOOp5gkOdP1NkHRTPOPRf2umqIHbge922IUgUy09bhHFJLsEKvGsoSihbyeaZrccKdy3A4Pvmn87Y3qL0quB9GGcZp7Zve7BjzTaFq4v5kZA6p3v4xDMFcO9NXrnTOkMz7V/IM68I5vtjMEiOoV+oRKDKPBHZgXpy5xHzqItIrYoOdPz0xEcmEfpt3+2HRHAR4YmK0PADE4JKNi</vt:lpwstr>
  </property>
  <property fmtid="{D5CDD505-2E9C-101B-9397-08002B2CF9AE}" pid="23" name="x1ye=28">
    <vt:lpwstr>Mx7VcTiNqi51Q2ow8KdnD3Ih8Ybo5O6yHDB5i0PH0hAuOORqHVycJA770nZXBWdh49eye9+1MiZeG6m/bkfOrUKnN2OTeW38ifU56Q+mbY0DCpvLN2pLjqAuLAdodwkII/eeI3nu3BT9qObQFxczv7cvjMKAIVZB03EFoyezk+ztOV+CaTIWgu3hRIIB4fVHugydI20Hl+fBrAMm4Twgy6CZ/DUAG4g65LjShn4aVGLWI6yHJhFKJUdKqubyn93</vt:lpwstr>
  </property>
  <property fmtid="{D5CDD505-2E9C-101B-9397-08002B2CF9AE}" pid="24" name="x1ye=29">
    <vt:lpwstr>W2rdIjMugTntwkntGoSi4PWAbJiIfVN1K8BZczSbJCJIstsO+r4V9a5obxHcZF4UFm/WYb9rz13wi/SUeHGyAH6rXfcQSb2S/saSS3ptpWqxn3X7nzdWXFCLTQ3YAFG3sgBb+dP6v5C3r7nSjoVu1PFuXJyFUzEY2yEw9IomrsvIalkQo9bzrHdzQzkULdtqx+ZvC/dXzRW3/aFxteJUZ5CjnplZ6/5QmgAKTUEjPOmWMIKxCZmryhm921bTz3C</vt:lpwstr>
  </property>
  <property fmtid="{D5CDD505-2E9C-101B-9397-08002B2CF9AE}" pid="25" name="x1ye=3">
    <vt:lpwstr>maDfkVp/3fgjTM8uZ3AQihgL63Qbul/nsu/wZ/modrNYDcaZTWk+nVv8ivqgnq9EFvPNuELBlR3/uoYfEXbTjX8MPVD7zl7l/8ivCNv9AV0Ky6dqGH3t+wlWxDmqE5KpMD2M9rv7KxafBrf1+JOpvmNV70ovF1ZXXod23dUY879sbpeUUDFhENsiyMxm8TxgDvhLO32lk1p7twnooOutmL6ad4+0YdbRZtYU5IWtBebqFeYg/JVJbpt5CDvAZHt</vt:lpwstr>
  </property>
  <property fmtid="{D5CDD505-2E9C-101B-9397-08002B2CF9AE}" pid="26" name="x1ye=30">
    <vt:lpwstr>2uvtgUhziPfDIMpie7SzLwtGGocj3T+hjVBx7z2bBWdozWET5Z5Uf84+mmVwTHFwmzQJFthAg7alYbpGMpDkDJm3ylSB7IPr/kMWp0Kdv1vQAUDIb4fbMyVNpOV117e7k6sigO+hSesGdSKK1+QRKVz+opMMzZOMyw6rZDHzmUVjM8aS2WLXkquBVL/SEA3/7k3HF2eIrvkBs6rxAzs/ZnIqFmocxg+6UV07DWG3l/X3ydeHRS8/aBJ0c4lambq</vt:lpwstr>
  </property>
  <property fmtid="{D5CDD505-2E9C-101B-9397-08002B2CF9AE}" pid="27" name="x1ye=31">
    <vt:lpwstr>P9Hv/V8Q6hbZvTjC5NIEBI1iudOAhGseVsEFk+RZKvVtG/S8w461TL2Nt6oo3zKJm5eNDEF/UqhG0BGMaEs97J9xCy9IeuVkMozx7rbBOaZd/rnza6uXvtE8Zq+9OLerbr+UsoxSZG3yvAaaqDhD4eDv/QPvK4rfCaZTcyhWcelfBQXWF8980Chn6csZBplxjog094/a+Od1BLeMX0ne5xtg1v0W06nMZieZKbBJyCyTnewM4E4oPq08rie+n4O</vt:lpwstr>
  </property>
  <property fmtid="{D5CDD505-2E9C-101B-9397-08002B2CF9AE}" pid="28" name="x1ye=32">
    <vt:lpwstr>vnPVm4L73UseGvFIeKiZqlgNB8ubhgB9kebC63A20tsVFgnumKixKPJFi/vrIuyO2fVq9ghv6/lTQ0j/KZEuhCJn9qQcM1wgkJixj3+UP8WVT1Yp2kTo1pX4j+HnLoux33uGEyOk6WWzUI0KLab9nTS46VxxGY1azdwRSDbPFd2Tep3SnRPbeX8GE6k1NOeeE9uTGv1uPVLkIbR8oLO5D3URqIvGIFuA0UuHAjI6tvGPyCh+ODypeKAYJi413Um</vt:lpwstr>
  </property>
  <property fmtid="{D5CDD505-2E9C-101B-9397-08002B2CF9AE}" pid="29" name="x1ye=33">
    <vt:lpwstr>2ZVNOIoxa6Aicf4IwnYwHAsYfWrapoBJBgrKeTSxXNcHHw36Uz8gureVZ72x8TwsdrVjOcXc8RdQK0qQY0zrMXepXwWr8U7xTyqYljke9BiYqYEEldi79vvnN1vwlWOeFQ0+HeRF7HdZwiYR1ZGDpB6etem+gnCSx/OfFti+BhEYZ4w/L0oZROVXyJ7DMgjN7an/qbpsfcwY3kXQtphJOUiCVf0zaR5BiC/gvuLIw7oxMKZHREc63/DPltckJjP</vt:lpwstr>
  </property>
  <property fmtid="{D5CDD505-2E9C-101B-9397-08002B2CF9AE}" pid="30" name="x1ye=34">
    <vt:lpwstr>7M3oPbwwXDDKh6vbXALTDSk6RWg6n/THJZy1XSEW2ZNQQe/aLM3iGxoTzKgMgZMWjSQBr2x6EnpuTb+Es7mR9HBz8ZDKjKraIegChs78mE04khBx77B1mrPhcS9JG+DM4OH/Z/ls10fAk7/sSrAkboynaCUJjDtMRwf2mc8k9KKYhidQryeIj3aJt4N8e1IL0Tr3x0a6+CGBOThUIqBwPsCfW2G6ZUAmnlFtE6Xcc+F+DyW+en+ZvDkk4UCwyXY</vt:lpwstr>
  </property>
  <property fmtid="{D5CDD505-2E9C-101B-9397-08002B2CF9AE}" pid="31" name="x1ye=35">
    <vt:lpwstr>QTfarOr47Mt6s/8uygAYzFS6u2uJr+kYzCs7YqIivfgNTNEYxiOXx2cRWtmvtk5IrV9hL4JHPEaOHZnW8Z5S7uyazV1GsVBGHBL01DSRhXKm2JEFfC+gIi2Qu1aT1o7Bdhe5DSUOBe8yhDopQnpYUiiGWfHVZc/owh7YDrqacKaA0iQRuthnNdD5rus96c32oLt2fa6kYyU05q7oC8J4QHnFOppPqQvFMI/NjsZBEgHBdvKMvpAf1eTtpU0HITt</vt:lpwstr>
  </property>
  <property fmtid="{D5CDD505-2E9C-101B-9397-08002B2CF9AE}" pid="32" name="x1ye=36">
    <vt:lpwstr>It9JbE6bBI/YmcptYCNhIQRWusz+KfxOyFTtqPMPVWmNBJOE3/s59UtQmMKUp73u4Vjrqpol8GRWAtoU6ZzqvmU4aILjkFlrMldvY8xekbyqcZvQwYvykrz6pzyB6If9bYFwT/QDPtcoPCnny1nvoqENqvXxKAm1zwsYPY0fvzE5UDK+Qik+bPIEKLHeZgqnhpExb5y4DKnhnuaNES4mZv/ZHhqDQbqbW2kvei3tT+sNxNjsumNgA02Yc3mS38f</vt:lpwstr>
  </property>
  <property fmtid="{D5CDD505-2E9C-101B-9397-08002B2CF9AE}" pid="33" name="x1ye=37">
    <vt:lpwstr>PX70+U+h2g0PsxwBZDtqVW+NGR7pWQtZwLqfT9rATNmBLxYTQoiXemZEGZsZ6ztV8q9b4tRYFvk7osfM6iOJ7fmEBHmdikGemUxhjR913VRUOO6VsJUf3f/3f+LWZ/nsDUXLCh/3j/B00jKr2z3x1ffdrnX1dfWFtXEXMIob/7E7ovUPnWxp3Qmuf/Il5Byu81J/e/6isIShVWccqgBWOgNwdP7LjL3mp9544uyqjxXvR1r6JMok0gFSB8jDIaU</vt:lpwstr>
  </property>
  <property fmtid="{D5CDD505-2E9C-101B-9397-08002B2CF9AE}" pid="34" name="x1ye=38">
    <vt:lpwstr>E00QaKkXXNdeb8Ek+tmhlyDG6elQbClvU69c8qnqxasZ9Ec1KqKn9LOX9mrSLQFqCTELwn/k7xlcUfVPCMVeXLBa4roKmeuijuwMBPon24358ChoLwuztHrZEGYtV21elRXiJ6jD9BaWf0QSJOMEN2NvjVXhAYtwi2KUz/7P80ZJuOJ+xEny8KQ7iYqKmWjFXedAklN+Ommb1xaEjZnwssbFUP61X04wrM515kUElRM0ryWH7tlODoOcXe2MFQU</vt:lpwstr>
  </property>
  <property fmtid="{D5CDD505-2E9C-101B-9397-08002B2CF9AE}" pid="35" name="x1ye=39">
    <vt:lpwstr>W8gdyvVVHI6C4WfFapnNuNDRmuqiTR+ITSLNDlriwjgAcuIHPrnzF3i2I90k7LVAq//608mnH/G74N5HNL/SFMdqFgYL939fTnaiKX0FDRUQqlPPukOYXdBD/bTdp8XfS5HY6hTecRMLAHEhmb2Suas0t10kOYWXpsplt2kqrJTYZ/x5jHFtf1uyIxHiGNooZ3m8veHoM7q0dVOY/XWjoVNaRSVY8gWusm6PS7r9ra6rZtvqhyZ69r0ywQpENnt</vt:lpwstr>
  </property>
  <property fmtid="{D5CDD505-2E9C-101B-9397-08002B2CF9AE}" pid="36" name="x1ye=4">
    <vt:lpwstr>z3bOGrTkZ0IY2N4OcCuYWGekrLNxuFiobB5K8qQFSiIDrziZxzGsbkW484bIX2ohR73SxkQRidN7oiLIueiV95+Q1tlI97nt7GlXxuWTcDTO4FUTYLrrRl7eGAOo/OaKzeofQCv7UOnVX4+5O2i3ogGC9I1lQWTng+birHJWNa0lkOfCDUc9vRWGGFUEFIq/9fryfPlHETHtdWY4Mfwl5wycPCFZormg3ZTrLd+GQBq+vHwrTGWn1Bq8ZqxTsQb</vt:lpwstr>
  </property>
  <property fmtid="{D5CDD505-2E9C-101B-9397-08002B2CF9AE}" pid="37" name="x1ye=40">
    <vt:lpwstr>9JbUmlauEayXkCJTjFtvnS8DvdlgcbNh7NKt5pATj60/hSDtVwX8Nvgp8HlJXWAfId4JvPgZgMHJZh3OMTU+bpl0TMTygDFMTPfByHznmii7YkYq4lfSV0h9PAq2pFQtaNzz0oKvbIUZ0uDSYy30w2sf66ta3tzKqYZ1fYOaw5MSXM7jDlbQKw067TlRJfHHu/x2b5nQUSM275JdqKn/t4jmxpcGldBHqfeTlxIngomMsQwVqpVR+37GYKkIM/X</vt:lpwstr>
  </property>
  <property fmtid="{D5CDD505-2E9C-101B-9397-08002B2CF9AE}" pid="38" name="x1ye=41">
    <vt:lpwstr>tDo18nSUG5OMXxEpHZ7yrcNwEXBQIl6/lgc6pXoGYU79olau7CELns4/3BaeRbt8mUxG1b5zcfheukmK18esnbU4rhQ/V6iPTZcC2qDeD8AyJd/3t1VhB2f6IP8519DTZ/gj398D3zuIzKkpB0vK6eCXiSzJpNRqhqFqXAtvBcAHc5GGYqBsmdzawTbbL4CU2BYm3V3dIwONrpI1Xl9vYJX1/1F/F0HD9vr7z94cPP/r8vHXczmA2JYfMcqH1Lw</vt:lpwstr>
  </property>
  <property fmtid="{D5CDD505-2E9C-101B-9397-08002B2CF9AE}" pid="39" name="x1ye=42">
    <vt:lpwstr>tMZFF6/sqafwEZFPPLR1TusAYUtYuQTeUaRH16MPVkWih8k6x695i4+kr7pQglXEjcKKJfd/aDRgNHhRWLuLtglOZ77/7FV8noSkJvzD48HYeEyd+hkKq9hUrENTvD5Nn9ZVwlanJ/R+5zQm53pmaHU8LRRYRhU3PIeKlu2rTC68lG3fww8da5238A1rBCGV3Icivv4ywsr9FIGlzGrIeudmcQcUZMgUpSmI8InbIUpZx+b79zTNasgo/W0HJLi</vt:lpwstr>
  </property>
  <property fmtid="{D5CDD505-2E9C-101B-9397-08002B2CF9AE}" pid="40" name="x1ye=43">
    <vt:lpwstr>FGxq5rCFuOhLGINrHvB+z4noNm+mJDUSGW/v/CZLQUdKNozK+fyRDXxGkKFtAGml/50YQAtcnX6MwDw/KM9ZQsfpeaxgLoBzmpB3jbWFctaG30QIf8NrJ2Qm9ZPQr/wm2zrIrNEy+PEavKuJ70o6dcUnMM5vvnTf/PATPovppUCyhwe1H/sCln8zUEgrryUxcGILUft58YbYwC5XJ7sMt9uvzLamYl/DuK5nGv4N+tSHWBGTH43QYQoLbmXVQ6+</vt:lpwstr>
  </property>
  <property fmtid="{D5CDD505-2E9C-101B-9397-08002B2CF9AE}" pid="41" name="x1ye=44">
    <vt:lpwstr>jB4ZLeWNwhUy9vrjp1zrkpGh+n+UM7dkL82siNinkSN/rOytG61ai1/9sgl02N/CR/pLhtkFRi9I/Q4dJh3DfPicdhJabNWtOyrw5FHhEQ5qMwPR1Nl+kM/m6SYnGx3jF0uRhrjchm6eifTl4yhbMkYORJ5UmWNxXL6sgqhTSTnwJzB+/EsTUJZFf7kd8s718Ls3ATpniNzd7QnSjhjuPNr8XmBuYu8n0+QoqFoY00WGKxeCuue7qZvwk+e4KDM</vt:lpwstr>
  </property>
  <property fmtid="{D5CDD505-2E9C-101B-9397-08002B2CF9AE}" pid="42" name="x1ye=45">
    <vt:lpwstr>okn/yygDbKknRsyoSfjC+uaTkWN2PRAfU6z7EvZbySF5U4PeDD3tUcbRr/f7XVGBTnz0Oi0r3oEM1J8NxGCUpUU+KKtLHr7RbGFSv9LEM5p4L5tb7QRPTqSbrqZAD3/V87LbETn2yo3A+lHcrGvgFdsypWps6n5rMbVizHgEh+TD2g5B9E/KSaSZI3GOiZa7MCxmKBhNRu/UQAwJe6o9oTyud9Si6NdlZtkCZXzVqdAojug+3ulMvzjPFBHT/Zc</vt:lpwstr>
  </property>
  <property fmtid="{D5CDD505-2E9C-101B-9397-08002B2CF9AE}" pid="43" name="x1ye=46">
    <vt:lpwstr>7Hq+9Y6K2Y0TNEx1U01nOvkAZgtJbLy7yikFv5+gN5zIpgvfnjv6cYnWesrVrT3W8BKsAHy/AFbPkEWPyG3odlgeDR3kd3UTRSUdjLwxUUUXivDNdHztGl0wNF+fvYs7/9T8EbPZf++PvcXgGnHvFMu6b+2nPMFaEoeUO/HYRD5Er1lusuLnHuDDeZ0r/oifa6F7A1WwSHp1Xen98C4/eicGGa6DNi2Ketokkk+pnhQdz0QHQRJPVWcjBzN3H5Q</vt:lpwstr>
  </property>
  <property fmtid="{D5CDD505-2E9C-101B-9397-08002B2CF9AE}" pid="44" name="x1ye=47">
    <vt:lpwstr>a7TD6UD7YsBxu2W+S8/QiQlK7sZSAwgPqS5on2TxcHeaX20oLnVmINHd8IcLirna8r9WTYrekP0EfHXke4v42AOhMYBQMb4U6DaCT93VZhffPxgrNYKEZ04xJIyrg7VrWUYsmQmplCKPcHqXNYbywbjZz10A8rMs+jUcKNtNXZSINbf5owQ8RB2THIX3uu/gTNZPwBxKuLVmplAw09bD7FvqYjfL4238oFiAxggrKtBLsCLDLcJ8G5/hIpd+LDu</vt:lpwstr>
  </property>
  <property fmtid="{D5CDD505-2E9C-101B-9397-08002B2CF9AE}" pid="45" name="x1ye=48">
    <vt:lpwstr>or9i2itXXYCh7Tzp6zGdFKP1EoOn+n5BAKlhfdxDtoEwkls/hWsc3OY8Au1x+853//sP1wf3NYwvAAA=</vt:lpwstr>
  </property>
  <property fmtid="{D5CDD505-2E9C-101B-9397-08002B2CF9AE}" pid="46" name="x1ye=5">
    <vt:lpwstr>XAS4lDE00mCwqlh6Tgvy5/S7KF99hE0gpLGLr9Mz+tIxFqgMr0RU2y5y6snBxuKaXvMd8gWxyY3YAj8H9/btwDFQcECNDcnEow7TOL6QG8oVxDrIoTw80Z0JV1mWp6/t49m8fK99j1mCXbDD+LnhKPTCqqne8R05QrFZi/vo4tv0DXRpS3/RqIRt79eaT+BZreCj+RlGUjt6jxmfz71aGYhUUBVKqk6t3a/A1nxgCzi8EkGYEQT3HFgMnUMLfVX</vt:lpwstr>
  </property>
  <property fmtid="{D5CDD505-2E9C-101B-9397-08002B2CF9AE}" pid="47" name="x1ye=6">
    <vt:lpwstr>TPuZ2LGagoiQiaxnkxy/ARsCm6s51yNaFVA1xwl11ldq5T35B9M7d8A4RXK4Pba67Kx6xagxbLp+X8A3O5FQTShqk3gnQQH4V7tuujAWRcFTLdhS+y10IXZBkO7BEP/PRwQ83vP2njl6oFNcJlsSO4drfOquIBhgDfnf08A64TjFKoAbUInO6lldc18l6tQ846+YToIfOtu4JHCPeUN7bEWxJE0upYkAmdzrpG4R+2Ml6SQv1o0kdxCYY4q2XzV</vt:lpwstr>
  </property>
  <property fmtid="{D5CDD505-2E9C-101B-9397-08002B2CF9AE}" pid="48" name="x1ye=7">
    <vt:lpwstr>+dIyQ7rSz8y/S14ihrCrxsuTnVZ9DfWVIEV5LmeYCvoVgn25CbL4c+oFgGLtYItjs73Ho1dIGF1icVF0B+UbFl+8cK7E+EP6+w1M5fQU7zdcSH4J/2S4l/TmQWXRbqh6RiUzbXIIguOLvcYYL6QOThnGeotN2jS2pz65V8Fid+wPngI3KEmjIvcSLzmsIzxJtklHD8p9PCsBRdE2mYrmG/ZUBNStGIYcmSXcZJESRKvezd3w0w4P4gmuwVm7xo1</vt:lpwstr>
  </property>
  <property fmtid="{D5CDD505-2E9C-101B-9397-08002B2CF9AE}" pid="49" name="x1ye=8">
    <vt:lpwstr>/R2bR2BBn3Ty0vQ29A2DPqvUefgz+r5tQXPID+SVKQ5dfhWisF28NFjpjqnJ5EXFrcuSdX38chgFcT3u0Kb82ueszXcS0OixRniGlJTI58g6uCPHSZImbOl7NEmiWTcOtF9RVOMTUbdYyAXruQ+PWhFcyS2WdNNTDbZR3fJnc0SKcSXIktIz6SEngdE2bI91Ut2FhPL2JdF6qfBZL6BJO/CF5dgopjvdTDXxqpSXaAeN8wvWUGQ80blqmtjvcbJ</vt:lpwstr>
  </property>
  <property fmtid="{D5CDD505-2E9C-101B-9397-08002B2CF9AE}" pid="50" name="x1ye=9">
    <vt:lpwstr>MNS8CaSkAa9+jRDulYOrthZGqJ0TB0pIXBxXG3QkH/nDRtAxIvZcf+/qzmkGZLlHpdEa4dvzaYFbq49uq9zuPXEWZTHFz0YneZdI3jzw3eZHadIUi7hIm14s2Cjqw2oWyShetg4fq1IythgRm/arU3xc8m7ASejMotbHdDlmOvm8sI5QPmy6Rmipz5VRxPMPjo35zofz9g74Vtm3pa7u2KHYxdyTybf9WtG1XLywxbRXEOGnKibqXpfHpvuZGzR</vt:lpwstr>
  </property>
</Properties>
</file>