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939FA1" w14:textId="77777777" w:rsidR="00A44062" w:rsidRDefault="00DB2ECB">
      <w:pPr>
        <w:pStyle w:val="div"/>
        <w:shd w:val="clear" w:color="auto" w:fill="FFFFFF"/>
        <w:spacing w:before="300" w:line="260" w:lineRule="atLeast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color w:val="4A4A4A"/>
          <w:sz w:val="20"/>
          <w:szCs w:val="20"/>
        </w:rPr>
        <w:drawing>
          <wp:inline distT="0" distB="0" distL="0" distR="0" wp14:anchorId="3D381596" wp14:editId="2BA0FD33">
            <wp:extent cx="636919" cy="635977"/>
            <wp:effectExtent l="0" t="0" r="0" b="0"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0668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919" cy="6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E5CA" w14:textId="77777777" w:rsidR="00A44062" w:rsidRDefault="00DB2ECB">
      <w:pPr>
        <w:pStyle w:val="divname"/>
        <w:shd w:val="clear" w:color="auto" w:fill="FFFFFF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La'Kenya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Hill</w:t>
      </w:r>
    </w:p>
    <w:p w14:paraId="42FF4B6D" w14:textId="77777777" w:rsidR="00A44062" w:rsidRDefault="00DB2ECB">
      <w:pPr>
        <w:pStyle w:val="divaddress"/>
        <w:shd w:val="clear" w:color="auto" w:fill="FFFFFF"/>
        <w:spacing w:before="100"/>
        <w:rPr>
          <w:rFonts w:ascii="Palatino Linotype" w:eastAsia="Palatino Linotype" w:hAnsi="Palatino Linotype" w:cs="Palatino Linotype"/>
          <w:color w:val="4A4A4A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lakenyahill@yahoo.com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Style w:val="sprtr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H: 773-419-8716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Style w:val="sprtr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4341 West Cortez ST, Chicago, Il</w:t>
      </w:r>
      <w:r>
        <w:rPr>
          <w:rFonts w:ascii="Palatino Linotype" w:eastAsia="Palatino Linotype" w:hAnsi="Palatino Linotype" w:cs="Palatino Linotype"/>
          <w:color w:val="4A4A4A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60651</w:t>
      </w:r>
    </w:p>
    <w:p w14:paraId="56FD74A8" w14:textId="77777777" w:rsidR="00A44062" w:rsidRDefault="00DB2ECB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547125A0" w14:textId="3CE6342F" w:rsidR="00A44062" w:rsidRDefault="00DB2ECB">
      <w:pPr>
        <w:pStyle w:val="p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Illinois State Board Certified Registered Nurse with over </w:t>
      </w:r>
      <w:r w:rsidR="00212FD0">
        <w:rPr>
          <w:rFonts w:ascii="Palatino Linotype" w:eastAsia="Palatino Linotype" w:hAnsi="Palatino Linotype" w:cs="Palatino Linotype"/>
          <w:color w:val="4A4A4A"/>
          <w:sz w:val="20"/>
          <w:szCs w:val="20"/>
        </w:rPr>
        <w:t>4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years of experience delivering high-quality care to patients in acute and long</w:t>
      </w:r>
      <w:r w:rsidR="00212FD0">
        <w:rPr>
          <w:rFonts w:ascii="Palatino Linotype" w:eastAsia="Palatino Linotype" w:hAnsi="Palatino Linotype" w:cs="Palatino Linotype"/>
          <w:color w:val="4A4A4A"/>
          <w:sz w:val="20"/>
          <w:szCs w:val="20"/>
        </w:rPr>
        <w:t>-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term care units. Proven leader effective at uniting and guiding nursing teams toward achieving patient care goals, improving satisfaction and continuously supporting wide-spread healthcare system improvements. Focused on continuously advancing expertise in telemetry/ medical surgical units while driving innovation.</w:t>
      </w:r>
    </w:p>
    <w:p w14:paraId="13BD47BD" w14:textId="77777777" w:rsidR="00A44062" w:rsidRDefault="00DB2ECB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table"/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18"/>
        <w:gridCol w:w="5418"/>
      </w:tblGrid>
      <w:tr w:rsidR="00A44062" w14:paraId="728FC248" w14:textId="77777777">
        <w:tc>
          <w:tcPr>
            <w:tcW w:w="54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75E49E" w14:textId="77777777" w:rsidR="00A44062" w:rsidRDefault="00DB2ECB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Preceptor</w:t>
            </w:r>
          </w:p>
          <w:p w14:paraId="48D05BC3" w14:textId="77777777" w:rsidR="00A44062" w:rsidRDefault="00DB2ECB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Wound cleaning/wound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vac</w:t>
            </w:r>
            <w:proofErr w:type="spellEnd"/>
          </w:p>
          <w:p w14:paraId="7C5D23EC" w14:textId="77777777" w:rsidR="00A44062" w:rsidRDefault="00DB2ECB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Electronic charting</w:t>
            </w:r>
          </w:p>
          <w:p w14:paraId="39FDA874" w14:textId="77777777" w:rsidR="00A44062" w:rsidRDefault="00DB2ECB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Catheters</w:t>
            </w:r>
          </w:p>
          <w:p w14:paraId="1C381E01" w14:textId="10CC008A" w:rsidR="00212FD0" w:rsidRDefault="00212FD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Step-down</w:t>
            </w:r>
            <w:r w:rsidR="001501CD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</w:t>
            </w:r>
            <w:r w:rsidR="007F5A84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54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2FE3DD36" w14:textId="77777777" w:rsidR="00A44062" w:rsidRDefault="00DB2ECB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Tracheostomy care</w:t>
            </w:r>
          </w:p>
          <w:p w14:paraId="53AA3A15" w14:textId="77777777" w:rsidR="00A44062" w:rsidRDefault="00DB2ECB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Trained on ventilators</w:t>
            </w:r>
          </w:p>
          <w:p w14:paraId="1CD3839A" w14:textId="77777777" w:rsidR="00A44062" w:rsidRDefault="00DB2ECB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IV insertion</w:t>
            </w:r>
          </w:p>
          <w:p w14:paraId="3A8D1A7F" w14:textId="77777777" w:rsidR="00212FD0" w:rsidRDefault="00212FD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Charge Nurse</w:t>
            </w:r>
          </w:p>
          <w:p w14:paraId="44830CD3" w14:textId="1F73DA5E" w:rsidR="00212FD0" w:rsidRDefault="00212FD0" w:rsidP="00212FD0">
            <w:pPr>
              <w:pStyle w:val="divdocumentulli"/>
              <w:spacing w:line="260" w:lineRule="atLeast"/>
              <w:ind w:left="88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</w:tr>
    </w:tbl>
    <w:p w14:paraId="101D36E0" w14:textId="77777777" w:rsidR="00A44062" w:rsidRDefault="00DB2ECB">
      <w:pPr>
        <w:pStyle w:val="divdocumentheading"/>
        <w:pBdr>
          <w:bottom w:val="none" w:sz="0" w:space="0" w:color="auto"/>
        </w:pBdr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A44062" w14:paraId="2EE8DFF1" w14:textId="77777777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4BCEE672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West Suburban Medical Center | Oak Park, IL</w:t>
            </w:r>
          </w:p>
          <w:p w14:paraId="5B6B90A8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14:paraId="489976CA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10/2016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426F0397" w14:textId="77777777" w:rsidR="00A44062" w:rsidRDefault="00DB2ECB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Trained and mentored new RNs on best practices, hospital policies and standards of care</w:t>
            </w:r>
          </w:p>
          <w:p w14:paraId="37E99A63" w14:textId="77777777" w:rsidR="00A44062" w:rsidRDefault="00DB2ECB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Treated patients using pharmacological and non-pharmacological treatment modalities to address various disorders, diseases and injuries</w:t>
            </w:r>
          </w:p>
          <w:p w14:paraId="17D49C56" w14:textId="77777777" w:rsidR="00A44062" w:rsidRDefault="00DB2ECB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Administered medications, tracked dosages and documented responses to stay on top of changes in patient conditions</w:t>
            </w:r>
          </w:p>
          <w:p w14:paraId="527E56F3" w14:textId="77777777" w:rsidR="00A44062" w:rsidRDefault="00DB2ECB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Coordinated care with physicians and other clinical staff to prepare for treatment, carry out interventions and enhance continuum of care to deliver comprehensive services</w:t>
            </w:r>
          </w:p>
          <w:p w14:paraId="53DA7B99" w14:textId="77777777" w:rsidR="00A44062" w:rsidRDefault="00DB2ECB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Monitored and managed various treatment and care interventions, including IV administration, wound and ostomy care and catheter insertion</w:t>
            </w:r>
          </w:p>
          <w:p w14:paraId="7FC475D1" w14:textId="77777777" w:rsidR="00A44062" w:rsidRDefault="00DB2ECB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Assessed patient health needs by reviewing and tracking EKG readings to address telemetry readings and quickly inform teammates on stability or acuity changes</w:t>
            </w:r>
          </w:p>
        </w:tc>
      </w:tr>
    </w:tbl>
    <w:p w14:paraId="36E3F4B2" w14:textId="77777777" w:rsidR="00A44062" w:rsidRDefault="00A4406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A44062" w14:paraId="04264360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22F29D4" w14:textId="08D5F6EC" w:rsidR="00A44062" w:rsidRDefault="00212FD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</w:t>
            </w:r>
            <w:r w:rsidR="00DB2ECB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ndependence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</w:t>
            </w:r>
            <w:r w:rsidR="00DB2ECB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lus | Oak Brook, IL</w:t>
            </w:r>
          </w:p>
          <w:p w14:paraId="466489B3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14:paraId="1A037025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02/2018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0F2064C" w14:textId="77777777" w:rsidR="00A44062" w:rsidRDefault="00DB2ECB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Maintained optimal ventilator settings and operations to meet patient care needs</w:t>
            </w:r>
          </w:p>
          <w:p w14:paraId="2FE856B2" w14:textId="77777777" w:rsidR="00A44062" w:rsidRDefault="00DB2ECB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Collaborated with doctors to plan post-treatment home care and prevent return hospitalization due to complications</w:t>
            </w:r>
          </w:p>
          <w:p w14:paraId="7F52B045" w14:textId="77777777" w:rsidR="00A44062" w:rsidRDefault="00DB2ECB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Updated physicians on patient test results and assisted in developing care plans</w:t>
            </w:r>
          </w:p>
          <w:p w14:paraId="22413D75" w14:textId="77777777" w:rsidR="00A44062" w:rsidRDefault="00DB2ECB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Delivered direct patient care, including stabilizing patients and identifying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treatment options</w:t>
            </w:r>
          </w:p>
          <w:p w14:paraId="3BDF64AE" w14:textId="77777777" w:rsidR="00A44062" w:rsidRDefault="00DB2ECB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Educated patients and families on treatment strategies and at-home care to enhance long-term outcomes</w:t>
            </w:r>
          </w:p>
        </w:tc>
      </w:tr>
    </w:tbl>
    <w:p w14:paraId="4AF37D63" w14:textId="77777777" w:rsidR="00A44062" w:rsidRDefault="00A4406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A44062" w14:paraId="0C5FAD0A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7A1E0BB0" w14:textId="0E4B3E3D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Lexington of </w:t>
            </w:r>
            <w:r w:rsidR="00212FD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LaGrange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 w:rsidR="00212FD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LaGrange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, </w:t>
            </w:r>
            <w:r w:rsidR="00212FD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IL</w:t>
            </w:r>
          </w:p>
          <w:p w14:paraId="6DB35F23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14:paraId="1555B9D4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08/2016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- 01/2018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4C6B417" w14:textId="77777777" w:rsidR="00A44062" w:rsidRDefault="00DB2ECB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Delivered direct patient care, including stabilizing patients and identifying treatment options</w:t>
            </w:r>
          </w:p>
          <w:p w14:paraId="25F78111" w14:textId="77777777" w:rsidR="00A44062" w:rsidRDefault="00DB2ECB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Met training objectives by instructing new and prospective nursing staff in clinical skills and organizational procedures</w:t>
            </w:r>
          </w:p>
          <w:p w14:paraId="231F312F" w14:textId="77777777" w:rsidR="00A44062" w:rsidRDefault="00DB2ECB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Updated physicians on patient test results and assisted in developing care plans</w:t>
            </w:r>
          </w:p>
          <w:p w14:paraId="7EAEA0E7" w14:textId="77777777" w:rsidR="00A44062" w:rsidRDefault="00DB2ECB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Collected lab specimens, ordering and interpreting diagnostic tests and lab results</w:t>
            </w:r>
          </w:p>
        </w:tc>
      </w:tr>
    </w:tbl>
    <w:p w14:paraId="4D7E1A7F" w14:textId="77777777" w:rsidR="00A44062" w:rsidRDefault="00A4406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A44062" w14:paraId="2C569E20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79CB4703" w14:textId="386AA14B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Sunrise </w:t>
            </w:r>
            <w:r w:rsidR="00212FD0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aycare | Chicago, IL</w:t>
            </w:r>
          </w:p>
          <w:p w14:paraId="067025DF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Assistant Director</w:t>
            </w:r>
          </w:p>
          <w:p w14:paraId="17697F28" w14:textId="77777777" w:rsidR="00A44062" w:rsidRDefault="00DB2ECB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08/2008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- 08/2016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53FDC46" w14:textId="77777777" w:rsidR="00A44062" w:rsidRDefault="00DB2ECB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Complied with precise schedules by completing accurate, on-time work</w:t>
            </w:r>
          </w:p>
          <w:p w14:paraId="3DF252DB" w14:textId="77777777" w:rsidR="00A44062" w:rsidRDefault="00DB2ECB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Worked closely and followed up with colleagues regarding documentation, operational issues and materials ordering</w:t>
            </w:r>
          </w:p>
          <w:p w14:paraId="146164D7" w14:textId="77777777" w:rsidR="00A44062" w:rsidRDefault="00DB2ECB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Managed purchasing and organization inventory</w:t>
            </w:r>
          </w:p>
          <w:p w14:paraId="7766584E" w14:textId="77777777" w:rsidR="00A44062" w:rsidRDefault="00DB2ECB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Ensured team compliance with established safety and health guidelines</w:t>
            </w:r>
          </w:p>
        </w:tc>
      </w:tr>
    </w:tbl>
    <w:p w14:paraId="11FCF9C9" w14:textId="77777777" w:rsidR="00A44062" w:rsidRDefault="00DB2ECB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40DB9115" w14:textId="32ECE313" w:rsidR="00212FD0" w:rsidRDefault="00DB2ECB">
      <w:pPr>
        <w:pStyle w:val="divdocumentsinglecolumn"/>
        <w:shd w:val="clear" w:color="auto" w:fill="FFFFFF"/>
        <w:spacing w:line="260" w:lineRule="atLeast"/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Northwestern College | Bedford Park, IL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  <w:r w:rsidR="00212FD0"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212FD0"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ab/>
        <w:t>Western Governors University</w:t>
      </w:r>
    </w:p>
    <w:p w14:paraId="7ED8CA1B" w14:textId="464FCD5F" w:rsidR="00A44062" w:rsidRDefault="00DB2ECB" w:rsidP="00212FD0">
      <w:pPr>
        <w:pStyle w:val="divdocumentsinglecolumn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Associate of Science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Nursing</w:t>
      </w:r>
      <w:r w:rsidR="00212FD0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ab/>
        <w:t>Bachelor’s Degree in Science</w:t>
      </w:r>
    </w:p>
    <w:p w14:paraId="5DCE7D12" w14:textId="20500AC4" w:rsidR="00A44062" w:rsidRDefault="00DB2ECB">
      <w:pPr>
        <w:pStyle w:val="spanpaddedline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2016</w:t>
      </w:r>
      <w:r w:rsidR="00212FD0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ab/>
      </w:r>
      <w:r w:rsidR="00212FD0"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ab/>
        <w:t>2019</w:t>
      </w:r>
    </w:p>
    <w:p w14:paraId="55A100C4" w14:textId="77777777" w:rsidR="00A44062" w:rsidRDefault="00DB2ECB">
      <w:pPr>
        <w:pStyle w:val="divdocumentulli"/>
        <w:numPr>
          <w:ilvl w:val="0"/>
          <w:numId w:val="7"/>
        </w:numPr>
        <w:shd w:val="clear" w:color="auto" w:fill="FFFFFF"/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Honor Roll six quarters out of eight</w:t>
      </w:r>
    </w:p>
    <w:p w14:paraId="1CA74841" w14:textId="77777777" w:rsidR="00A44062" w:rsidRDefault="00DB2ECB">
      <w:pPr>
        <w:pStyle w:val="divdocumentulli"/>
        <w:numPr>
          <w:ilvl w:val="0"/>
          <w:numId w:val="7"/>
        </w:numPr>
        <w:shd w:val="clear" w:color="auto" w:fill="FFFFFF"/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3.75 GPA</w:t>
      </w:r>
    </w:p>
    <w:p w14:paraId="588BB26A" w14:textId="77777777" w:rsidR="00A44062" w:rsidRDefault="00DB2ECB">
      <w:pPr>
        <w:pStyle w:val="divdocumentulli"/>
        <w:numPr>
          <w:ilvl w:val="0"/>
          <w:numId w:val="7"/>
        </w:numPr>
        <w:shd w:val="clear" w:color="auto" w:fill="FFFFFF"/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Dean's List Honoree second quarter 2015</w:t>
      </w:r>
    </w:p>
    <w:p w14:paraId="02486D52" w14:textId="77777777" w:rsidR="00A44062" w:rsidRDefault="00DB2ECB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Certifications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2F9689FA" w14:textId="7E867FEA" w:rsidR="00A44062" w:rsidRDefault="00DB2ECB">
      <w:pPr>
        <w:pStyle w:val="p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Completed 20 hours of education on ventilators.</w:t>
      </w:r>
    </w:p>
    <w:p w14:paraId="08E63304" w14:textId="5F351428" w:rsidR="00212FD0" w:rsidRDefault="00212FD0">
      <w:pPr>
        <w:pStyle w:val="p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ACLS</w:t>
      </w:r>
    </w:p>
    <w:p w14:paraId="12533E64" w14:textId="4F9A3D83" w:rsidR="00212FD0" w:rsidRDefault="00212FD0">
      <w:pPr>
        <w:pStyle w:val="p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BLS</w:t>
      </w:r>
    </w:p>
    <w:sectPr w:rsidR="00212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0" w:right="700" w:bottom="5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922EA" w14:textId="77777777" w:rsidR="001501CD" w:rsidRDefault="001501CD" w:rsidP="001501CD">
      <w:pPr>
        <w:spacing w:line="240" w:lineRule="auto"/>
      </w:pPr>
      <w:r>
        <w:separator/>
      </w:r>
    </w:p>
  </w:endnote>
  <w:endnote w:type="continuationSeparator" w:id="0">
    <w:p w14:paraId="0573F7A4" w14:textId="77777777" w:rsidR="001501CD" w:rsidRDefault="001501CD" w:rsidP="00150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8EA4D" w14:textId="77777777" w:rsidR="001501CD" w:rsidRDefault="00150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45A1" w14:textId="77777777" w:rsidR="001501CD" w:rsidRDefault="00150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A0730" w14:textId="77777777" w:rsidR="001501CD" w:rsidRDefault="00150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F13A8" w14:textId="77777777" w:rsidR="001501CD" w:rsidRDefault="001501CD" w:rsidP="001501CD">
      <w:pPr>
        <w:spacing w:line="240" w:lineRule="auto"/>
      </w:pPr>
      <w:r>
        <w:separator/>
      </w:r>
    </w:p>
  </w:footnote>
  <w:footnote w:type="continuationSeparator" w:id="0">
    <w:p w14:paraId="20F2942B" w14:textId="77777777" w:rsidR="001501CD" w:rsidRDefault="001501CD" w:rsidP="00150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3E1B" w14:textId="77777777" w:rsidR="001501CD" w:rsidRDefault="00150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4CE22" w14:textId="77777777" w:rsidR="001501CD" w:rsidRDefault="00150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91856" w14:textId="77777777" w:rsidR="001501CD" w:rsidRDefault="00150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BB147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BCCF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E6D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C642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BE89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E6C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52AA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C483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C67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9E6E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2653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26B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3A78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A000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6E10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0AD8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8473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8C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8D8C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20C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1AE8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64E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A8F9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EEA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225F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964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34F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8FA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6A4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341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C429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4EC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46D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12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5C96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96A7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7CEF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3AB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32C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A25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BAC5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A86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BAB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EA7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2E5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32CC8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FC4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20C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1ED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D21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24DD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27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84B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C871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76A6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F46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20B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40A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6C17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849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AA7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124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269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62"/>
    <w:rsid w:val="001501CD"/>
    <w:rsid w:val="00212FD0"/>
    <w:rsid w:val="006F1487"/>
    <w:rsid w:val="007F5A84"/>
    <w:rsid w:val="00870D68"/>
    <w:rsid w:val="00A44062"/>
    <w:rsid w:val="00D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5C21"/>
  <w15:docId w15:val="{B37FABF9-F839-4611-B8FC-DF4645A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260" w:lineRule="atLeast"/>
    </w:pPr>
    <w:rPr>
      <w:color w:val="4A4A4A"/>
      <w:shd w:val="clear" w:color="auto" w:fill="FFFFFF"/>
    </w:r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76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  <w:shd w:val="clear" w:color="auto" w:fill="FFFFFF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1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1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1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La'Kenya Hill</vt:lpstr>
    </vt:vector>
  </TitlesOfParts>
  <Company>Vanguard Health Systems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La'Kenya Hill</dc:title>
  <dc:creator>Hill, Lakenya (WS)</dc:creator>
  <cp:lastModifiedBy>Guest User</cp:lastModifiedBy>
  <cp:revision>6</cp:revision>
  <dcterms:created xsi:type="dcterms:W3CDTF">2019-06-02T06:17:00Z</dcterms:created>
  <dcterms:modified xsi:type="dcterms:W3CDTF">2020-11-30T17:12:00Z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uCYAAB+LCAAAAAAABAAdmrXas9oWRi+IArdiF7i70+EEd7v68/2nTQjPsvnOMQKiwGEILKAsw1EoxxIMQrEwSrCCiLAwRAgVMHRmk36dbjQIDmaL/TAEcFCO0bOy72KJP/XDZLZkGBNADYJ1VL0BkC6R8smEFyR1DhCEDtl0Scd6TIJTVWxiQFzJPus/0qDaZSM/WAQVkpzH9OBGkQ0NOqo/GfCsLY48srrZvtwdHKNHDroldO9ZP2B69uLeskg</vt:lpwstr>
  </property>
  <property fmtid="{D5CDD505-2E9C-101B-9397-08002B2CF9AE}" pid="3" name="x1ye=1">
    <vt:lpwstr>A38Vl8M2bzepArniag0ILO+DcxMaWE3hTxmIskVfGC5JHCfvFP7rpvzQ+F1ZDOzVJo1ZIdpt29X2T9g3rqlur0k4VrQLBa+N5F++zmrpfcVo58VX8cNZsga3x8djqnFkwyO4r+whgcAXxT/NI3NdlM+onv9eEbuLA5ypj0XuEOP7b9MEHXN6ekA1sh+9lWitHgrwFTaHfsJv9A3mzMVKwHvBiNtHZSV6nk1DU0NGKifIrs78D5fQPfoBbCjZbgx</vt:lpwstr>
  </property>
  <property fmtid="{D5CDD505-2E9C-101B-9397-08002B2CF9AE}" pid="4" name="x1ye=10">
    <vt:lpwstr>QftTlqsydloCK6ZMPATzOtlnnqRqFOm1wteKlnu5mo8rKefFiwsnl8kAlWN3AXN2sDKv2Lhk8BB/zXlGteQVyCypCdn6CbsJQev+mSyCZ+ia00QA/3eIFvFlljbY1Svfq6w49pUB5MEBOdRB/hfbWJ6irr9OnrhevcTkDBixe/XP1NJroy7x3hTkf6Q9M6xHh7ZqqBO7m3+x3dA0OqwqUBg67LudAA8MeNlyp+2A/dtDzUWsT58G2cRNJEB1LoK</vt:lpwstr>
  </property>
  <property fmtid="{D5CDD505-2E9C-101B-9397-08002B2CF9AE}" pid="5" name="x1ye=11">
    <vt:lpwstr>REFGAY7EIIyA3GEnreAuDusu/FZgT1bt6NCH+fFqLWoSbnQC07TCvvlQuyWX76BF1WXqWyJSpYPb9r2L3+9Kv49iuUbENVYuSzq0sXrOeSm0CrbnJKGW8UMZFVzzIW/TsdhPoz4jYSJmgzF31V6EXJL3L4MTAkbXoZPJI12nX8tr5vPOAeUMhdFZH5FFgwcxFhYxVSbSi9iwTlmSJvk8E6js3IuIXfWEDQWCyiG6Laskk9+tpCA1Mbfn8G03Bd3</vt:lpwstr>
  </property>
  <property fmtid="{D5CDD505-2E9C-101B-9397-08002B2CF9AE}" pid="6" name="x1ye=12">
    <vt:lpwstr>YOgYW2NcZMhy6JHbQAR3DpLpwtC9DhjeoVU4UNSv/fZ9cGDC3R+vRC9pYDgccI6RcC1UxCB8MlXDdiqO/N3tDfdfNErVXa8OBLU6tleyRiT4oFrxdui/KH9MtHH4oHOwNB/drQBiArYcqzNtV/1BHx5l8X5hsXqCc7HrQjCvHBjBczIDLuuTzfAm2bLTxs/GZOBVUrCT/MgEsmFjmpFSlEyXAE+PRsTJguYZZlGpiWImbnzbLXtybSsrA2HmGzJ</vt:lpwstr>
  </property>
  <property fmtid="{D5CDD505-2E9C-101B-9397-08002B2CF9AE}" pid="7" name="x1ye=13">
    <vt:lpwstr>bRiomu6X1e4JolyvOAiTx5EbCVNOjInaqWR3z85PmpBd9tcl1i6IwvsdRcT/+I9Y09LFjaYO0Ccgy/lOCXXqTsWztOqQZuI5D+mIheqbxC0Fu9QkWNFLCh46uv+X9rm3mmYiVjEBI8M41fKo1dleZ1tYzoDCoktqRHjuQEwZWMmA9V1E1wpec4kl4P+80L1/eD2JGouEbC4vNx/Vv2+5+qsfWsDTaEzbJrjsF8lM6ZwuWoh+9hgEdwVt7CeoWUU</vt:lpwstr>
  </property>
  <property fmtid="{D5CDD505-2E9C-101B-9397-08002B2CF9AE}" pid="8" name="x1ye=14">
    <vt:lpwstr>VRDItccGY9qsE+tLWJ62V6VMKlWbAbSpk1mTT0N4Bds6jHcDmZYe8kbAWq52Vhdih1WfvwndEqyKwdYMNBicWPLhzi+4LtxwZ/RCi5KZqxWX0eZYhJeI6O1h+6OFAfCBeW3jZPB90h+usejUVBVs6GyHqG1E4xpt/2V/I4xZ0nQu/5mZBhzn7LLlcrpFMjys3cb5Ii8ms0jsYNDK1aZYmACntPmfu26W+oUdDJZV9nX17m8GrAghcJ42zB04mKz</vt:lpwstr>
  </property>
  <property fmtid="{D5CDD505-2E9C-101B-9397-08002B2CF9AE}" pid="9" name="x1ye=15">
    <vt:lpwstr>7ZeXszZMZ978/Io3orh76+CPIdFyi48l0i6NFabnUxd68e494avS0xTMXawZGSAgg3qiGJZCBVQOP9d2/bOfn8w8ejhgenjQXbrRyTkHDOBoNSY4OvtL+UV4dG8XJUT74yExSLxYMJxpYbBcqnHuYuqPtsxHqY3IjoULoqj0oMYifMqU30QE05a/u+zRMKe3vxJU4BOlDay8/EbfnmJv9ATeBostmzrK7s3IPk+jStrNG2LrLxHZYFwyiPeu+in</vt:lpwstr>
  </property>
  <property fmtid="{D5CDD505-2E9C-101B-9397-08002B2CF9AE}" pid="10" name="x1ye=16">
    <vt:lpwstr>gcFsUml52dwvcGJRPirTivyIC3RSA63SPAmybuFJRtxU28MqpxKZZk/Is4m1URyfvlsUgCqHwLN+JvrMgTVblcl9W6Nb3P9k/4+2VG9OB1PsYZkcDy/u3gQ1Y/cVaXbdJSqE81GQtq7eF96JtJp+k7QIhY/Vm/VA6RjeVQHjZFxq0V27KbIZ+QkBenmBEPdptvMO1IX7U67B0ioGaSRWSM9MXroFgW72WkLU6vbR/eOHmx/lQAjXXOvYvdupfmZ</vt:lpwstr>
  </property>
  <property fmtid="{D5CDD505-2E9C-101B-9397-08002B2CF9AE}" pid="11" name="x1ye=17">
    <vt:lpwstr>q0rmmmPrBlGTWQGYncCUhrZ+DI774Ryz7mYoZ2jZCHMRm/+SNkf4BLm+/2wwMVvUvfDbNK1XZEeDhV/rtjyXk+cqBaLQMuhCPUOZBtfiEWz9Oe5l6SHLiB+j2hXHFeKGAp7QqnhldGwBfDZW/D6viyAKUfq0gOK1kEYHOV4ZwaZxIc4t5qfhJDx5q+kNlxpRsSpXqhOMTuYq3AJGasEv/rQDfPnJlyaOOWGykle54E4d9dOZU8GoNkNzrw7Ya2A</vt:lpwstr>
  </property>
  <property fmtid="{D5CDD505-2E9C-101B-9397-08002B2CF9AE}" pid="12" name="x1ye=18">
    <vt:lpwstr>+jGfPVx42eWmRlZ9nFxWCKDXLS/9qMKTs9zCtiOADDAdVfVzGD+sScgoNJX7xxeKnW+fwFSHmrfRWGKbd1zMhwkZ6GqZrmNkwxfK2WpBOGYVJnPlwvxyDHlJXpMPluY9T3YLCFp62wAyEI1WfOtnEBrYCge3/7NW88qfOY6yP0ua6FSiYWvNcm+6oiBalUNcTViCki4aHAePWC4CINmKqLSG7JhFfMEfbLJcskRp7OgcF11Ru1z/ZTLFrC+D+M0</vt:lpwstr>
  </property>
  <property fmtid="{D5CDD505-2E9C-101B-9397-08002B2CF9AE}" pid="13" name="x1ye=19">
    <vt:lpwstr>LPZRRc6m+i1TVLuvp4ExqIlHyBsb5NWetP7z0hEWMHSqtzSBc/BP8JdZaT6++VzbLqIOsqK9Tp+3oktT9hfTItHC6saC0gKGZFF4zHwEROJyRKenJlwO2HH1WEh8DkVM3EgJiHkcFLuLt8CHosmQnaA1MpadBeH2u5+Xvq4uaGoCWDAfSVBy88pGw/DRqDltbZ8TX8C0mktoe/MD9Q53zGc1ENgUVt7k/VYELuJXoTdArkN2m4HVvwo2QsS1e5R</vt:lpwstr>
  </property>
  <property fmtid="{D5CDD505-2E9C-101B-9397-08002B2CF9AE}" pid="14" name="x1ye=2">
    <vt:lpwstr>0SQ88f51TiJ70OsfPe4Y3MPAOHiDUzGpsVx3xOAJvpoY+/yfm8r2wpiR1sUomaTFE/CFuxRbsxLmgK7mrljsFRovTD2IR307Kj8/0S5pX2b8xSxdchANWjL1CQ5nYdFdCARpKsOAb4GFXN4ECn7GQXKDZKsi/t93lrrbZZBauTF7nAHA1kqAGohEqVuG2jJm1rsZ6O5riDtOcFCR3l6pC3hHh0ESBby3V4Xhx+KJns0s8DbyqIzvns/9aa9nPtY</vt:lpwstr>
  </property>
  <property fmtid="{D5CDD505-2E9C-101B-9397-08002B2CF9AE}" pid="15" name="x1ye=20">
    <vt:lpwstr>Vcrp+GPWwgTkrw+evKu/Gio1H5nc2jotzWHp4aJHniFLJiL5abv86qzDVWKlvQIWtcMDUc3/nGxzswSts+HTKwre9/bcQTy3Nqm0rcfAk+GD8N6A3+nhfpbfP+lBACsmHfz51dS2ORIqeSXGWEQVJucQYDqLoNMhxMln5+arxgEFOGdsnp/hMtCpMpb/U0zmd7b+ey9DsKr+I+5k4m/IH02yx9tdntgFGkB8JKv7KrkScmXQ1TzcbTZF/ZsYu7X</vt:lpwstr>
  </property>
  <property fmtid="{D5CDD505-2E9C-101B-9397-08002B2CF9AE}" pid="16" name="x1ye=21">
    <vt:lpwstr>aEmowWeKmbBSxCyjrXrP+NQicitehJHTKUCnxJ7FLUWxybyd4LebwRgK2R8h/zZdPJ+vRYFU8pI5ZWaCCGmns0ez2tE/vFmpl+euz5m6Tu4+ep+pFO/k5f2eTEz53lNyp6yO0JfJmpOZ2XjKwHVT3d7h+q15MB3oxb/CnjiPlhb1KtN3x9mFVUcdLP5pP+bnjCw+HWilhTS+dWG+fknleblFoyxs30ceZspT8S/5Clybxj2FO+rlbATJe8xmVh6</vt:lpwstr>
  </property>
  <property fmtid="{D5CDD505-2E9C-101B-9397-08002B2CF9AE}" pid="17" name="x1ye=22">
    <vt:lpwstr>GuvystZctuXo+YM65xtJp5gQChdAoZQ3sQI+Azo5E0dJ5bSIH/AB+Rcf9PUAYa3n4XqWXCsPwe1fng64fZM14HHNVNZ+uJP8Bo3PwonQHvqN/InKZit3fJsO3KGe2kTyacwdteu1gdUwL+aejdfn/8vrEUqfZTH1zldPWqUDXYdM2kHaNQlBgnsZxEcF+a5DKvm1EIoADrXhSRdELBW5Ljy2IKWupCCxyMALf0OUnnDzSKyjkCIesNRZp7w2FNo</vt:lpwstr>
  </property>
  <property fmtid="{D5CDD505-2E9C-101B-9397-08002B2CF9AE}" pid="18" name="x1ye=23">
    <vt:lpwstr>frbAn0it/gv9yPe4eVIf9Slx7rBm/7OmluqNEB4EdivyNBTMp3F2bb5Eq6ZL97BlF8rELxdWHOndZolnko45Z+Ehmed7uqf8LbGkpLsH071/oauRuIMmX3rMxSkyF87cfDPlXMumkXJiypFOrkf0ZrH5UKPDVBcgP/VCvlhrAduwjovhpkMo/EqtXG2xXrgEXpkXPt0hm+XVVtIVp0oGRGbeI0yzWopHXEowKl8IuhlZcf9WS2HVBU8qBjqUJjv</vt:lpwstr>
  </property>
  <property fmtid="{D5CDD505-2E9C-101B-9397-08002B2CF9AE}" pid="19" name="x1ye=24">
    <vt:lpwstr>ka2lIF5uAvnA6MGk32XDIZ1I8fg4Z9L96iQzXAnbkT+vmfChQF5Kn3UjqDZku8Dieq1HyjM5HlbHRB17VQqqfv4ogIaWJ0l5yXheeo5Szt3Gs7G4z9yg37aDm63gNCMXm6d2j9bePMaEU10CT7659rOQ8EGySG8pz1lFB20keOI8ua7njU0FN47sCso++qmT0CXzAqdIa31oTGv2tAf7VihtZuv8qbu9B5xr+X8CW65bPCmzy2NIUaZAEMTJL2q</vt:lpwstr>
  </property>
  <property fmtid="{D5CDD505-2E9C-101B-9397-08002B2CF9AE}" pid="20" name="x1ye=25">
    <vt:lpwstr>y9OA5YHhXSsLfM/87ceMMisTh9E0bhtYemQT4yBwyeckI1F9/N7nmbpAfaD42JxqHxz4fsBYybgF3IqPi/LjzvpDG9L1CqkABLmKS2l3CBFZU8EGcR1HJ7fNEyOYvPXs6UwqMtvRbpyDiq33vbfFbNJQaUjt7k4DWygSrE643bxx2zKF3dyNeXwzLIQ4B/3OOhcHZnuNx0S8FKUMj2+Rf+a5Ex7BitH9wWGU1LqZiVNxC+qH6naAT/Ay35G8I8/</vt:lpwstr>
  </property>
  <property fmtid="{D5CDD505-2E9C-101B-9397-08002B2CF9AE}" pid="21" name="x1ye=26">
    <vt:lpwstr>GSCikK+BawEchfjNE32NwqhZkcg5UKKP7yA6waGR1QBkkdjaHFibgkhWZ0V/ug8aVey5cmkcTvBsbvcCJ1RAWb9f4YKUmYcLFr1p9BGxTOyoO2YQCXd9LksDfp41ksZmcQa1daTVjcFQwKYXTr3n9bUtgewAbKgmj4Umk+F3/zsMcgaqRRwn6bbdvIT16O+aJCTt77Zw2HSC12Dik34yfvwgXfc/TXPOJcrOV57H6AeZDTT+Ulyb1lCsrSDx3lH</vt:lpwstr>
  </property>
  <property fmtid="{D5CDD505-2E9C-101B-9397-08002B2CF9AE}" pid="22" name="x1ye=27">
    <vt:lpwstr>vtd0uIC207eM7sSSHiaGIfOESV0BG0i/B76FSlpM1OZToBU2zOJSkBPN+ZeVPJEyOcJ34RrDw0VPGCK60BOY3nkXlmlW3ZV7RZnTZuXchEcywBWivJ13R0OedFoGhUZENwAyufCPTWyTO4o9h+ZP172DDGAZB8uiMUXG7FV7+0RoFs/rD1c3SdX7Gsb120IOeJiv7KuufL9nSf4u3EtLBEVlP7QgZonMbnru5LiCouQywouTcB+HxGvqR9Was5U</vt:lpwstr>
  </property>
  <property fmtid="{D5CDD505-2E9C-101B-9397-08002B2CF9AE}" pid="23" name="x1ye=28">
    <vt:lpwstr>EmDARyrjIqa7MmVGwc0z2NxEYz/ytmhg77SPuZaKKUZt7HJ3fRLC/R/bQpFfHdc4lp4dSEFx8gG+wcGWnXQ7LCF++8U2ARqDUpN9sBpUUoIvAbGhJ3P7cxvovd7iTFshg0cNwxaC/HMeWOlaig1SqPCwnQdw7uAE+YWJfSnnmzHL5Vj/lEeYM7SCVYe1Qy9epyxltLRcrY+td/etjhFFVdsucyu1rudKMDW6weKRs6FWJTBDlqwLxHhb16CMZ3Y</vt:lpwstr>
  </property>
  <property fmtid="{D5CDD505-2E9C-101B-9397-08002B2CF9AE}" pid="24" name="x1ye=29">
    <vt:lpwstr>qaEDP+LUG5GbqWwk3PILvVsXKQE77uwFtjGlpDnSFrVFXWwIDgwso2PpOHxreut385w3A0vUFDlIi9Jfc+OMDS8D3wJT8rFLPGTqqLp+zAnIU0sq9j2lbfAn7zr/DbBR6/GR2JQbUY4MFxJ1uAM/wAuqeHckgKtz15hxdBISAkL+izAKq1zVebemvSQCh+Sc7f47jPTn2yOHH/Y4VS3yZ9EcpXWdqtAPjshrqE7gWHvOO1XudlqUndNooit93wg</vt:lpwstr>
  </property>
  <property fmtid="{D5CDD505-2E9C-101B-9397-08002B2CF9AE}" pid="25" name="x1ye=3">
    <vt:lpwstr>/tZJAZcab9xSTnaG94ISMPBkL4I0nVt7Xfa0dMe6zYOVb1VhYRBDLYKDnz6UcTEZDqusKqFp/2SHZG+F68u4KKAfZJrgzMBFgZ/a3X/rAo3qSNM7w9GCn7m8ktVDbzGQma/jBFYTQWngQG//iyE8zF/e4rvY1FFY0npfj25ziXKsGbZIXw9KQYNBAbS6C+/W9aOmit9p663ELjxN82U7XzIEREU0A02OktRxJF1SqqHbZ8/k49UVdMUR9/2nOOI</vt:lpwstr>
  </property>
  <property fmtid="{D5CDD505-2E9C-101B-9397-08002B2CF9AE}" pid="26" name="x1ye=30">
    <vt:lpwstr>MdaIf3+F37b8G9Jv+h0Yr84NjGc9M//qwj7mZlTCKQSgDeqBcxSICPB7QfCn3qhfGNPfc2YLnTs+vfft5uJBv4HptBzss7A9Gs3KF8VxywhHUtHZcq2G6/GyLxfmUUYwZi6+JNBNuFWIQDxNXpE0YdGJ4rN63uhNslN8QoB8RKkiKMjRgfSmYgmxnR99rsHckUd7umPxEK8QyviqMhAnX899/Wnz6oBRDLILyKA6plUyWNB5WZWOsc8y7tcURxf</vt:lpwstr>
  </property>
  <property fmtid="{D5CDD505-2E9C-101B-9397-08002B2CF9AE}" pid="27" name="x1ye=31">
    <vt:lpwstr>G3xREsWvlDoK96NeiR6aybQ9sG/PdSRgBwMiSAMN3Nfg2NWC4Fp90Ugvg2CLAw5Gz6h/BZLGcF0ZeS3rzHhRI2LuyH1sPQpuFv8LiOFs2YFPAkOFj5xibMeDLF1fYqvq8W+5QoWl43vB5DIxXZVHUodd1NWZ7UJ9mQGbXf8yyXCmUC3zN+Vb6MLqV0JFK9XHStppxaITzfZ3yT5daI82b9rWKNXUf+iUkZbH6NqKpCwa2hDic/ghbeEaCwYoqsv</vt:lpwstr>
  </property>
  <property fmtid="{D5CDD505-2E9C-101B-9397-08002B2CF9AE}" pid="28" name="x1ye=32">
    <vt:lpwstr>b+AHv+ONAuc6ghzFwrxBatqFUkybfSG/mPqww2bwOC3KBKdq4bb0rqfw7A47f9O6BfwNoZlXAVuBUMiQfgqe2C/1PBq83vQso/8/QPQOx/r3KGHsq2vPlld7BxRnpjcC2B5QWvrnGBvSDs7nAmdMS6AuFsxa6zGxLRYf3ENRB48Ly5K5dVbj9bXaSR6uTb2ztoW7Oy//D5X4WodDL2NbrrW3rEH58ckSg/tzkIZoKkYJs99hiR96vcsuWi6tKN0</vt:lpwstr>
  </property>
  <property fmtid="{D5CDD505-2E9C-101B-9397-08002B2CF9AE}" pid="29" name="x1ye=33">
    <vt:lpwstr>Nxbb9Y23p4TxaFuLBrvCuskR2JKOMWVMVC7X3byuXZReeGBEk5emIDkxgOkxMTDVKnc5YOCjmbRwPLWPB12gA2RYXSxXvsZpREhGrq7g/WEjoneOvPxuHwTk2YwQrUscrLNkw+VxWgw4MwX9gQ5EpWHHDH0SPmOUKJlL+ARbwAC+xcvqI40mpc1HtMKDi4JlWv7PfY6JDqsa0ajEDSvX2N1xDRT1gC9PGhOqBbvbWnNW4uhy52CWCY4l6lESnkb</vt:lpwstr>
  </property>
  <property fmtid="{D5CDD505-2E9C-101B-9397-08002B2CF9AE}" pid="30" name="x1ye=34">
    <vt:lpwstr>FjPQ9pnANa87CMLuFcPOfc+hMYrZP/kJleS2iFTBZXB/PvopJ+uAs3jd/87zWGuFi2Xbj5ooHKPyoyxJM8cQAAWHV1kXoiEpIrRpgPSe2nD5yZo7le39HmEMjqWIsvO2Gh1/oWCplUX36H5eFfnVSXTJKTYS+ROvx0oRifrkScLEb9nPgxOfrqy679Jdpl2BDJsWRG1DRvXcck3lQdmJ+4jaSsyo826AdVH+ZdCM4c++4M+Z7EPFCXFx30q5xsV</vt:lpwstr>
  </property>
  <property fmtid="{D5CDD505-2E9C-101B-9397-08002B2CF9AE}" pid="31" name="x1ye=35">
    <vt:lpwstr>y5eW02Fgetg0GZMbGk1I1rxSrt8xB66u+C9YgvZTiBNzPtAJVCnu28BvcL5QPY/LnWMpHSXeihYwdJxqS9iqmHdyg/ZZTOnE8hcRJHtmugl4VvIOCqJrVYwOrE/m9PZemQk+hT+NrFCjlrUPq9z+/12stGX2GLgHFBKmC+dqahtY1sdQdKirnkipEmtMI834ZL5m2GSXIzQB9gb788VGagWX6UTemQJe6Hb+NXCUXph4yZHVYoGr165u+rMRDWf</vt:lpwstr>
  </property>
  <property fmtid="{D5CDD505-2E9C-101B-9397-08002B2CF9AE}" pid="32" name="x1ye=36">
    <vt:lpwstr>T+1Ctpggyb/3D/OWBjDrdytFwk8beSghB+ueti4RyhR5lf2yMPdst9gauZ3FUu0yUZwi1yJE/xOKe9KhJeMxt8YS2GtVA5CG4W29NmLPWPFG2dta/ydkXdOIuoD7tyV1bxRSCyA+3/6YSqc74fgziXP97RAHZiaN8w+gL/XPYPwoxe9OH+FklHbUHUNQjidKgDUXQf+0UNiTwupc1McC0zDKi7Fup/WNysYdED5wbj0W3N74IasCmTyF/MiSCd1</vt:lpwstr>
  </property>
  <property fmtid="{D5CDD505-2E9C-101B-9397-08002B2CF9AE}" pid="33" name="x1ye=37">
    <vt:lpwstr>xz+W9CDaeAGT/4CquF7WGnK4E1j7dpzWZNzx2dd+h2VB2qD92H3/t1IvaeevnK5MRw1g8FF3gAyx+48kR7WnDvxeHhD3sdu5n7CGe07IOVFmy8JPA9s4UtXHe05u3QQHW2FCrIuYqd/6+qSSyYjniF/zJdSpRKk3n1lJ/Cm31Nmpom3+NR3ZzUaCemndMrmXl94pF4qHbZSFBKQjoFjGEvl18+kESff5KTkmfYVZMugxAb/AbsVjG7gV6N02ZPH</vt:lpwstr>
  </property>
  <property fmtid="{D5CDD505-2E9C-101B-9397-08002B2CF9AE}" pid="34" name="x1ye=38">
    <vt:lpwstr>MtIz+n3P/dVupwhcrFat3C0lOEDUsGoGJPorm0hlgPN1FBVHW7+t8h1FfsXsr9ElU1Kp+cGhgz1mz3CguCotO547NjEpj0Enr1RmXc3b2OPhdkXQZ25sKdLIeDDAr4SOxVGsD6ryz5bErdwYUk9jdA+pSAn7T9nQif4Zwsa2U8/KDM/Tm5d5e4CvGnRw66IcXxinJ0uBVc8evUJsYiCPxhMIeERtQ0Ziq+bG8ZZK/g7KFLYLtfejLANmJYv87kU</vt:lpwstr>
  </property>
  <property fmtid="{D5CDD505-2E9C-101B-9397-08002B2CF9AE}" pid="35" name="x1ye=39">
    <vt:lpwstr>hJVJdeeTs0F/QQ97Frr+CLXx+EDi6VwQifGRBUwoWzdeNXWZrZWnCYHmdyWvXVfbUpyCgN/NP6Ev3Gdyef+77//AWGp/064JgAA</vt:lpwstr>
  </property>
  <property fmtid="{D5CDD505-2E9C-101B-9397-08002B2CF9AE}" pid="36" name="x1ye=4">
    <vt:lpwstr>EzYG3hE7ItrVxDSAijnBGt5jaoPmQ4VZVyJPqjhv+F/CFGkMXkEzwsaKVAsJyhdUWjtu59ggXcqIPgNwLxB7pwhzwzYYNjDsZqTgQSDCCTf+I2XL6MGT0BQB6AZ3MuNbtTiynFcYHORlHOgabcMT//VNtdNYdqbNtOPVGl+vFIRrB9XHj6wRF2vgv1IcTIgTK/xcdnKk+sKThhx/+zOuIAJkzHz5GxlI+hbyLas77LS6UIlawScGUwpwjh5MTgz</vt:lpwstr>
  </property>
  <property fmtid="{D5CDD505-2E9C-101B-9397-08002B2CF9AE}" pid="37" name="x1ye=5">
    <vt:lpwstr>RJFrzUkRqVGfqDpxnbIjRbSh09qmex1XEnmiBGpfdLMlgwsNWg8G1W2jApQ/n2ESxx0xK4xYphJUtr3Mtb6okVPonjv0ya/mAYSBQI9KRUZCnK8Pggj8yNkj90Cemw8SmoBX/YXBk6rqSL97UTWB8MD4SiyVsR5reXKEyYM11N+e4IMs19iyOWv6qoUgIR/+Cw0WDB4sXreUG4HLImeAx5ydBGTP8pUVMHsDd4Vn0M9FOKIrOrzC8YX80V/IGLK</vt:lpwstr>
  </property>
  <property fmtid="{D5CDD505-2E9C-101B-9397-08002B2CF9AE}" pid="38" name="x1ye=6">
    <vt:lpwstr>srjYxWg+rQ6CPGTkPtNjDitLFcx+JYUJuNV8qBrOUpyx3iFvjgMx8jEaZ6zCxUVQDbQHpm4tdZLP3FyhRGRuBerjOe3jzsXvjI3wGfuopoIfsDrxBxXAjHnBsbExhFCzV9PDuD00yRgAI8Os5DDhxKlA7Ybjlx7faqgTNZICocCyMXxqlQdv7w00uXYmAYGPs1W6LkumFCltpKUEC8jjrHpQw79MBP9HOXSooB3IWQbbwC4w3LZ2/O145ihWW5j</vt:lpwstr>
  </property>
  <property fmtid="{D5CDD505-2E9C-101B-9397-08002B2CF9AE}" pid="39" name="x1ye=7">
    <vt:lpwstr>PqVTJg5eAiMiE6/oL8ecXg+zJGKLjIGg0o+394Lh8qVekRnoCFmeHIQNS6CoH8rnXDNqgTHlQrsYXQcAHT5Muos2GbDcTXX3+L+ut7zfm5XX9p2ccAH8odc/JKQ3y/iZzb0GTSARQ5ZkUPtj3AgML2ckVpEnJEdqDVd5N7unUIXMggl5/gLaCrqhb8qGbFqnkKUUGqwM0BDMs1aQ/H2F3Q+asiP4D97IcB69hJafYtV0qyRMxhRuuFB/wkHO2VA</vt:lpwstr>
  </property>
  <property fmtid="{D5CDD505-2E9C-101B-9397-08002B2CF9AE}" pid="40" name="x1ye=8">
    <vt:lpwstr>2yrOzCUCxEL+CSihUa2IKD+hUh0iCpYn3hYPx3oLiNoeVRAXI2UH9ze9VjJk8mmNwQK/V2XHObIdPTO4FSWqfKm1exO7UefPNPXyFoyjCiL/gvtqWbb8fjDyev1Zj9VHpgN9pY4QPYeGmuGiq13MiZqngc5cjUHvhZY/zz0aOEGltHBH/X1Bs0OugHCftfZKDwUWnuX0N61DhkfI8zoNbOWBYGVTQ/NC46kSIa2ZgvnffgiVSYsH2kQroBGSgLz</vt:lpwstr>
  </property>
  <property fmtid="{D5CDD505-2E9C-101B-9397-08002B2CF9AE}" pid="41" name="x1ye=9">
    <vt:lpwstr>dhkSFDIfBaZiOPcyQaduvAJvycVTgaEvNzRK/EthrhMGdR+RGuVMqoFIODIuyG09ueuIjhxiJGXo9WF03A1cFC8snHAzhQHqm+0uS7sFpH6K46fbL/HA5Fqb/gjMrtMVW4Vu7Arc5O5r85YsWL3v1s8Y3E9jRVh4bOQ/yQDaYCUatC0Ae/DS5Y2ljs2lE/n44nnUYKPEXlGHGY8UtyY4mIpx8fax1uhSHfoWfEZp5RvappCV0fwCZ9QadqSwKMV</vt:lpwstr>
  </property>
</Properties>
</file>