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CB685" w14:textId="77777777" w:rsidR="00A463BB" w:rsidRPr="006301DC" w:rsidRDefault="00A463BB">
      <w:pPr>
        <w:pBdr>
          <w:bottom w:val="single" w:sz="18" w:space="1" w:color="000000"/>
        </w:pBdr>
        <w:spacing w:after="0" w:line="240" w:lineRule="auto"/>
        <w:jc w:val="center"/>
        <w:rPr>
          <w:rFonts w:ascii="Freestyle Script" w:hAnsi="Freestyle Script"/>
          <w:b/>
          <w:sz w:val="52"/>
          <w:szCs w:val="52"/>
        </w:rPr>
      </w:pPr>
      <w:r w:rsidRPr="006301DC">
        <w:rPr>
          <w:rFonts w:ascii="Freestyle Script" w:hAnsi="Freestyle Script"/>
          <w:b/>
          <w:sz w:val="52"/>
          <w:szCs w:val="52"/>
        </w:rPr>
        <w:t>Sybil</w:t>
      </w:r>
      <w:r w:rsidR="006301DC" w:rsidRPr="006301DC">
        <w:rPr>
          <w:rFonts w:ascii="Freestyle Script" w:hAnsi="Freestyle Script"/>
          <w:b/>
          <w:sz w:val="52"/>
          <w:szCs w:val="52"/>
        </w:rPr>
        <w:t xml:space="preserve"> L.</w:t>
      </w:r>
      <w:r w:rsidRPr="006301DC">
        <w:rPr>
          <w:rFonts w:ascii="Freestyle Script" w:hAnsi="Freestyle Script"/>
          <w:b/>
          <w:sz w:val="52"/>
          <w:szCs w:val="52"/>
        </w:rPr>
        <w:t xml:space="preserve"> Stillday</w:t>
      </w:r>
    </w:p>
    <w:p w14:paraId="2252CD6E" w14:textId="77777777" w:rsidR="00A463BB" w:rsidRDefault="00501F88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5" w:history="1">
        <w:r w:rsidR="007B16E0" w:rsidRPr="00EA1C3B">
          <w:rPr>
            <w:rStyle w:val="Hyperlink"/>
            <w:rFonts w:ascii="Times New Roman" w:hAnsi="Times New Roman"/>
            <w:sz w:val="20"/>
            <w:szCs w:val="20"/>
          </w:rPr>
          <w:t>Stillday23@yahoo.com</w:t>
        </w:r>
      </w:hyperlink>
      <w:r w:rsidR="007B16E0">
        <w:rPr>
          <w:rFonts w:ascii="Times New Roman" w:hAnsi="Times New Roman"/>
          <w:sz w:val="20"/>
          <w:szCs w:val="20"/>
        </w:rPr>
        <w:t xml:space="preserve">                   </w:t>
      </w:r>
      <w:r w:rsidR="00A463B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Cell Phone (813)600-8158</w:t>
      </w:r>
    </w:p>
    <w:p w14:paraId="5D9FC8E1" w14:textId="77777777" w:rsidR="007B16E0" w:rsidRDefault="007B16E0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5EA4A5C" w14:textId="77777777" w:rsidR="00A463BB" w:rsidRDefault="00A463BB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Education:</w:t>
      </w:r>
    </w:p>
    <w:p w14:paraId="18339779" w14:textId="77777777" w:rsidR="00A463BB" w:rsidRDefault="00A463B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South University                                                                                                                                                                       Tampa, FL</w:t>
      </w:r>
    </w:p>
    <w:p w14:paraId="0E46AD97" w14:textId="77777777" w:rsidR="00A463BB" w:rsidRDefault="00A463B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Bachelors of Science in Nursing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December 2011</w:t>
      </w:r>
    </w:p>
    <w:p w14:paraId="487E28E9" w14:textId="77777777" w:rsidR="00A463BB" w:rsidRDefault="00A463B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Concorde Career Institute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Tampa, FL</w:t>
      </w:r>
    </w:p>
    <w:p w14:paraId="2AF44F2F" w14:textId="77777777" w:rsidR="00A463BB" w:rsidRDefault="00A463B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Patient Care Technician Certificate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July 2008</w:t>
      </w:r>
    </w:p>
    <w:p w14:paraId="798E7E0F" w14:textId="77777777" w:rsidR="00A463BB" w:rsidRDefault="00A463B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Everest University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Tampa, FL</w:t>
      </w:r>
    </w:p>
    <w:p w14:paraId="6A870A4B" w14:textId="77777777" w:rsidR="00A463BB" w:rsidRDefault="00A463BB" w:rsidP="006301D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Associates of Science in Busine</w:t>
      </w:r>
      <w:r w:rsidR="006301DC">
        <w:rPr>
          <w:rFonts w:ascii="Times New Roman" w:hAnsi="Times New Roman"/>
          <w:sz w:val="20"/>
          <w:szCs w:val="20"/>
        </w:rPr>
        <w:t xml:space="preserve">ss </w:t>
      </w:r>
      <w:r w:rsidR="006301DC">
        <w:rPr>
          <w:rFonts w:ascii="Times New Roman" w:hAnsi="Times New Roman"/>
          <w:sz w:val="20"/>
          <w:szCs w:val="20"/>
        </w:rPr>
        <w:tab/>
      </w:r>
      <w:r w:rsidR="006301DC">
        <w:rPr>
          <w:rFonts w:ascii="Times New Roman" w:hAnsi="Times New Roman"/>
          <w:sz w:val="20"/>
          <w:szCs w:val="20"/>
        </w:rPr>
        <w:tab/>
      </w:r>
      <w:r w:rsidR="006301DC">
        <w:rPr>
          <w:rFonts w:ascii="Times New Roman" w:hAnsi="Times New Roman"/>
          <w:sz w:val="20"/>
          <w:szCs w:val="20"/>
        </w:rPr>
        <w:tab/>
      </w:r>
      <w:r w:rsidR="006301DC">
        <w:rPr>
          <w:rFonts w:ascii="Times New Roman" w:hAnsi="Times New Roman"/>
          <w:sz w:val="20"/>
          <w:szCs w:val="20"/>
        </w:rPr>
        <w:tab/>
      </w:r>
      <w:r w:rsidR="006301DC">
        <w:rPr>
          <w:rFonts w:ascii="Times New Roman" w:hAnsi="Times New Roman"/>
          <w:sz w:val="20"/>
          <w:szCs w:val="20"/>
        </w:rPr>
        <w:tab/>
      </w:r>
      <w:r w:rsidR="006301DC">
        <w:rPr>
          <w:rFonts w:ascii="Times New Roman" w:hAnsi="Times New Roman"/>
          <w:sz w:val="20"/>
          <w:szCs w:val="20"/>
        </w:rPr>
        <w:tab/>
      </w:r>
      <w:r w:rsidR="006301DC">
        <w:rPr>
          <w:rFonts w:ascii="Times New Roman" w:hAnsi="Times New Roman"/>
          <w:sz w:val="20"/>
          <w:szCs w:val="20"/>
        </w:rPr>
        <w:tab/>
      </w:r>
      <w:r w:rsidR="006301DC">
        <w:rPr>
          <w:rFonts w:ascii="Times New Roman" w:hAnsi="Times New Roman"/>
          <w:sz w:val="20"/>
          <w:szCs w:val="20"/>
        </w:rPr>
        <w:tab/>
      </w:r>
      <w:r w:rsidR="006301DC">
        <w:rPr>
          <w:rFonts w:ascii="Times New Roman" w:hAnsi="Times New Roman"/>
          <w:sz w:val="20"/>
          <w:szCs w:val="20"/>
        </w:rPr>
        <w:tab/>
      </w:r>
      <w:r w:rsidR="006301DC">
        <w:rPr>
          <w:rFonts w:ascii="Times New Roman" w:hAnsi="Times New Roman"/>
          <w:sz w:val="20"/>
          <w:szCs w:val="20"/>
        </w:rPr>
        <w:tab/>
        <w:t xml:space="preserve">      October 2007</w:t>
      </w:r>
    </w:p>
    <w:p w14:paraId="59A2E165" w14:textId="77777777" w:rsidR="006301DC" w:rsidRPr="006301DC" w:rsidRDefault="006301DC" w:rsidP="006301D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8ADCD16" w14:textId="77777777" w:rsidR="00A463BB" w:rsidRDefault="00A463B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Summary of Qualifications:</w:t>
      </w:r>
    </w:p>
    <w:p w14:paraId="1EA1A654" w14:textId="77777777" w:rsidR="00BA3E8F" w:rsidRPr="00E93C82" w:rsidRDefault="007B16E0" w:rsidP="00BA3E8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>Electronic Medical Record</w:t>
      </w:r>
      <w:r w:rsidR="009444DE">
        <w:rPr>
          <w:rFonts w:ascii="Times New Roman" w:hAnsi="Times New Roman"/>
          <w:b/>
          <w:sz w:val="20"/>
          <w:szCs w:val="20"/>
        </w:rPr>
        <w:t xml:space="preserve"> Experience</w:t>
      </w:r>
      <w:r w:rsidR="00BA3E8F">
        <w:rPr>
          <w:rFonts w:ascii="Times New Roman" w:hAnsi="Times New Roman"/>
          <w:b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Cerner/McKesson/Epic/Meditech/Allscripts/Sorian/Sunrise</w:t>
      </w:r>
    </w:p>
    <w:p w14:paraId="367A477E" w14:textId="77777777" w:rsidR="001D00BB" w:rsidRPr="001D00BB" w:rsidRDefault="006301DC" w:rsidP="006301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>BLS/ACLS</w:t>
      </w:r>
      <w:r w:rsidR="00450DEC">
        <w:rPr>
          <w:rFonts w:ascii="Times New Roman" w:hAnsi="Times New Roman"/>
          <w:b/>
          <w:sz w:val="20"/>
          <w:szCs w:val="20"/>
        </w:rPr>
        <w:t xml:space="preserve">: </w:t>
      </w:r>
      <w:r w:rsidR="00450DEC">
        <w:rPr>
          <w:rFonts w:ascii="Times New Roman" w:hAnsi="Times New Roman"/>
          <w:sz w:val="20"/>
          <w:szCs w:val="20"/>
        </w:rPr>
        <w:t>AHA certified</w:t>
      </w:r>
    </w:p>
    <w:p w14:paraId="3A76961E" w14:textId="30027068" w:rsidR="00E93C82" w:rsidRPr="006301DC" w:rsidRDefault="001D00BB" w:rsidP="006301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NIH Certificate </w:t>
      </w:r>
      <w:r w:rsidR="00450DEC">
        <w:rPr>
          <w:rFonts w:ascii="Times New Roman" w:hAnsi="Times New Roman"/>
          <w:sz w:val="20"/>
          <w:szCs w:val="20"/>
        </w:rPr>
        <w:t xml:space="preserve"> </w:t>
      </w:r>
      <w:r w:rsidR="006301DC">
        <w:rPr>
          <w:rFonts w:ascii="Times New Roman" w:hAnsi="Times New Roman"/>
          <w:b/>
          <w:sz w:val="20"/>
          <w:szCs w:val="20"/>
        </w:rPr>
        <w:t xml:space="preserve"> </w:t>
      </w:r>
      <w:r w:rsidR="00E93C82" w:rsidRPr="006301DC">
        <w:rPr>
          <w:rFonts w:ascii="Times New Roman" w:hAnsi="Times New Roman"/>
          <w:sz w:val="20"/>
          <w:szCs w:val="20"/>
        </w:rPr>
        <w:t xml:space="preserve"> </w:t>
      </w:r>
    </w:p>
    <w:p w14:paraId="7269E02D" w14:textId="77777777" w:rsidR="00A463BB" w:rsidRDefault="00A463BB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62CA1209" w14:textId="77777777" w:rsidR="00A463BB" w:rsidRDefault="00A463BB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Experience:</w:t>
      </w:r>
    </w:p>
    <w:p w14:paraId="7D22CE7D" w14:textId="77777777" w:rsidR="006301DC" w:rsidRDefault="006301D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Travel Nursing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   </w:t>
      </w:r>
    </w:p>
    <w:p w14:paraId="3B588ED7" w14:textId="77777777" w:rsidR="006301DC" w:rsidRDefault="006301D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Registered Nurse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June 2014-Present</w:t>
      </w:r>
    </w:p>
    <w:p w14:paraId="4F6CAAA4" w14:textId="77777777" w:rsidR="006301DC" w:rsidRPr="009444DE" w:rsidRDefault="009444DE" w:rsidP="00450DE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Adapt</w:t>
      </w:r>
      <w:r w:rsidR="00450DEC">
        <w:rPr>
          <w:rFonts w:ascii="Times New Roman" w:hAnsi="Times New Roman"/>
          <w:sz w:val="20"/>
          <w:szCs w:val="20"/>
        </w:rPr>
        <w:t xml:space="preserve"> to new fast paced working environments </w:t>
      </w:r>
      <w:r>
        <w:rPr>
          <w:rFonts w:ascii="Times New Roman" w:hAnsi="Times New Roman"/>
          <w:sz w:val="20"/>
          <w:szCs w:val="20"/>
        </w:rPr>
        <w:t>competently/professionally while delivering comprehensive care</w:t>
      </w:r>
    </w:p>
    <w:p w14:paraId="16DB3BEF" w14:textId="77777777" w:rsidR="009444DE" w:rsidRPr="009444DE" w:rsidRDefault="009444DE" w:rsidP="00450DE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Ability to navigate various computerized charting systems/familiarized with electronic medication scanning systems</w:t>
      </w:r>
    </w:p>
    <w:p w14:paraId="7396F7F1" w14:textId="77777777" w:rsidR="009444DE" w:rsidRPr="001D1F99" w:rsidRDefault="007B16E0" w:rsidP="00450DE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Capable of commun</w:t>
      </w:r>
      <w:r w:rsidR="001D1F99">
        <w:rPr>
          <w:rFonts w:ascii="Times New Roman" w:hAnsi="Times New Roman"/>
          <w:sz w:val="20"/>
          <w:szCs w:val="20"/>
        </w:rPr>
        <w:t>icating effectively with new team members to ensure safety/satisfaction of patient</w:t>
      </w:r>
      <w:r w:rsidR="00B961D2">
        <w:rPr>
          <w:rFonts w:ascii="Times New Roman" w:hAnsi="Times New Roman"/>
          <w:sz w:val="20"/>
          <w:szCs w:val="20"/>
        </w:rPr>
        <w:t>/</w:t>
      </w:r>
      <w:r w:rsidR="001D1F99">
        <w:rPr>
          <w:rFonts w:ascii="Times New Roman" w:hAnsi="Times New Roman"/>
          <w:sz w:val="20"/>
          <w:szCs w:val="20"/>
        </w:rPr>
        <w:t>care</w:t>
      </w:r>
    </w:p>
    <w:p w14:paraId="01B2DAA1" w14:textId="77777777" w:rsidR="001D1F99" w:rsidRPr="00450DEC" w:rsidRDefault="00B961D2" w:rsidP="00450DE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Familiar with importance of core measures/national safety goals/wound prevention/</w:t>
      </w:r>
      <w:proofErr w:type="spellStart"/>
      <w:r>
        <w:rPr>
          <w:rFonts w:ascii="Times New Roman" w:hAnsi="Times New Roman"/>
          <w:sz w:val="20"/>
          <w:szCs w:val="20"/>
        </w:rPr>
        <w:t>hcahps</w:t>
      </w:r>
      <w:proofErr w:type="spellEnd"/>
      <w:r>
        <w:rPr>
          <w:rFonts w:ascii="Times New Roman" w:hAnsi="Times New Roman"/>
          <w:sz w:val="20"/>
          <w:szCs w:val="20"/>
        </w:rPr>
        <w:t xml:space="preserve"> scores</w:t>
      </w:r>
    </w:p>
    <w:p w14:paraId="457A128D" w14:textId="77777777" w:rsidR="00BA3E8F" w:rsidRDefault="00BA3E8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Palms of Pasadena Hospital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 St Petersburg, FL</w:t>
      </w:r>
    </w:p>
    <w:p w14:paraId="772690AD" w14:textId="77777777" w:rsidR="00BA3E8F" w:rsidRDefault="00BA3E8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Registered Nurse-Medical/Surgical-Telemetry Uni</w:t>
      </w:r>
      <w:r w:rsidR="006301DC">
        <w:rPr>
          <w:rFonts w:ascii="Times New Roman" w:hAnsi="Times New Roman"/>
          <w:b/>
          <w:sz w:val="20"/>
          <w:szCs w:val="20"/>
        </w:rPr>
        <w:t>t</w:t>
      </w:r>
      <w:r w:rsidR="006301DC">
        <w:rPr>
          <w:rFonts w:ascii="Times New Roman" w:hAnsi="Times New Roman"/>
          <w:b/>
          <w:sz w:val="20"/>
          <w:szCs w:val="20"/>
        </w:rPr>
        <w:tab/>
      </w:r>
      <w:r w:rsidR="006301DC">
        <w:rPr>
          <w:rFonts w:ascii="Times New Roman" w:hAnsi="Times New Roman"/>
          <w:b/>
          <w:sz w:val="20"/>
          <w:szCs w:val="20"/>
        </w:rPr>
        <w:tab/>
      </w:r>
      <w:r w:rsidR="006301DC">
        <w:rPr>
          <w:rFonts w:ascii="Times New Roman" w:hAnsi="Times New Roman"/>
          <w:b/>
          <w:sz w:val="20"/>
          <w:szCs w:val="20"/>
        </w:rPr>
        <w:tab/>
      </w:r>
      <w:r w:rsidR="006301DC">
        <w:rPr>
          <w:rFonts w:ascii="Times New Roman" w:hAnsi="Times New Roman"/>
          <w:b/>
          <w:sz w:val="20"/>
          <w:szCs w:val="20"/>
        </w:rPr>
        <w:tab/>
      </w:r>
      <w:r w:rsidR="006301DC">
        <w:rPr>
          <w:rFonts w:ascii="Times New Roman" w:hAnsi="Times New Roman"/>
          <w:b/>
          <w:sz w:val="20"/>
          <w:szCs w:val="20"/>
        </w:rPr>
        <w:tab/>
      </w:r>
      <w:r w:rsidR="006301DC">
        <w:rPr>
          <w:rFonts w:ascii="Times New Roman" w:hAnsi="Times New Roman"/>
          <w:b/>
          <w:sz w:val="20"/>
          <w:szCs w:val="20"/>
        </w:rPr>
        <w:tab/>
        <w:t xml:space="preserve"> January 2014-June 2014</w:t>
      </w:r>
    </w:p>
    <w:p w14:paraId="1D892B72" w14:textId="77777777" w:rsidR="00BA3E8F" w:rsidRDefault="00BA3E8F" w:rsidP="00BA3E8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Admit/discharge patients by following and completing the nursing process </w:t>
      </w:r>
    </w:p>
    <w:p w14:paraId="32546BCA" w14:textId="77777777" w:rsidR="00BA3E8F" w:rsidRDefault="00BA3E8F" w:rsidP="00BA3E8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Administer medication or treatments by mouth, intravenously, intramuscularly, subcutaneously while also monitoring for any side effects or allergic reactions, provide wound care dressing changes dependent upon doctor’s orders</w:t>
      </w:r>
    </w:p>
    <w:p w14:paraId="6BB7E0C6" w14:textId="77777777" w:rsidR="00BA3E8F" w:rsidRDefault="00BA3E8F" w:rsidP="00BA3E8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Closely monitoring of test results with the ability to recognize abnormalities and notify physicians/midlevel’s for prompt treatment/change of care plan(s)</w:t>
      </w:r>
    </w:p>
    <w:p w14:paraId="0836F535" w14:textId="77777777" w:rsidR="00BA3E8F" w:rsidRDefault="00BA3E8F" w:rsidP="00BA3E8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Delegate appropriate task(s) to team members in order to provide exceptional quality of care</w:t>
      </w:r>
    </w:p>
    <w:p w14:paraId="3F69ADAC" w14:textId="77777777" w:rsidR="00BA3E8F" w:rsidRDefault="00BA3E8F" w:rsidP="00BA3E8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Educate patient/family about diagnose(s), treatment(s), medication(s), and home care</w:t>
      </w:r>
    </w:p>
    <w:p w14:paraId="54387AE5" w14:textId="77777777" w:rsidR="00BA3E8F" w:rsidRPr="00BA3E8F" w:rsidRDefault="00BA3E8F" w:rsidP="00BA3E8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Communicate efficiently and professionally with multidisciplinary team</w:t>
      </w:r>
    </w:p>
    <w:p w14:paraId="15CF941C" w14:textId="77777777" w:rsidR="00BA3E8F" w:rsidRPr="00BA3E8F" w:rsidRDefault="00BA3E8F" w:rsidP="00BA3E8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Apply telemetry monitors, monitor patient telemetry strips, notify doctors of any abnormalities for further testing/treatments</w:t>
      </w:r>
    </w:p>
    <w:p w14:paraId="5771C5BF" w14:textId="77777777" w:rsidR="00A463BB" w:rsidRDefault="00A463BB">
      <w:pPr>
        <w:spacing w:after="0" w:line="240" w:lineRule="auto"/>
        <w:rPr>
          <w:rFonts w:ascii="Times New Roman" w:hAnsi="Times New Roman"/>
          <w:b/>
          <w:sz w:val="20"/>
          <w:szCs w:val="20"/>
          <w:lang w:val="en"/>
        </w:rPr>
      </w:pPr>
      <w:r>
        <w:rPr>
          <w:rFonts w:ascii="Times New Roman" w:hAnsi="Times New Roman"/>
          <w:b/>
          <w:sz w:val="20"/>
          <w:szCs w:val="20"/>
          <w:lang w:val="en"/>
        </w:rPr>
        <w:t>Rehabilitation &amp; Healthcare Center of Tampa                                                                                                                     Tampa, FL</w:t>
      </w:r>
    </w:p>
    <w:p w14:paraId="42BC067B" w14:textId="77777777" w:rsidR="00A463BB" w:rsidRDefault="00A463BB">
      <w:pPr>
        <w:spacing w:after="0" w:line="240" w:lineRule="auto"/>
        <w:rPr>
          <w:rFonts w:ascii="Times New Roman" w:hAnsi="Times New Roman"/>
          <w:b/>
          <w:sz w:val="20"/>
          <w:szCs w:val="20"/>
          <w:lang w:val="en"/>
        </w:rPr>
      </w:pPr>
      <w:r>
        <w:rPr>
          <w:rFonts w:ascii="Times New Roman" w:hAnsi="Times New Roman"/>
          <w:b/>
          <w:sz w:val="20"/>
          <w:szCs w:val="20"/>
          <w:lang w:val="en"/>
        </w:rPr>
        <w:t>Registered Nurse</w:t>
      </w:r>
      <w:r w:rsidR="00BA3E8F">
        <w:rPr>
          <w:rFonts w:ascii="Times New Roman" w:hAnsi="Times New Roman"/>
          <w:b/>
          <w:sz w:val="20"/>
          <w:szCs w:val="20"/>
          <w:lang w:val="en"/>
        </w:rPr>
        <w:t xml:space="preserve">           </w:t>
      </w:r>
      <w:r w:rsidR="00BA3E8F">
        <w:rPr>
          <w:rFonts w:ascii="Times New Roman" w:hAnsi="Times New Roman"/>
          <w:b/>
          <w:sz w:val="20"/>
          <w:szCs w:val="20"/>
          <w:lang w:val="en"/>
        </w:rPr>
        <w:tab/>
      </w:r>
      <w:r w:rsidR="00BA3E8F">
        <w:rPr>
          <w:rFonts w:ascii="Times New Roman" w:hAnsi="Times New Roman"/>
          <w:b/>
          <w:sz w:val="20"/>
          <w:szCs w:val="20"/>
          <w:lang w:val="en"/>
        </w:rPr>
        <w:tab/>
      </w:r>
      <w:r w:rsidR="00BA3E8F">
        <w:rPr>
          <w:rFonts w:ascii="Times New Roman" w:hAnsi="Times New Roman"/>
          <w:b/>
          <w:sz w:val="20"/>
          <w:szCs w:val="20"/>
          <w:lang w:val="en"/>
        </w:rPr>
        <w:tab/>
      </w:r>
      <w:r w:rsidR="00BA3E8F">
        <w:rPr>
          <w:rFonts w:ascii="Times New Roman" w:hAnsi="Times New Roman"/>
          <w:b/>
          <w:sz w:val="20"/>
          <w:szCs w:val="20"/>
          <w:lang w:val="en"/>
        </w:rPr>
        <w:tab/>
      </w:r>
      <w:r w:rsidR="00BA3E8F">
        <w:rPr>
          <w:rFonts w:ascii="Times New Roman" w:hAnsi="Times New Roman"/>
          <w:b/>
          <w:sz w:val="20"/>
          <w:szCs w:val="20"/>
          <w:lang w:val="en"/>
        </w:rPr>
        <w:tab/>
      </w:r>
      <w:r w:rsidR="00BA3E8F">
        <w:rPr>
          <w:rFonts w:ascii="Times New Roman" w:hAnsi="Times New Roman"/>
          <w:b/>
          <w:sz w:val="20"/>
          <w:szCs w:val="20"/>
          <w:lang w:val="en"/>
        </w:rPr>
        <w:tab/>
      </w:r>
      <w:r w:rsidR="00BA3E8F">
        <w:rPr>
          <w:rFonts w:ascii="Times New Roman" w:hAnsi="Times New Roman"/>
          <w:b/>
          <w:sz w:val="20"/>
          <w:szCs w:val="20"/>
          <w:lang w:val="en"/>
        </w:rPr>
        <w:tab/>
      </w:r>
      <w:r w:rsidR="00BA3E8F">
        <w:rPr>
          <w:rFonts w:ascii="Times New Roman" w:hAnsi="Times New Roman"/>
          <w:b/>
          <w:sz w:val="20"/>
          <w:szCs w:val="20"/>
          <w:lang w:val="en"/>
        </w:rPr>
        <w:tab/>
        <w:t xml:space="preserve">     </w:t>
      </w:r>
      <w:r w:rsidR="00BA3E8F">
        <w:rPr>
          <w:rFonts w:ascii="Times New Roman" w:hAnsi="Times New Roman"/>
          <w:b/>
          <w:sz w:val="20"/>
          <w:szCs w:val="20"/>
          <w:lang w:val="en"/>
        </w:rPr>
        <w:tab/>
        <w:t xml:space="preserve">        </w:t>
      </w:r>
      <w:r>
        <w:rPr>
          <w:rFonts w:ascii="Times New Roman" w:hAnsi="Times New Roman"/>
          <w:b/>
          <w:sz w:val="20"/>
          <w:szCs w:val="20"/>
          <w:lang w:val="en"/>
        </w:rPr>
        <w:t xml:space="preserve"> January 2013-</w:t>
      </w:r>
      <w:r w:rsidR="00BA3E8F">
        <w:rPr>
          <w:rFonts w:ascii="Times New Roman" w:hAnsi="Times New Roman"/>
          <w:b/>
          <w:sz w:val="20"/>
          <w:szCs w:val="20"/>
          <w:lang w:val="en"/>
        </w:rPr>
        <w:t>January 2014</w:t>
      </w:r>
      <w:r>
        <w:rPr>
          <w:rFonts w:ascii="Times New Roman" w:hAnsi="Times New Roman"/>
          <w:b/>
          <w:sz w:val="20"/>
          <w:szCs w:val="20"/>
          <w:lang w:val="en"/>
        </w:rPr>
        <w:t xml:space="preserve">  </w:t>
      </w:r>
    </w:p>
    <w:p w14:paraId="42516B35" w14:textId="77777777" w:rsidR="00A463BB" w:rsidRDefault="00A463B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Admit/discharge patients by following and completing the nursing process </w:t>
      </w:r>
    </w:p>
    <w:p w14:paraId="488AB7E1" w14:textId="77777777" w:rsidR="00A463BB" w:rsidRDefault="00A463B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Administer medication or treatments by mouth, intr</w:t>
      </w:r>
      <w:r w:rsidR="003E2AF6">
        <w:rPr>
          <w:rFonts w:ascii="Times New Roman" w:hAnsi="Times New Roman"/>
          <w:sz w:val="20"/>
          <w:szCs w:val="20"/>
        </w:rPr>
        <w:t xml:space="preserve">avenously, intramuscularly, </w:t>
      </w:r>
      <w:r>
        <w:rPr>
          <w:rFonts w:ascii="Times New Roman" w:hAnsi="Times New Roman"/>
          <w:sz w:val="20"/>
          <w:szCs w:val="20"/>
        </w:rPr>
        <w:t>subcutaneously while also monitoring for any side effects or allergic reactions</w:t>
      </w:r>
      <w:r w:rsidR="003E2AF6">
        <w:rPr>
          <w:rFonts w:ascii="Times New Roman" w:hAnsi="Times New Roman"/>
          <w:sz w:val="20"/>
          <w:szCs w:val="20"/>
        </w:rPr>
        <w:t>, provide wound care dressing changes dependent upon doctor’s orders</w:t>
      </w:r>
    </w:p>
    <w:p w14:paraId="0CBD1499" w14:textId="77777777" w:rsidR="00A463BB" w:rsidRDefault="00A463B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Closely monitoring of test results with the ability to recognize abnormalities and notify physicians/midlevel’s for prompt treatment/change of care plan(s)</w:t>
      </w:r>
    </w:p>
    <w:p w14:paraId="4CCBED99" w14:textId="77777777" w:rsidR="00A463BB" w:rsidRDefault="00A463B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Delegate appropriate task(s) to team members in order to provide exceptional quality of care</w:t>
      </w:r>
    </w:p>
    <w:p w14:paraId="4666F361" w14:textId="77777777" w:rsidR="00A463BB" w:rsidRDefault="00A463B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Educate patient/family about diagnose(s), treatment(s), medication(s), and home care</w:t>
      </w:r>
    </w:p>
    <w:p w14:paraId="7693A02F" w14:textId="77777777" w:rsidR="00A463BB" w:rsidRDefault="00A463B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Communicate efficiently and professionally with multidisciplinary team </w:t>
      </w:r>
    </w:p>
    <w:p w14:paraId="18752403" w14:textId="77777777" w:rsidR="00A463BB" w:rsidRDefault="00A463B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Lakeland Regional Medical Center                                                                                                                                    Lakeland, FL </w:t>
      </w:r>
    </w:p>
    <w:p w14:paraId="60F34128" w14:textId="77777777" w:rsidR="003E2AF6" w:rsidRDefault="00A463B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Registered Nurse</w:t>
      </w:r>
      <w:r w:rsidR="003E2AF6">
        <w:rPr>
          <w:rFonts w:ascii="Times New Roman" w:hAnsi="Times New Roman"/>
          <w:b/>
          <w:sz w:val="20"/>
          <w:szCs w:val="20"/>
        </w:rPr>
        <w:t>-ER Overflow/Observation Unit (Medical/Surgical-Telemetry Unit)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="003E2AF6">
        <w:rPr>
          <w:rFonts w:ascii="Times New Roman" w:hAnsi="Times New Roman"/>
          <w:b/>
          <w:sz w:val="20"/>
          <w:szCs w:val="20"/>
        </w:rPr>
        <w:t xml:space="preserve">                          </w:t>
      </w:r>
      <w:r>
        <w:rPr>
          <w:rFonts w:ascii="Times New Roman" w:hAnsi="Times New Roman"/>
          <w:b/>
          <w:sz w:val="20"/>
          <w:szCs w:val="20"/>
        </w:rPr>
        <w:t>June 2012-Janurary 2013</w:t>
      </w:r>
    </w:p>
    <w:p w14:paraId="6F1792F7" w14:textId="77777777" w:rsidR="00A463BB" w:rsidRDefault="00A463B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Admit/discharge patients by following and completing the nursing process </w:t>
      </w:r>
    </w:p>
    <w:p w14:paraId="766DFC19" w14:textId="77777777" w:rsidR="00A463BB" w:rsidRDefault="00A463B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Administer medication or treatments by mouth, intravenously, intramuscularly, and subcutaneously while also monitoring for any side effects or allergic reactions</w:t>
      </w:r>
    </w:p>
    <w:p w14:paraId="746D3A59" w14:textId="77777777" w:rsidR="00A463BB" w:rsidRDefault="00A463B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Closely monitoring of test results with the ability to recognize abnormalities and notify physicians/midlevel’s for prompt treatment/change of care plan(s)</w:t>
      </w:r>
    </w:p>
    <w:p w14:paraId="1D645E7F" w14:textId="77777777" w:rsidR="00A463BB" w:rsidRDefault="00A463B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Delegate appropriate task(s) to team members in order to provide exceptional quality of care</w:t>
      </w:r>
    </w:p>
    <w:p w14:paraId="2E89F2D9" w14:textId="77777777" w:rsidR="00A463BB" w:rsidRDefault="00A463B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Educate patient/family about diagnose(s), treatment(s), medication(s), and home care</w:t>
      </w:r>
    </w:p>
    <w:p w14:paraId="7D3637F5" w14:textId="77777777" w:rsidR="00A463BB" w:rsidRDefault="00A463BB" w:rsidP="00284F5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Communicate efficiently and professionally with multidisciplinary team </w:t>
      </w:r>
    </w:p>
    <w:p w14:paraId="240DBCFF" w14:textId="77777777" w:rsidR="003E2AF6" w:rsidRDefault="003E2AF6" w:rsidP="00284F5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Apply telemetry monitors, monitor patient telemetry strips, notify doctors of any abnormalities for further testing/treatments</w:t>
      </w:r>
    </w:p>
    <w:p w14:paraId="3E185A61" w14:textId="77777777" w:rsidR="00450DEC" w:rsidRDefault="00450DEC" w:rsidP="00450DEC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4750099D" w14:textId="77777777" w:rsidR="00284F5A" w:rsidRDefault="00284F5A" w:rsidP="00450DEC">
      <w:pPr>
        <w:spacing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648DA5B9" w14:textId="77777777" w:rsidR="00284F5A" w:rsidRDefault="00284F5A" w:rsidP="00450DEC">
      <w:pPr>
        <w:spacing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221555F8" w14:textId="77777777" w:rsidR="00450DEC" w:rsidRDefault="00450DEC" w:rsidP="00450DEC">
      <w:pPr>
        <w:spacing w:line="240" w:lineRule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lastRenderedPageBreak/>
        <w:t>Travel Assignments:</w:t>
      </w:r>
    </w:p>
    <w:p w14:paraId="64A16ABA" w14:textId="3E2D7784" w:rsidR="002E50CA" w:rsidRDefault="002E50CA" w:rsidP="001C60A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First Choice Staffing/Trinity Health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Livonia, MI</w:t>
      </w:r>
    </w:p>
    <w:p w14:paraId="3B93D447" w14:textId="4EA3153C" w:rsidR="002E50CA" w:rsidRDefault="002E50CA" w:rsidP="001C60A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Medical/Surgical/Telemetry/Progressive Care/Emergency Departme</w:t>
      </w:r>
      <w:r w:rsidR="00501F88">
        <w:rPr>
          <w:rFonts w:ascii="Times New Roman" w:hAnsi="Times New Roman"/>
          <w:b/>
          <w:sz w:val="20"/>
          <w:szCs w:val="20"/>
        </w:rPr>
        <w:t xml:space="preserve">nt </w:t>
      </w:r>
      <w:r w:rsidR="00501F88">
        <w:rPr>
          <w:rFonts w:ascii="Times New Roman" w:hAnsi="Times New Roman"/>
          <w:bCs/>
          <w:sz w:val="20"/>
          <w:szCs w:val="20"/>
        </w:rPr>
        <w:t>(Ratio 5-7:1)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ab/>
      </w:r>
      <w:r w:rsidR="00501F88">
        <w:rPr>
          <w:rFonts w:ascii="Times New Roman" w:hAnsi="Times New Roman"/>
          <w:b/>
          <w:sz w:val="20"/>
          <w:szCs w:val="20"/>
        </w:rPr>
        <w:t xml:space="preserve">                      </w:t>
      </w:r>
      <w:r>
        <w:rPr>
          <w:rFonts w:ascii="Times New Roman" w:hAnsi="Times New Roman"/>
          <w:b/>
          <w:sz w:val="20"/>
          <w:szCs w:val="20"/>
        </w:rPr>
        <w:t>October 2020-February 2021</w:t>
      </w:r>
      <w:r>
        <w:rPr>
          <w:rFonts w:ascii="Times New Roman" w:hAnsi="Times New Roman"/>
          <w:b/>
          <w:sz w:val="20"/>
          <w:szCs w:val="20"/>
        </w:rPr>
        <w:tab/>
      </w:r>
    </w:p>
    <w:p w14:paraId="611A38BE" w14:textId="16CFF239" w:rsidR="002E50CA" w:rsidRPr="002E50CA" w:rsidRDefault="002E50CA" w:rsidP="001C60A6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Mercy One Medical Center</w:t>
      </w:r>
      <w:r w:rsidR="00501F88">
        <w:rPr>
          <w:rFonts w:ascii="Times New Roman" w:hAnsi="Times New Roman"/>
          <w:bCs/>
          <w:sz w:val="20"/>
          <w:szCs w:val="20"/>
        </w:rPr>
        <w:t xml:space="preserve"> (201 Bed Hospital/Trauma Level 2)</w:t>
      </w:r>
      <w:r w:rsidR="00501F88">
        <w:rPr>
          <w:rFonts w:ascii="Times New Roman" w:hAnsi="Times New Roman"/>
          <w:bCs/>
          <w:sz w:val="20"/>
          <w:szCs w:val="20"/>
        </w:rPr>
        <w:tab/>
      </w:r>
      <w:r w:rsidR="00501F88">
        <w:rPr>
          <w:rFonts w:ascii="Times New Roman" w:hAnsi="Times New Roman"/>
          <w:bCs/>
          <w:sz w:val="20"/>
          <w:szCs w:val="20"/>
        </w:rPr>
        <w:tab/>
      </w:r>
      <w:r w:rsidR="00501F88">
        <w:rPr>
          <w:rFonts w:ascii="Times New Roman" w:hAnsi="Times New Roman"/>
          <w:bCs/>
          <w:sz w:val="20"/>
          <w:szCs w:val="20"/>
        </w:rPr>
        <w:tab/>
      </w:r>
      <w:r w:rsidR="00501F88">
        <w:rPr>
          <w:rFonts w:ascii="Times New Roman" w:hAnsi="Times New Roman"/>
          <w:bCs/>
          <w:sz w:val="20"/>
          <w:szCs w:val="20"/>
        </w:rPr>
        <w:tab/>
      </w:r>
      <w:r w:rsidR="00501F88">
        <w:rPr>
          <w:rFonts w:ascii="Times New Roman" w:hAnsi="Times New Roman"/>
          <w:bCs/>
          <w:sz w:val="20"/>
          <w:szCs w:val="20"/>
        </w:rPr>
        <w:tab/>
      </w:r>
      <w:r w:rsidR="00501F88">
        <w:rPr>
          <w:rFonts w:ascii="Times New Roman" w:hAnsi="Times New Roman"/>
          <w:bCs/>
          <w:sz w:val="20"/>
          <w:szCs w:val="20"/>
        </w:rPr>
        <w:tab/>
        <w:t xml:space="preserve">     Sioux City, IA</w:t>
      </w:r>
    </w:p>
    <w:p w14:paraId="49DA4B9E" w14:textId="77777777" w:rsidR="002E50CA" w:rsidRDefault="002E50CA" w:rsidP="001C60A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C856518" w14:textId="1F884561" w:rsidR="001C60A6" w:rsidRDefault="001C60A6" w:rsidP="001C60A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Next Travel Nursing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                    Miamisburg, OH </w:t>
      </w:r>
    </w:p>
    <w:p w14:paraId="012FF117" w14:textId="497CF90E" w:rsidR="001C60A6" w:rsidRDefault="001C60A6" w:rsidP="001C60A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Medical/Surgical/Telemetry Unit </w:t>
      </w:r>
      <w:r>
        <w:rPr>
          <w:rFonts w:ascii="Times New Roman" w:hAnsi="Times New Roman"/>
          <w:sz w:val="20"/>
          <w:szCs w:val="20"/>
        </w:rPr>
        <w:t xml:space="preserve">(Ratio 5-6:1)                                                                                           </w:t>
      </w:r>
      <w:r w:rsidR="002E50CA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August 2019-</w:t>
      </w:r>
      <w:r w:rsidR="002E50CA">
        <w:rPr>
          <w:rFonts w:ascii="Times New Roman" w:hAnsi="Times New Roman"/>
          <w:b/>
          <w:sz w:val="20"/>
          <w:szCs w:val="20"/>
        </w:rPr>
        <w:t>March</w:t>
      </w:r>
      <w:r>
        <w:rPr>
          <w:rFonts w:ascii="Times New Roman" w:hAnsi="Times New Roman"/>
          <w:b/>
          <w:sz w:val="20"/>
          <w:szCs w:val="20"/>
        </w:rPr>
        <w:t xml:space="preserve"> 2020</w:t>
      </w:r>
    </w:p>
    <w:p w14:paraId="2C24751A" w14:textId="5B8711A0" w:rsidR="001C60A6" w:rsidRPr="001C60A6" w:rsidRDefault="001D00BB" w:rsidP="001C60A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St. Joseph’s Hospital (330 Bed Hospital/Trauma Level 2)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Savannah, GA </w:t>
      </w:r>
    </w:p>
    <w:p w14:paraId="67BC1B90" w14:textId="77777777" w:rsidR="001D00BB" w:rsidRDefault="001D00BB" w:rsidP="001C60A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E2B0AE4" w14:textId="77777777" w:rsidR="001C60A6" w:rsidRPr="00E35BC0" w:rsidRDefault="001C60A6" w:rsidP="001C60A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proofErr w:type="spellStart"/>
      <w:r w:rsidRPr="00E35BC0">
        <w:rPr>
          <w:rFonts w:ascii="Times New Roman" w:hAnsi="Times New Roman"/>
          <w:b/>
          <w:sz w:val="20"/>
          <w:szCs w:val="20"/>
        </w:rPr>
        <w:t>Flexcare</w:t>
      </w:r>
      <w:proofErr w:type="spellEnd"/>
      <w:r w:rsidRPr="00E35BC0">
        <w:rPr>
          <w:rFonts w:ascii="Times New Roman" w:hAnsi="Times New Roman"/>
          <w:b/>
          <w:sz w:val="20"/>
          <w:szCs w:val="20"/>
        </w:rPr>
        <w:t xml:space="preserve"> Medical Staffing                                                                                                                                                    Roseville, CA</w:t>
      </w:r>
    </w:p>
    <w:p w14:paraId="1E076CF1" w14:textId="59BB2057" w:rsidR="001C60A6" w:rsidRDefault="001C60A6" w:rsidP="001C60A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Progressive Care Unit </w:t>
      </w:r>
      <w:r>
        <w:rPr>
          <w:rFonts w:ascii="Times New Roman" w:hAnsi="Times New Roman"/>
          <w:sz w:val="20"/>
          <w:szCs w:val="20"/>
        </w:rPr>
        <w:t xml:space="preserve">(Ratio 3-4:1)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1C60A6">
        <w:rPr>
          <w:rFonts w:ascii="Times New Roman" w:hAnsi="Times New Roman"/>
          <w:b/>
          <w:sz w:val="20"/>
          <w:szCs w:val="20"/>
        </w:rPr>
        <w:t>April 2019-June 2019</w:t>
      </w:r>
    </w:p>
    <w:p w14:paraId="458BC4BD" w14:textId="6175012A" w:rsidR="001C60A6" w:rsidRDefault="001C60A6" w:rsidP="001C60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60A6">
        <w:rPr>
          <w:rFonts w:ascii="Times New Roman" w:hAnsi="Times New Roman"/>
          <w:sz w:val="20"/>
          <w:szCs w:val="20"/>
        </w:rPr>
        <w:t>Bryan Medical Center</w:t>
      </w:r>
      <w:r w:rsidR="001D00BB">
        <w:rPr>
          <w:rFonts w:ascii="Times New Roman" w:hAnsi="Times New Roman"/>
          <w:sz w:val="20"/>
          <w:szCs w:val="20"/>
        </w:rPr>
        <w:t xml:space="preserve"> </w:t>
      </w:r>
      <w:r w:rsidRPr="001C60A6">
        <w:rPr>
          <w:rFonts w:ascii="Times New Roman" w:hAnsi="Times New Roman"/>
          <w:sz w:val="20"/>
          <w:szCs w:val="20"/>
        </w:rPr>
        <w:t xml:space="preserve">(640 Bed Hospital/Trauma Level 2) </w:t>
      </w:r>
      <w:r w:rsidRPr="001C60A6">
        <w:rPr>
          <w:rFonts w:ascii="Times New Roman" w:hAnsi="Times New Roman"/>
          <w:sz w:val="20"/>
          <w:szCs w:val="20"/>
        </w:rPr>
        <w:tab/>
      </w:r>
      <w:r w:rsidRPr="001C60A6">
        <w:rPr>
          <w:rFonts w:ascii="Times New Roman" w:hAnsi="Times New Roman"/>
          <w:sz w:val="20"/>
          <w:szCs w:val="20"/>
        </w:rPr>
        <w:tab/>
      </w:r>
      <w:r w:rsidRPr="001C60A6">
        <w:rPr>
          <w:rFonts w:ascii="Times New Roman" w:hAnsi="Times New Roman"/>
          <w:sz w:val="20"/>
          <w:szCs w:val="20"/>
        </w:rPr>
        <w:tab/>
      </w:r>
      <w:r w:rsidRPr="001C60A6">
        <w:rPr>
          <w:rFonts w:ascii="Times New Roman" w:hAnsi="Times New Roman"/>
          <w:sz w:val="20"/>
          <w:szCs w:val="20"/>
        </w:rPr>
        <w:tab/>
      </w:r>
      <w:r w:rsidRPr="001C60A6">
        <w:rPr>
          <w:rFonts w:ascii="Times New Roman" w:hAnsi="Times New Roman"/>
          <w:sz w:val="20"/>
          <w:szCs w:val="20"/>
        </w:rPr>
        <w:tab/>
      </w:r>
      <w:r w:rsidRPr="001C60A6">
        <w:rPr>
          <w:rFonts w:ascii="Times New Roman" w:hAnsi="Times New Roman"/>
          <w:sz w:val="20"/>
          <w:szCs w:val="20"/>
        </w:rPr>
        <w:tab/>
      </w:r>
      <w:r w:rsidRPr="001C60A6">
        <w:rPr>
          <w:rFonts w:ascii="Times New Roman" w:hAnsi="Times New Roman"/>
          <w:sz w:val="20"/>
          <w:szCs w:val="20"/>
        </w:rPr>
        <w:tab/>
        <w:t xml:space="preserve">         Lincoln, NE</w:t>
      </w:r>
    </w:p>
    <w:p w14:paraId="5707AD04" w14:textId="77777777" w:rsidR="001C60A6" w:rsidRPr="001C60A6" w:rsidRDefault="001C60A6" w:rsidP="001C60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78FD892" w14:textId="77777777" w:rsidR="00E35BC0" w:rsidRPr="00E35BC0" w:rsidRDefault="00E35BC0" w:rsidP="00E35BC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proofErr w:type="spellStart"/>
      <w:r w:rsidRPr="00E35BC0">
        <w:rPr>
          <w:rFonts w:ascii="Times New Roman" w:hAnsi="Times New Roman"/>
          <w:b/>
          <w:sz w:val="20"/>
          <w:szCs w:val="20"/>
        </w:rPr>
        <w:t>Flexcare</w:t>
      </w:r>
      <w:proofErr w:type="spellEnd"/>
      <w:r w:rsidRPr="00E35BC0">
        <w:rPr>
          <w:rFonts w:ascii="Times New Roman" w:hAnsi="Times New Roman"/>
          <w:b/>
          <w:sz w:val="20"/>
          <w:szCs w:val="20"/>
        </w:rPr>
        <w:t xml:space="preserve"> Medical Staffing                                                                                                                                                    Roseville, CA</w:t>
      </w:r>
    </w:p>
    <w:p w14:paraId="54742BD5" w14:textId="77777777" w:rsidR="00E35BC0" w:rsidRPr="00E35BC0" w:rsidRDefault="00E35BC0" w:rsidP="00E35BC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35BC0">
        <w:rPr>
          <w:rFonts w:ascii="Times New Roman" w:hAnsi="Times New Roman"/>
          <w:b/>
          <w:sz w:val="20"/>
          <w:szCs w:val="20"/>
        </w:rPr>
        <w:t xml:space="preserve">Ortho Trauma/General Care </w:t>
      </w:r>
      <w:r w:rsidRPr="00E35BC0">
        <w:rPr>
          <w:rFonts w:ascii="Times New Roman" w:hAnsi="Times New Roman"/>
          <w:sz w:val="20"/>
          <w:szCs w:val="20"/>
        </w:rPr>
        <w:t>(Ratio 4-5:1)</w:t>
      </w:r>
      <w:r w:rsidRPr="00E35BC0">
        <w:rPr>
          <w:rFonts w:ascii="Times New Roman" w:hAnsi="Times New Roman"/>
          <w:b/>
          <w:sz w:val="20"/>
          <w:szCs w:val="20"/>
        </w:rPr>
        <w:t xml:space="preserve"> </w:t>
      </w:r>
      <w:r w:rsidRPr="00E35BC0">
        <w:rPr>
          <w:rFonts w:ascii="Times New Roman" w:hAnsi="Times New Roman"/>
          <w:b/>
          <w:sz w:val="20"/>
          <w:szCs w:val="20"/>
        </w:rPr>
        <w:tab/>
      </w:r>
      <w:r w:rsidRPr="00E35BC0">
        <w:rPr>
          <w:rFonts w:ascii="Times New Roman" w:hAnsi="Times New Roman"/>
          <w:b/>
          <w:sz w:val="20"/>
          <w:szCs w:val="20"/>
        </w:rPr>
        <w:tab/>
      </w:r>
      <w:r w:rsidRPr="00E35BC0">
        <w:rPr>
          <w:rFonts w:ascii="Times New Roman" w:hAnsi="Times New Roman"/>
          <w:b/>
          <w:sz w:val="20"/>
          <w:szCs w:val="20"/>
        </w:rPr>
        <w:tab/>
      </w:r>
      <w:r w:rsidRPr="00E35BC0">
        <w:rPr>
          <w:rFonts w:ascii="Times New Roman" w:hAnsi="Times New Roman"/>
          <w:b/>
          <w:sz w:val="20"/>
          <w:szCs w:val="20"/>
        </w:rPr>
        <w:tab/>
      </w:r>
      <w:r w:rsidRPr="00E35BC0">
        <w:rPr>
          <w:rFonts w:ascii="Times New Roman" w:hAnsi="Times New Roman"/>
          <w:b/>
          <w:sz w:val="20"/>
          <w:szCs w:val="20"/>
        </w:rPr>
        <w:tab/>
      </w:r>
      <w:r w:rsidRPr="00E35BC0">
        <w:rPr>
          <w:rFonts w:ascii="Times New Roman" w:hAnsi="Times New Roman"/>
          <w:b/>
          <w:sz w:val="20"/>
          <w:szCs w:val="20"/>
        </w:rPr>
        <w:tab/>
      </w:r>
      <w:r w:rsidRPr="00E35BC0">
        <w:rPr>
          <w:rFonts w:ascii="Times New Roman" w:hAnsi="Times New Roman"/>
          <w:b/>
          <w:sz w:val="20"/>
          <w:szCs w:val="20"/>
        </w:rPr>
        <w:tab/>
        <w:t>July 2018-February 2019</w:t>
      </w:r>
    </w:p>
    <w:p w14:paraId="07C27F92" w14:textId="77777777" w:rsidR="00E35BC0" w:rsidRDefault="00E35BC0" w:rsidP="00E35B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F2009">
        <w:rPr>
          <w:rFonts w:ascii="Times New Roman" w:hAnsi="Times New Roman"/>
          <w:sz w:val="20"/>
          <w:szCs w:val="20"/>
        </w:rPr>
        <w:t>Bryan Medical Center</w:t>
      </w:r>
      <w:r w:rsidRPr="00E35BC0">
        <w:rPr>
          <w:rFonts w:ascii="Times New Roman" w:hAnsi="Times New Roman"/>
          <w:b/>
          <w:sz w:val="20"/>
          <w:szCs w:val="20"/>
        </w:rPr>
        <w:t xml:space="preserve"> </w:t>
      </w:r>
      <w:r w:rsidRPr="00E35BC0">
        <w:rPr>
          <w:rFonts w:ascii="Times New Roman" w:hAnsi="Times New Roman"/>
          <w:sz w:val="20"/>
          <w:szCs w:val="20"/>
        </w:rPr>
        <w:t>(640 Bed Hospital/Trauma Level</w:t>
      </w:r>
      <w:r w:rsidR="000C6E3F">
        <w:rPr>
          <w:rFonts w:ascii="Times New Roman" w:hAnsi="Times New Roman"/>
          <w:sz w:val="20"/>
          <w:szCs w:val="20"/>
        </w:rPr>
        <w:t xml:space="preserve"> 2)</w:t>
      </w:r>
      <w:r w:rsidRPr="00E35BC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  <w:r w:rsidR="002F2009">
        <w:rPr>
          <w:rFonts w:ascii="Times New Roman" w:hAnsi="Times New Roman"/>
          <w:sz w:val="20"/>
          <w:szCs w:val="20"/>
        </w:rPr>
        <w:t xml:space="preserve">   </w:t>
      </w:r>
      <w:r w:rsidRPr="00E35BC0">
        <w:rPr>
          <w:rFonts w:ascii="Times New Roman" w:hAnsi="Times New Roman"/>
          <w:sz w:val="20"/>
          <w:szCs w:val="20"/>
        </w:rPr>
        <w:t xml:space="preserve">        Lincoln, NE</w:t>
      </w:r>
    </w:p>
    <w:p w14:paraId="4BA4BAD0" w14:textId="77777777" w:rsidR="000C6E3F" w:rsidRDefault="000C6E3F" w:rsidP="00E35BC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99F8EF0" w14:textId="77777777" w:rsidR="000C6E3F" w:rsidRPr="000C6E3F" w:rsidRDefault="000C6E3F" w:rsidP="00E35BC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C6E3F">
        <w:rPr>
          <w:rFonts w:ascii="Times New Roman" w:hAnsi="Times New Roman"/>
          <w:b/>
          <w:sz w:val="20"/>
          <w:szCs w:val="20"/>
        </w:rPr>
        <w:t>UnityPoint Health</w:t>
      </w:r>
      <w:r w:rsidR="002F2009">
        <w:rPr>
          <w:rFonts w:ascii="Times New Roman" w:hAnsi="Times New Roman"/>
          <w:b/>
          <w:sz w:val="20"/>
          <w:szCs w:val="20"/>
        </w:rPr>
        <w:t xml:space="preserve"> System </w:t>
      </w:r>
      <w:r w:rsidR="002F2009">
        <w:rPr>
          <w:rFonts w:ascii="Times New Roman" w:hAnsi="Times New Roman"/>
          <w:b/>
          <w:sz w:val="20"/>
          <w:szCs w:val="20"/>
        </w:rPr>
        <w:tab/>
      </w:r>
      <w:r w:rsidR="002F2009">
        <w:rPr>
          <w:rFonts w:ascii="Times New Roman" w:hAnsi="Times New Roman"/>
          <w:b/>
          <w:sz w:val="20"/>
          <w:szCs w:val="20"/>
        </w:rPr>
        <w:tab/>
      </w:r>
      <w:r w:rsidR="002F2009">
        <w:rPr>
          <w:rFonts w:ascii="Times New Roman" w:hAnsi="Times New Roman"/>
          <w:b/>
          <w:sz w:val="20"/>
          <w:szCs w:val="20"/>
        </w:rPr>
        <w:tab/>
      </w:r>
      <w:r w:rsidR="002F2009">
        <w:rPr>
          <w:rFonts w:ascii="Times New Roman" w:hAnsi="Times New Roman"/>
          <w:b/>
          <w:sz w:val="20"/>
          <w:szCs w:val="20"/>
        </w:rPr>
        <w:tab/>
      </w:r>
      <w:r w:rsidR="002F2009">
        <w:rPr>
          <w:rFonts w:ascii="Times New Roman" w:hAnsi="Times New Roman"/>
          <w:b/>
          <w:sz w:val="20"/>
          <w:szCs w:val="20"/>
        </w:rPr>
        <w:tab/>
      </w:r>
      <w:r w:rsidR="002F2009">
        <w:rPr>
          <w:rFonts w:ascii="Times New Roman" w:hAnsi="Times New Roman"/>
          <w:b/>
          <w:sz w:val="20"/>
          <w:szCs w:val="20"/>
        </w:rPr>
        <w:tab/>
        <w:t xml:space="preserve">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F2009">
        <w:rPr>
          <w:rFonts w:ascii="Times New Roman" w:hAnsi="Times New Roman"/>
          <w:sz w:val="20"/>
          <w:szCs w:val="20"/>
        </w:rPr>
        <w:t xml:space="preserve">    </w:t>
      </w:r>
      <w:r w:rsidRPr="000C6E3F">
        <w:rPr>
          <w:rFonts w:ascii="Times New Roman" w:hAnsi="Times New Roman"/>
          <w:b/>
          <w:sz w:val="20"/>
          <w:szCs w:val="20"/>
        </w:rPr>
        <w:t>Sioux City, IA</w:t>
      </w:r>
    </w:p>
    <w:p w14:paraId="493B4AB4" w14:textId="77777777" w:rsidR="000C6E3F" w:rsidRDefault="000C6E3F" w:rsidP="00E35BC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C6E3F">
        <w:rPr>
          <w:rFonts w:ascii="Times New Roman" w:hAnsi="Times New Roman"/>
          <w:b/>
          <w:sz w:val="20"/>
          <w:szCs w:val="20"/>
        </w:rPr>
        <w:t>RN Float Pool</w:t>
      </w:r>
      <w:r>
        <w:rPr>
          <w:rFonts w:ascii="Times New Roman" w:hAnsi="Times New Roman"/>
          <w:sz w:val="20"/>
          <w:szCs w:val="20"/>
        </w:rPr>
        <w:t xml:space="preserve"> (6-7:1)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</w:t>
      </w:r>
      <w:r w:rsidRPr="000C6E3F">
        <w:rPr>
          <w:rFonts w:ascii="Times New Roman" w:hAnsi="Times New Roman"/>
          <w:b/>
          <w:sz w:val="20"/>
          <w:szCs w:val="20"/>
        </w:rPr>
        <w:t>March 2018-July 2018</w:t>
      </w:r>
    </w:p>
    <w:p w14:paraId="02ADBA1B" w14:textId="77777777" w:rsidR="002F2009" w:rsidRPr="000C6E3F" w:rsidRDefault="002F2009" w:rsidP="00E35BC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F2009">
        <w:rPr>
          <w:rFonts w:ascii="Times New Roman" w:hAnsi="Times New Roman"/>
          <w:sz w:val="20"/>
          <w:szCs w:val="20"/>
        </w:rPr>
        <w:t>St. Luke’s Hospital</w:t>
      </w:r>
      <w:r>
        <w:rPr>
          <w:rFonts w:ascii="Times New Roman" w:hAnsi="Times New Roman"/>
          <w:sz w:val="20"/>
          <w:szCs w:val="20"/>
        </w:rPr>
        <w:t xml:space="preserve"> (154 Bed Hospital/Trauma Level)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Sioux City, IA</w:t>
      </w:r>
    </w:p>
    <w:p w14:paraId="5DC941B3" w14:textId="77777777" w:rsidR="00E35BC0" w:rsidRPr="00E35BC0" w:rsidRDefault="00E35BC0" w:rsidP="00E35BC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CEA4A19" w14:textId="77777777" w:rsidR="00095542" w:rsidRDefault="00095542" w:rsidP="00F7088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Maxim Healthcare Services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</w:t>
      </w:r>
      <w:r>
        <w:rPr>
          <w:rFonts w:ascii="Times New Roman" w:hAnsi="Times New Roman"/>
          <w:b/>
          <w:sz w:val="20"/>
          <w:szCs w:val="20"/>
        </w:rPr>
        <w:tab/>
        <w:t xml:space="preserve">           </w:t>
      </w:r>
      <w:r>
        <w:rPr>
          <w:rFonts w:ascii="Times New Roman" w:hAnsi="Times New Roman"/>
          <w:b/>
          <w:sz w:val="20"/>
          <w:szCs w:val="20"/>
        </w:rPr>
        <w:tab/>
      </w:r>
      <w:r w:rsidR="00F7088D">
        <w:rPr>
          <w:rFonts w:ascii="Times New Roman" w:hAnsi="Times New Roman"/>
          <w:b/>
          <w:sz w:val="20"/>
          <w:szCs w:val="20"/>
        </w:rPr>
        <w:t xml:space="preserve">   </w:t>
      </w:r>
      <w:r>
        <w:rPr>
          <w:rFonts w:ascii="Times New Roman" w:hAnsi="Times New Roman"/>
          <w:b/>
          <w:sz w:val="20"/>
          <w:szCs w:val="20"/>
        </w:rPr>
        <w:t>Providence, RI</w:t>
      </w:r>
    </w:p>
    <w:p w14:paraId="132951F0" w14:textId="77777777" w:rsidR="00095542" w:rsidRDefault="00095542" w:rsidP="00F7088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RN Float Pool </w:t>
      </w:r>
      <w:r>
        <w:rPr>
          <w:rFonts w:ascii="Times New Roman" w:hAnsi="Times New Roman"/>
          <w:sz w:val="20"/>
          <w:szCs w:val="20"/>
        </w:rPr>
        <w:t>(Ratio 4-7:1)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        </w:t>
      </w:r>
      <w:r w:rsidR="00E35BC0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July 2017-</w:t>
      </w:r>
      <w:r w:rsidR="00E35BC0">
        <w:rPr>
          <w:rFonts w:ascii="Times New Roman" w:hAnsi="Times New Roman"/>
          <w:b/>
          <w:sz w:val="20"/>
          <w:szCs w:val="20"/>
        </w:rPr>
        <w:t>January 2018</w:t>
      </w:r>
    </w:p>
    <w:p w14:paraId="33392826" w14:textId="77777777" w:rsidR="00095542" w:rsidRPr="00095542" w:rsidRDefault="00095542" w:rsidP="00F7088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Rhode Island Hospital (719 Bed </w:t>
      </w:r>
      <w:proofErr w:type="spellStart"/>
      <w:r>
        <w:rPr>
          <w:rFonts w:ascii="Times New Roman" w:hAnsi="Times New Roman"/>
          <w:sz w:val="20"/>
          <w:szCs w:val="20"/>
        </w:rPr>
        <w:t>Hospial</w:t>
      </w:r>
      <w:proofErr w:type="spellEnd"/>
      <w:r>
        <w:rPr>
          <w:rFonts w:ascii="Times New Roman" w:hAnsi="Times New Roman"/>
          <w:sz w:val="20"/>
          <w:szCs w:val="20"/>
        </w:rPr>
        <w:t>/Trauma Level 1)</w:t>
      </w:r>
      <w:r w:rsidR="00F7088D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</w:t>
      </w:r>
      <w:r w:rsidR="00F7088D">
        <w:rPr>
          <w:rFonts w:ascii="Times New Roman" w:hAnsi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/>
          <w:sz w:val="20"/>
          <w:szCs w:val="20"/>
        </w:rPr>
        <w:t xml:space="preserve">Providence, RI                                                                                     </w:t>
      </w:r>
    </w:p>
    <w:p w14:paraId="32C609FB" w14:textId="77777777" w:rsidR="00F7088D" w:rsidRDefault="00F7088D" w:rsidP="00F7088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279A34B" w14:textId="77777777" w:rsidR="00FC0D63" w:rsidRDefault="00FC0D63" w:rsidP="00F7088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Trustaff Staffing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     Cincinnati, OH</w:t>
      </w:r>
    </w:p>
    <w:p w14:paraId="3F7A6E88" w14:textId="77777777" w:rsidR="00FC0D63" w:rsidRDefault="00FC0D63" w:rsidP="00F7088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PCU/IMC RN </w:t>
      </w:r>
      <w:r>
        <w:rPr>
          <w:rFonts w:ascii="Times New Roman" w:hAnsi="Times New Roman"/>
          <w:sz w:val="20"/>
          <w:szCs w:val="20"/>
        </w:rPr>
        <w:t>(Ratio 6-7:1/4-5:1)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</w:t>
      </w:r>
      <w:r>
        <w:rPr>
          <w:rFonts w:ascii="Times New Roman" w:hAnsi="Times New Roman"/>
          <w:b/>
          <w:sz w:val="20"/>
          <w:szCs w:val="20"/>
        </w:rPr>
        <w:t>February 2017-June 2017</w:t>
      </w:r>
    </w:p>
    <w:p w14:paraId="56EF1BAA" w14:textId="77777777" w:rsidR="00FC0D63" w:rsidRDefault="00FC0D63" w:rsidP="00F70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Bayfront Health System-Port Charlotte Campus (254 Bed Hospital</w:t>
      </w:r>
      <w:r w:rsidR="008D237B">
        <w:rPr>
          <w:rFonts w:ascii="Times New Roman" w:hAnsi="Times New Roman"/>
          <w:sz w:val="20"/>
          <w:szCs w:val="20"/>
        </w:rPr>
        <w:t>/Trauma Level 2)</w:t>
      </w:r>
      <w:r w:rsidR="008D237B">
        <w:rPr>
          <w:rFonts w:ascii="Times New Roman" w:hAnsi="Times New Roman"/>
          <w:sz w:val="20"/>
          <w:szCs w:val="20"/>
        </w:rPr>
        <w:tab/>
      </w:r>
      <w:r w:rsidR="008D237B">
        <w:rPr>
          <w:rFonts w:ascii="Times New Roman" w:hAnsi="Times New Roman"/>
          <w:sz w:val="20"/>
          <w:szCs w:val="20"/>
        </w:rPr>
        <w:tab/>
      </w:r>
      <w:r w:rsidR="008D237B">
        <w:rPr>
          <w:rFonts w:ascii="Times New Roman" w:hAnsi="Times New Roman"/>
          <w:sz w:val="20"/>
          <w:szCs w:val="20"/>
        </w:rPr>
        <w:tab/>
        <w:t xml:space="preserve">             Port Charlotte, FL </w:t>
      </w:r>
    </w:p>
    <w:p w14:paraId="2E0534CE" w14:textId="77777777" w:rsidR="008D237B" w:rsidRPr="00FC0D63" w:rsidRDefault="008D237B" w:rsidP="00F708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8C799D5" w14:textId="77777777" w:rsidR="00450DEC" w:rsidRDefault="00450DEC" w:rsidP="00284F5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F3C1F">
        <w:rPr>
          <w:rFonts w:ascii="Times New Roman" w:hAnsi="Times New Roman"/>
          <w:b/>
          <w:sz w:val="20"/>
          <w:szCs w:val="20"/>
        </w:rPr>
        <w:t>Medical Staffing Network</w:t>
      </w:r>
      <w:r w:rsidRPr="00EF3C1F">
        <w:rPr>
          <w:rFonts w:ascii="Times New Roman" w:hAnsi="Times New Roman"/>
          <w:b/>
          <w:sz w:val="20"/>
          <w:szCs w:val="20"/>
        </w:rPr>
        <w:tab/>
      </w:r>
      <w:r w:rsidRPr="00EF3C1F">
        <w:rPr>
          <w:rFonts w:ascii="Times New Roman" w:hAnsi="Times New Roman"/>
          <w:b/>
          <w:sz w:val="20"/>
          <w:szCs w:val="20"/>
        </w:rPr>
        <w:tab/>
      </w:r>
      <w:r w:rsidRPr="00EF3C1F">
        <w:rPr>
          <w:rFonts w:ascii="Times New Roman" w:hAnsi="Times New Roman"/>
          <w:b/>
          <w:sz w:val="20"/>
          <w:szCs w:val="20"/>
        </w:rPr>
        <w:tab/>
      </w:r>
      <w:r w:rsidRPr="00EF3C1F">
        <w:rPr>
          <w:rFonts w:ascii="Times New Roman" w:hAnsi="Times New Roman"/>
          <w:b/>
          <w:sz w:val="20"/>
          <w:szCs w:val="20"/>
        </w:rPr>
        <w:tab/>
      </w:r>
      <w:r w:rsidRPr="00EF3C1F">
        <w:rPr>
          <w:rFonts w:ascii="Times New Roman" w:hAnsi="Times New Roman"/>
          <w:b/>
          <w:sz w:val="20"/>
          <w:szCs w:val="20"/>
        </w:rPr>
        <w:tab/>
      </w:r>
      <w:r w:rsidRPr="00EF3C1F">
        <w:rPr>
          <w:rFonts w:ascii="Times New Roman" w:hAnsi="Times New Roman"/>
          <w:b/>
          <w:sz w:val="20"/>
          <w:szCs w:val="20"/>
        </w:rPr>
        <w:tab/>
      </w:r>
      <w:r w:rsidRPr="00EF3C1F">
        <w:rPr>
          <w:rFonts w:ascii="Times New Roman" w:hAnsi="Times New Roman"/>
          <w:b/>
          <w:sz w:val="20"/>
          <w:szCs w:val="20"/>
        </w:rPr>
        <w:tab/>
      </w:r>
      <w:r w:rsidRPr="00EF3C1F">
        <w:rPr>
          <w:rFonts w:ascii="Times New Roman" w:hAnsi="Times New Roman"/>
          <w:b/>
          <w:sz w:val="20"/>
          <w:szCs w:val="20"/>
        </w:rPr>
        <w:tab/>
        <w:t xml:space="preserve">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</w:t>
      </w:r>
      <w:r w:rsidRPr="00EF3C1F">
        <w:rPr>
          <w:rFonts w:ascii="Times New Roman" w:hAnsi="Times New Roman"/>
          <w:b/>
          <w:sz w:val="20"/>
          <w:szCs w:val="20"/>
        </w:rPr>
        <w:t>Tampa</w:t>
      </w:r>
      <w:r>
        <w:rPr>
          <w:rFonts w:ascii="Times New Roman" w:hAnsi="Times New Roman"/>
          <w:b/>
          <w:sz w:val="20"/>
          <w:szCs w:val="20"/>
        </w:rPr>
        <w:t xml:space="preserve"> Bay</w:t>
      </w:r>
      <w:r w:rsidRPr="00EF3C1F">
        <w:rPr>
          <w:rFonts w:ascii="Times New Roman" w:hAnsi="Times New Roman"/>
          <w:b/>
          <w:sz w:val="20"/>
          <w:szCs w:val="20"/>
        </w:rPr>
        <w:t>, FL</w:t>
      </w:r>
    </w:p>
    <w:p w14:paraId="3C652F6F" w14:textId="77777777" w:rsidR="00450DEC" w:rsidRDefault="00450DEC" w:rsidP="00284F5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80F96">
        <w:rPr>
          <w:rFonts w:ascii="Times New Roman" w:hAnsi="Times New Roman"/>
          <w:b/>
          <w:sz w:val="20"/>
          <w:szCs w:val="20"/>
        </w:rPr>
        <w:t xml:space="preserve">ER-ESSU RN </w:t>
      </w:r>
      <w:r w:rsidRPr="00696667">
        <w:rPr>
          <w:rFonts w:ascii="Times New Roman" w:hAnsi="Times New Roman"/>
          <w:sz w:val="20"/>
          <w:szCs w:val="20"/>
        </w:rPr>
        <w:t>(Ratio 6:1)</w:t>
      </w:r>
      <w:r w:rsidRPr="00696667">
        <w:rPr>
          <w:rFonts w:ascii="Times New Roman" w:hAnsi="Times New Roman"/>
          <w:b/>
          <w:sz w:val="20"/>
          <w:szCs w:val="20"/>
        </w:rPr>
        <w:tab/>
      </w:r>
      <w:r w:rsidRPr="00C80F96">
        <w:rPr>
          <w:rFonts w:ascii="Times New Roman" w:hAnsi="Times New Roman"/>
          <w:b/>
          <w:sz w:val="20"/>
          <w:szCs w:val="20"/>
        </w:rPr>
        <w:tab/>
      </w:r>
      <w:r w:rsidRPr="00C80F96">
        <w:rPr>
          <w:rFonts w:ascii="Times New Roman" w:hAnsi="Times New Roman"/>
          <w:b/>
          <w:sz w:val="20"/>
          <w:szCs w:val="20"/>
        </w:rPr>
        <w:tab/>
      </w:r>
      <w:r w:rsidRPr="00C80F96">
        <w:rPr>
          <w:rFonts w:ascii="Times New Roman" w:hAnsi="Times New Roman"/>
          <w:b/>
          <w:sz w:val="20"/>
          <w:szCs w:val="20"/>
        </w:rPr>
        <w:tab/>
      </w:r>
      <w:r w:rsidRPr="00C80F96">
        <w:rPr>
          <w:rFonts w:ascii="Times New Roman" w:hAnsi="Times New Roman"/>
          <w:b/>
          <w:sz w:val="20"/>
          <w:szCs w:val="20"/>
        </w:rPr>
        <w:tab/>
      </w:r>
      <w:r w:rsidRPr="00C80F96">
        <w:rPr>
          <w:rFonts w:ascii="Times New Roman" w:hAnsi="Times New Roman"/>
          <w:b/>
          <w:sz w:val="20"/>
          <w:szCs w:val="20"/>
        </w:rPr>
        <w:tab/>
      </w:r>
      <w:r w:rsidRPr="00C80F96">
        <w:rPr>
          <w:rFonts w:ascii="Times New Roman" w:hAnsi="Times New Roman"/>
          <w:b/>
          <w:sz w:val="20"/>
          <w:szCs w:val="20"/>
        </w:rPr>
        <w:tab/>
      </w:r>
      <w:r w:rsidRPr="00C80F96">
        <w:rPr>
          <w:rFonts w:ascii="Times New Roman" w:hAnsi="Times New Roman"/>
          <w:b/>
          <w:sz w:val="20"/>
          <w:szCs w:val="20"/>
        </w:rPr>
        <w:tab/>
      </w:r>
      <w:r w:rsidRPr="00C80F96">
        <w:rPr>
          <w:rFonts w:ascii="Times New Roman" w:hAnsi="Times New Roman"/>
          <w:b/>
          <w:sz w:val="20"/>
          <w:szCs w:val="20"/>
        </w:rPr>
        <w:tab/>
        <w:t xml:space="preserve">     September 2016-January 2017</w:t>
      </w:r>
      <w:r w:rsidRPr="00C80F96">
        <w:rPr>
          <w:rFonts w:ascii="Times New Roman" w:hAnsi="Times New Roman"/>
          <w:sz w:val="20"/>
          <w:szCs w:val="20"/>
        </w:rPr>
        <w:tab/>
      </w:r>
    </w:p>
    <w:p w14:paraId="10D991DD" w14:textId="77777777" w:rsidR="00450DEC" w:rsidRPr="00C80F96" w:rsidRDefault="00450DEC" w:rsidP="00284F5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Southside Hospital </w:t>
      </w:r>
      <w:r w:rsidRPr="00696667">
        <w:rPr>
          <w:rFonts w:ascii="Times New Roman" w:hAnsi="Times New Roman"/>
          <w:sz w:val="20"/>
          <w:szCs w:val="20"/>
        </w:rPr>
        <w:t xml:space="preserve">(341 Bed </w:t>
      </w:r>
      <w:r>
        <w:rPr>
          <w:rFonts w:ascii="Times New Roman" w:hAnsi="Times New Roman"/>
          <w:sz w:val="20"/>
          <w:szCs w:val="20"/>
        </w:rPr>
        <w:t>H</w:t>
      </w:r>
      <w:r w:rsidRPr="00696667">
        <w:rPr>
          <w:rFonts w:ascii="Times New Roman" w:hAnsi="Times New Roman"/>
          <w:sz w:val="20"/>
          <w:szCs w:val="20"/>
        </w:rPr>
        <w:t>ospital/Trauma Level 2)</w:t>
      </w:r>
      <w:r w:rsidRPr="00696667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Bay Shore, NY </w:t>
      </w:r>
    </w:p>
    <w:p w14:paraId="05BD8B47" w14:textId="77777777" w:rsidR="00450DEC" w:rsidRDefault="00450DEC" w:rsidP="00284F5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394DAEA" w14:textId="77777777" w:rsidR="00450DEC" w:rsidRDefault="00450DEC" w:rsidP="00284F5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Supplemental Healthcare Staffing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Buffalo, NY</w:t>
      </w:r>
    </w:p>
    <w:p w14:paraId="109F1EB9" w14:textId="77777777" w:rsidR="00450DEC" w:rsidRPr="00C80F96" w:rsidRDefault="00450DEC" w:rsidP="00284F5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ER Overflow RN </w:t>
      </w:r>
      <w:r>
        <w:rPr>
          <w:rFonts w:ascii="Times New Roman" w:hAnsi="Times New Roman"/>
          <w:sz w:val="20"/>
          <w:szCs w:val="20"/>
        </w:rPr>
        <w:t>(Ratio 6-8:1</w:t>
      </w:r>
      <w:r w:rsidRPr="00696667">
        <w:rPr>
          <w:rFonts w:ascii="Times New Roman" w:hAnsi="Times New Roman"/>
          <w:sz w:val="20"/>
          <w:szCs w:val="20"/>
        </w:rPr>
        <w:t>)</w:t>
      </w:r>
      <w:r w:rsidRPr="00696667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>August 2016-November 2016</w:t>
      </w:r>
    </w:p>
    <w:p w14:paraId="436A5F45" w14:textId="77777777" w:rsidR="00450DEC" w:rsidRPr="00450DEC" w:rsidRDefault="00450DEC" w:rsidP="00284F5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80F96">
        <w:rPr>
          <w:rFonts w:ascii="Times New Roman" w:hAnsi="Times New Roman"/>
          <w:sz w:val="20"/>
          <w:szCs w:val="20"/>
        </w:rPr>
        <w:t>Mount Sinai-St Luke’s Campu</w:t>
      </w:r>
      <w:r>
        <w:rPr>
          <w:rFonts w:ascii="Times New Roman" w:hAnsi="Times New Roman"/>
          <w:b/>
          <w:sz w:val="20"/>
          <w:szCs w:val="20"/>
        </w:rPr>
        <w:t xml:space="preserve">s </w:t>
      </w:r>
      <w:r>
        <w:rPr>
          <w:rFonts w:ascii="Times New Roman" w:hAnsi="Times New Roman"/>
          <w:sz w:val="20"/>
          <w:szCs w:val="20"/>
        </w:rPr>
        <w:t>(495 Bed H</w:t>
      </w:r>
      <w:r w:rsidRPr="00696667">
        <w:rPr>
          <w:rFonts w:ascii="Times New Roman" w:hAnsi="Times New Roman"/>
          <w:sz w:val="20"/>
          <w:szCs w:val="20"/>
        </w:rPr>
        <w:t>ospital/Trauma Level 2)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C80F96">
        <w:rPr>
          <w:rFonts w:ascii="Times New Roman" w:hAnsi="Times New Roman"/>
          <w:sz w:val="20"/>
          <w:szCs w:val="20"/>
        </w:rPr>
        <w:t xml:space="preserve"> </w:t>
      </w:r>
      <w:r w:rsidR="00284F5A">
        <w:rPr>
          <w:rFonts w:ascii="Times New Roman" w:hAnsi="Times New Roman"/>
          <w:sz w:val="20"/>
          <w:szCs w:val="20"/>
        </w:rPr>
        <w:t xml:space="preserve">  </w:t>
      </w:r>
      <w:r w:rsidRPr="00C80F96">
        <w:rPr>
          <w:rFonts w:ascii="Times New Roman" w:hAnsi="Times New Roman"/>
          <w:sz w:val="20"/>
          <w:szCs w:val="20"/>
        </w:rPr>
        <w:t>Manhattan, NY</w:t>
      </w:r>
    </w:p>
    <w:p w14:paraId="62D5BF84" w14:textId="77777777" w:rsidR="00450DEC" w:rsidRDefault="00450DEC" w:rsidP="00284F5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D2128E8" w14:textId="77777777" w:rsidR="00450DEC" w:rsidRDefault="00450DEC" w:rsidP="00284F5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Supplemental Healthcare Staffing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Buffalo, NY </w:t>
      </w:r>
    </w:p>
    <w:p w14:paraId="3C2B3315" w14:textId="77777777" w:rsidR="00450DEC" w:rsidRPr="00A062FB" w:rsidRDefault="00450DEC" w:rsidP="00284F5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RN Float Pool </w:t>
      </w:r>
      <w:r>
        <w:rPr>
          <w:rFonts w:ascii="Times New Roman" w:hAnsi="Times New Roman"/>
          <w:sz w:val="20"/>
          <w:szCs w:val="20"/>
        </w:rPr>
        <w:t>(ICU/PCU/Teley Units/ER/Neuro/Spinal/Thoracic Units Ratio Varies)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</w:t>
      </w:r>
      <w:r>
        <w:rPr>
          <w:rFonts w:ascii="Times New Roman" w:hAnsi="Times New Roman"/>
          <w:b/>
          <w:sz w:val="20"/>
          <w:szCs w:val="20"/>
        </w:rPr>
        <w:t>March 2016-August 2016</w:t>
      </w:r>
    </w:p>
    <w:p w14:paraId="60538E8F" w14:textId="77777777" w:rsidR="00450DEC" w:rsidRPr="00450DEC" w:rsidRDefault="00450DEC" w:rsidP="00284F5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St. Peters Hospital </w:t>
      </w:r>
      <w:r w:rsidRPr="00696667">
        <w:rPr>
          <w:rFonts w:ascii="Times New Roman" w:hAnsi="Times New Roman"/>
          <w:sz w:val="20"/>
          <w:szCs w:val="20"/>
        </w:rPr>
        <w:t>(442 Bed Hospital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Albany, NY</w:t>
      </w:r>
    </w:p>
    <w:p w14:paraId="0090ED4D" w14:textId="77777777" w:rsidR="00450DEC" w:rsidRDefault="00450DEC" w:rsidP="00284F5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2EC6549" w14:textId="77777777" w:rsidR="00450DEC" w:rsidRDefault="00450DEC" w:rsidP="00284F5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Fastaff Staffing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Greenwood Village, CO</w:t>
      </w:r>
    </w:p>
    <w:p w14:paraId="51F671D8" w14:textId="77777777" w:rsidR="00450DEC" w:rsidRDefault="00450DEC" w:rsidP="00284F5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Medical/Surgical/Telemetry Unit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(Ratio 6-9:1)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    January 2016-March 2016</w:t>
      </w:r>
      <w:r>
        <w:rPr>
          <w:rFonts w:ascii="Times New Roman" w:hAnsi="Times New Roman"/>
          <w:b/>
          <w:sz w:val="20"/>
          <w:szCs w:val="20"/>
        </w:rPr>
        <w:tab/>
      </w:r>
    </w:p>
    <w:p w14:paraId="767A45FB" w14:textId="77777777" w:rsidR="00450DEC" w:rsidRDefault="00450DEC" w:rsidP="00284F5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Ellis Hospital (352 Bed Hospital/Trauma Level 2)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Schenectady, NY</w:t>
      </w:r>
    </w:p>
    <w:p w14:paraId="4BDB9835" w14:textId="77777777" w:rsidR="00450DEC" w:rsidRDefault="00450DEC" w:rsidP="00284F5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26B03FE" w14:textId="77777777" w:rsidR="00450DEC" w:rsidRDefault="00450DEC" w:rsidP="00284F5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Fastaff Staffing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Greenwood Village, CO</w:t>
      </w:r>
    </w:p>
    <w:p w14:paraId="1E84FFD7" w14:textId="77777777" w:rsidR="00450DEC" w:rsidRDefault="00450DEC" w:rsidP="00284F5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ER Holding Room </w:t>
      </w:r>
      <w:r>
        <w:rPr>
          <w:rFonts w:ascii="Times New Roman" w:hAnsi="Times New Roman"/>
          <w:sz w:val="20"/>
          <w:szCs w:val="20"/>
        </w:rPr>
        <w:t>(Ratio 6-9:1)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>
        <w:rPr>
          <w:rFonts w:ascii="Times New Roman" w:hAnsi="Times New Roman"/>
          <w:b/>
          <w:sz w:val="20"/>
          <w:szCs w:val="20"/>
        </w:rPr>
        <w:t>November 2015-January 2016</w:t>
      </w:r>
      <w:r>
        <w:rPr>
          <w:rFonts w:ascii="Times New Roman" w:hAnsi="Times New Roman"/>
          <w:b/>
          <w:sz w:val="20"/>
          <w:szCs w:val="20"/>
        </w:rPr>
        <w:tab/>
      </w:r>
    </w:p>
    <w:p w14:paraId="6F57A967" w14:textId="77777777" w:rsidR="00450DEC" w:rsidRDefault="00450DEC" w:rsidP="00284F5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Montefiore Medical Center-Weiler Hospital (431 Bed Hospital/Trauma Level 2)                                                                     Bronx, NY</w:t>
      </w:r>
    </w:p>
    <w:p w14:paraId="110ACD81" w14:textId="77777777" w:rsidR="00450DEC" w:rsidRDefault="00450DEC" w:rsidP="00284F5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67A95B8" w14:textId="77777777" w:rsidR="00450DEC" w:rsidRDefault="00450DEC" w:rsidP="00284F5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Supplemental Healthcare Staffing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Buffalo, NY</w:t>
      </w:r>
    </w:p>
    <w:p w14:paraId="07CE951B" w14:textId="77777777" w:rsidR="00450DEC" w:rsidRDefault="00450DEC" w:rsidP="00284F5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Neurology Unit/Neuro Progressive Care/Surgical Short Stay/Float RN </w:t>
      </w:r>
      <w:r>
        <w:rPr>
          <w:rFonts w:ascii="Times New Roman" w:hAnsi="Times New Roman"/>
          <w:sz w:val="20"/>
          <w:szCs w:val="20"/>
        </w:rPr>
        <w:t xml:space="preserve">(Ratio 4:1)                              </w:t>
      </w:r>
      <w:r>
        <w:rPr>
          <w:rFonts w:ascii="Times New Roman" w:hAnsi="Times New Roman"/>
          <w:b/>
          <w:sz w:val="20"/>
          <w:szCs w:val="20"/>
        </w:rPr>
        <w:t>January 2015-October 2015</w:t>
      </w:r>
    </w:p>
    <w:p w14:paraId="1B3AD772" w14:textId="77777777" w:rsidR="00450DEC" w:rsidRDefault="00450DEC" w:rsidP="00284F5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Albany Medical Center (734 Bed Hospital/Trauma Level 1)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Albany, NY</w:t>
      </w:r>
    </w:p>
    <w:p w14:paraId="3B67F174" w14:textId="77777777" w:rsidR="00450DEC" w:rsidRDefault="00450DEC" w:rsidP="00284F5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DA6BC18" w14:textId="77777777" w:rsidR="00450DEC" w:rsidRDefault="00450DEC" w:rsidP="00284F5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Fastaff Staffing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    </w:t>
      </w:r>
      <w:r>
        <w:rPr>
          <w:rFonts w:ascii="Times New Roman" w:hAnsi="Times New Roman"/>
          <w:b/>
          <w:sz w:val="20"/>
          <w:szCs w:val="20"/>
        </w:rPr>
        <w:tab/>
        <w:t xml:space="preserve">  Greenwood Village, CO </w:t>
      </w:r>
    </w:p>
    <w:p w14:paraId="208AAD1A" w14:textId="77777777" w:rsidR="00450DEC" w:rsidRDefault="00450DEC" w:rsidP="00284F5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Medical/Surgical/Telemetry Unit </w:t>
      </w:r>
      <w:r>
        <w:rPr>
          <w:rFonts w:ascii="Times New Roman" w:hAnsi="Times New Roman"/>
          <w:sz w:val="20"/>
          <w:szCs w:val="20"/>
        </w:rPr>
        <w:t>(Ratio 6-10:1)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>
        <w:rPr>
          <w:rFonts w:ascii="Times New Roman" w:hAnsi="Times New Roman"/>
          <w:b/>
          <w:sz w:val="20"/>
          <w:szCs w:val="20"/>
        </w:rPr>
        <w:t xml:space="preserve">November 2014-January 2015 </w:t>
      </w:r>
    </w:p>
    <w:p w14:paraId="031F83C2" w14:textId="77777777" w:rsidR="00450DEC" w:rsidRDefault="00450DEC" w:rsidP="00284F5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Montefiore Medical Center-Mount Vernon Hospital (176 Bed Hospital)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Mount Vernon, NY </w:t>
      </w:r>
    </w:p>
    <w:p w14:paraId="6B0E5DA0" w14:textId="77777777" w:rsidR="00450DEC" w:rsidRDefault="00450DEC" w:rsidP="00284F5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12AAD27" w14:textId="77777777" w:rsidR="00450DEC" w:rsidRDefault="00450DEC" w:rsidP="00284F5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Medical Staffing Network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Tampa Bay, FL</w:t>
      </w:r>
    </w:p>
    <w:p w14:paraId="7D417C78" w14:textId="77777777" w:rsidR="00450DEC" w:rsidRDefault="00450DEC" w:rsidP="00284F5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Medical/Surgical/Telemetry Unit </w:t>
      </w:r>
      <w:r>
        <w:rPr>
          <w:rFonts w:ascii="Times New Roman" w:hAnsi="Times New Roman"/>
          <w:sz w:val="20"/>
          <w:szCs w:val="20"/>
        </w:rPr>
        <w:t xml:space="preserve">(Ratio 6-9:1)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</w:t>
      </w:r>
      <w:r>
        <w:rPr>
          <w:rFonts w:ascii="Times New Roman" w:hAnsi="Times New Roman"/>
          <w:b/>
          <w:sz w:val="20"/>
          <w:szCs w:val="20"/>
        </w:rPr>
        <w:t>June 2014-September 2014</w:t>
      </w:r>
    </w:p>
    <w:p w14:paraId="14FC6A02" w14:textId="121AD80E" w:rsidR="00A463BB" w:rsidRPr="001D00BB" w:rsidRDefault="00450DEC" w:rsidP="00284F5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Saint Mary’s Hospital (290 Bed Hospital)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1D00BB">
        <w:rPr>
          <w:rFonts w:ascii="Times New Roman" w:hAnsi="Times New Roman"/>
          <w:sz w:val="20"/>
          <w:szCs w:val="20"/>
        </w:rPr>
        <w:tab/>
      </w:r>
      <w:r w:rsidR="001D00BB">
        <w:rPr>
          <w:rFonts w:ascii="Times New Roman" w:hAnsi="Times New Roman"/>
          <w:sz w:val="20"/>
          <w:szCs w:val="20"/>
        </w:rPr>
        <w:tab/>
        <w:t xml:space="preserve">                Amsterdam, NY</w:t>
      </w:r>
      <w:r w:rsidR="00A463BB">
        <w:rPr>
          <w:rFonts w:ascii="Times New Roman" w:hAnsi="Times New Roman"/>
          <w:b/>
          <w:sz w:val="20"/>
          <w:szCs w:val="20"/>
        </w:rPr>
        <w:tab/>
      </w:r>
      <w:r w:rsidR="00A463BB">
        <w:rPr>
          <w:rFonts w:ascii="Times New Roman" w:hAnsi="Times New Roman"/>
          <w:b/>
          <w:sz w:val="20"/>
          <w:szCs w:val="20"/>
        </w:rPr>
        <w:tab/>
      </w:r>
      <w:r w:rsidR="00A463BB">
        <w:rPr>
          <w:rFonts w:ascii="Times New Roman" w:hAnsi="Times New Roman"/>
          <w:b/>
          <w:sz w:val="20"/>
          <w:szCs w:val="20"/>
        </w:rPr>
        <w:tab/>
      </w:r>
      <w:r w:rsidR="00A463BB">
        <w:rPr>
          <w:rFonts w:ascii="Times New Roman" w:hAnsi="Times New Roman"/>
          <w:b/>
          <w:sz w:val="20"/>
          <w:szCs w:val="20"/>
        </w:rPr>
        <w:tab/>
      </w:r>
      <w:r w:rsidR="00A463BB">
        <w:rPr>
          <w:rFonts w:ascii="Times New Roman" w:hAnsi="Times New Roman"/>
          <w:b/>
          <w:sz w:val="20"/>
          <w:szCs w:val="20"/>
        </w:rPr>
        <w:tab/>
      </w:r>
      <w:r w:rsidR="00A463BB">
        <w:rPr>
          <w:rFonts w:ascii="Times New Roman" w:hAnsi="Times New Roman"/>
          <w:b/>
          <w:sz w:val="20"/>
          <w:szCs w:val="20"/>
        </w:rPr>
        <w:tab/>
      </w:r>
      <w:r w:rsidR="00A463BB">
        <w:rPr>
          <w:rFonts w:ascii="Times New Roman" w:hAnsi="Times New Roman"/>
          <w:b/>
          <w:sz w:val="20"/>
          <w:szCs w:val="20"/>
        </w:rPr>
        <w:tab/>
      </w:r>
    </w:p>
    <w:sectPr w:rsidR="00A463BB" w:rsidRPr="001D00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tyle Script">
    <w:altName w:val="Freestyle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2EE1FAA"/>
    <w:multiLevelType w:val="hybridMultilevel"/>
    <w:tmpl w:val="C6BE00DE"/>
    <w:lvl w:ilvl="0" w:tplc="00000004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6687F"/>
    <w:multiLevelType w:val="hybridMultilevel"/>
    <w:tmpl w:val="17F6A802"/>
    <w:lvl w:ilvl="0" w:tplc="00000004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16C29"/>
    <w:multiLevelType w:val="hybridMultilevel"/>
    <w:tmpl w:val="65421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5DE"/>
    <w:rsid w:val="00095542"/>
    <w:rsid w:val="000C6E3F"/>
    <w:rsid w:val="001125BC"/>
    <w:rsid w:val="001C60A6"/>
    <w:rsid w:val="001D00BB"/>
    <w:rsid w:val="001D1F99"/>
    <w:rsid w:val="001E0392"/>
    <w:rsid w:val="00284F5A"/>
    <w:rsid w:val="002E50CA"/>
    <w:rsid w:val="002F2009"/>
    <w:rsid w:val="003E2AF6"/>
    <w:rsid w:val="0041252B"/>
    <w:rsid w:val="00450DEC"/>
    <w:rsid w:val="00501F88"/>
    <w:rsid w:val="00550C36"/>
    <w:rsid w:val="006301DC"/>
    <w:rsid w:val="00632A33"/>
    <w:rsid w:val="006C38E8"/>
    <w:rsid w:val="007B16E0"/>
    <w:rsid w:val="008155DE"/>
    <w:rsid w:val="008D237B"/>
    <w:rsid w:val="009444DE"/>
    <w:rsid w:val="00A463BB"/>
    <w:rsid w:val="00B961D2"/>
    <w:rsid w:val="00BA3E8F"/>
    <w:rsid w:val="00E35BC0"/>
    <w:rsid w:val="00E93C82"/>
    <w:rsid w:val="00EB01ED"/>
    <w:rsid w:val="00F7088D"/>
    <w:rsid w:val="00FC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55277D"/>
  <w15:chartTrackingRefBased/>
  <w15:docId w15:val="{68068490-A537-4A54-85BA-5DC97AFF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Mention1">
    <w:name w:val="Mention1"/>
    <w:basedOn w:val="DefaultParagraphFont"/>
    <w:uiPriority w:val="99"/>
    <w:semiHidden/>
    <w:unhideWhenUsed/>
    <w:rsid w:val="007B16E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illday23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Sybil Still Day</dc:creator>
  <cp:keywords/>
  <cp:lastModifiedBy>Jeresyb Stillday</cp:lastModifiedBy>
  <cp:revision>2</cp:revision>
  <cp:lastPrinted>1900-01-01T06:00:00Z</cp:lastPrinted>
  <dcterms:created xsi:type="dcterms:W3CDTF">2021-06-18T09:32:00Z</dcterms:created>
  <dcterms:modified xsi:type="dcterms:W3CDTF">2021-06-18T09:32:00Z</dcterms:modified>
</cp:coreProperties>
</file>