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243C5E" w14:textId="77777777" w:rsidR="00C90336" w:rsidRDefault="00451920">
      <w:pPr>
        <w:pStyle w:val="spanpaddedline"/>
        <w:spacing w:line="880" w:lineRule="atLeast"/>
        <w:rPr>
          <w:rFonts w:ascii="Verdana" w:eastAsia="Verdana" w:hAnsi="Verdana" w:cs="Verdana"/>
          <w:caps/>
          <w:color w:val="2C96DD"/>
          <w:sz w:val="60"/>
          <w:szCs w:val="60"/>
        </w:rPr>
      </w:pPr>
      <w:r>
        <w:rPr>
          <w:rFonts w:ascii="Verdana" w:eastAsia="Verdana" w:hAnsi="Verdana" w:cs="Verdana"/>
          <w:caps/>
          <w:color w:val="2C96DD"/>
          <w:sz w:val="60"/>
          <w:szCs w:val="60"/>
        </w:rPr>
        <w:t>Tara</w:t>
      </w:r>
    </w:p>
    <w:p w14:paraId="282CB1B9" w14:textId="77777777" w:rsidR="00C90336" w:rsidRDefault="00451920">
      <w:pPr>
        <w:pStyle w:val="spanpaddedline"/>
        <w:pBdr>
          <w:top w:val="none" w:sz="0" w:space="0" w:color="2C96DD"/>
          <w:left w:val="none" w:sz="0" w:space="0" w:color="2C96DD"/>
          <w:bottom w:val="dotted" w:sz="8" w:space="11" w:color="2C96DD"/>
          <w:right w:val="none" w:sz="0" w:space="0" w:color="2C96DD"/>
          <w:between w:val="none" w:sz="0" w:space="0" w:color="2C96DD"/>
          <w:bar w:val="none" w:sz="0" w:color="2C96DD"/>
        </w:pBdr>
        <w:spacing w:line="880" w:lineRule="atLeast"/>
        <w:ind w:right="5760"/>
        <w:rPr>
          <w:rFonts w:ascii="Verdana" w:eastAsia="Verdana" w:hAnsi="Verdana" w:cs="Verdana"/>
          <w:caps/>
          <w:color w:val="2C96DD"/>
          <w:sz w:val="60"/>
          <w:szCs w:val="60"/>
        </w:rPr>
      </w:pPr>
      <w:r>
        <w:rPr>
          <w:rFonts w:ascii="Verdana" w:eastAsia="Verdana" w:hAnsi="Verdana" w:cs="Verdana"/>
          <w:caps/>
          <w:color w:val="2C96DD"/>
          <w:sz w:val="60"/>
          <w:szCs w:val="60"/>
        </w:rPr>
        <w:t>Peasley</w:t>
      </w:r>
    </w:p>
    <w:p w14:paraId="55AADC4C" w14:textId="77777777" w:rsidR="00C90336" w:rsidRDefault="00451920">
      <w:pPr>
        <w:pStyle w:val="div"/>
        <w:spacing w:line="0" w:lineRule="atLeast"/>
        <w:rPr>
          <w:rFonts w:ascii="Verdana" w:eastAsia="Verdana" w:hAnsi="Verdana" w:cs="Verdana"/>
          <w:color w:val="333333"/>
          <w:sz w:val="0"/>
          <w:szCs w:val="0"/>
        </w:rPr>
      </w:pPr>
      <w:r>
        <w:rPr>
          <w:rFonts w:ascii="Verdana" w:eastAsia="Verdana" w:hAnsi="Verdana" w:cs="Verdana"/>
          <w:color w:val="333333"/>
          <w:sz w:val="0"/>
          <w:szCs w:val="0"/>
        </w:rPr>
        <w:t> </w:t>
      </w:r>
    </w:p>
    <w:p w14:paraId="16D24480" w14:textId="77777777" w:rsidR="00C90336" w:rsidRDefault="00451920">
      <w:pPr>
        <w:pStyle w:val="divaddress"/>
        <w:pBdr>
          <w:bottom w:val="none" w:sz="0" w:space="7" w:color="auto"/>
        </w:pBdr>
        <w:rPr>
          <w:rFonts w:ascii="Verdana" w:eastAsia="Verdana" w:hAnsi="Verdana" w:cs="Verdana"/>
          <w:color w:val="333333"/>
        </w:rPr>
      </w:pPr>
      <w:r>
        <w:rPr>
          <w:rStyle w:val="spanCharacter"/>
          <w:rFonts w:ascii="Verdana" w:eastAsia="Verdana" w:hAnsi="Verdana" w:cs="Verdana"/>
          <w:color w:val="333333"/>
          <w:sz w:val="18"/>
          <w:szCs w:val="18"/>
        </w:rPr>
        <w:t xml:space="preserve">511 North Pine St., </w:t>
      </w:r>
      <w:proofErr w:type="spellStart"/>
      <w:r>
        <w:rPr>
          <w:rStyle w:val="spanCharacter"/>
          <w:rFonts w:ascii="Verdana" w:eastAsia="Verdana" w:hAnsi="Verdana" w:cs="Verdana"/>
          <w:color w:val="333333"/>
          <w:sz w:val="18"/>
          <w:szCs w:val="18"/>
        </w:rPr>
        <w:t>Maroa</w:t>
      </w:r>
      <w:proofErr w:type="spellEnd"/>
      <w:r>
        <w:rPr>
          <w:rStyle w:val="spanCharacter"/>
          <w:rFonts w:ascii="Verdana" w:eastAsia="Verdana" w:hAnsi="Verdana" w:cs="Verdana"/>
          <w:color w:val="333333"/>
          <w:sz w:val="18"/>
          <w:szCs w:val="18"/>
        </w:rPr>
        <w:t>, IL 61756</w:t>
      </w:r>
      <w:r>
        <w:rPr>
          <w:rFonts w:ascii="Verdana" w:eastAsia="Verdana" w:hAnsi="Verdana" w:cs="Verdana"/>
          <w:color w:val="333333"/>
        </w:rPr>
        <w:t xml:space="preserve"> </w:t>
      </w:r>
      <w:r>
        <w:rPr>
          <w:rStyle w:val="spanCharacter"/>
          <w:rFonts w:ascii="Verdana" w:eastAsia="Verdana" w:hAnsi="Verdana" w:cs="Verdana"/>
          <w:color w:val="333333"/>
          <w:sz w:val="18"/>
          <w:szCs w:val="18"/>
        </w:rPr>
        <w:t>| (217) 413-7031</w:t>
      </w:r>
      <w:r>
        <w:rPr>
          <w:rFonts w:ascii="Verdana" w:eastAsia="Verdana" w:hAnsi="Verdana" w:cs="Verdana"/>
          <w:color w:val="333333"/>
        </w:rPr>
        <w:t xml:space="preserve"> </w:t>
      </w:r>
      <w:r>
        <w:rPr>
          <w:rStyle w:val="spanCharacter"/>
          <w:rFonts w:ascii="Verdana" w:eastAsia="Verdana" w:hAnsi="Verdana" w:cs="Verdana"/>
          <w:color w:val="333333"/>
          <w:sz w:val="18"/>
          <w:szCs w:val="18"/>
        </w:rPr>
        <w:t>| tararn2008@yahoo.com</w:t>
      </w:r>
    </w:p>
    <w:p w14:paraId="1B9AA3C4" w14:textId="77777777" w:rsidR="00C90336" w:rsidRDefault="00451920">
      <w:pPr>
        <w:pStyle w:val="divdocumentdivsectiontitle"/>
        <w:pBdr>
          <w:top w:val="none" w:sz="0" w:space="0" w:color="2C96DD"/>
          <w:left w:val="none" w:sz="0" w:space="0" w:color="2C96DD"/>
          <w:bottom w:val="dotted" w:sz="8" w:space="11" w:color="2C96DD"/>
          <w:right w:val="none" w:sz="0" w:space="0" w:color="2C96DD"/>
          <w:between w:val="none" w:sz="0" w:space="0" w:color="2C96DD"/>
          <w:bar w:val="none" w:sz="0" w:color="2C96DD"/>
        </w:pBdr>
        <w:spacing w:before="300" w:after="40"/>
        <w:ind w:right="5760"/>
        <w:rPr>
          <w:rFonts w:ascii="Verdana" w:eastAsia="Verdana" w:hAnsi="Verdana" w:cs="Verdana"/>
          <w:caps/>
          <w:color w:val="2C96DD"/>
        </w:rPr>
      </w:pPr>
      <w:r>
        <w:rPr>
          <w:rFonts w:ascii="Verdana" w:eastAsia="Verdana" w:hAnsi="Verdana" w:cs="Verdana"/>
          <w:caps/>
          <w:color w:val="2C96DD"/>
        </w:rPr>
        <w:t>Professional Summary</w:t>
      </w:r>
    </w:p>
    <w:p w14:paraId="168951B3" w14:textId="52AD28F5" w:rsidR="00C90336" w:rsidRDefault="00451920">
      <w:pPr>
        <w:pStyle w:val="p"/>
        <w:spacing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Fonts w:ascii="Verdana" w:eastAsia="Verdana" w:hAnsi="Verdana" w:cs="Verdana"/>
          <w:color w:val="333333"/>
          <w:sz w:val="22"/>
          <w:szCs w:val="22"/>
        </w:rPr>
        <w:t xml:space="preserve">Experienced Nursing Director with over </w:t>
      </w:r>
      <w:r w:rsidR="00DE1FF3">
        <w:rPr>
          <w:rFonts w:ascii="Verdana" w:eastAsia="Verdana" w:hAnsi="Verdana" w:cs="Verdana"/>
          <w:color w:val="333333"/>
          <w:sz w:val="22"/>
          <w:szCs w:val="22"/>
        </w:rPr>
        <w:t>5</w:t>
      </w:r>
      <w:r>
        <w:rPr>
          <w:rFonts w:ascii="Verdana" w:eastAsia="Verdana" w:hAnsi="Verdana" w:cs="Verdana"/>
          <w:color w:val="333333"/>
          <w:sz w:val="22"/>
          <w:szCs w:val="22"/>
        </w:rPr>
        <w:t xml:space="preserve"> years of experience in Emergency Services</w:t>
      </w:r>
      <w:r w:rsidR="00DE1FF3">
        <w:rPr>
          <w:rFonts w:ascii="Verdana" w:eastAsia="Verdana" w:hAnsi="Verdana" w:cs="Verdana"/>
          <w:color w:val="333333"/>
          <w:sz w:val="22"/>
          <w:szCs w:val="22"/>
        </w:rPr>
        <w:t xml:space="preserve"> and 1 year of Critical C</w:t>
      </w:r>
      <w:r w:rsidR="001A39F7">
        <w:rPr>
          <w:rFonts w:ascii="Verdana" w:eastAsia="Verdana" w:hAnsi="Verdana" w:cs="Verdana"/>
          <w:color w:val="333333"/>
          <w:sz w:val="22"/>
          <w:szCs w:val="22"/>
        </w:rPr>
        <w:t>are</w:t>
      </w:r>
      <w:r>
        <w:rPr>
          <w:rFonts w:ascii="Verdana" w:eastAsia="Verdana" w:hAnsi="Verdana" w:cs="Verdana"/>
          <w:color w:val="333333"/>
          <w:sz w:val="22"/>
          <w:szCs w:val="22"/>
        </w:rPr>
        <w:t>. Excellent reputation for resolving problems, improving customer satisfaction, and driving overall operational improvements. Consistently saved costs while increasing profits.</w:t>
      </w:r>
    </w:p>
    <w:p w14:paraId="2D0FFC0C" w14:textId="77777777" w:rsidR="00C90336" w:rsidRDefault="00451920">
      <w:pPr>
        <w:pStyle w:val="divdocumentdivsectiontitle"/>
        <w:pBdr>
          <w:top w:val="none" w:sz="0" w:space="0" w:color="2C96DD"/>
          <w:left w:val="none" w:sz="0" w:space="0" w:color="2C96DD"/>
          <w:bottom w:val="dotted" w:sz="8" w:space="11" w:color="2C96DD"/>
          <w:right w:val="none" w:sz="0" w:space="0" w:color="2C96DD"/>
          <w:between w:val="none" w:sz="0" w:space="0" w:color="2C96DD"/>
          <w:bar w:val="none" w:sz="0" w:color="2C96DD"/>
        </w:pBdr>
        <w:spacing w:before="300" w:after="40"/>
        <w:ind w:right="5760"/>
        <w:rPr>
          <w:rFonts w:ascii="Verdana" w:eastAsia="Verdana" w:hAnsi="Verdana" w:cs="Verdana"/>
          <w:caps/>
          <w:color w:val="2C96DD"/>
        </w:rPr>
      </w:pPr>
      <w:r>
        <w:rPr>
          <w:rFonts w:ascii="Verdana" w:eastAsia="Verdana" w:hAnsi="Verdana" w:cs="Verdana"/>
          <w:caps/>
          <w:color w:val="2C96DD"/>
        </w:rPr>
        <w:t>Skills</w:t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78"/>
        <w:gridCol w:w="5078"/>
      </w:tblGrid>
      <w:tr w:rsidR="00C90336" w14:paraId="257D3174" w14:textId="77777777">
        <w:tc>
          <w:tcPr>
            <w:tcW w:w="50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451ECA" w14:textId="77777777" w:rsidR="00C90336" w:rsidRDefault="00451920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01"/>
              <w:rPr>
                <w:rFonts w:ascii="Verdana" w:eastAsia="Verdana" w:hAnsi="Verdana" w:cs="Verdana"/>
                <w:color w:val="333333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33333"/>
                <w:sz w:val="22"/>
                <w:szCs w:val="22"/>
              </w:rPr>
              <w:t>Emergency room services</w:t>
            </w:r>
          </w:p>
          <w:p w14:paraId="4BBB21B2" w14:textId="77777777" w:rsidR="00C90336" w:rsidRDefault="00451920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01"/>
              <w:rPr>
                <w:rFonts w:ascii="Verdana" w:eastAsia="Verdana" w:hAnsi="Verdana" w:cs="Verdana"/>
                <w:color w:val="333333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33333"/>
                <w:sz w:val="22"/>
                <w:szCs w:val="22"/>
              </w:rPr>
              <w:t>Knowledge of performance tracking</w:t>
            </w:r>
          </w:p>
          <w:p w14:paraId="65087C3C" w14:textId="77777777" w:rsidR="00C90336" w:rsidRDefault="00451920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01"/>
              <w:rPr>
                <w:rFonts w:ascii="Verdana" w:eastAsia="Verdana" w:hAnsi="Verdana" w:cs="Verdana"/>
                <w:color w:val="333333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33333"/>
                <w:sz w:val="22"/>
                <w:szCs w:val="22"/>
              </w:rPr>
              <w:t>Understanding of financial performance</w:t>
            </w:r>
          </w:p>
        </w:tc>
        <w:tc>
          <w:tcPr>
            <w:tcW w:w="5078" w:type="dxa"/>
            <w:tcBorders>
              <w:left w:val="single" w:sz="8" w:space="0" w:color="FFFFFF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1192EA15" w14:textId="77777777" w:rsidR="00C90336" w:rsidRDefault="00451920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01"/>
              <w:rPr>
                <w:rFonts w:ascii="Verdana" w:eastAsia="Verdana" w:hAnsi="Verdana" w:cs="Verdana"/>
                <w:color w:val="333333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33333"/>
                <w:sz w:val="22"/>
                <w:szCs w:val="22"/>
              </w:rPr>
              <w:t>Microsoft PowerPoint, Excel and Word</w:t>
            </w:r>
          </w:p>
          <w:p w14:paraId="4C2AEAC4" w14:textId="77777777" w:rsidR="00C90336" w:rsidRDefault="00451920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01"/>
              <w:rPr>
                <w:rFonts w:ascii="Verdana" w:eastAsia="Verdana" w:hAnsi="Verdana" w:cs="Verdana"/>
                <w:color w:val="333333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33333"/>
                <w:sz w:val="22"/>
                <w:szCs w:val="22"/>
              </w:rPr>
              <w:t>Six Sigma Green Belt</w:t>
            </w:r>
          </w:p>
        </w:tc>
      </w:tr>
    </w:tbl>
    <w:p w14:paraId="4EDEF739" w14:textId="77777777" w:rsidR="00C90336" w:rsidRDefault="00451920">
      <w:pPr>
        <w:pStyle w:val="divdocumentdivsectiontitle"/>
        <w:pBdr>
          <w:top w:val="none" w:sz="0" w:space="0" w:color="2C96DD"/>
          <w:left w:val="none" w:sz="0" w:space="0" w:color="2C96DD"/>
          <w:bottom w:val="dotted" w:sz="8" w:space="11" w:color="2C96DD"/>
          <w:right w:val="none" w:sz="0" w:space="0" w:color="2C96DD"/>
          <w:between w:val="none" w:sz="0" w:space="0" w:color="2C96DD"/>
          <w:bar w:val="none" w:sz="0" w:color="2C96DD"/>
        </w:pBdr>
        <w:spacing w:before="300" w:after="40"/>
        <w:ind w:right="5760"/>
        <w:rPr>
          <w:rFonts w:ascii="Verdana" w:eastAsia="Verdana" w:hAnsi="Verdana" w:cs="Verdana"/>
          <w:caps/>
          <w:color w:val="2C96DD"/>
        </w:rPr>
      </w:pPr>
      <w:r>
        <w:rPr>
          <w:rFonts w:ascii="Verdana" w:eastAsia="Verdana" w:hAnsi="Verdana" w:cs="Verdana"/>
          <w:caps/>
          <w:color w:val="2C96DD"/>
        </w:rPr>
        <w:t>Work History</w:t>
      </w:r>
    </w:p>
    <w:p w14:paraId="57024784" w14:textId="77777777" w:rsidR="00B34A9B" w:rsidRDefault="00B34A9B">
      <w:pPr>
        <w:pStyle w:val="divdocumentsinglecolumn"/>
        <w:spacing w:line="360" w:lineRule="atLeast"/>
        <w:rPr>
          <w:rStyle w:val="spanCharacter"/>
          <w:rFonts w:ascii="Verdana" w:eastAsia="Verdana" w:hAnsi="Verdana" w:cs="Verdana"/>
          <w:caps/>
          <w:color w:val="000000" w:themeColor="text1"/>
          <w:sz w:val="22"/>
          <w:szCs w:val="22"/>
        </w:rPr>
      </w:pPr>
      <w:r>
        <w:rPr>
          <w:rStyle w:val="spanCharacter"/>
          <w:rFonts w:ascii="Verdana" w:eastAsia="Verdana" w:hAnsi="Verdana" w:cs="Verdana"/>
          <w:caps/>
          <w:color w:val="000000" w:themeColor="text1"/>
          <w:sz w:val="22"/>
          <w:szCs w:val="22"/>
        </w:rPr>
        <w:t>September 2021-Current</w:t>
      </w:r>
    </w:p>
    <w:p w14:paraId="34699D91" w14:textId="3FDD416C" w:rsidR="00B34A9B" w:rsidRPr="000938E5" w:rsidRDefault="00B34A9B">
      <w:pPr>
        <w:pStyle w:val="divdocumentsinglecolumn"/>
        <w:spacing w:line="360" w:lineRule="atLeast"/>
        <w:rPr>
          <w:rStyle w:val="spanCharacter"/>
          <w:rFonts w:ascii="Verdana" w:eastAsia="Verdana" w:hAnsi="Verdana" w:cs="Verdana"/>
          <w:i/>
          <w:iCs/>
          <w:caps/>
          <w:color w:val="000000" w:themeColor="text1"/>
          <w:sz w:val="22"/>
          <w:szCs w:val="22"/>
        </w:rPr>
      </w:pPr>
      <w:r w:rsidRPr="000938E5">
        <w:rPr>
          <w:rStyle w:val="spanCharacter"/>
          <w:rFonts w:ascii="Verdana" w:eastAsia="Verdana" w:hAnsi="Verdana" w:cs="Verdana"/>
          <w:i/>
          <w:iCs/>
          <w:caps/>
          <w:color w:val="000000" w:themeColor="text1"/>
          <w:sz w:val="22"/>
          <w:szCs w:val="22"/>
        </w:rPr>
        <w:t>CarLE hospital</w:t>
      </w:r>
      <w:r w:rsidR="00BE4063">
        <w:rPr>
          <w:rStyle w:val="spanCharacter"/>
          <w:rFonts w:ascii="Verdana" w:eastAsia="Verdana" w:hAnsi="Verdana" w:cs="Verdana"/>
          <w:i/>
          <w:iCs/>
          <w:caps/>
          <w:color w:val="000000" w:themeColor="text1"/>
          <w:sz w:val="22"/>
          <w:szCs w:val="22"/>
        </w:rPr>
        <w:t xml:space="preserve"> Level 1 Trauma Center</w:t>
      </w:r>
    </w:p>
    <w:p w14:paraId="17AE3CAA" w14:textId="77777777" w:rsidR="00B34A9B" w:rsidRPr="000938E5" w:rsidRDefault="00B34A9B">
      <w:pPr>
        <w:pStyle w:val="divdocumentsinglecolumn"/>
        <w:spacing w:line="360" w:lineRule="atLeast"/>
        <w:rPr>
          <w:rStyle w:val="spanCharacter"/>
          <w:rFonts w:ascii="Verdana" w:eastAsia="Verdana" w:hAnsi="Verdana" w:cs="Verdana"/>
          <w:i/>
          <w:iCs/>
          <w:caps/>
          <w:color w:val="000000" w:themeColor="text1"/>
          <w:sz w:val="22"/>
          <w:szCs w:val="22"/>
        </w:rPr>
      </w:pPr>
      <w:r w:rsidRPr="000938E5">
        <w:rPr>
          <w:rStyle w:val="spanCharacter"/>
          <w:rFonts w:ascii="Verdana" w:eastAsia="Verdana" w:hAnsi="Verdana" w:cs="Verdana"/>
          <w:i/>
          <w:iCs/>
          <w:caps/>
          <w:color w:val="000000" w:themeColor="text1"/>
          <w:sz w:val="22"/>
          <w:szCs w:val="22"/>
        </w:rPr>
        <w:t>Emergency room RN</w:t>
      </w:r>
    </w:p>
    <w:p w14:paraId="23A3C2FA" w14:textId="77777777" w:rsidR="00B34A9B" w:rsidRDefault="00B34A9B">
      <w:pPr>
        <w:pStyle w:val="divdocumentsinglecolumn"/>
        <w:spacing w:line="360" w:lineRule="atLeast"/>
        <w:rPr>
          <w:rStyle w:val="spanCharacter"/>
          <w:rFonts w:ascii="Verdana" w:eastAsia="Verdana" w:hAnsi="Verdana" w:cs="Verdana"/>
          <w:caps/>
          <w:color w:val="000000" w:themeColor="text1"/>
          <w:sz w:val="22"/>
          <w:szCs w:val="22"/>
        </w:rPr>
      </w:pPr>
    </w:p>
    <w:p w14:paraId="0686CB66" w14:textId="33DD1EE3" w:rsidR="00C35B81" w:rsidRDefault="00C35B81">
      <w:pPr>
        <w:pStyle w:val="divdocumentsinglecolumn"/>
        <w:spacing w:line="360" w:lineRule="atLeast"/>
        <w:rPr>
          <w:rStyle w:val="spanCharacter"/>
          <w:rFonts w:ascii="Verdana" w:eastAsia="Verdana" w:hAnsi="Verdana" w:cs="Verdana"/>
          <w:caps/>
          <w:color w:val="000000" w:themeColor="text1"/>
          <w:sz w:val="22"/>
          <w:szCs w:val="22"/>
        </w:rPr>
      </w:pPr>
      <w:r>
        <w:rPr>
          <w:rStyle w:val="spanCharacter"/>
          <w:rFonts w:ascii="Verdana" w:eastAsia="Verdana" w:hAnsi="Verdana" w:cs="Verdana"/>
          <w:caps/>
          <w:color w:val="000000" w:themeColor="text1"/>
          <w:sz w:val="22"/>
          <w:szCs w:val="22"/>
        </w:rPr>
        <w:t>January 2018-Current</w:t>
      </w:r>
    </w:p>
    <w:p w14:paraId="2ACA1A0E" w14:textId="66E7A46C" w:rsidR="00C35B81" w:rsidRPr="000938E5" w:rsidRDefault="00C35B81">
      <w:pPr>
        <w:pStyle w:val="divdocumentsinglecolumn"/>
        <w:spacing w:line="360" w:lineRule="atLeast"/>
        <w:rPr>
          <w:rStyle w:val="spanCharacter"/>
          <w:rFonts w:ascii="Verdana" w:eastAsia="Verdana" w:hAnsi="Verdana" w:cs="Verdana"/>
          <w:i/>
          <w:iCs/>
          <w:caps/>
          <w:color w:val="000000" w:themeColor="text1"/>
          <w:sz w:val="22"/>
          <w:szCs w:val="22"/>
        </w:rPr>
      </w:pPr>
      <w:r w:rsidRPr="000938E5">
        <w:rPr>
          <w:rStyle w:val="spanCharacter"/>
          <w:rFonts w:ascii="Verdana" w:eastAsia="Verdana" w:hAnsi="Verdana" w:cs="Verdana"/>
          <w:i/>
          <w:iCs/>
          <w:caps/>
          <w:color w:val="000000" w:themeColor="text1"/>
          <w:sz w:val="22"/>
          <w:szCs w:val="22"/>
        </w:rPr>
        <w:t>Hinshaw &amp; culbertson LLP</w:t>
      </w:r>
    </w:p>
    <w:p w14:paraId="5F9BC0AA" w14:textId="3F98142C" w:rsidR="00C35B81" w:rsidRPr="00914595" w:rsidRDefault="00914595">
      <w:pPr>
        <w:pStyle w:val="divdocumentsinglecolumn"/>
        <w:spacing w:line="360" w:lineRule="atLeast"/>
        <w:rPr>
          <w:rStyle w:val="spanCharacter"/>
          <w:rFonts w:ascii="Verdana" w:eastAsia="Verdana" w:hAnsi="Verdana" w:cs="Verdana"/>
          <w:caps/>
          <w:color w:val="000000" w:themeColor="text1"/>
          <w:sz w:val="20"/>
          <w:szCs w:val="20"/>
        </w:rPr>
      </w:pPr>
      <w:r w:rsidRPr="000938E5">
        <w:rPr>
          <w:rStyle w:val="spanCharacter"/>
          <w:rFonts w:ascii="Verdana" w:eastAsia="Verdana" w:hAnsi="Verdana" w:cs="Verdana"/>
          <w:i/>
          <w:iCs/>
          <w:caps/>
          <w:color w:val="000000" w:themeColor="text1"/>
          <w:sz w:val="20"/>
          <w:szCs w:val="20"/>
        </w:rPr>
        <w:t>nurse expert/record review/depositions/testimony</w:t>
      </w:r>
    </w:p>
    <w:p w14:paraId="32B335BD" w14:textId="77777777" w:rsidR="00C35B81" w:rsidRDefault="00C35B81">
      <w:pPr>
        <w:pStyle w:val="divdocumentsinglecolumn"/>
        <w:spacing w:line="360" w:lineRule="atLeast"/>
        <w:rPr>
          <w:rStyle w:val="spanCharacter"/>
          <w:rFonts w:ascii="Verdana" w:eastAsia="Verdana" w:hAnsi="Verdana" w:cs="Verdana"/>
          <w:caps/>
          <w:color w:val="000000" w:themeColor="text1"/>
          <w:sz w:val="22"/>
          <w:szCs w:val="22"/>
        </w:rPr>
      </w:pPr>
    </w:p>
    <w:p w14:paraId="7A03F550" w14:textId="7AF63A12" w:rsidR="00C35B81" w:rsidRPr="00C35B81" w:rsidRDefault="00451920">
      <w:pPr>
        <w:pStyle w:val="divdocumentsinglecolumn"/>
        <w:spacing w:line="360" w:lineRule="atLeast"/>
        <w:rPr>
          <w:rFonts w:ascii="Verdana" w:eastAsia="Verdana" w:hAnsi="Verdana" w:cs="Verdana"/>
          <w:caps/>
          <w:color w:val="000000" w:themeColor="text1"/>
          <w:sz w:val="22"/>
          <w:szCs w:val="22"/>
        </w:rPr>
      </w:pPr>
      <w:r w:rsidRPr="00451920">
        <w:rPr>
          <w:rStyle w:val="spanCharacter"/>
          <w:rFonts w:ascii="Verdana" w:eastAsia="Verdana" w:hAnsi="Verdana" w:cs="Verdana"/>
          <w:caps/>
          <w:color w:val="000000" w:themeColor="text1"/>
          <w:sz w:val="22"/>
          <w:szCs w:val="22"/>
        </w:rPr>
        <w:t>October 2018-</w:t>
      </w:r>
      <w:r w:rsidR="00106F9F">
        <w:rPr>
          <w:rStyle w:val="spanCharacter"/>
          <w:rFonts w:ascii="Verdana" w:eastAsia="Verdana" w:hAnsi="Verdana" w:cs="Verdana"/>
          <w:caps/>
          <w:color w:val="000000" w:themeColor="text1"/>
          <w:sz w:val="22"/>
          <w:szCs w:val="22"/>
        </w:rPr>
        <w:t>June</w:t>
      </w:r>
      <w:r w:rsidR="00C35B81">
        <w:rPr>
          <w:rStyle w:val="spanCharacter"/>
          <w:rFonts w:ascii="Verdana" w:eastAsia="Verdana" w:hAnsi="Verdana" w:cs="Verdana"/>
          <w:caps/>
          <w:color w:val="000000" w:themeColor="text1"/>
          <w:sz w:val="22"/>
          <w:szCs w:val="22"/>
        </w:rPr>
        <w:t xml:space="preserve"> 2021</w:t>
      </w:r>
    </w:p>
    <w:p w14:paraId="6FA8E0DC" w14:textId="7345D329" w:rsidR="00C90336" w:rsidRPr="000938E5" w:rsidRDefault="00A24F5D">
      <w:pPr>
        <w:pStyle w:val="spanpaddedline"/>
        <w:spacing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jobtitle"/>
          <w:rFonts w:ascii="Verdana" w:eastAsia="Verdana" w:hAnsi="Verdana" w:cs="Verdana"/>
          <w:color w:val="333333"/>
          <w:sz w:val="22"/>
          <w:szCs w:val="22"/>
        </w:rPr>
        <w:t>Administrative Director o</w:t>
      </w:r>
      <w:r w:rsidR="00451920">
        <w:rPr>
          <w:rStyle w:val="spanjobtitle"/>
          <w:rFonts w:ascii="Verdana" w:eastAsia="Verdana" w:hAnsi="Verdana" w:cs="Verdana"/>
          <w:color w:val="333333"/>
          <w:sz w:val="22"/>
          <w:szCs w:val="22"/>
        </w:rPr>
        <w:t>f Emergency Services</w:t>
      </w:r>
      <w:r w:rsidR="00DE1FF3">
        <w:rPr>
          <w:rStyle w:val="spanjobtitle"/>
          <w:rFonts w:ascii="Verdana" w:eastAsia="Verdana" w:hAnsi="Verdana" w:cs="Verdana"/>
          <w:color w:val="333333"/>
          <w:sz w:val="22"/>
          <w:szCs w:val="22"/>
        </w:rPr>
        <w:t xml:space="preserve"> and Critical Care</w:t>
      </w:r>
      <w:r w:rsidR="00451920"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 | </w:t>
      </w:r>
      <w:r w:rsidR="00451920">
        <w:rPr>
          <w:rStyle w:val="spancompanyname"/>
          <w:rFonts w:ascii="Verdana" w:eastAsia="Verdana" w:hAnsi="Verdana" w:cs="Verdana"/>
          <w:color w:val="333333"/>
          <w:sz w:val="22"/>
          <w:szCs w:val="22"/>
        </w:rPr>
        <w:t>St. Mary's Hospital</w:t>
      </w:r>
      <w:r w:rsidR="00451920"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 | </w:t>
      </w:r>
      <w:r w:rsidR="00451920">
        <w:rPr>
          <w:rStyle w:val="spanjoblocation"/>
          <w:rFonts w:ascii="Verdana" w:eastAsia="Verdana" w:hAnsi="Verdana" w:cs="Verdana"/>
          <w:color w:val="333333"/>
          <w:sz w:val="22"/>
          <w:szCs w:val="22"/>
        </w:rPr>
        <w:t>Decatur</w:t>
      </w:r>
      <w:r w:rsidR="00451920"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, </w:t>
      </w:r>
      <w:r w:rsidR="00451920">
        <w:rPr>
          <w:rStyle w:val="spanjoblocation"/>
          <w:rFonts w:ascii="Verdana" w:eastAsia="Verdana" w:hAnsi="Verdana" w:cs="Verdana"/>
          <w:color w:val="333333"/>
          <w:sz w:val="22"/>
          <w:szCs w:val="22"/>
        </w:rPr>
        <w:t>IL</w:t>
      </w:r>
      <w:r w:rsidR="000938E5">
        <w:rPr>
          <w:rStyle w:val="spanjoblocation"/>
          <w:rFonts w:ascii="Verdana" w:eastAsia="Verdana" w:hAnsi="Verdana" w:cs="Verdana"/>
          <w:color w:val="333333"/>
          <w:sz w:val="22"/>
          <w:szCs w:val="22"/>
        </w:rPr>
        <w:t>/Director of Emergency Services</w:t>
      </w:r>
      <w:r w:rsidR="000938E5">
        <w:rPr>
          <w:rStyle w:val="spanjoblocation"/>
          <w:rFonts w:ascii="Verdana" w:eastAsia="Verdana" w:hAnsi="Verdana" w:cs="Verdana"/>
          <w:i w:val="0"/>
          <w:iCs w:val="0"/>
          <w:color w:val="333333"/>
          <w:sz w:val="22"/>
          <w:szCs w:val="22"/>
        </w:rPr>
        <w:t>-</w:t>
      </w:r>
      <w:r w:rsidR="000938E5" w:rsidRPr="000938E5">
        <w:rPr>
          <w:rStyle w:val="spanjoblocation"/>
          <w:rFonts w:ascii="Verdana" w:eastAsia="Verdana" w:hAnsi="Verdana" w:cs="Verdana"/>
          <w:color w:val="333333"/>
          <w:sz w:val="22"/>
          <w:szCs w:val="22"/>
        </w:rPr>
        <w:t>Good Shepard Critical Access Hospital</w:t>
      </w:r>
    </w:p>
    <w:p w14:paraId="3CC74073" w14:textId="39C0EE48" w:rsidR="00C90336" w:rsidRDefault="00451920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Streamline process improvement for ED throughput.</w:t>
      </w:r>
    </w:p>
    <w:p w14:paraId="398203D1" w14:textId="3C755694" w:rsidR="00DE1FF3" w:rsidRDefault="00DE1FF3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Direct day-to-day administrative and operational functions while providing guidance and leadership to over 140 FTEs.</w:t>
      </w:r>
    </w:p>
    <w:p w14:paraId="43003E3D" w14:textId="77777777" w:rsidR="00C90336" w:rsidRDefault="00451920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Monitor Press Ganey scores and utilize Studer initiatives to ensure patient satisfaction.</w:t>
      </w:r>
    </w:p>
    <w:p w14:paraId="7B60886B" w14:textId="77777777" w:rsidR="00C90336" w:rsidRDefault="00451920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lastRenderedPageBreak/>
        <w:t>Perform chart audits to ensure core measures (Stroke, STEMI, and Trauma) meet national standards.</w:t>
      </w:r>
    </w:p>
    <w:p w14:paraId="415E5E0B" w14:textId="6C9705C5" w:rsidR="00C90336" w:rsidRDefault="00451920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Balance the budget</w:t>
      </w:r>
      <w:r w:rsidR="00DE1FF3"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 (ICU, Intermediate Care, and ED)</w:t>
      </w:r>
    </w:p>
    <w:p w14:paraId="5C4A987F" w14:textId="77777777" w:rsidR="00C90336" w:rsidRDefault="00451920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Utilize Lean Six Sigma for quality improvement projects.</w:t>
      </w:r>
    </w:p>
    <w:p w14:paraId="34C92B6F" w14:textId="77777777" w:rsidR="00C90336" w:rsidRDefault="00451920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Monitor productivity to meet hospital goals.</w:t>
      </w:r>
    </w:p>
    <w:p w14:paraId="24941F5C" w14:textId="77777777" w:rsidR="00C90336" w:rsidRDefault="00451920">
      <w:pPr>
        <w:pStyle w:val="ulli"/>
        <w:numPr>
          <w:ilvl w:val="0"/>
          <w:numId w:val="3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Oversee St. Mary's EMS system.</w:t>
      </w:r>
    </w:p>
    <w:p w14:paraId="6183E4B0" w14:textId="77777777" w:rsidR="00451920" w:rsidRDefault="00451920" w:rsidP="00451920">
      <w:pPr>
        <w:pStyle w:val="ulli"/>
        <w:spacing w:line="360" w:lineRule="atLeast"/>
        <w:ind w:left="460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</w:p>
    <w:p w14:paraId="1BE90CBB" w14:textId="77777777" w:rsidR="00C90336" w:rsidRPr="00451920" w:rsidRDefault="00451920">
      <w:pPr>
        <w:pStyle w:val="divdocumentsinglecolumn"/>
        <w:spacing w:line="360" w:lineRule="atLeast"/>
        <w:rPr>
          <w:rFonts w:ascii="Verdana" w:eastAsia="Verdana" w:hAnsi="Verdana" w:cs="Verdana"/>
          <w:sz w:val="22"/>
          <w:szCs w:val="22"/>
        </w:rPr>
      </w:pPr>
      <w:r w:rsidRPr="00451920">
        <w:rPr>
          <w:rStyle w:val="spanCharacter"/>
          <w:rFonts w:ascii="Verdana" w:eastAsia="Verdana" w:hAnsi="Verdana" w:cs="Verdana"/>
          <w:caps/>
          <w:sz w:val="22"/>
          <w:szCs w:val="22"/>
        </w:rPr>
        <w:t>June 2016-September 2018</w:t>
      </w:r>
      <w:r w:rsidRPr="00451920">
        <w:rPr>
          <w:rStyle w:val="singlecolumnspanpaddedlinenth-child1"/>
          <w:rFonts w:ascii="Verdana" w:eastAsia="Verdana" w:hAnsi="Verdana" w:cs="Verdana"/>
          <w:caps/>
          <w:sz w:val="22"/>
          <w:szCs w:val="22"/>
        </w:rPr>
        <w:t xml:space="preserve"> </w:t>
      </w:r>
    </w:p>
    <w:p w14:paraId="569A1EC6" w14:textId="507B4889" w:rsidR="00C90336" w:rsidRDefault="00451920">
      <w:pPr>
        <w:pStyle w:val="spanpaddedline"/>
        <w:spacing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jobtitle"/>
          <w:rFonts w:ascii="Verdana" w:eastAsia="Verdana" w:hAnsi="Verdana" w:cs="Verdana"/>
          <w:color w:val="333333"/>
          <w:sz w:val="22"/>
          <w:szCs w:val="22"/>
        </w:rPr>
        <w:t>Director of Emergency Room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 | </w:t>
      </w:r>
      <w:r>
        <w:rPr>
          <w:rStyle w:val="spancompanyname"/>
          <w:rFonts w:ascii="Verdana" w:eastAsia="Verdana" w:hAnsi="Verdana" w:cs="Verdana"/>
          <w:color w:val="333333"/>
          <w:sz w:val="22"/>
          <w:szCs w:val="22"/>
        </w:rPr>
        <w:t>Decatur Memorial Hospital</w:t>
      </w:r>
      <w:r w:rsidR="00BE4063">
        <w:rPr>
          <w:rStyle w:val="spancompanyname"/>
          <w:rFonts w:ascii="Verdana" w:eastAsia="Verdana" w:hAnsi="Verdana" w:cs="Verdana"/>
          <w:color w:val="333333"/>
          <w:sz w:val="22"/>
          <w:szCs w:val="22"/>
        </w:rPr>
        <w:t xml:space="preserve"> Level II Trauma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 | </w:t>
      </w:r>
      <w:r>
        <w:rPr>
          <w:rStyle w:val="spanjoblocation"/>
          <w:rFonts w:ascii="Verdana" w:eastAsia="Verdana" w:hAnsi="Verdana" w:cs="Verdana"/>
          <w:color w:val="333333"/>
          <w:sz w:val="22"/>
          <w:szCs w:val="22"/>
        </w:rPr>
        <w:t>Decatur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, </w:t>
      </w:r>
      <w:r>
        <w:rPr>
          <w:rStyle w:val="spanjoblocation"/>
          <w:rFonts w:ascii="Verdana" w:eastAsia="Verdana" w:hAnsi="Verdana" w:cs="Verdana"/>
          <w:color w:val="333333"/>
          <w:sz w:val="22"/>
          <w:szCs w:val="22"/>
        </w:rPr>
        <w:t>IL</w:t>
      </w:r>
    </w:p>
    <w:p w14:paraId="719B7EA6" w14:textId="77777777" w:rsidR="00C90336" w:rsidRDefault="00451920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Streamline process improvement for ED throughput.</w:t>
      </w:r>
    </w:p>
    <w:p w14:paraId="755695A5" w14:textId="77777777" w:rsidR="00C90336" w:rsidRDefault="00451920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Monitor Press Ganey scores and utilize Relationship Based Care initiatives to ensure patient satisfaction.</w:t>
      </w:r>
    </w:p>
    <w:p w14:paraId="15B7D826" w14:textId="77777777" w:rsidR="00C90336" w:rsidRDefault="00451920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Perform chart reviews to ensure core measures (Stroke, STEMI, and Trauma) meet national standards.</w:t>
      </w:r>
    </w:p>
    <w:p w14:paraId="48EBF15C" w14:textId="77777777" w:rsidR="00C90336" w:rsidRDefault="00451920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Balance the budget.</w:t>
      </w:r>
    </w:p>
    <w:p w14:paraId="1E97422C" w14:textId="77777777" w:rsidR="00C90336" w:rsidRDefault="00451920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Utilize Lean Six sigma for quality improvement projects.</w:t>
      </w:r>
    </w:p>
    <w:p w14:paraId="2BD24D1B" w14:textId="77777777" w:rsidR="00C90336" w:rsidRDefault="00451920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Held education classes for all ED employees quarterly.</w:t>
      </w:r>
    </w:p>
    <w:p w14:paraId="3DE4C459" w14:textId="77777777" w:rsidR="00C90336" w:rsidRDefault="00451920">
      <w:pPr>
        <w:pStyle w:val="ulli"/>
        <w:numPr>
          <w:ilvl w:val="0"/>
          <w:numId w:val="4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Direct day-to-day administrative and operational functions for 26-bed facility, providing guidance and leadership to over 70 employees.</w:t>
      </w:r>
    </w:p>
    <w:p w14:paraId="0C4D6560" w14:textId="77777777" w:rsidR="00451920" w:rsidRDefault="00451920">
      <w:pPr>
        <w:pStyle w:val="divdocumentsinglecolumn"/>
        <w:spacing w:line="360" w:lineRule="atLeast"/>
        <w:rPr>
          <w:rStyle w:val="spanCharacter"/>
          <w:rFonts w:ascii="Verdana" w:eastAsia="Verdana" w:hAnsi="Verdana" w:cs="Verdana"/>
          <w:caps/>
          <w:sz w:val="22"/>
          <w:szCs w:val="22"/>
        </w:rPr>
      </w:pPr>
    </w:p>
    <w:p w14:paraId="1036BB97" w14:textId="77777777" w:rsidR="00C90336" w:rsidRPr="00451920" w:rsidRDefault="00451920">
      <w:pPr>
        <w:pStyle w:val="divdocumentsinglecolumn"/>
        <w:spacing w:line="360" w:lineRule="atLeast"/>
        <w:rPr>
          <w:rFonts w:ascii="Verdana" w:eastAsia="Verdana" w:hAnsi="Verdana" w:cs="Verdana"/>
          <w:sz w:val="22"/>
          <w:szCs w:val="22"/>
        </w:rPr>
      </w:pPr>
      <w:r w:rsidRPr="00451920">
        <w:rPr>
          <w:rStyle w:val="spanCharacter"/>
          <w:rFonts w:ascii="Verdana" w:eastAsia="Verdana" w:hAnsi="Verdana" w:cs="Verdana"/>
          <w:caps/>
          <w:sz w:val="22"/>
          <w:szCs w:val="22"/>
        </w:rPr>
        <w:t>April 2015-June 2016</w:t>
      </w:r>
      <w:r w:rsidRPr="00451920">
        <w:rPr>
          <w:rStyle w:val="singlecolumnspanpaddedlinenth-child1"/>
          <w:rFonts w:ascii="Verdana" w:eastAsia="Verdana" w:hAnsi="Verdana" w:cs="Verdana"/>
          <w:caps/>
          <w:sz w:val="22"/>
          <w:szCs w:val="22"/>
        </w:rPr>
        <w:t xml:space="preserve"> </w:t>
      </w:r>
    </w:p>
    <w:p w14:paraId="1EC74DAC" w14:textId="03B90530" w:rsidR="00C90336" w:rsidRDefault="00451920">
      <w:pPr>
        <w:pStyle w:val="spanpaddedline"/>
        <w:spacing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jobtitle"/>
          <w:rFonts w:ascii="Verdana" w:eastAsia="Verdana" w:hAnsi="Verdana" w:cs="Verdana"/>
          <w:color w:val="333333"/>
          <w:sz w:val="22"/>
          <w:szCs w:val="22"/>
        </w:rPr>
        <w:t>Clinical Coordinator</w:t>
      </w:r>
      <w:r w:rsidR="00DE1FF3">
        <w:rPr>
          <w:rStyle w:val="spanjobtitle"/>
          <w:rFonts w:ascii="Verdana" w:eastAsia="Verdana" w:hAnsi="Verdana" w:cs="Verdana"/>
          <w:color w:val="333333"/>
          <w:sz w:val="22"/>
          <w:szCs w:val="22"/>
        </w:rPr>
        <w:t xml:space="preserve"> </w:t>
      </w:r>
      <w:r>
        <w:rPr>
          <w:rStyle w:val="spanjobtitle"/>
          <w:rFonts w:ascii="Verdana" w:eastAsia="Verdana" w:hAnsi="Verdana" w:cs="Verdana"/>
          <w:color w:val="333333"/>
          <w:sz w:val="22"/>
          <w:szCs w:val="22"/>
        </w:rPr>
        <w:t>of The Emergency Room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 | </w:t>
      </w:r>
      <w:r>
        <w:rPr>
          <w:rStyle w:val="spancompanyname"/>
          <w:rFonts w:ascii="Verdana" w:eastAsia="Verdana" w:hAnsi="Verdana" w:cs="Verdana"/>
          <w:color w:val="333333"/>
          <w:sz w:val="22"/>
          <w:szCs w:val="22"/>
        </w:rPr>
        <w:t>Decatur Memorial Hospital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 | </w:t>
      </w:r>
      <w:r>
        <w:rPr>
          <w:rStyle w:val="spanjoblocation"/>
          <w:rFonts w:ascii="Verdana" w:eastAsia="Verdana" w:hAnsi="Verdana" w:cs="Verdana"/>
          <w:color w:val="333333"/>
          <w:sz w:val="22"/>
          <w:szCs w:val="22"/>
        </w:rPr>
        <w:t>Decatur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, </w:t>
      </w:r>
      <w:r>
        <w:rPr>
          <w:rStyle w:val="spanjoblocation"/>
          <w:rFonts w:ascii="Verdana" w:eastAsia="Verdana" w:hAnsi="Verdana" w:cs="Verdana"/>
          <w:color w:val="333333"/>
          <w:sz w:val="22"/>
          <w:szCs w:val="22"/>
        </w:rPr>
        <w:t>IL</w:t>
      </w:r>
    </w:p>
    <w:p w14:paraId="5EFB93B4" w14:textId="77777777" w:rsidR="00C90336" w:rsidRDefault="00451920">
      <w:pPr>
        <w:pStyle w:val="ulli"/>
        <w:numPr>
          <w:ilvl w:val="0"/>
          <w:numId w:val="5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Oversee daily activities of all staff in ED.</w:t>
      </w:r>
    </w:p>
    <w:p w14:paraId="745E4085" w14:textId="77777777" w:rsidR="00C90336" w:rsidRDefault="00451920">
      <w:pPr>
        <w:pStyle w:val="ulli"/>
        <w:numPr>
          <w:ilvl w:val="0"/>
          <w:numId w:val="5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Staffing all shifts.</w:t>
      </w:r>
    </w:p>
    <w:p w14:paraId="5EDE303E" w14:textId="77777777" w:rsidR="00C90336" w:rsidRDefault="00451920">
      <w:pPr>
        <w:pStyle w:val="ulli"/>
        <w:numPr>
          <w:ilvl w:val="0"/>
          <w:numId w:val="5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Education to new nurses.</w:t>
      </w:r>
    </w:p>
    <w:p w14:paraId="0CED932B" w14:textId="77777777" w:rsidR="00C90336" w:rsidRDefault="00451920">
      <w:pPr>
        <w:pStyle w:val="ulli"/>
        <w:numPr>
          <w:ilvl w:val="0"/>
          <w:numId w:val="5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Preceptor to new nurses.</w:t>
      </w:r>
    </w:p>
    <w:p w14:paraId="11338788" w14:textId="77777777" w:rsidR="00451920" w:rsidRDefault="00451920">
      <w:pPr>
        <w:pStyle w:val="divdocumentsinglecolumn"/>
        <w:spacing w:line="360" w:lineRule="atLeast"/>
        <w:rPr>
          <w:rStyle w:val="spanCharacter"/>
          <w:rFonts w:ascii="Verdana" w:eastAsia="Verdana" w:hAnsi="Verdana" w:cs="Verdana"/>
          <w:caps/>
          <w:sz w:val="22"/>
          <w:szCs w:val="22"/>
        </w:rPr>
      </w:pPr>
    </w:p>
    <w:p w14:paraId="00E314A6" w14:textId="77777777" w:rsidR="00C90336" w:rsidRPr="00451920" w:rsidRDefault="00451920">
      <w:pPr>
        <w:pStyle w:val="divdocumentsinglecolumn"/>
        <w:spacing w:line="360" w:lineRule="atLeast"/>
        <w:rPr>
          <w:rFonts w:ascii="Verdana" w:eastAsia="Verdana" w:hAnsi="Verdana" w:cs="Verdana"/>
          <w:sz w:val="22"/>
          <w:szCs w:val="22"/>
        </w:rPr>
      </w:pPr>
      <w:r w:rsidRPr="00451920">
        <w:rPr>
          <w:rStyle w:val="spanCharacter"/>
          <w:rFonts w:ascii="Verdana" w:eastAsia="Verdana" w:hAnsi="Verdana" w:cs="Verdana"/>
          <w:caps/>
          <w:sz w:val="22"/>
          <w:szCs w:val="22"/>
        </w:rPr>
        <w:t>January 2008-April 2015</w:t>
      </w:r>
      <w:r w:rsidRPr="00451920">
        <w:rPr>
          <w:rStyle w:val="singlecolumnspanpaddedlinenth-child1"/>
          <w:rFonts w:ascii="Verdana" w:eastAsia="Verdana" w:hAnsi="Verdana" w:cs="Verdana"/>
          <w:caps/>
          <w:sz w:val="22"/>
          <w:szCs w:val="22"/>
        </w:rPr>
        <w:t xml:space="preserve"> </w:t>
      </w:r>
    </w:p>
    <w:p w14:paraId="229BC62D" w14:textId="77777777" w:rsidR="00C90336" w:rsidRDefault="00451920">
      <w:pPr>
        <w:pStyle w:val="spanpaddedline"/>
        <w:spacing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jobtitle"/>
          <w:rFonts w:ascii="Verdana" w:eastAsia="Verdana" w:hAnsi="Verdana" w:cs="Verdana"/>
          <w:color w:val="333333"/>
          <w:sz w:val="22"/>
          <w:szCs w:val="22"/>
        </w:rPr>
        <w:t>Registered Nurse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 | </w:t>
      </w:r>
      <w:r>
        <w:rPr>
          <w:rStyle w:val="spancompanyname"/>
          <w:rFonts w:ascii="Verdana" w:eastAsia="Verdana" w:hAnsi="Verdana" w:cs="Verdana"/>
          <w:color w:val="333333"/>
          <w:sz w:val="22"/>
          <w:szCs w:val="22"/>
        </w:rPr>
        <w:t>Decatur Memorial Hospital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 | </w:t>
      </w:r>
      <w:r>
        <w:rPr>
          <w:rStyle w:val="spanjoblocation"/>
          <w:rFonts w:ascii="Verdana" w:eastAsia="Verdana" w:hAnsi="Verdana" w:cs="Verdana"/>
          <w:color w:val="333333"/>
          <w:sz w:val="22"/>
          <w:szCs w:val="22"/>
        </w:rPr>
        <w:t>Decatur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, </w:t>
      </w:r>
      <w:r>
        <w:rPr>
          <w:rStyle w:val="spanjoblocation"/>
          <w:rFonts w:ascii="Verdana" w:eastAsia="Verdana" w:hAnsi="Verdana" w:cs="Verdana"/>
          <w:color w:val="333333"/>
          <w:sz w:val="22"/>
          <w:szCs w:val="22"/>
        </w:rPr>
        <w:t>IL</w:t>
      </w:r>
    </w:p>
    <w:p w14:paraId="4D0E63B8" w14:textId="77777777" w:rsidR="00C90336" w:rsidRDefault="00451920">
      <w:pPr>
        <w:pStyle w:val="ulli"/>
        <w:numPr>
          <w:ilvl w:val="0"/>
          <w:numId w:val="6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Administered medications and treatment to patients and monitored responses while working with healthcare teams to adjust care plans.</w:t>
      </w:r>
    </w:p>
    <w:p w14:paraId="3C14781A" w14:textId="77777777" w:rsidR="00C90336" w:rsidRDefault="00451920">
      <w:pPr>
        <w:pStyle w:val="ulli"/>
        <w:numPr>
          <w:ilvl w:val="0"/>
          <w:numId w:val="6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Oversaw work of nursing student technicians and externs to educate on proper procedures and how to prioritize care tasks.</w:t>
      </w:r>
    </w:p>
    <w:p w14:paraId="78504EF7" w14:textId="77777777" w:rsidR="00C90336" w:rsidRDefault="00451920">
      <w:pPr>
        <w:pStyle w:val="ulli"/>
        <w:numPr>
          <w:ilvl w:val="0"/>
          <w:numId w:val="6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Delivered outstanding care to patients with various diagnoses and managed care from treatment initiation through to completion.</w:t>
      </w:r>
    </w:p>
    <w:p w14:paraId="3BF24B8C" w14:textId="77777777" w:rsidR="00C90336" w:rsidRDefault="00451920">
      <w:pPr>
        <w:pStyle w:val="ulli"/>
        <w:numPr>
          <w:ilvl w:val="0"/>
          <w:numId w:val="6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Monitored patient condition, including interpreting and tracking EKG readings, identifying irregular telemetry readings and updating team members on changes in stability or acuity.</w:t>
      </w:r>
    </w:p>
    <w:p w14:paraId="59491066" w14:textId="77777777" w:rsidR="00C90336" w:rsidRDefault="00451920">
      <w:pPr>
        <w:pStyle w:val="ulli"/>
        <w:numPr>
          <w:ilvl w:val="0"/>
          <w:numId w:val="6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lastRenderedPageBreak/>
        <w:t>Conferred with physicians to discuss diagnoses and devise well-coordinated treatment approaches.</w:t>
      </w:r>
    </w:p>
    <w:p w14:paraId="63071163" w14:textId="77777777" w:rsidR="00451920" w:rsidRDefault="00451920">
      <w:pPr>
        <w:pStyle w:val="divdocumentsinglecolumn"/>
        <w:spacing w:line="360" w:lineRule="atLeast"/>
        <w:rPr>
          <w:rStyle w:val="spanCharacter"/>
          <w:rFonts w:ascii="Verdana" w:eastAsia="Verdana" w:hAnsi="Verdana" w:cs="Verdana"/>
          <w:caps/>
          <w:sz w:val="22"/>
          <w:szCs w:val="22"/>
        </w:rPr>
      </w:pPr>
    </w:p>
    <w:p w14:paraId="2132F83B" w14:textId="77777777" w:rsidR="00C90336" w:rsidRPr="00451920" w:rsidRDefault="00451920">
      <w:pPr>
        <w:pStyle w:val="divdocumentsinglecolumn"/>
        <w:spacing w:line="360" w:lineRule="atLeast"/>
        <w:rPr>
          <w:rFonts w:ascii="Verdana" w:eastAsia="Verdana" w:hAnsi="Verdana" w:cs="Verdana"/>
          <w:sz w:val="22"/>
          <w:szCs w:val="22"/>
        </w:rPr>
      </w:pPr>
      <w:r w:rsidRPr="00451920">
        <w:rPr>
          <w:rStyle w:val="spanCharacter"/>
          <w:rFonts w:ascii="Verdana" w:eastAsia="Verdana" w:hAnsi="Verdana" w:cs="Verdana"/>
          <w:caps/>
          <w:sz w:val="22"/>
          <w:szCs w:val="22"/>
        </w:rPr>
        <w:t>April 2011-September 2011</w:t>
      </w:r>
      <w:r w:rsidRPr="00451920">
        <w:rPr>
          <w:rStyle w:val="singlecolumnspanpaddedlinenth-child1"/>
          <w:rFonts w:ascii="Verdana" w:eastAsia="Verdana" w:hAnsi="Verdana" w:cs="Verdana"/>
          <w:caps/>
          <w:sz w:val="22"/>
          <w:szCs w:val="22"/>
        </w:rPr>
        <w:t xml:space="preserve"> </w:t>
      </w:r>
    </w:p>
    <w:p w14:paraId="3B69AD2D" w14:textId="77777777" w:rsidR="00C90336" w:rsidRDefault="00451920">
      <w:pPr>
        <w:pStyle w:val="spanpaddedline"/>
        <w:spacing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jobtitle"/>
          <w:rFonts w:ascii="Verdana" w:eastAsia="Verdana" w:hAnsi="Verdana" w:cs="Verdana"/>
          <w:color w:val="333333"/>
          <w:sz w:val="22"/>
          <w:szCs w:val="22"/>
        </w:rPr>
        <w:t>Flight Nurse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 | </w:t>
      </w:r>
      <w:r>
        <w:rPr>
          <w:rStyle w:val="spancompanyname"/>
          <w:rFonts w:ascii="Verdana" w:eastAsia="Verdana" w:hAnsi="Verdana" w:cs="Verdana"/>
          <w:color w:val="333333"/>
          <w:sz w:val="22"/>
          <w:szCs w:val="22"/>
        </w:rPr>
        <w:t>ARCH Air Medical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 | </w:t>
      </w:r>
      <w:r>
        <w:rPr>
          <w:rStyle w:val="spanjoblocation"/>
          <w:rFonts w:ascii="Verdana" w:eastAsia="Verdana" w:hAnsi="Verdana" w:cs="Verdana"/>
          <w:color w:val="333333"/>
          <w:sz w:val="22"/>
          <w:szCs w:val="22"/>
        </w:rPr>
        <w:t>St. Louis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, </w:t>
      </w:r>
      <w:r>
        <w:rPr>
          <w:rStyle w:val="spanjoblocation"/>
          <w:rFonts w:ascii="Verdana" w:eastAsia="Verdana" w:hAnsi="Verdana" w:cs="Verdana"/>
          <w:color w:val="333333"/>
          <w:sz w:val="22"/>
          <w:szCs w:val="22"/>
        </w:rPr>
        <w:t>MO</w:t>
      </w:r>
    </w:p>
    <w:p w14:paraId="60256499" w14:textId="77777777" w:rsidR="00C90336" w:rsidRDefault="00451920">
      <w:pPr>
        <w:pStyle w:val="ulli"/>
        <w:numPr>
          <w:ilvl w:val="0"/>
          <w:numId w:val="7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Provided skilled, timely and level-headed emergency response to critically-ill patients.</w:t>
      </w:r>
    </w:p>
    <w:p w14:paraId="159125D7" w14:textId="77777777" w:rsidR="00C90336" w:rsidRDefault="00451920">
      <w:pPr>
        <w:pStyle w:val="ulli"/>
        <w:numPr>
          <w:ilvl w:val="0"/>
          <w:numId w:val="7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Provided direct patient care, stabilized patients and determined next course of action.</w:t>
      </w:r>
    </w:p>
    <w:p w14:paraId="7C655DED" w14:textId="77777777" w:rsidR="00451920" w:rsidRDefault="00451920">
      <w:pPr>
        <w:pStyle w:val="divdocumentsinglecolumn"/>
        <w:spacing w:line="360" w:lineRule="atLeast"/>
        <w:rPr>
          <w:rStyle w:val="spanCharacter"/>
          <w:rFonts w:ascii="Verdana" w:eastAsia="Verdana" w:hAnsi="Verdana" w:cs="Verdana"/>
          <w:caps/>
          <w:sz w:val="22"/>
          <w:szCs w:val="22"/>
        </w:rPr>
      </w:pPr>
    </w:p>
    <w:p w14:paraId="57D14F79" w14:textId="77777777" w:rsidR="00C90336" w:rsidRPr="00451920" w:rsidRDefault="00451920">
      <w:pPr>
        <w:pStyle w:val="divdocumentsinglecolumn"/>
        <w:spacing w:line="360" w:lineRule="atLeast"/>
        <w:rPr>
          <w:rFonts w:ascii="Verdana" w:eastAsia="Verdana" w:hAnsi="Verdana" w:cs="Verdana"/>
          <w:sz w:val="22"/>
          <w:szCs w:val="22"/>
        </w:rPr>
      </w:pPr>
      <w:r w:rsidRPr="00451920">
        <w:rPr>
          <w:rStyle w:val="spanCharacter"/>
          <w:rFonts w:ascii="Verdana" w:eastAsia="Verdana" w:hAnsi="Verdana" w:cs="Verdana"/>
          <w:caps/>
          <w:sz w:val="22"/>
          <w:szCs w:val="22"/>
        </w:rPr>
        <w:t>May 2006-January 2008</w:t>
      </w:r>
      <w:r w:rsidRPr="00451920">
        <w:rPr>
          <w:rStyle w:val="singlecolumnspanpaddedlinenth-child1"/>
          <w:rFonts w:ascii="Verdana" w:eastAsia="Verdana" w:hAnsi="Verdana" w:cs="Verdana"/>
          <w:caps/>
          <w:sz w:val="22"/>
          <w:szCs w:val="22"/>
        </w:rPr>
        <w:t xml:space="preserve"> </w:t>
      </w:r>
    </w:p>
    <w:p w14:paraId="13E2B0E6" w14:textId="77777777" w:rsidR="00C90336" w:rsidRDefault="00451920">
      <w:pPr>
        <w:pStyle w:val="spanpaddedline"/>
        <w:spacing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jobtitle"/>
          <w:rFonts w:ascii="Verdana" w:eastAsia="Verdana" w:hAnsi="Verdana" w:cs="Verdana"/>
          <w:color w:val="333333"/>
          <w:sz w:val="22"/>
          <w:szCs w:val="22"/>
        </w:rPr>
        <w:t>Emergency Care Technician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 | </w:t>
      </w:r>
      <w:r>
        <w:rPr>
          <w:rStyle w:val="spancompanyname"/>
          <w:rFonts w:ascii="Verdana" w:eastAsia="Verdana" w:hAnsi="Verdana" w:cs="Verdana"/>
          <w:color w:val="333333"/>
          <w:sz w:val="22"/>
          <w:szCs w:val="22"/>
        </w:rPr>
        <w:t>Decatur Memorial Hospital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 | </w:t>
      </w:r>
      <w:r>
        <w:rPr>
          <w:rStyle w:val="spanjoblocation"/>
          <w:rFonts w:ascii="Verdana" w:eastAsia="Verdana" w:hAnsi="Verdana" w:cs="Verdana"/>
          <w:color w:val="333333"/>
          <w:sz w:val="22"/>
          <w:szCs w:val="22"/>
        </w:rPr>
        <w:t>Decatur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, </w:t>
      </w:r>
      <w:r>
        <w:rPr>
          <w:rStyle w:val="spanjoblocation"/>
          <w:rFonts w:ascii="Verdana" w:eastAsia="Verdana" w:hAnsi="Verdana" w:cs="Verdana"/>
          <w:color w:val="333333"/>
          <w:sz w:val="22"/>
          <w:szCs w:val="22"/>
        </w:rPr>
        <w:t>IL</w:t>
      </w:r>
    </w:p>
    <w:p w14:paraId="7AA91628" w14:textId="77777777" w:rsidR="00C90336" w:rsidRDefault="00451920">
      <w:pPr>
        <w:pStyle w:val="ulli"/>
        <w:numPr>
          <w:ilvl w:val="0"/>
          <w:numId w:val="8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Assist nursing staff in the Emergency Room with starting IVs, wound care, CPR, EKGs, and vital signs.</w:t>
      </w:r>
    </w:p>
    <w:p w14:paraId="43C3FBFC" w14:textId="77777777" w:rsidR="00C90336" w:rsidRDefault="00451920">
      <w:pPr>
        <w:pStyle w:val="ulli"/>
        <w:numPr>
          <w:ilvl w:val="0"/>
          <w:numId w:val="8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Developed and maintained rapport with coworkers and local hospital staff to facilitate efficient patient care.</w:t>
      </w:r>
    </w:p>
    <w:p w14:paraId="50A6CB56" w14:textId="77777777" w:rsidR="00451920" w:rsidRDefault="00451920">
      <w:pPr>
        <w:pStyle w:val="divdocumentsinglecolumn"/>
        <w:spacing w:line="360" w:lineRule="atLeast"/>
        <w:rPr>
          <w:rStyle w:val="spanCharacter"/>
          <w:rFonts w:ascii="Verdana" w:eastAsia="Verdana" w:hAnsi="Verdana" w:cs="Verdana"/>
          <w:caps/>
          <w:color w:val="C3C3C3"/>
          <w:sz w:val="22"/>
          <w:szCs w:val="22"/>
        </w:rPr>
      </w:pPr>
    </w:p>
    <w:p w14:paraId="29D38573" w14:textId="77777777" w:rsidR="00C90336" w:rsidRPr="00451920" w:rsidRDefault="00451920">
      <w:pPr>
        <w:pStyle w:val="divdocumentsinglecolumn"/>
        <w:spacing w:line="360" w:lineRule="atLeast"/>
        <w:rPr>
          <w:rFonts w:ascii="Verdana" w:eastAsia="Verdana" w:hAnsi="Verdana" w:cs="Verdana"/>
          <w:sz w:val="22"/>
          <w:szCs w:val="22"/>
        </w:rPr>
      </w:pPr>
      <w:r w:rsidRPr="00451920">
        <w:rPr>
          <w:rStyle w:val="spanCharacter"/>
          <w:rFonts w:ascii="Verdana" w:eastAsia="Verdana" w:hAnsi="Verdana" w:cs="Verdana"/>
          <w:caps/>
          <w:sz w:val="22"/>
          <w:szCs w:val="22"/>
        </w:rPr>
        <w:t>April 1996-May 2004</w:t>
      </w:r>
      <w:r w:rsidRPr="00451920">
        <w:rPr>
          <w:rStyle w:val="singlecolumnspanpaddedlinenth-child1"/>
          <w:rFonts w:ascii="Verdana" w:eastAsia="Verdana" w:hAnsi="Verdana" w:cs="Verdana"/>
          <w:caps/>
          <w:sz w:val="22"/>
          <w:szCs w:val="22"/>
        </w:rPr>
        <w:t xml:space="preserve"> </w:t>
      </w:r>
    </w:p>
    <w:p w14:paraId="32B35323" w14:textId="77777777" w:rsidR="00C90336" w:rsidRDefault="00451920">
      <w:pPr>
        <w:pStyle w:val="spanpaddedline"/>
        <w:spacing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jobtitle"/>
          <w:rFonts w:ascii="Verdana" w:eastAsia="Verdana" w:hAnsi="Verdana" w:cs="Verdana"/>
          <w:color w:val="333333"/>
          <w:sz w:val="22"/>
          <w:szCs w:val="22"/>
        </w:rPr>
        <w:t>Phlebotomist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 | </w:t>
      </w:r>
      <w:r>
        <w:rPr>
          <w:rStyle w:val="spancompanyname"/>
          <w:rFonts w:ascii="Verdana" w:eastAsia="Verdana" w:hAnsi="Verdana" w:cs="Verdana"/>
          <w:color w:val="333333"/>
          <w:sz w:val="22"/>
          <w:szCs w:val="22"/>
        </w:rPr>
        <w:t>Decatur Memorial Hospital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 | </w:t>
      </w:r>
      <w:r>
        <w:rPr>
          <w:rStyle w:val="spanjoblocation"/>
          <w:rFonts w:ascii="Verdana" w:eastAsia="Verdana" w:hAnsi="Verdana" w:cs="Verdana"/>
          <w:color w:val="333333"/>
          <w:sz w:val="22"/>
          <w:szCs w:val="22"/>
        </w:rPr>
        <w:t>Decatur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, </w:t>
      </w:r>
      <w:r>
        <w:rPr>
          <w:rStyle w:val="spanjoblocation"/>
          <w:rFonts w:ascii="Verdana" w:eastAsia="Verdana" w:hAnsi="Verdana" w:cs="Verdana"/>
          <w:color w:val="333333"/>
          <w:sz w:val="22"/>
          <w:szCs w:val="22"/>
        </w:rPr>
        <w:t>IL</w:t>
      </w:r>
    </w:p>
    <w:p w14:paraId="24892EB2" w14:textId="77777777" w:rsidR="00C90336" w:rsidRDefault="00451920">
      <w:pPr>
        <w:pStyle w:val="ulli"/>
        <w:numPr>
          <w:ilvl w:val="0"/>
          <w:numId w:val="9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Protected patients by following infection control, sharps disposal and biohazardous waste disposal procedures.</w:t>
      </w:r>
    </w:p>
    <w:p w14:paraId="3DD1395B" w14:textId="77777777" w:rsidR="00C90336" w:rsidRDefault="00451920">
      <w:pPr>
        <w:pStyle w:val="ulli"/>
        <w:numPr>
          <w:ilvl w:val="0"/>
          <w:numId w:val="9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Resolved unusual test orders by contacting physicians, nursing stations or reference laboratories.</w:t>
      </w:r>
    </w:p>
    <w:p w14:paraId="1E9237F8" w14:textId="77777777" w:rsidR="00C90336" w:rsidRDefault="00451920">
      <w:pPr>
        <w:pStyle w:val="ulli"/>
        <w:numPr>
          <w:ilvl w:val="0"/>
          <w:numId w:val="9"/>
        </w:numPr>
        <w:spacing w:line="360" w:lineRule="atLeast"/>
        <w:ind w:left="460" w:hanging="201"/>
        <w:rPr>
          <w:rStyle w:val="spanCharacter"/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Collected blood samples using vacutainer tubes, tourniquets, syringes, butterfly needles, and straight needles.</w:t>
      </w:r>
    </w:p>
    <w:p w14:paraId="6A79EBC0" w14:textId="77777777" w:rsidR="00C90336" w:rsidRDefault="00451920">
      <w:pPr>
        <w:pStyle w:val="divdocumentdivsectiontitle"/>
        <w:pBdr>
          <w:top w:val="none" w:sz="0" w:space="0" w:color="2C96DD"/>
          <w:left w:val="none" w:sz="0" w:space="0" w:color="2C96DD"/>
          <w:bottom w:val="dotted" w:sz="8" w:space="11" w:color="2C96DD"/>
          <w:right w:val="none" w:sz="0" w:space="0" w:color="2C96DD"/>
          <w:between w:val="none" w:sz="0" w:space="0" w:color="2C96DD"/>
          <w:bar w:val="none" w:sz="0" w:color="2C96DD"/>
        </w:pBdr>
        <w:spacing w:before="300" w:after="40"/>
        <w:ind w:right="5760"/>
        <w:rPr>
          <w:rFonts w:ascii="Verdana" w:eastAsia="Verdana" w:hAnsi="Verdana" w:cs="Verdana"/>
          <w:caps/>
          <w:color w:val="2C96DD"/>
        </w:rPr>
      </w:pPr>
      <w:r>
        <w:rPr>
          <w:rFonts w:ascii="Verdana" w:eastAsia="Verdana" w:hAnsi="Verdana" w:cs="Verdana"/>
          <w:caps/>
          <w:color w:val="2C96DD"/>
        </w:rPr>
        <w:t>Education</w:t>
      </w:r>
    </w:p>
    <w:p w14:paraId="6256099A" w14:textId="77777777" w:rsidR="00C90336" w:rsidRPr="00451920" w:rsidRDefault="00451920">
      <w:pPr>
        <w:pStyle w:val="divdocumentsinglecolumn"/>
        <w:spacing w:line="360" w:lineRule="atLeast"/>
        <w:rPr>
          <w:rFonts w:ascii="Verdana" w:eastAsia="Verdana" w:hAnsi="Verdana" w:cs="Verdana"/>
          <w:sz w:val="22"/>
          <w:szCs w:val="22"/>
        </w:rPr>
      </w:pPr>
      <w:r w:rsidRPr="00451920">
        <w:rPr>
          <w:rStyle w:val="singlecolumnspanpaddedlinenth-child1"/>
          <w:rFonts w:ascii="Verdana" w:eastAsia="Verdana" w:hAnsi="Verdana" w:cs="Verdana"/>
          <w:caps/>
          <w:sz w:val="22"/>
          <w:szCs w:val="22"/>
        </w:rPr>
        <w:t>2018</w:t>
      </w:r>
      <w:r w:rsidRPr="00451920">
        <w:rPr>
          <w:rFonts w:ascii="Verdana" w:eastAsia="Verdana" w:hAnsi="Verdana" w:cs="Verdana"/>
          <w:sz w:val="22"/>
          <w:szCs w:val="22"/>
        </w:rPr>
        <w:t xml:space="preserve"> </w:t>
      </w:r>
    </w:p>
    <w:p w14:paraId="19BB4585" w14:textId="77777777" w:rsidR="00C90336" w:rsidRDefault="00451920">
      <w:pPr>
        <w:pStyle w:val="spanpaddedline"/>
        <w:spacing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degree"/>
          <w:rFonts w:ascii="Verdana" w:eastAsia="Verdana" w:hAnsi="Verdana" w:cs="Verdana"/>
          <w:color w:val="333333"/>
          <w:sz w:val="22"/>
          <w:szCs w:val="22"/>
        </w:rPr>
        <w:t>Master of Science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: </w:t>
      </w:r>
      <w:r>
        <w:rPr>
          <w:rStyle w:val="spanprogramline"/>
          <w:rFonts w:ascii="Verdana" w:eastAsia="Verdana" w:hAnsi="Verdana" w:cs="Verdana"/>
          <w:color w:val="333333"/>
          <w:sz w:val="22"/>
          <w:szCs w:val="22"/>
        </w:rPr>
        <w:t>Health Administration</w:t>
      </w:r>
    </w:p>
    <w:p w14:paraId="4066BA5C" w14:textId="77777777" w:rsidR="00C90336" w:rsidRDefault="00451920">
      <w:pPr>
        <w:pStyle w:val="spanpaddedline"/>
        <w:spacing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University of St. Francis, Joliet, IL</w:t>
      </w:r>
    </w:p>
    <w:p w14:paraId="40083A5B" w14:textId="77777777" w:rsidR="00451920" w:rsidRDefault="00451920">
      <w:pPr>
        <w:pStyle w:val="divdocumentsinglecolumn"/>
        <w:spacing w:line="360" w:lineRule="atLeast"/>
        <w:rPr>
          <w:rStyle w:val="singlecolumnspanpaddedlinenth-child1"/>
          <w:rFonts w:ascii="Verdana" w:eastAsia="Verdana" w:hAnsi="Verdana" w:cs="Verdana"/>
          <w:caps/>
          <w:sz w:val="22"/>
          <w:szCs w:val="22"/>
        </w:rPr>
      </w:pPr>
    </w:p>
    <w:p w14:paraId="16B39438" w14:textId="77777777" w:rsidR="00C90336" w:rsidRPr="00451920" w:rsidRDefault="00451920">
      <w:pPr>
        <w:pStyle w:val="divdocumentsinglecolumn"/>
        <w:spacing w:line="360" w:lineRule="atLeast"/>
        <w:rPr>
          <w:rFonts w:ascii="Verdana" w:eastAsia="Verdana" w:hAnsi="Verdana" w:cs="Verdana"/>
          <w:sz w:val="22"/>
          <w:szCs w:val="22"/>
        </w:rPr>
      </w:pPr>
      <w:r w:rsidRPr="00451920">
        <w:rPr>
          <w:rStyle w:val="singlecolumnspanpaddedlinenth-child1"/>
          <w:rFonts w:ascii="Verdana" w:eastAsia="Verdana" w:hAnsi="Verdana" w:cs="Verdana"/>
          <w:caps/>
          <w:sz w:val="22"/>
          <w:szCs w:val="22"/>
        </w:rPr>
        <w:t>2015</w:t>
      </w:r>
      <w:r w:rsidRPr="00451920">
        <w:rPr>
          <w:rFonts w:ascii="Verdana" w:eastAsia="Verdana" w:hAnsi="Verdana" w:cs="Verdana"/>
          <w:sz w:val="22"/>
          <w:szCs w:val="22"/>
        </w:rPr>
        <w:t xml:space="preserve"> </w:t>
      </w:r>
    </w:p>
    <w:p w14:paraId="0249F60C" w14:textId="77777777" w:rsidR="00C90336" w:rsidRDefault="00451920">
      <w:pPr>
        <w:pStyle w:val="spanpaddedline"/>
        <w:spacing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degree"/>
          <w:rFonts w:ascii="Verdana" w:eastAsia="Verdana" w:hAnsi="Verdana" w:cs="Verdana"/>
          <w:color w:val="333333"/>
          <w:sz w:val="22"/>
          <w:szCs w:val="22"/>
        </w:rPr>
        <w:t>Bachelor of Science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: </w:t>
      </w:r>
      <w:r>
        <w:rPr>
          <w:rStyle w:val="spanprogramline"/>
          <w:rFonts w:ascii="Verdana" w:eastAsia="Verdana" w:hAnsi="Verdana" w:cs="Verdana"/>
          <w:color w:val="333333"/>
          <w:sz w:val="22"/>
          <w:szCs w:val="22"/>
        </w:rPr>
        <w:t>Nursing</w:t>
      </w:r>
    </w:p>
    <w:p w14:paraId="6A70EBB2" w14:textId="77777777" w:rsidR="00C90336" w:rsidRDefault="00451920">
      <w:pPr>
        <w:pStyle w:val="spanpaddedline"/>
        <w:spacing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Benedictine University, Lisle, IL</w:t>
      </w:r>
    </w:p>
    <w:p w14:paraId="090EF47F" w14:textId="77777777" w:rsidR="00451920" w:rsidRDefault="00451920">
      <w:pPr>
        <w:pStyle w:val="divdocumentsinglecolumn"/>
        <w:spacing w:line="360" w:lineRule="atLeast"/>
        <w:rPr>
          <w:rStyle w:val="singlecolumnspanpaddedlinenth-child1"/>
          <w:rFonts w:ascii="Verdana" w:eastAsia="Verdana" w:hAnsi="Verdana" w:cs="Verdana"/>
          <w:caps/>
          <w:sz w:val="22"/>
          <w:szCs w:val="22"/>
        </w:rPr>
      </w:pPr>
    </w:p>
    <w:p w14:paraId="1DC654AD" w14:textId="77777777" w:rsidR="00C90336" w:rsidRPr="00451920" w:rsidRDefault="00451920">
      <w:pPr>
        <w:pStyle w:val="divdocumentsinglecolumn"/>
        <w:spacing w:line="360" w:lineRule="atLeast"/>
        <w:rPr>
          <w:rFonts w:ascii="Verdana" w:eastAsia="Verdana" w:hAnsi="Verdana" w:cs="Verdana"/>
          <w:sz w:val="22"/>
          <w:szCs w:val="22"/>
        </w:rPr>
      </w:pPr>
      <w:r w:rsidRPr="00451920">
        <w:rPr>
          <w:rStyle w:val="singlecolumnspanpaddedlinenth-child1"/>
          <w:rFonts w:ascii="Verdana" w:eastAsia="Verdana" w:hAnsi="Verdana" w:cs="Verdana"/>
          <w:caps/>
          <w:sz w:val="22"/>
          <w:szCs w:val="22"/>
        </w:rPr>
        <w:t>2007</w:t>
      </w:r>
      <w:r w:rsidRPr="00451920">
        <w:rPr>
          <w:rFonts w:ascii="Verdana" w:eastAsia="Verdana" w:hAnsi="Verdana" w:cs="Verdana"/>
          <w:sz w:val="22"/>
          <w:szCs w:val="22"/>
        </w:rPr>
        <w:t xml:space="preserve"> </w:t>
      </w:r>
    </w:p>
    <w:p w14:paraId="5CAB2E96" w14:textId="77777777" w:rsidR="00C90336" w:rsidRDefault="00451920">
      <w:pPr>
        <w:pStyle w:val="spanpaddedline"/>
        <w:spacing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degree"/>
          <w:rFonts w:ascii="Verdana" w:eastAsia="Verdana" w:hAnsi="Verdana" w:cs="Verdana"/>
          <w:color w:val="333333"/>
          <w:sz w:val="22"/>
          <w:szCs w:val="22"/>
        </w:rPr>
        <w:t>Associate of Applied Science</w:t>
      </w: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 xml:space="preserve">: </w:t>
      </w:r>
      <w:r>
        <w:rPr>
          <w:rStyle w:val="spanprogramline"/>
          <w:rFonts w:ascii="Verdana" w:eastAsia="Verdana" w:hAnsi="Verdana" w:cs="Verdana"/>
          <w:color w:val="333333"/>
          <w:sz w:val="22"/>
          <w:szCs w:val="22"/>
        </w:rPr>
        <w:t>Nursing</w:t>
      </w:r>
    </w:p>
    <w:p w14:paraId="2E27241C" w14:textId="77777777" w:rsidR="00C90336" w:rsidRDefault="00451920">
      <w:pPr>
        <w:pStyle w:val="spanpaddedline"/>
        <w:spacing w:line="360" w:lineRule="atLeast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Style w:val="spanCharacter"/>
          <w:rFonts w:ascii="Verdana" w:eastAsia="Verdana" w:hAnsi="Verdana" w:cs="Verdana"/>
          <w:color w:val="333333"/>
          <w:sz w:val="22"/>
          <w:szCs w:val="22"/>
        </w:rPr>
        <w:t>Richland Community College, Decatur, IL</w:t>
      </w:r>
    </w:p>
    <w:p w14:paraId="2EA10410" w14:textId="77777777" w:rsidR="00C90336" w:rsidRDefault="00451920">
      <w:pPr>
        <w:pStyle w:val="divdocumentdivsectiontitle"/>
        <w:pBdr>
          <w:top w:val="none" w:sz="0" w:space="0" w:color="2C96DD"/>
          <w:left w:val="none" w:sz="0" w:space="0" w:color="2C96DD"/>
          <w:bottom w:val="dotted" w:sz="8" w:space="11" w:color="2C96DD"/>
          <w:right w:val="none" w:sz="0" w:space="0" w:color="2C96DD"/>
          <w:between w:val="none" w:sz="0" w:space="0" w:color="2C96DD"/>
          <w:bar w:val="none" w:sz="0" w:color="2C96DD"/>
        </w:pBdr>
        <w:spacing w:before="300" w:after="40"/>
        <w:ind w:right="5760"/>
        <w:rPr>
          <w:rFonts w:ascii="Verdana" w:eastAsia="Verdana" w:hAnsi="Verdana" w:cs="Verdana"/>
          <w:caps/>
          <w:color w:val="2C96DD"/>
        </w:rPr>
      </w:pPr>
      <w:r>
        <w:rPr>
          <w:rFonts w:ascii="Verdana" w:eastAsia="Verdana" w:hAnsi="Verdana" w:cs="Verdana"/>
          <w:caps/>
          <w:color w:val="2C96DD"/>
        </w:rPr>
        <w:lastRenderedPageBreak/>
        <w:t>Certifications</w:t>
      </w:r>
    </w:p>
    <w:p w14:paraId="7225B4FF" w14:textId="27D5658C" w:rsidR="00C90336" w:rsidRDefault="00451920">
      <w:pPr>
        <w:pStyle w:val="ulli"/>
        <w:numPr>
          <w:ilvl w:val="0"/>
          <w:numId w:val="10"/>
        </w:numPr>
        <w:spacing w:line="360" w:lineRule="atLeast"/>
        <w:ind w:left="460" w:hanging="201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Fonts w:ascii="Verdana" w:eastAsia="Verdana" w:hAnsi="Verdana" w:cs="Verdana"/>
          <w:color w:val="333333"/>
          <w:sz w:val="22"/>
          <w:szCs w:val="22"/>
        </w:rPr>
        <w:t>ACL</w:t>
      </w:r>
      <w:r w:rsidR="00DE1FF3">
        <w:rPr>
          <w:rFonts w:ascii="Verdana" w:eastAsia="Verdana" w:hAnsi="Verdana" w:cs="Verdana"/>
          <w:color w:val="333333"/>
          <w:sz w:val="22"/>
          <w:szCs w:val="22"/>
        </w:rPr>
        <w:t>S</w:t>
      </w:r>
    </w:p>
    <w:p w14:paraId="2B9D9D03" w14:textId="27BD5B67" w:rsidR="00C90336" w:rsidRDefault="00451920">
      <w:pPr>
        <w:pStyle w:val="ulli"/>
        <w:numPr>
          <w:ilvl w:val="0"/>
          <w:numId w:val="10"/>
        </w:numPr>
        <w:spacing w:line="360" w:lineRule="atLeast"/>
        <w:ind w:left="460" w:hanging="201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Fonts w:ascii="Verdana" w:eastAsia="Verdana" w:hAnsi="Verdana" w:cs="Verdana"/>
          <w:color w:val="333333"/>
          <w:sz w:val="22"/>
          <w:szCs w:val="22"/>
        </w:rPr>
        <w:t>BLS</w:t>
      </w:r>
      <w:r w:rsidR="00106F9F">
        <w:rPr>
          <w:rFonts w:ascii="Verdana" w:eastAsia="Verdana" w:hAnsi="Verdana" w:cs="Verdana"/>
          <w:color w:val="333333"/>
          <w:sz w:val="22"/>
          <w:szCs w:val="22"/>
        </w:rPr>
        <w:t xml:space="preserve"> Instructor</w:t>
      </w:r>
    </w:p>
    <w:p w14:paraId="589D5807" w14:textId="77777777" w:rsidR="00C90336" w:rsidRDefault="00451920">
      <w:pPr>
        <w:pStyle w:val="ulli"/>
        <w:numPr>
          <w:ilvl w:val="0"/>
          <w:numId w:val="10"/>
        </w:numPr>
        <w:spacing w:line="360" w:lineRule="atLeast"/>
        <w:ind w:left="460" w:hanging="201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Fonts w:ascii="Verdana" w:eastAsia="Verdana" w:hAnsi="Verdana" w:cs="Verdana"/>
          <w:color w:val="333333"/>
          <w:sz w:val="22"/>
          <w:szCs w:val="22"/>
        </w:rPr>
        <w:t>PALS</w:t>
      </w:r>
    </w:p>
    <w:p w14:paraId="2746D983" w14:textId="786CAE01" w:rsidR="00C90336" w:rsidRDefault="00451920">
      <w:pPr>
        <w:pStyle w:val="ulli"/>
        <w:numPr>
          <w:ilvl w:val="0"/>
          <w:numId w:val="10"/>
        </w:numPr>
        <w:spacing w:line="360" w:lineRule="atLeast"/>
        <w:ind w:left="460" w:hanging="201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Fonts w:ascii="Verdana" w:eastAsia="Verdana" w:hAnsi="Verdana" w:cs="Verdana"/>
          <w:color w:val="333333"/>
          <w:sz w:val="22"/>
          <w:szCs w:val="22"/>
        </w:rPr>
        <w:t>TNS</w:t>
      </w:r>
      <w:r w:rsidR="00C35B81">
        <w:rPr>
          <w:rFonts w:ascii="Verdana" w:eastAsia="Verdana" w:hAnsi="Verdana" w:cs="Verdana"/>
          <w:color w:val="333333"/>
          <w:sz w:val="22"/>
          <w:szCs w:val="22"/>
        </w:rPr>
        <w:t>/TNCC</w:t>
      </w:r>
    </w:p>
    <w:p w14:paraId="64134FAD" w14:textId="40A58433" w:rsidR="00451920" w:rsidRDefault="00451920">
      <w:pPr>
        <w:pStyle w:val="ulli"/>
        <w:numPr>
          <w:ilvl w:val="0"/>
          <w:numId w:val="10"/>
        </w:numPr>
        <w:spacing w:line="360" w:lineRule="atLeast"/>
        <w:ind w:left="460" w:hanging="201"/>
        <w:rPr>
          <w:rFonts w:ascii="Verdana" w:eastAsia="Verdana" w:hAnsi="Verdana" w:cs="Verdana"/>
          <w:color w:val="333333"/>
          <w:sz w:val="22"/>
          <w:szCs w:val="22"/>
        </w:rPr>
      </w:pPr>
      <w:r>
        <w:rPr>
          <w:rFonts w:ascii="Verdana" w:eastAsia="Verdana" w:hAnsi="Verdana" w:cs="Verdana"/>
          <w:color w:val="333333"/>
          <w:sz w:val="22"/>
          <w:szCs w:val="22"/>
        </w:rPr>
        <w:t>ECRN</w:t>
      </w:r>
    </w:p>
    <w:p w14:paraId="28CD784A" w14:textId="48334BFB" w:rsidR="00DE1FF3" w:rsidRDefault="00DE1FF3" w:rsidP="00C35B81">
      <w:pPr>
        <w:pStyle w:val="ulli"/>
        <w:spacing w:line="360" w:lineRule="atLeast"/>
        <w:ind w:left="259"/>
        <w:rPr>
          <w:rFonts w:ascii="Verdana" w:eastAsia="Verdana" w:hAnsi="Verdana" w:cs="Verdana"/>
          <w:color w:val="333333"/>
          <w:sz w:val="22"/>
          <w:szCs w:val="22"/>
        </w:rPr>
      </w:pPr>
    </w:p>
    <w:sectPr w:rsidR="00DE1FF3" w:rsidSect="00C90336">
      <w:pgSz w:w="12240" w:h="15840"/>
      <w:pgMar w:top="840" w:right="1040" w:bottom="84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C827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D0D7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200D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EC6D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34E3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FE1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CE82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6C02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7296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ED8C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CE86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4E1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9CE3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AE9D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D8CC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90B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CC5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34A2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A6AA9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B0FE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1C8B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C85C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70F4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C2AF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20E9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44CE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3800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1ACC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98AA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DAF0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76FF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48F2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407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B695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1402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586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D046C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44D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6C5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2A12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0E43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66F5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243F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CC8C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0216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341C9B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8C67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96A0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D227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464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86AC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A820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5EAA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1CE8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71E99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0817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A886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B09A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2064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1499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DEDC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DC8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989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8E9A5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E876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A2F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DC72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E02B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32D4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42E5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9C80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1091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D166C2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7C09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AAA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B20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5E6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56CB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1642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16AA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F6A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E9842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9EED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B456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A4D0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F23B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86F9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60C1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9A23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5608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36"/>
    <w:rsid w:val="000938E5"/>
    <w:rsid w:val="00106F9F"/>
    <w:rsid w:val="001A39F7"/>
    <w:rsid w:val="003B623A"/>
    <w:rsid w:val="00451920"/>
    <w:rsid w:val="007B4DB2"/>
    <w:rsid w:val="00914595"/>
    <w:rsid w:val="00A24F5D"/>
    <w:rsid w:val="00B34A9B"/>
    <w:rsid w:val="00BE4063"/>
    <w:rsid w:val="00C35B81"/>
    <w:rsid w:val="00C90336"/>
    <w:rsid w:val="00D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C657"/>
  <w15:docId w15:val="{1C74CA19-5DF0-470A-8493-A6ED74E3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rsid w:val="00C90336"/>
    <w:pPr>
      <w:spacing w:line="360" w:lineRule="atLeast"/>
    </w:pPr>
    <w:rPr>
      <w:color w:val="333333"/>
    </w:rPr>
  </w:style>
  <w:style w:type="paragraph" w:customStyle="1" w:styleId="divdocumentdivfirstsection">
    <w:name w:val="div_document_div_firstsection"/>
    <w:basedOn w:val="Normal"/>
    <w:rsid w:val="00C90336"/>
  </w:style>
  <w:style w:type="paragraph" w:customStyle="1" w:styleId="divdocumentdivparagraph">
    <w:name w:val="div_document_div_paragraph"/>
    <w:basedOn w:val="Normal"/>
    <w:rsid w:val="00C90336"/>
    <w:pPr>
      <w:pBdr>
        <w:top w:val="none" w:sz="0" w:space="8" w:color="auto"/>
      </w:pBdr>
    </w:pPr>
  </w:style>
  <w:style w:type="paragraph" w:customStyle="1" w:styleId="divdocumentdivname">
    <w:name w:val="div_document_div_name"/>
    <w:basedOn w:val="Normal"/>
    <w:rsid w:val="00C90336"/>
    <w:rPr>
      <w:color w:val="2C96DD"/>
    </w:rPr>
  </w:style>
  <w:style w:type="paragraph" w:customStyle="1" w:styleId="spanpaddedline">
    <w:name w:val="span_paddedline"/>
    <w:basedOn w:val="span"/>
    <w:rsid w:val="00C90336"/>
  </w:style>
  <w:style w:type="paragraph" w:customStyle="1" w:styleId="span">
    <w:name w:val="span"/>
    <w:basedOn w:val="Normal"/>
    <w:rsid w:val="00C90336"/>
  </w:style>
  <w:style w:type="character" w:customStyle="1" w:styleId="spanpaddedlineCharacter">
    <w:name w:val="span_paddedline Character"/>
    <w:basedOn w:val="spanCharacter"/>
    <w:rsid w:val="00C90336"/>
    <w:rPr>
      <w:sz w:val="24"/>
      <w:szCs w:val="24"/>
      <w:bdr w:val="none" w:sz="0" w:space="0" w:color="auto"/>
      <w:vertAlign w:val="baseline"/>
    </w:rPr>
  </w:style>
  <w:style w:type="character" w:customStyle="1" w:styleId="spanCharacter">
    <w:name w:val="span Character"/>
    <w:basedOn w:val="DefaultParagraphFont"/>
    <w:rsid w:val="00C90336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  <w:rsid w:val="00C90336"/>
  </w:style>
  <w:style w:type="paragraph" w:customStyle="1" w:styleId="divdocumentdivSECTIONCNTC">
    <w:name w:val="div_document_div_SECTION_CNTC"/>
    <w:basedOn w:val="Normal"/>
    <w:rsid w:val="00C90336"/>
    <w:pPr>
      <w:pBdr>
        <w:bottom w:val="none" w:sz="0" w:space="7" w:color="auto"/>
      </w:pBdr>
    </w:pPr>
  </w:style>
  <w:style w:type="paragraph" w:customStyle="1" w:styleId="divaddress">
    <w:name w:val="div_address"/>
    <w:basedOn w:val="div"/>
    <w:rsid w:val="00C90336"/>
    <w:pPr>
      <w:spacing w:line="320" w:lineRule="atLeast"/>
    </w:pPr>
    <w:rPr>
      <w:sz w:val="18"/>
      <w:szCs w:val="18"/>
    </w:rPr>
  </w:style>
  <w:style w:type="paragraph" w:customStyle="1" w:styleId="divdocumentsection">
    <w:name w:val="div_document_section"/>
    <w:basedOn w:val="Normal"/>
    <w:rsid w:val="00C90336"/>
  </w:style>
  <w:style w:type="paragraph" w:customStyle="1" w:styleId="divdocumentdivheading">
    <w:name w:val="div_document_div_heading"/>
    <w:basedOn w:val="Normal"/>
    <w:rsid w:val="00C90336"/>
    <w:pPr>
      <w:pBdr>
        <w:bottom w:val="dotted" w:sz="8" w:space="0" w:color="2C96DD"/>
      </w:pBdr>
    </w:pPr>
    <w:rPr>
      <w:color w:val="2C96DD"/>
    </w:rPr>
  </w:style>
  <w:style w:type="paragraph" w:customStyle="1" w:styleId="divdocumentdivsectiontitle">
    <w:name w:val="div_document_div_sectiontitle"/>
    <w:basedOn w:val="Normal"/>
    <w:rsid w:val="00C90336"/>
    <w:pPr>
      <w:spacing w:line="540" w:lineRule="atLeast"/>
    </w:pPr>
    <w:rPr>
      <w:sz w:val="26"/>
      <w:szCs w:val="26"/>
    </w:rPr>
  </w:style>
  <w:style w:type="character" w:customStyle="1" w:styleId="divdocumentdivsectiontitleCharacter">
    <w:name w:val="div_document_div_sectiontitle Character"/>
    <w:basedOn w:val="DefaultParagraphFont"/>
    <w:rsid w:val="00C90336"/>
    <w:rPr>
      <w:sz w:val="26"/>
      <w:szCs w:val="26"/>
    </w:rPr>
  </w:style>
  <w:style w:type="paragraph" w:customStyle="1" w:styleId="divdocumentsinglecolumn">
    <w:name w:val="div_document_singlecolumn"/>
    <w:basedOn w:val="Normal"/>
    <w:rsid w:val="00C90336"/>
  </w:style>
  <w:style w:type="paragraph" w:customStyle="1" w:styleId="p">
    <w:name w:val="p"/>
    <w:basedOn w:val="Normal"/>
    <w:rsid w:val="00C90336"/>
  </w:style>
  <w:style w:type="paragraph" w:customStyle="1" w:styleId="ulli">
    <w:name w:val="ul_li"/>
    <w:basedOn w:val="Normal"/>
    <w:rsid w:val="00C90336"/>
  </w:style>
  <w:style w:type="table" w:customStyle="1" w:styleId="divdocumenttable">
    <w:name w:val="div_document_table"/>
    <w:basedOn w:val="TableNormal"/>
    <w:rsid w:val="00C90336"/>
    <w:tblPr/>
  </w:style>
  <w:style w:type="character" w:customStyle="1" w:styleId="singlecolumnspanpaddedlinenth-child1">
    <w:name w:val="singlecolumn_span_paddedline_nth-child(1)"/>
    <w:basedOn w:val="DefaultParagraphFont"/>
    <w:rsid w:val="00C90336"/>
  </w:style>
  <w:style w:type="character" w:customStyle="1" w:styleId="spanjobtitle">
    <w:name w:val="span_jobtitle"/>
    <w:basedOn w:val="spanCharacter"/>
    <w:rsid w:val="00C90336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Character"/>
    <w:rsid w:val="00C90336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Character"/>
    <w:rsid w:val="00C90336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Character"/>
    <w:rsid w:val="00C90336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Character"/>
    <w:rsid w:val="00C90336"/>
    <w:rPr>
      <w:i/>
      <w:i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Tara Peasley</vt:lpstr>
    </vt:vector>
  </TitlesOfParts>
  <Company>Hewlett-Packard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Tara Peasley</dc:title>
  <dc:creator>Tara</dc:creator>
  <cp:lastModifiedBy>Tara Peasley</cp:lastModifiedBy>
  <cp:revision>10</cp:revision>
  <dcterms:created xsi:type="dcterms:W3CDTF">2021-04-25T21:06:00Z</dcterms:created>
  <dcterms:modified xsi:type="dcterms:W3CDTF">2021-10-12T17:32:00Z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YEYAAB+LCAAAAAAABAAUmkWWg1AQRRfEALchECS4Q5jh7s7qm15AOuH/qvfu7QNNkyRDCCTB858PDmMfTEBokhUIHmHgD8HwHqbNptqRIdDBvXrvge9Z4++8anBwHjYK9ED/QMOQpxLrCmkfToQQoZS0Iqa5jctC1ApvuLXBJWF3VJQw207+2x0ERYQYkAWRS7XhsPRi53Q5ErYH0Ru3Gj+rqXC1liWUNfArWaQGu+mYuQ2P5Yq42fZcQEC/FNC</vt:lpwstr>
  </property>
  <property fmtid="{D5CDD505-2E9C-101B-9397-08002B2CF9AE}" pid="3" name="x1ye=1">
    <vt:lpwstr>SYBBsvYxt4fmc5Ihm4ekwU984JFj9qrnuYBzKlLPuFAJWPJFg3ELJ7s9RmdwAsDlOfefKa6Sna+RED0ncb1Cg39Q0rcZggGf+ak3GXoMTvxvkKiBCbDijidxVLUwRPGKWxBv5cxJcsatG1tLJAcqF8wy/JMJ+7EEkM0IrHP+VE8myIOmh3Q+R+D8QcQ2ZDfpFsFDU4PnMCMYytI8fnWImEjkZ+WE0IUEWN84suJYbkN/33RAE62skwP7lgBID7a</vt:lpwstr>
  </property>
  <property fmtid="{D5CDD505-2E9C-101B-9397-08002B2CF9AE}" pid="4" name="x1ye=10">
    <vt:lpwstr>9IUxX3vA3i2qmNGvOjEpN7DEzrWocrFxoi3F8A/03UXVCEo8Y9XyUaSmoBIF+rSYmiuPcGzjBdl5LDoUUGCdLekA/JzbSJaKsqdBugsFG+8pyux0zBo4MTRLWtLkIUNgHrCaVC6pgseWaXMFDu2xT3LQDK6qASxR5+1V/2OiF8XFqpVkz5b9VsH/l81xeBZjFn2gP4kNOnEXJTS6rc52yEQgjVzxLwvvFdgm1ugVCwp83QlxJuBmIkEBWn98AJK</vt:lpwstr>
  </property>
  <property fmtid="{D5CDD505-2E9C-101B-9397-08002B2CF9AE}" pid="5" name="x1ye=11">
    <vt:lpwstr>MKB+8bTfiBmMj50RyQLx36Ni2gV3zcPlB2ZJv1KeEHIlaRdatI8lsxTMGLOVgcRtZ5242VxlFFsYTpZw3nKYFxw8ycv4IspOTJjVR21ktQZK9JfS9k0ZlqK3jbBoi3GtFEFq+ixTwfqFDDseLRbYOPj5mxR6UuEzynuWJXohLWXrDTp4WD/G8sSKAiqgMcPXpJywUha+ovIsMga2es4svjt0eKpC5mC3mKcoVV8ewFnqcWXhNMvbj9meFIHPcN/</vt:lpwstr>
  </property>
  <property fmtid="{D5CDD505-2E9C-101B-9397-08002B2CF9AE}" pid="6" name="x1ye=12">
    <vt:lpwstr>UDGebjekCnc5fN420xJNRxzpa4h1aUJXHOEuMxTMvgPC0qtxu4rsJ7YdtL3hIQRsQO/x+V31eHbyUd8uiezF6yoF5GH62ihlPZGfekATNIKQme0jdPVdf8ljbyE9+FSgAcxpr3l0VV+UAvt+ro2ypmvC8GurPCVKBCfiLe5Sny8XlHg+4I11QiN8u97Jeeytpq1gJ9xcaRGoP31cugPNF/u+QYeTwS9uTyuDna3CAtGPSiA8TOFW6WtzqVc0yFw</vt:lpwstr>
  </property>
  <property fmtid="{D5CDD505-2E9C-101B-9397-08002B2CF9AE}" pid="7" name="x1ye=13">
    <vt:lpwstr>v7yoA/uZDJplDpn/CHPLAqow1BIeI0YSd0lPt3aHNeiWxON3kZw7yBx27zqQbdrprs3V2JPxda/xOwdP8vOBc9F4AT8UW1lstXCKzidnvn9NWiWCMjsH4eDSi8GIMjgMuG6NEzibdzSUg+btpf8n4myFRSJCZjj/GrxF4ZOajfCutHTnaxf9uAZQf6k21pgm2Iwbdy7LfD4SSp4gW4rXn0GpDAtdbVqVNgog9eGDiSLCjYcVSJRzuelKoSFPdnU</vt:lpwstr>
  </property>
  <property fmtid="{D5CDD505-2E9C-101B-9397-08002B2CF9AE}" pid="8" name="x1ye=14">
    <vt:lpwstr>UxUotWYld6+KipFXWYfgj2Gh9K8GyLn9uHd6NHG6LgpsI9gZgzMNvE3yC3ZY0Lv0/pQMrHJz+zfVVUWamPliP30y1IpK3p7qrfBt/2FiW3c1gBwR4bh3oQarjp7yGOZkp12gMKKbudParKgrl8K9tSZ7/0yv575eW6jYrO6RvZAgIqTWcH2cv1+EETpbOoxuIhRVwE3e5DLKgD3r0//Ob2mubUjRuMNnNh2h1ogvXzCyIljVIbjJkKjoMLZZam7</vt:lpwstr>
  </property>
  <property fmtid="{D5CDD505-2E9C-101B-9397-08002B2CF9AE}" pid="9" name="x1ye=15">
    <vt:lpwstr>GW/SG8LYjVlGBwLKY+gWrgpStlOvwncvMMHDoixY/0SrEIlUm3HnSx2gxGp03n+IklyTvaQYiUfcAn/oVVgAEmcbbuLfBlriTqEjWMY3MF81EZxVfPLm0lTMooUASWz3YCF3MF+PapoXvORONjlXcnFKnw1tmonLYnn9PkrdzrNauNm/WnQ7IK4/Wy0liQ0m3ppLN3XFyaMRM6lpOJ4rHjUy5JlnvmM91E5mQR0Ihms/jSXSKDdiV41y3DDNmPQ</vt:lpwstr>
  </property>
  <property fmtid="{D5CDD505-2E9C-101B-9397-08002B2CF9AE}" pid="10" name="x1ye=16">
    <vt:lpwstr>rMo19ZgXyDSZrlydmhGuSAr6QxaaMpE2PE8g9o/80I1MaA27AaX8cAp8EuQMBWZvDVUDPZxN02ySz+CvzpGmNy7SIgovIVsiatG19hH4ivGom2Ktpe437v1H9gLQIMMkfA7xyDKfVH5a7X33Z54Z5yOXX+pFZTyfp7ZgFtPRoIb9FGSgXMgtHI9A25qMY+RR+l1bpO1qSrtNlb8kVplxjG3T2txPlIxkuhxqUXLORsky3rB3Zc93mi6SkU3DF4z</vt:lpwstr>
  </property>
  <property fmtid="{D5CDD505-2E9C-101B-9397-08002B2CF9AE}" pid="11" name="x1ye=17">
    <vt:lpwstr>zvUGvBA9+EtYuJzK4YTf5QCBItwwXLQ4/w5NwNwSqxeNLVksCoKTMrI//eFYVzGaCprwBRCHgSmZv0jhevIh7buRrjp1H4uWJutTvtVoBm+wNL8eXyLt+cNpDIx9YE4C+n9xkeuvwqXIXYdnPZBH7TxfAsDyFiFctYOuiAVNeE6P9x9cjJtwyw0GaEmQHF6iHTR5XlQJ4yHzk9SuZyC/8zl/fMTQeJvh0+nEUza4KN2h6Ta+84eGo4wveq5w5Nw</vt:lpwstr>
  </property>
  <property fmtid="{D5CDD505-2E9C-101B-9397-08002B2CF9AE}" pid="12" name="x1ye=18">
    <vt:lpwstr>dPD48z3Ok23wa2XaLCEvqOD2iFHZfJXtMPdDCSyVap8R2CHOTiCF1VNJavWWAEPnURgHCpla9m+zc7W6Ijgfq7fgygvqhws9xBHw0bbsxTyyerxrpoGNMrZhDTvo+fztwJyj9bOdwXncKH28SHSGoShhX4CCNnXDGHytF1Tbn8oVjW/yyjVNAioj1mXLf16EKS7PXqPv2IvHRZLFEG9dqBx0jCXSKEGsRglS2VngrihKROjyIDUuDKLlG/m19Ll</vt:lpwstr>
  </property>
  <property fmtid="{D5CDD505-2E9C-101B-9397-08002B2CF9AE}" pid="13" name="x1ye=19">
    <vt:lpwstr>jrNztjyrLsPYrSYWrFvvQ587+U2Orjk6HUCC1sAayCnSSp458IV/v//QUklIRmpQk5RwBtfjbXQVmCPRcMF6OvFx3emVWYSec+ym+WXtl8EC7TvXRUKmOkCPhHh7CFh9JwiTpN1NTXP0vJPn47w7nEeHBFBxX/D+5B/wccBuxpOENliA4KO7jGMxUETZJCO1AgDTfRLzkaP28ctPi+fWpwR+zjrJyAusu2Sjs7uytqVHRaai7PECLKyApyeqJA8</vt:lpwstr>
  </property>
  <property fmtid="{D5CDD505-2E9C-101B-9397-08002B2CF9AE}" pid="14" name="x1ye=2">
    <vt:lpwstr>0gSNKjUAjzVt+hiw6DxvcRyIb2YaMVPx2Nb+ltuTqLkuP4PZrRsXvIJC4wr8dtFBO8x0x3iGK1bjLlKgt0o/GoYeI0hojUAKGPK3pAgUARkHlLCSzeIrm/loA+WLOMa5DoQgRtc1dxAyFnovdhnIySqWYfXYx32iCvya2FKBrK8MjgVFDLRcFo3N31Di0g0PVpG8yomOGb5Dvc2r8KanA/kIZT1T2VBXjZZt3POabYmKsyfn9Ee7ghtXQ+Fd/Rj</vt:lpwstr>
  </property>
  <property fmtid="{D5CDD505-2E9C-101B-9397-08002B2CF9AE}" pid="15" name="x1ye=20">
    <vt:lpwstr>/Aqwg38sZI+pB1CqtTX8T4QCCBhR8YtH4K3Oix+BATO5GLe5gIyNZSg5JUVWeukWa/OU55cU8/J1Q5r3c2HYsG+skeVVTRmvoZ0MKJokxZ1DCO1pZPVJrV3/PlkKsmcew5LRzUGlBSdGOK9YXmZ9T8zLOrgXyAi0fMTSx0GiP/h5tPW1e+cedH7ZkbGgdEa3Q5GJePMM7GC0hzGl5x4s+G0xudducK9RCkpJmI/qw/9xIuUSWoRb4rbIBtdYGP+</vt:lpwstr>
  </property>
  <property fmtid="{D5CDD505-2E9C-101B-9397-08002B2CF9AE}" pid="16" name="x1ye=21">
    <vt:lpwstr>2XlLG6NvoDa8wMiYelHiH5esC5Yc3StFOyh9naGzG57v6tid5HnOEuTT+rEJhfiiGJjz8atm+2NzcLFYwqJH57ZdUZU+XIEdFIhBxPBtgQiiMe7lXrXUA/RWkV9jXoYnWDZs/3+EnwK0HgC5IwlBaSMnQiVEGQfg+XHYd5307oZqW5kepGM56UGt/kkiEtKmaEwwkbaWfd23at3VC8a7etdJZc3+cSAua0o9R+Xer6zeDejVx9sOmG8kXx0OTUD</vt:lpwstr>
  </property>
  <property fmtid="{D5CDD505-2E9C-101B-9397-08002B2CF9AE}" pid="17" name="x1ye=22">
    <vt:lpwstr>ljqqxUbxu6Osid7allfn8YQ5kZyNI79Kbd8+YihglKFdiCCjOIp68voRj9596l5vzhBtSfqxuCV3qDyyeeEgEtkCiyjjtttJ7N7xX46L+bCC91qreLUbgX0Zf48eZfFtBSwhDzqcuI/F7Y5pAf2Q2JG/7R+msQLAxKS1OV/HdssK5cbyFDgEL1bZ2AGjSJd/ZBDl/68tfefVwO5mqQ0eEWBL1OXMqN9LbsWA/zQ3MYnBmI3dWPFkqs7/TxY9I7F</vt:lpwstr>
  </property>
  <property fmtid="{D5CDD505-2E9C-101B-9397-08002B2CF9AE}" pid="18" name="x1ye=23">
    <vt:lpwstr>ripSV0kKtO0yiVNKWK/T2am7jVB/JpXq6zi0s1h+eMXpoTnMbvM4CAtBDjjT0SL10tVvHBLmwq5sx4wt81Rp44Cu7spbfKqyNBZd0UfbnLxyvxpnsgXStXwROcN31Pi4o1vGRdWCimgsSerg6o0mCgg83FGogEI3wr05jOGUTc6RTJ1FExap6MRefBM78elHXSkpa+YXMg6XXIUyFVqloLOd0Osb5SwNV2NxdvDNLoi0IWqYhNnc0CiNWfOqEYW</vt:lpwstr>
  </property>
  <property fmtid="{D5CDD505-2E9C-101B-9397-08002B2CF9AE}" pid="19" name="x1ye=24">
    <vt:lpwstr>C0QVFaY+BV4zNj+Hwe22tkzCkyEbw023dazdq3ZGF94Qjj/9IMMVOsZUKJpnFz2DQa8pG6/i7UpBnzFO6A04BBXrYQFGwjkPLK+cRWUIZo8x5rX5kdjdSIkDh26zofniK1358Gy8Erzi/CW4jHzU8s3DCYxFfnB8lK9OddO+79gfcXI2cDq8rYoFKrgJ7Q/MbMEUqR8gk2pewpFoxWRwg5mGSwZKdJnKl0OdqfZJvracCijDXg/+st0yqbLuGFQ</vt:lpwstr>
  </property>
  <property fmtid="{D5CDD505-2E9C-101B-9397-08002B2CF9AE}" pid="20" name="x1ye=25">
    <vt:lpwstr>UHcInpvPFYz9R5eL6YfWWDpFBZTjM3DikcGu4X8dRY7BeNNT34lGjhTjZNzFXygM/QzbUhcgcDkwGfKyFN5FO93aTMlyL7iIQNrbwUaE0P0Cil1r29smithLbHuFtkrS/AVfGFQSmP0zpnB8rF/dtZN+GbT7aIiiAe21cfhDJ+jSM+aUQRaTgHzWo0dT7/tsqk6bwLnt/O/VEXAnJthqHPCJYM/9AcmOONlM9DFwsckPpSNlKa6mCn9FPfVviEq</vt:lpwstr>
  </property>
  <property fmtid="{D5CDD505-2E9C-101B-9397-08002B2CF9AE}" pid="21" name="x1ye=26">
    <vt:lpwstr>AQPlk8b51jvUCsh3qlrDqo2sOvN2SQ2eLXIfkWtpLeu8Dzpa/fOuC+By7PFrTaWxfh9/74TLZ7G1bQV2QRhABd8bK2CNFdxE9+pWQMN4p/RtHlyO818wPkflRxmDRT33DJRe9KVXBwHSz2S0nvmdM9s4Zv6KfPSLK0em31VVeK/cHT3GRE1eOwn6WUqotPgSgGd/w0bnnOh25NzISj0+L80sHH5sVOIgwtwflx7NsqVGpLqGHZtzxeXHyE60Jh4</vt:lpwstr>
  </property>
  <property fmtid="{D5CDD505-2E9C-101B-9397-08002B2CF9AE}" pid="22" name="x1ye=27">
    <vt:lpwstr>bv0mZS4nEWT7y7ujIwjiFoTTNv7CUidfGBd+TLfeiteyiRkeKwS9ejr6m4k7lfkaMQr/ttrswi2NbYHiGgr1rMRBhOPURBdVJThqIIUHzQV+lN4Lw/P5SfDUveNw8mS9sHgH0OIHzboBjlonYUea5jQYBT2ycE7qyT74MoFHe2WVS2sI19B80x9SM/HHTAW4eFsxt9oliXnJ3Y2u05Aqeay+6lw/L0IJBEXQRZNr2Hcq8ZvgAX2OCjuMV5fGsCB</vt:lpwstr>
  </property>
  <property fmtid="{D5CDD505-2E9C-101B-9397-08002B2CF9AE}" pid="23" name="x1ye=28">
    <vt:lpwstr>lyqKBV5Q5ms+gsvup6+ZHFa0ArzUnKN++GiiQWCrPqXw7NhV2q2+Ds0DZzkpn2C+ALwsyCPaVE6cTJWJ1K+02UyZJBHwJgZOXIQEqwNfhTBCZt/fb/SC6mJOaBYHb9ibG+VFw73eb49UPzVOnFmYofYayfGtyPn/N9zIc3W/oCOxY8Nx6/fc/lZgV97KQF9i9pA9jgm+FMn+cmW4qcFj/YkAK/WKd0oV8rRWg2L90iX8J/sO+MpDcXTnww2JFNl</vt:lpwstr>
  </property>
  <property fmtid="{D5CDD505-2E9C-101B-9397-08002B2CF9AE}" pid="24" name="x1ye=29">
    <vt:lpwstr>Pv1SWBKR4nxw7M7t4gnl0EyYRPZTw007Qv7TPN8jk5ooi9WyP1aJfEQMnR9bJLngIEkkz97XKAOcTaaBcY/gXAIwxPwDvU7JzTmHK7/XsLxdkQRnsBd6Ge5xVW1gVeuoUydx/eDtZpnC8v+uBj5Ld9TITvrva+6MgBItEVoYuL+dEa+6ODsqYycCiVj3ufymrxBFKY35tBKIfRRq+2XH0m2HweAfvgDXngt3DRs8IrUrIAflp1VLIsMbKQUhhj7</vt:lpwstr>
  </property>
  <property fmtid="{D5CDD505-2E9C-101B-9397-08002B2CF9AE}" pid="25" name="x1ye=3">
    <vt:lpwstr>zCr4m/iwQ4XGuW2kLkjNCTgrNrX1dhtJ55LBLGyxJirTKAWzd1cTOaX/Uwe6mz3MmpltGm5v7kDtohz83OzgLwTjOFD33DfznsTFYrzjnBX40aJognwHTocVPzvrd8Bg00CEYMRChAt68JWKtqE4CAOfe92zc/OgoSgSvlbtss4WEbPd4QSWMVoI2rj1PpwLJ36alGHiBVVSDCVPzxjowtWpjDcRxz8jUx4gZ7M1yCzFTUuo4AzNvsB/ypExIlQ</vt:lpwstr>
  </property>
  <property fmtid="{D5CDD505-2E9C-101B-9397-08002B2CF9AE}" pid="26" name="x1ye=30">
    <vt:lpwstr>xw8SQNyrbirR2oZesia5Ld8snajQVO9hXfzlFq0k2WftOwjZK6CprUiGERMBL4cFQDWEm0pc9uILz7K1n0J+zZpln+U8SJI31H2hOZJxdyyDyazwDaK+sIOdJeFMazkKI928qCOyHKGdfmKMhv3ucwOESeqwrCineGsoZAKEqlp6pk+B+Y+PqB7wfy6awD6GlPwq+fk5kfq4FPQeVEpJW6z9zDRRV7iJXndf1JhVJP4dIHIsBHaWid4+z6Un2jb</vt:lpwstr>
  </property>
  <property fmtid="{D5CDD505-2E9C-101B-9397-08002B2CF9AE}" pid="27" name="x1ye=31">
    <vt:lpwstr>5mWeY3NbM0IsDuBwYdpw84ngTuBlh99dS/xxRHQ7Pf6ZkHR7HtaaKkfA+Yq3Ten6keed+8Lq87SrLQqtxe3ZXA5JlHTG4nHl8LRmwcHoJj4ZhpUpyna3K/MDyNQNaJkkT10Jr6c2UemyyVC3VHBoxn3GTZfFDvPZ8hCM8/iiUFp98N9O5UEHo/Apq4cAKRzgpyDvU3xVktP2MfLa4HlZvNT4x50Ag8kY6iovWSMsShMozY2J1MJVTEN49gBIldP</vt:lpwstr>
  </property>
  <property fmtid="{D5CDD505-2E9C-101B-9397-08002B2CF9AE}" pid="28" name="x1ye=32">
    <vt:lpwstr>GOdU/iQOUPgPUvQxEnfLqKEKd3W3+9GlQBDetqEA695OfJ9/+9lYYejaToEfh9CnoSaeDEAEzPzGBXNg9IjCP0uYb8OIu6YwwMLxpfAneWaq4MydfV/xm92SUcArQCDQa/e6i8WngQ+qSS91xqUMzHWQIaHWBlp6nn5TeciXUvb5MRHN27s8H+faSQGF7iJQ35YpYRyDlV0XfSRNfZ0mQIYQxlzElDZXzzA096HncP2NRnDrlHwOOxrErzhqzbe</vt:lpwstr>
  </property>
  <property fmtid="{D5CDD505-2E9C-101B-9397-08002B2CF9AE}" pid="29" name="x1ye=33">
    <vt:lpwstr>ZKen4CqP54HBfMhMzEjoucwYaMGNtI+fg+Usky0HFarBqZku6VmYLZgLu6BP1OWgGDbL06XfELHsUJZHrbOYWVjVUlEpmwU3Ew7z9V6rcjZCGu0P1vnQftjkwwLyyVL5XiaLxkdwwYSBHEHuMAcLc8c615Z371lFqvNHKlZfz0dPQsPWj1v10MvqUb9GAsvCpoQT+4ecg2dOPhi/R2ai2kkWPT/i1EP3RAzgjV8sN8MxMu9Ao8JDRgt4TEKMqRj</vt:lpwstr>
  </property>
  <property fmtid="{D5CDD505-2E9C-101B-9397-08002B2CF9AE}" pid="30" name="x1ye=34">
    <vt:lpwstr>XaxOn2CaOlIAFaqs94f7i0zjO0ZOXzjqu6jzpeaZTQfEmjMzUtQSlThXfzS9vqLSvh5Buf2247dkNGJDZPfx9FUDXVgVrvczzc2hOsqfrsomUajcO73PZLnM0Au0O5Qbueq0ACOladmEgm36H5bECavMP5YoIMf/IzFUxBSvBZrpxRIQN3JGj0993Yk/jxH9V01Cee6CSPv4oia3L+bAcEj6XkGjQd+BH7rrBnEOFz+gA/CMG3n+UiZ5C2x+SuO</vt:lpwstr>
  </property>
  <property fmtid="{D5CDD505-2E9C-101B-9397-08002B2CF9AE}" pid="31" name="x1ye=35">
    <vt:lpwstr>E8IVo87lgoK6sfwuU9F/Db+0t7aXP3qMNpn3l2P3XYusUrY7AaljmAT3bfo+RzgR1YZM8Mr6guTFutbu5hqbPflFVd9N1YBoK9FAKqQG9pu4Sda29culfT2EdYIt2Pte+nujeaMn8TfWsF0NoqRclRrwnoZClGhlyr3b458PYbfBsdDwbFCQnmsg9uXfs43dwOhBGVia3Tn0z0/VU+ErU/gN7E9n3WmVeDjWYnSUql7VtKd0iXZx+we1xMmUsKj</vt:lpwstr>
  </property>
  <property fmtid="{D5CDD505-2E9C-101B-9397-08002B2CF9AE}" pid="32" name="x1ye=36">
    <vt:lpwstr>n/I6yhnKOmt8Z+oHWaU6i2c7CFl1VURCFvcXlJrA/Ki3pTU+gtDRbBCrAQO+0NVC/PF3Llf3e0lem/YxgaLhZsHfjx5AnjBZadTgfaFoeXmnIpu20Z2/XcBmX5zDfvvWhaQsE5eOAE/TPSxDZWXawK1EF1xDUtRhKjcQ4ofQ+6wRwkyvFwVvU9hGgiD/0aYqhnYkX8Ew2PanmpBfaWrC982bB37x9uapVw6OGDCmIP2Ub/xt4HQO3962JvvZzh+</vt:lpwstr>
  </property>
  <property fmtid="{D5CDD505-2E9C-101B-9397-08002B2CF9AE}" pid="33" name="x1ye=37">
    <vt:lpwstr>fDU6nxGHWv1E4i+iX6HGDHDTtC9NTUTx6xIX2fQ/9yvw2+BFsfRnzQIujxCvU5t7SD0RPdpsknKa8Zk2OIjDA/qe+sWPmcVcFiZ/UMVbLRazKLAvPHhP4fH+3AgfpGerPxTjpmKZnycRXePJ2ifSsXX5aUBo8eRavOPo9ipMi7JJ+hnqKQdRss+gYdJ4CZ2tDHgrijk+d2joA7zcy4UBqxhPBOPV7kvTlzYWsPKrU6HtsozW4atMIzZMKczh0TX</vt:lpwstr>
  </property>
  <property fmtid="{D5CDD505-2E9C-101B-9397-08002B2CF9AE}" pid="34" name="x1ye=38">
    <vt:lpwstr>Q73eeH0Fj522FpPTQRbS6RknIEFVU22TzmOlescgW6q3+fIH04x/P23mvxKhXkVD5xtrLzTamYfrGfQgabOVBKBkKsC1gXqP3FL0V+eF1ZvkYDo5bBKNltvXYQoCprp/c1sX2Ka/ePxmiW9CtYTZQsMUXPU2/Bu89aej4ThZXGzGgUoBE5jebHsJaa+4y5zOXl4U1tLWcqK/y/ROQvjpix1Zr05vIFL1tqlnMpxBC6cPrr4gcaXGHJej2C2uF3R</vt:lpwstr>
  </property>
  <property fmtid="{D5CDD505-2E9C-101B-9397-08002B2CF9AE}" pid="35" name="x1ye=39">
    <vt:lpwstr>SX7gyIX7QGOx6LrZ3qfo2aUr+otkmaWPgu5RWc4+Hp/ShCwGb5hfu9+mcsozJTDyUQSWaC0hpRjEksjXSJHyUUHoB4nh92ViLs64F2GpOe6UbIat6Yhfp+VDYnfTWqgglTYKswhNXjsjsIXQ4JLqs+rs5SLUMGnfEz8BKWsFuV2SeJdyg6Z1iBJTeYtP2VFn93zSexMWHxBizdDePEjeOwF9DjA4QDDNIbTx42pT/mbDdP2GXJUSo8o5Im8ffZF</vt:lpwstr>
  </property>
  <property fmtid="{D5CDD505-2E9C-101B-9397-08002B2CF9AE}" pid="36" name="x1ye=4">
    <vt:lpwstr>ZLedp9BkN+iP/0ODoENv9IRB24UN97rzVqMCmvuVPWmL20eSDz0SDaGeO0p4t9yae2IYfB0/bye3aKHWPi1dI3IWAKTTFYN2wa0l3YaMJTBfs6zRYcs9DIuXJwak4sHJqCwjZN+Qbz7VCmk2EPQVtc3u9tOBY33vzNP1ZiaAwwCwwLWAPuTAPHESL+A/588zEFRL6jqmZMJXP1IzqBMrXu3ijD0nhWGPzXvIUAtpfLlBXzbAuEyQ+b1zmCAg2eM</vt:lpwstr>
  </property>
  <property fmtid="{D5CDD505-2E9C-101B-9397-08002B2CF9AE}" pid="37" name="x1ye=40">
    <vt:lpwstr>YxRVPnMFA7QQjDNcDZMExtW7kM3tq+L5ojp97EnqwG8kXVEhwu46jCPS5E9nMmhi935oi0Hp6nEwn2fWnFgLlZRwvu6aCfmeageTugodB/m+rugt0Joy3mrQ33Knlb0bB1P64AsrgP2P7NWm3niHpYCFcXpfGaWZYigdSfjz0tWQHl+1TuvvvLDAue8nDB4VZ+Jcq2tzW05POqShoCGv3TOtRcOr3W3lw+H+e8FmRXmp+pH9LPiZeQIM10YhCJv</vt:lpwstr>
  </property>
  <property fmtid="{D5CDD505-2E9C-101B-9397-08002B2CF9AE}" pid="38" name="x1ye=41">
    <vt:lpwstr>6g/7yK4N+Mrt1MXbzaprGp/1U0aiGvj1+S+nG1R9pf1deudXnBsyYJLKoAL/xVcYzesALxNobsSBhrpuZzsZjzpR8UJLbd08qorgjHHkEqzIyJ+KbHOaARtrVnmKExfsCF2GXCWwBE/l8VNxfb04a5GoPIbv4eF+4Si046ieEY8NqDeYyvDbo5lx2cbAQjnjv66f8L6G8eMibwYNWz0wWXqk6ueq/Yl0MYFhIdSn6+olULqSaAmrK/Czwcmwrgn</vt:lpwstr>
  </property>
  <property fmtid="{D5CDD505-2E9C-101B-9397-08002B2CF9AE}" pid="39" name="x1ye=42">
    <vt:lpwstr>XfI1bjpBHmpFPfAiHk272RCylc9JkBg3K+mr68gW6ZOb4qcpUd+0YqEgvzeQXB3qv6Q6EDaKmhF04EJPz5+rjiA5d5JawcHx/3EGmkmXkJbPFumQuujy5Ui8DwPHEfaI4Tb/RzM5QpaUBfoUroZ4fY+aFVPzlXl0w8u/BVnWxx3c7HAMK5XejerxlZI7l34qp+YfUJOi1O0pnpA6dMUf+8gjOPPxBUKSKhF3uu1zO8CKpRC3IkCYy4POznQdZQI</vt:lpwstr>
  </property>
  <property fmtid="{D5CDD505-2E9C-101B-9397-08002B2CF9AE}" pid="40" name="x1ye=43">
    <vt:lpwstr>muaQ55NktGv+yYgA8IAb/2SNt8+L3pbnRvrNveVmtcKJ/m1Olb5FCzJjxzAsaS+jSP2/h2QQWOSWjNYLtdxwxo7D9RrrPtfSxrTdwStXiOGEVgIVmFTowcIQ4JhyCw8AmrZFZJ0ybeLRiVBp+k1tTsw+Srwu6X1UXeHMPNh58h7fBRa7yJZ8OJUg37HTvmUznoeQJDMod1coPQ8RUehj6NZ2ykRlSo9nua9qIcZcrEkEuo4qcF9j4PBiVgn0anm</vt:lpwstr>
  </property>
  <property fmtid="{D5CDD505-2E9C-101B-9397-08002B2CF9AE}" pid="41" name="x1ye=44">
    <vt:lpwstr>loMBP44mBgbmyAf3+oij4Vpb+dEgzbf6jdwY3kJ/AYd314zpXX0tPWLeyycWBTeWCvksFuioaMTkCbjzzU0Uy8wJe0g18Z1PcJ1f7ectClR/3y81dYR45bjL1rd5qXvwVEIZUXSVRJ+3lPNLclYzgscjfnpRt5BDqTtQVWs9Mgh7iiRIwPVXe97W+zZYEAOMvdhRuDczinIzYLg/EmsGZSEfCTq44XtIcDyZ7CdNqtF4+DATWBV0hKVGcFaWVYw</vt:lpwstr>
  </property>
  <property fmtid="{D5CDD505-2E9C-101B-9397-08002B2CF9AE}" pid="42" name="x1ye=45">
    <vt:lpwstr>aywNd8x8IProdJ5w99+rz9diAw7cL8zJjkTnsCWpyYfXOp/1XMmuLqd4i+rUO016DqOCDDmeawGFV8K07Ow0i7dUEITvPhN86cEYN4y3PS0yJyHJuzW0u7vYf73Armi/8Iv71zEseC3COV93SzJjlfQ2WfqbGW0BqrfcTVhnTgHpT5xMAtF2B83bN3KbA9Ujuc+ZRyi6Uid0TR6ADF6WAv1g/tK59GlEti/CoeVPTjuSJmSoSbA/Zca88tPnkh1</vt:lpwstr>
  </property>
  <property fmtid="{D5CDD505-2E9C-101B-9397-08002B2CF9AE}" pid="43" name="x1ye=46">
    <vt:lpwstr>xevBERK8bTVyTtqhHGvyU9Ke94vjZct2fh0OAOqwUSWfuvjhGQjBvO8t1MfkfzXMJjAI5MZR6WylTaqwaSmHGg17E4m0jxc/fwGbIdome4LQSLdQzbLTOIeOHFM+X5FDdr6Z/G7AaiCC2xMhYdNBGotzQ+lIir7RDKN1VKgrnM3XTRUemN3lW1pZtNo4W0Me+izqhj+md80TOjwlG//fHaD8JgioSIzY72NSiYMvJS1+i6fmxW9dUhldgDA4XMm</vt:lpwstr>
  </property>
  <property fmtid="{D5CDD505-2E9C-101B-9397-08002B2CF9AE}" pid="44" name="x1ye=47">
    <vt:lpwstr>aqSxo1YZzj5g/DsMwkbIntJM8/VRU4XVzC1mE3j/CJWGkufzqSl1lWqSkBTeyviAJwkAPh/Y6AogIyYiwYfawKMqbZp+FADBRgtZKBTxK6Gf89NJtMVCkfyDvETaN9idVpSs0G2atwS7zMe1cz5p8WyBMSkY5mdWKj1QSCeOMAEN33nj2/5ZmkdQc8Nvt3aVmF9pj4bbECW3s/+gJIcP97siGo75fu2A5lCTYDZyfskYyBwg4dNH3CYc36DvA+H</vt:lpwstr>
  </property>
  <property fmtid="{D5CDD505-2E9C-101B-9397-08002B2CF9AE}" pid="45" name="x1ye=48">
    <vt:lpwstr>YAP5DUNfW+Lw+TU9Sl3SB1OnfPW7i6M/k+rUHpwyprDt0SlttT1A2RXSWuk8CIvCAMeXS7kSSo38es55m/ZbnQ0rRduj4vZIrqWOFtPPgd+eZMyd5vTE97P2VgQSmyJZmoxp3yoaV4/yIZFs/lxVsenGB0yyHO9EF3EZsb56BUW2Ask+P96dQeKaBtlqiUtupLvWggRjfAgsfvEwbMUpsyUvfcWGrS63BeCkW9bIxxMK9F6vHplEYiu58IZELLg</vt:lpwstr>
  </property>
  <property fmtid="{D5CDD505-2E9C-101B-9397-08002B2CF9AE}" pid="46" name="x1ye=49">
    <vt:lpwstr>MC30keex+joIgBaokSRZRITOKsMKrNojdGeD+waiVCCwnShMjihS0rg+LLJkBRWWjk4CBicTjKLF6n2dzDLM1N4B8VSFll3q8xCcUAxfSLn69yh9BkS+svMWP53LNYOMUqT8k4TCqhjluf2Wb5wLG4X1XwEg/KWCu9dh9n2n36rI4x1HdvDGbkoP7wCW537jd5ysLwCGkXk7kNqgqHZmxZ78phGLwSPusph1p6/cla6VoHUHEXRWrzgtIRpzfBL</vt:lpwstr>
  </property>
  <property fmtid="{D5CDD505-2E9C-101B-9397-08002B2CF9AE}" pid="47" name="x1ye=5">
    <vt:lpwstr>VqlHfkVJbXuUcYTp6oPZAuU1WN0euYAYQCEUn9e5aNjat3uyGjm3BrmwSsUKdtCaOdduEJBQZb16+4HN1l2TMoSykuJWSjjOyAHtdWM8fy6g08iTT/qJolgqFtRL2t+rnH0/oP6Fhj+QiaeC3FlS/rUnaT8Muim6lDehPtxJP1kYLTg9Qoi2JontkWBUuHuVJ3qorP9U7Aj+ORRIPM/ZxXmLl8HV71YYKwTZ4CdUjvOei9jFw7vMt/HAb6GrP0a</vt:lpwstr>
  </property>
  <property fmtid="{D5CDD505-2E9C-101B-9397-08002B2CF9AE}" pid="48" name="x1ye=50">
    <vt:lpwstr>oWKxx9BOJye1/f/t0zc7aRhvt16PkmsincuIOOOqY7M+I3OTOopZa7qB5n+y2YLhnaLmBzpV+ZpNTu9NQZyCkviZAgGax/h/SkCxK7qa7NpKSRvRIBBX2nXN49wnyEG0deT/UDBfnHO8jp5H+aoxg/mHMfW5zw2IJkWl8ZCUuay5qSzi2Z6xBzvMcewbx+Kwc1MPXhZBw+yAVGKz63QUdq1BDKhGNx358sCFrE9/ShxXBIMFH166nUDyDOfxaKx</vt:lpwstr>
  </property>
  <property fmtid="{D5CDD505-2E9C-101B-9397-08002B2CF9AE}" pid="49" name="x1ye=51">
    <vt:lpwstr>jPBsjcl4Hc2/lQj3mHiQVb7O7e1VoztN2bEoL++qWynr3dQckIcH9Z7QHBHcoe8sJ9AIPG3rPFBM76BkXjiHkat12Lk4fKP9AXqokbjT4RzFmqxybD6Z7lo7sYZPc19Fu7nJ1DJHNARTwMklyiJkmRHPHEjVfc+0zI5RGp4Q6dqkU+dRhL2YwTsOg1eLSasg7nSznYJNL204/ZV8Cwa9DkWUmw7idQzMoFV2VC4+D19Yx4gpSo3nkcyed+Xq6+L</vt:lpwstr>
  </property>
  <property fmtid="{D5CDD505-2E9C-101B-9397-08002B2CF9AE}" pid="50" name="x1ye=52">
    <vt:lpwstr>VcCzLnpnvpUExqAtV1rxhqhO3jcOep4SvmMtklbBdMZhGv2QQbOQVV7Mgk0CxrtFiXmmkRDefYuKCAXJsRH4+G4KY7beCLJBWt5p5Bn4NHDab3YtQdhIbJcsev3jocWtL5EdKIQIYfBzJQD/GHzipN8x2/b155vOidCrCCcI/yU01/KPzqGZjzsAYrDXbv6iLeLZXposLsANv4BW4ogWVdRHbWPHq5qX8lPsa3l+9tMiPraJJebACVKEYslnFIe</vt:lpwstr>
  </property>
  <property fmtid="{D5CDD505-2E9C-101B-9397-08002B2CF9AE}" pid="51" name="x1ye=53">
    <vt:lpwstr>eWFXFF++Dy9mC3XgDmxDtbg5tWsoIwVaRYLFAqwAJrHMLFqxg8vouVLWOc+fXFwYs+4opvgc6CN6DwyOn+rqtSiFBnp1mkVLsXHdI1ovmezun0dY9eX5LSXMKh9tobNTQLhzhwuhXcty5uFjkMgP1ZTpNLTKoE6Uo3XsnwBAMgPo2lm7T4leldZBvU635jVLLsY4sB33b1mB2rdt7OMb32wHicLuV+hyEps9aRX2o0kmyT2XdNn48eRjU8jS/aY</vt:lpwstr>
  </property>
  <property fmtid="{D5CDD505-2E9C-101B-9397-08002B2CF9AE}" pid="52" name="x1ye=54">
    <vt:lpwstr>iPIaOS1AR31cHhWaPkHdeF9bFFF0Ue+WFTbvwYIl6FXf65g0BBAzvystuctc+Ec9VcF36mION2dfDrLF2afzcS5NN72cK+NPPsZ1xyPO8Ub6W5lEqr07P8rPUiTfvTdYdjSJ058b0fUf4dI9Hng2Z/p9++XvAQnRw1tdG8pGJVywsYbomVxkV/VljQOBvYxf432Ec4U041DDmWuWfqLCDxUJN3zGktsvJfbksKFzE6/v3oueQ1nCi8ZXQV/CV8o</vt:lpwstr>
  </property>
  <property fmtid="{D5CDD505-2E9C-101B-9397-08002B2CF9AE}" pid="53" name="x1ye=55">
    <vt:lpwstr>hV6Ht9JT9l+JCWtQqiG1HHNknTMeIObOSLO90T+UcXcLwKOaBLCNLwiT0gcenEzuzrcncv8he9EcgGtjcPZ8OUxbRDajpAp+JjdKqYyGRGQOxtpvjPTOcF5lwdhq956mBgO5rdCXFeXuunr2cO3DTQGx4XMF6iORSzhM9rMRIBPIE6WAKrXL8UgKZWLLJNZrnUIO22e5P5e/y7755DF964NkZC+P9R9njh/0RW+zeJZoA4SF/Jnctj5LXq35JDE</vt:lpwstr>
  </property>
  <property fmtid="{D5CDD505-2E9C-101B-9397-08002B2CF9AE}" pid="54" name="x1ye=56">
    <vt:lpwstr>O2xuYCfCUPj4aNddxpSXI5/r5zv27euCKosxUoPbvvz0Tz91I8ycxBFtaQiT8opu2owEi6tw2CjEMaDAl0UL4mR06wddZkQrjxNxIs+pohs3XyjUlIHtFkmUpgvjk3c9UmlDyC+8rkVmr34rkzy+oChaeKtAjH0vgQE5jJm//9atl3g1S1HzEZ4Uu54NrwYkTDSxRPyvLZkWtRvWxuboYmjO5IT2T+pNuoQyn8D3swgHuadispADQgb1rgJwlfI</vt:lpwstr>
  </property>
  <property fmtid="{D5CDD505-2E9C-101B-9397-08002B2CF9AE}" pid="55" name="x1ye=57">
    <vt:lpwstr>+q3WiyndTutOqmErXAIi6HteyZtSBMbYuu6Zyxzzcu+PLainaJ9L2SC39IrXrAUbo56CmAVvpzl/nwrA8+hQGwnSQPdWC2g/ah+ai9VxgmHs5BMYl1EeaRHVGRcF+vMloTe58u4/BgAO2Nir6I7tFYejJ3r+7FzNWsPhOi0bSUOa9h6GCrqtZXl49z5rgFYoG8XCHPSlGl7G8na8fLvGixkqg4SLgi4f2NrF/KdRfyGzXTRi2B7onqSjFxj07dQ</vt:lpwstr>
  </property>
  <property fmtid="{D5CDD505-2E9C-101B-9397-08002B2CF9AE}" pid="56" name="x1ye=58">
    <vt:lpwstr>Hdw7dsxxw6fbXJURoFefYeE0gtlNYmtXykvsiHFoWsgU8+Ke72qqd04AstSj5wYqmjIP4+gn5tHXtVe/lqYVAjwureCXCCP4yJ+lzV48uC28iAbu9pWdSFem3ogbj51ZPjW+5UIT6TZTqW23iBLf60kB/mw2mv9i8IAkpqCAcN0IWHuDkkNphE8bFEKeC4u16B/CY+PkrixlLBT9YnPO6MjjgcOzsm4gitzXvCzTqH0ysYigq0jdUNP7GPcUx1d</vt:lpwstr>
  </property>
  <property fmtid="{D5CDD505-2E9C-101B-9397-08002B2CF9AE}" pid="57" name="x1ye=59">
    <vt:lpwstr>EZDzeTuoM6Icu8cifJlrfecPJLaj0DrWQf7oRTUtHhnkor8wNlg2uvIUVnlq2H8UWguQdppivXR1Lr+/4XKaM0K/21XWumO3/nTqA6TyBl6L73ENphLOdzUJfEKMESDbnLV3sh3OaIsbLvxns462VMq6HMNqTVHznMbyp8BQ/461c08xbCqpb3VukCsZr1pKA2gUbeLpUTmFMlJcCX5xQox4YuaFDQ9oBBQ4VNwy36yLp2ne1NBR//all3nt374</vt:lpwstr>
  </property>
  <property fmtid="{D5CDD505-2E9C-101B-9397-08002B2CF9AE}" pid="58" name="x1ye=6">
    <vt:lpwstr>tbbNAubt4FixtZHza+VMNKH7zMuU50WdqweRzb6ifZdnQxABQsf4LpRubgLsVO89LPvVTh+TbsWKMi+NTqfa5W1MGNPbpAgIl7RsMd426rX80VIdbWIRz7LONjaHH3kgu5nibwN2UZbTBFQ1cH1azRD3M7fiZR49MjX4J73rWqydqYorNI6dB5d+8iWwn0dDVvTuWKDBbQaLWstGYbYv+7CPwRc2QAttj2ieviZ3YTXYf2gseHNQOP6F+3VnpVp</vt:lpwstr>
  </property>
  <property fmtid="{D5CDD505-2E9C-101B-9397-08002B2CF9AE}" pid="59" name="x1ye=60">
    <vt:lpwstr>qMjV1DYl4OpiZnsiDoHLbvzlv+/WfSj3d+rmhvb0DxVYW4HFyD9PO/G/YDG5OtO50dI8nEGnvaezQYxYj+7+4DlCnNYSMlbTBVgifHOSf3YrQQR7LFKZOLFRW1g+hTWMH2dNzlVapa+sf7TBwa2ABQXrSljwIJrp60QLf/LPxX4NYfEQvIWeFPKLQn0i2LjcRF/xH60uU8o3mqxpjI7IJ0Zkk43xtcSA1l7jSYrDDb3xPJosiTtMqxN6C5V6LgP</vt:lpwstr>
  </property>
  <property fmtid="{D5CDD505-2E9C-101B-9397-08002B2CF9AE}" pid="60" name="x1ye=61">
    <vt:lpwstr>KEnPDe0XFnS0Q9CNU01Vi/ZcyU99qyQL8lN93ATOujhO/K2ZXwjobhpYi91Tth0LRztO1KvqGlXHSmBm+gPsRFzDcT05mdUM+jPJddNR21310PMuGHmj2UQUSkOxqDmFlcGmHqUbkdAwsYzofWRr32hAx7RToBFardoqOtRFYcLq2K1pI/TmZfHfmrej7rfQQ+9LxWRCbc7K8Mju9NgHfQPApEvUw6mhwaCmPQ3ouguXCRY/CCbItltEjNbNDx3</vt:lpwstr>
  </property>
  <property fmtid="{D5CDD505-2E9C-101B-9397-08002B2CF9AE}" pid="61" name="x1ye=62">
    <vt:lpwstr>7MTBQLZAtiADHfrrVrkkWIoOWh5rAQhFMG4Qw0ef112+h5oB+4KS7GGQ0gwjkBCroSdvxduJ21kKV1PT9VCRzvgRLwlRxDCDrnJaQ1Mn/bB9NSmFgjaSP+yJgv/tzZtSr49l/upvz3InPhZyFmjfm6VCk0OS3sT2QWwZqUgwPKTj1905AzQccUeBhjyWI7p9OpIJsIb/iucLqxn7b8iJSik/ATyFRAu9NLGfVVLNQQAzKA2bgRO2Rg8vsbxejWA</vt:lpwstr>
  </property>
  <property fmtid="{D5CDD505-2E9C-101B-9397-08002B2CF9AE}" pid="62" name="x1ye=63">
    <vt:lpwstr>lPWtPGw2q8xVXDZzkizCqBLkiKnojYLgD1160JHDylnQYaSPcs+i0DKBs2lR7l/GW92qxLxORbreAyZaofzzDVcVNdaXcfRkGlnxpJ8mouoklswUNFwnTN1Sq+UsPEKU+RY4+1zaiUxbWXQBAQhbp+HIwhM4nAStCuk9qJLMyjBivdRzzv+1NwYXxooHwlo+v5SbQtLFU3NSfD8C3zB+TK/yVs8d8sLNTFByy9/YJAOp5YA8ZiNW9WJtzfSm42S</vt:lpwstr>
  </property>
  <property fmtid="{D5CDD505-2E9C-101B-9397-08002B2CF9AE}" pid="63" name="x1ye=64">
    <vt:lpwstr>PsIxzEJevBzaFeCirY2U46KgUg8KrLtl5DVtVPlBXRR/9OaERhfhQnd2uG5g6xBFiqOcQgNxvZY+S5ifXfap3H0M57CFv9qEpcrhvuYiOgCSzhf1jSM2V375WYcrwdyJiXmQXq9a5N2txToIvy0G18wjBsog2WE/A8AhPWOLvekCYVgmV2wrhlyDbSSeQ2LcHgmA71FnS6xcr92t4k3nb1Z/16vUUXk6Up3yAci6O1AKY7itRp3ajlFRB+IuUWZ</vt:lpwstr>
  </property>
  <property fmtid="{D5CDD505-2E9C-101B-9397-08002B2CF9AE}" pid="64" name="x1ye=65">
    <vt:lpwstr>sghIKmnggwhm0f2u/OCTlq6CrJTRozaeDp2blZ5ziS3LgfAGW3705yh5a6x7FjC6WQKNgBnhd/Bjs/MnLxKaMcvg9IuoUwFcJyNsQsrOXIIezkopTMQBz4XCi7UDRMukT6yaXcXtuNqmiIu8daHBPAfvWgrIWdpbXfdKWivk2kDQwHA6ZQ0wgIbvE5/KH7wxlOUZav9Nusw0k32r2AyoTnoUpT/eSW9H62G7cfGik6ly1e31HmnBMNssx/ODSAm</vt:lpwstr>
  </property>
  <property fmtid="{D5CDD505-2E9C-101B-9397-08002B2CF9AE}" pid="65" name="x1ye=66">
    <vt:lpwstr>gQ0UEYoErdWZ/031ddg8GpURSZGpnfDzu58ASq3LCsXXhgPDYnWRLUUvxxjyHAlYO1f8C8HdrRzLfZy/OXrf9fb9bIFqMyvH/WWWx51r/JogAs5XFGzHCTeCM0SHz6L0c6D4xy5hthbc5kE79mfY5K32is32WGUzXEzLxe3UQIZLXj72pYOAK/E1eMeIN9zckGjuXgy+OKj8IGSX/+BcXPxoS/is1b2UEghqIftIUxYDDlkjOYbDowOef09Y9Xb</vt:lpwstr>
  </property>
  <property fmtid="{D5CDD505-2E9C-101B-9397-08002B2CF9AE}" pid="66" name="x1ye=67">
    <vt:lpwstr>qfZka6ORrrgsd7f7Xw3TemL641kw6KZMaueePbJYUwyGlg1qumuzl4C3wnCFBS5Uk10agD8hFOtXiMZvaJW8G2Gra0VYH5Ukc+ZS/Mn361fEgpIjssAHnsIW1FcoFS5ldTMiasdnrcqHKfnhZjJGPo2bxoNaYW5oTUnRBVuSezW4Ut9BZhGV5SdrDyuawnD8tCfoM4Ti+EvSINaCsakSCuxJfdURstkyElPFxebhwWrsfKVOT8HIYDliJP6SR3A</vt:lpwstr>
  </property>
  <property fmtid="{D5CDD505-2E9C-101B-9397-08002B2CF9AE}" pid="67" name="x1ye=68">
    <vt:lpwstr>k0USwG7eZv4cnvOB//xoQrZO2B7FMVf4Ihv8KaGN1WNojHbFrdakAgGrDBogHotPzEIPQqHy7rLxhxfPBkSMrhXC7G3pEfaxH55o0XQm/5LRzDXZE9xQR7Z25PddqLBIljQBGdZHtun4DvzsOT1/qUtizzjljcf9lmruyolmJUjbRxID99Vwe2fIJrooV77uHv20WCbMcSW8DE2hgoB/qA+LYmT7uLa6DVqR1vk5FsDT8bP02Pk5WP49+wQtzpH</vt:lpwstr>
  </property>
  <property fmtid="{D5CDD505-2E9C-101B-9397-08002B2CF9AE}" pid="68" name="x1ye=69">
    <vt:lpwstr>n1+/ZoaegBOeHLFeDrb3icyswLhsjWzaq+/kcl5TB5MeBsygQDEY4g61j6QDqThY6iyusY2wclpH43iavK3zRrL+2YQ0B7woHLnxpSi5GoOwUNBfFtbHlXDfelD6NW5dJH95K6kSGrWGVPs8B9u8YINeDlO7MqZR4urmgcGzPpcvMN4WxyQ2UQ8M43orQdWGjWJfNWDgFlnCB71AdxYUVe5JLSyyJHU8PrFTtFH1Ql7rT5NIMhDuYE/fvth+HJI</vt:lpwstr>
  </property>
  <property fmtid="{D5CDD505-2E9C-101B-9397-08002B2CF9AE}" pid="69" name="x1ye=7">
    <vt:lpwstr>v6AXBfgdtDu4pLLyPg8DSsl3s/d7HTHMk21cco6lRg2FlLa3ZRfXLQELVGhUWgzJ76dk4ww1kHJlymWOOVphf1Mj1Q3888Sk+NtScEDv1UW3Nu8wDiX6mdq7Wzb8TYQkiTLlrW3PRwjrtxWx31cAI7s2IYE4B5T75b2QMAeyvT47Jb11UMKne2ITZuh3Rn2M05UwmFMP/DfjB9/1AHO0ne5vLjdkeQoAPFnA2fcQNmAUO6kziFXGHWmmQViPJ6h</vt:lpwstr>
  </property>
  <property fmtid="{D5CDD505-2E9C-101B-9397-08002B2CF9AE}" pid="70" name="x1ye=70">
    <vt:lpwstr>Jw/t4L5cf3vZUQ8aGpGysJCNifFgeQ524VmPyUSEus0RuYcEn0b0TIJFE88AQujiV8Fk7BuUhWv6PyCEOvZzz0uOTRomqlpb/y+X9CbU4rtwJ5YwOVtBYB3sXywOLvJsZ6pS2FYdbDakDWHZbeI96nuCG7TDAtDlQM74PznBCuaHZ1SjZz149jziUAWBYRihaNkTmi7J6K7hkc1rIhuOUDIRKjKNGMMs61eeVXhXfbb7ryRGFQaBC8BXX9NRrIe</vt:lpwstr>
  </property>
  <property fmtid="{D5CDD505-2E9C-101B-9397-08002B2CF9AE}" pid="71" name="x1ye=71">
    <vt:lpwstr>zcqexq01WmLFfmUwKL9IU2KX4sEtOxPN1MAr+TXCPxvevHx3+tZJ1LTSSZMYaekXuwbZhBZB0Vh7+z9tIU15zmnZbO9qMVs72/BzdgFXDlKMWo089/ezQDdOJUjC5KXtu09xhkw+AOLGRMEYEYAAA==</vt:lpwstr>
  </property>
  <property fmtid="{D5CDD505-2E9C-101B-9397-08002B2CF9AE}" pid="72" name="x1ye=8">
    <vt:lpwstr>yr/TGwaplEeSjPJ3MOoLaAMFM5wowSo4Fr5En+BNAzhBF9WU8EY6IuhYBpSmuu8UMI0pkUihmBpnGv0aRTOeTboFayxdO0F2HYG3phB44dTB0yeWewFmx5QukYLZ7H7L3m01JBVo6ZMLaycvNu81ny9YQ/fhkAyYP2Nz8DF7StWKmw5LjMSnhXieWrhLg5Oahi8PSgTqF6LK8LGPfdSDpQoJaGwkYObhFAplVilqZx4bMjW1u5JT8eQvOHEnXQK</vt:lpwstr>
  </property>
  <property fmtid="{D5CDD505-2E9C-101B-9397-08002B2CF9AE}" pid="73" name="x1ye=9">
    <vt:lpwstr>FspBrI3FyNeFgiSfCnw/hK2tN+jcwD039mjXoVOLaT8YHkfekmlLF+lajaUTuNnTnRN7WoAp7zllD9jtTxeQt0kZpMpwPaI1Dq9cai3h6L/Ul7DZsZQCDfMT6xdspsIB+fBzf4PWBUE/TNyH1ModdaxKH8HdFi7dCKE6825qn8qjErUMUPYrXjCpdw4Zx3KgG2d5xyC1aw/CSgw11ssuDFXaKMcknCgPC+U3pus8qk5dgRrxLTeGN5V7ou+qWU2</vt:lpwstr>
  </property>
</Properties>
</file>