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15669" w14:textId="2B4419C6" w:rsidR="00CB07D4" w:rsidRDefault="000D7A9E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29568" behindDoc="1" locked="0" layoutInCell="1" allowOverlap="1" wp14:anchorId="455824BD" wp14:editId="7FD12CAD">
            <wp:simplePos x="0" y="0"/>
            <wp:positionH relativeFrom="page">
              <wp:posOffset>-1</wp:posOffset>
            </wp:positionH>
            <wp:positionV relativeFrom="page">
              <wp:posOffset>0</wp:posOffset>
            </wp:positionV>
            <wp:extent cx="7785463" cy="438785"/>
            <wp:effectExtent l="0" t="0" r="635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0312" cy="4390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E8CC42D" w14:textId="43DC9DC3" w:rsidR="00CB07D4" w:rsidRDefault="0023749C">
      <w:pPr>
        <w:rPr>
          <w:sz w:val="2"/>
          <w:szCs w:val="2"/>
        </w:rPr>
        <w:sectPr w:rsidR="00CB07D4" w:rsidSect="00D3226E">
          <w:type w:val="continuous"/>
          <w:pgSz w:w="12240" w:h="15840" w:code="1"/>
          <w:pgMar w:top="0" w:right="620" w:bottom="280" w:left="580" w:header="720" w:footer="720" w:gutter="0"/>
          <w:cols w:space="720"/>
          <w:docGrid w:linePitch="299"/>
        </w:sectPr>
      </w:pPr>
      <w:r w:rsidRPr="00D41B56"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04B5E496" wp14:editId="06975E31">
                <wp:simplePos x="0" y="0"/>
                <wp:positionH relativeFrom="column">
                  <wp:posOffset>-152400</wp:posOffset>
                </wp:positionH>
                <wp:positionV relativeFrom="paragraph">
                  <wp:posOffset>6061710</wp:posOffset>
                </wp:positionV>
                <wp:extent cx="2260600" cy="3552825"/>
                <wp:effectExtent l="0" t="0" r="0" b="9525"/>
                <wp:wrapSquare wrapText="bothSides"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0" cy="3552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4C4AA" w14:textId="77777777" w:rsidR="00665EC0" w:rsidRPr="00665EC0" w:rsidRDefault="00665EC0" w:rsidP="00665EC0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65EC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• Knowledge of dermal fillers, </w:t>
                            </w:r>
                            <w:r w:rsidRPr="00665EC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 xml:space="preserve">   neurotoxins, and lasers</w:t>
                            </w:r>
                          </w:p>
                          <w:p w14:paraId="5AA98F3D" w14:textId="77777777" w:rsidR="00665EC0" w:rsidRPr="00665EC0" w:rsidRDefault="00665EC0" w:rsidP="00665EC0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65EC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• Knowledge of medical-grade </w:t>
                            </w:r>
                            <w:r w:rsidRPr="00665EC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 xml:space="preserve">   skincare lines</w:t>
                            </w:r>
                          </w:p>
                          <w:p w14:paraId="35E8FD10" w14:textId="77777777" w:rsidR="00665EC0" w:rsidRPr="00665EC0" w:rsidRDefault="00665EC0" w:rsidP="00665EC0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65EC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• VISIA and VECTRA skincare </w:t>
                            </w:r>
                            <w:r w:rsidRPr="00665EC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 xml:space="preserve">   analysis</w:t>
                            </w:r>
                          </w:p>
                          <w:p w14:paraId="464129DA" w14:textId="0547CED5" w:rsidR="00665EC0" w:rsidRDefault="00665EC0" w:rsidP="00665EC0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65EC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• Intralesional injections</w:t>
                            </w:r>
                          </w:p>
                          <w:p w14:paraId="2ED67BC9" w14:textId="629942FD" w:rsidR="0023749C" w:rsidRPr="00665EC0" w:rsidRDefault="0023749C" w:rsidP="00665EC0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65EC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• In-depth knowledge of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plastic surgery and cosmetic </w:t>
                            </w:r>
                            <w:r w:rsidRPr="00665EC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treatments</w:t>
                            </w:r>
                          </w:p>
                          <w:p w14:paraId="4CEF5E45" w14:textId="77777777" w:rsidR="00665EC0" w:rsidRPr="00665EC0" w:rsidRDefault="00665EC0" w:rsidP="00665EC0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65EC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• </w:t>
                            </w:r>
                            <w:proofErr w:type="spellStart"/>
                            <w:r w:rsidRPr="00665EC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Dermablading</w:t>
                            </w:r>
                            <w:proofErr w:type="spellEnd"/>
                          </w:p>
                          <w:p w14:paraId="16006140" w14:textId="77777777" w:rsidR="00665EC0" w:rsidRPr="00665EC0" w:rsidRDefault="00665EC0" w:rsidP="00665EC0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65EC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• Marketing and social media </w:t>
                            </w:r>
                            <w:r w:rsidRPr="00665EC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 xml:space="preserve">   management</w:t>
                            </w:r>
                          </w:p>
                          <w:p w14:paraId="2D4F25F1" w14:textId="77777777" w:rsidR="00665EC0" w:rsidRPr="00665EC0" w:rsidRDefault="00665EC0" w:rsidP="00665EC0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65EC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• Customer service</w:t>
                            </w:r>
                          </w:p>
                          <w:p w14:paraId="506F6A1D" w14:textId="5F80B461" w:rsidR="00665EC0" w:rsidRPr="00665EC0" w:rsidRDefault="00665EC0" w:rsidP="00665EC0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65EC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• Experience with multiple EMR </w:t>
                            </w:r>
                            <w:r w:rsidR="00E42987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E42987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 xml:space="preserve">   </w:t>
                            </w:r>
                            <w:r w:rsidRPr="00665EC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systems</w:t>
                            </w:r>
                          </w:p>
                          <w:p w14:paraId="0F5ADA6C" w14:textId="1C39C5E9" w:rsidR="00F432F1" w:rsidRPr="00F432F1" w:rsidRDefault="00F432F1" w:rsidP="00F432F1">
                            <w:pPr>
                              <w:spacing w:line="329" w:lineRule="auto"/>
                              <w:rPr>
                                <w:rFonts w:ascii="MTT Milano" w:hAnsi="MTT Milano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5E496"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margin-left:-12pt;margin-top:477.3pt;width:178pt;height:279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" filled="f" stroked="f">
                <v:textbox>
                  <w:txbxContent>
                    <w:p w14:paraId="4074C4AA" w14:textId="77777777" w:rsidR="00665EC0" w:rsidRPr="00665EC0" w:rsidRDefault="00665EC0" w:rsidP="00665EC0">
                      <w:pPr>
                        <w:spacing w:line="360" w:lineRule="auto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65EC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• Knowledge of dermal fillers, </w:t>
                      </w:r>
                      <w:r w:rsidRPr="00665EC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br/>
                        <w:t xml:space="preserve">   neurotoxins, and lasers</w:t>
                      </w:r>
                    </w:p>
                    <w:p w14:paraId="5AA98F3D" w14:textId="77777777" w:rsidR="00665EC0" w:rsidRPr="00665EC0" w:rsidRDefault="00665EC0" w:rsidP="00665EC0">
                      <w:pPr>
                        <w:spacing w:line="360" w:lineRule="auto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65EC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• Knowledge of medical-grade </w:t>
                      </w:r>
                      <w:r w:rsidRPr="00665EC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br/>
                        <w:t xml:space="preserve">   skincare lines</w:t>
                      </w:r>
                    </w:p>
                    <w:p w14:paraId="35E8FD10" w14:textId="77777777" w:rsidR="00665EC0" w:rsidRPr="00665EC0" w:rsidRDefault="00665EC0" w:rsidP="00665EC0">
                      <w:pPr>
                        <w:spacing w:line="360" w:lineRule="auto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65EC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• VISIA and VECTRA skincare </w:t>
                      </w:r>
                      <w:r w:rsidRPr="00665EC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br/>
                        <w:t xml:space="preserve">   analysis</w:t>
                      </w:r>
                    </w:p>
                    <w:p w14:paraId="464129DA" w14:textId="0547CED5" w:rsidR="00665EC0" w:rsidRDefault="00665EC0" w:rsidP="00665EC0">
                      <w:pPr>
                        <w:spacing w:line="360" w:lineRule="auto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65EC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• Intralesional injections</w:t>
                      </w:r>
                    </w:p>
                    <w:p w14:paraId="2ED67BC9" w14:textId="629942FD" w:rsidR="0023749C" w:rsidRPr="00665EC0" w:rsidRDefault="0023749C" w:rsidP="00665EC0">
                      <w:pPr>
                        <w:spacing w:line="360" w:lineRule="auto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65EC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• In-depth knowledge of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plastic surgery and cosmetic </w:t>
                      </w:r>
                      <w:r w:rsidRPr="00665EC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treatments</w:t>
                      </w:r>
                    </w:p>
                    <w:p w14:paraId="4CEF5E45" w14:textId="77777777" w:rsidR="00665EC0" w:rsidRPr="00665EC0" w:rsidRDefault="00665EC0" w:rsidP="00665EC0">
                      <w:pPr>
                        <w:spacing w:line="360" w:lineRule="auto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65EC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• </w:t>
                      </w:r>
                      <w:proofErr w:type="spellStart"/>
                      <w:r w:rsidRPr="00665EC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Dermablading</w:t>
                      </w:r>
                      <w:proofErr w:type="spellEnd"/>
                    </w:p>
                    <w:p w14:paraId="16006140" w14:textId="77777777" w:rsidR="00665EC0" w:rsidRPr="00665EC0" w:rsidRDefault="00665EC0" w:rsidP="00665EC0">
                      <w:pPr>
                        <w:spacing w:line="360" w:lineRule="auto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65EC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• Marketing and social media </w:t>
                      </w:r>
                      <w:r w:rsidRPr="00665EC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br/>
                        <w:t xml:space="preserve">   management</w:t>
                      </w:r>
                    </w:p>
                    <w:p w14:paraId="2D4F25F1" w14:textId="77777777" w:rsidR="00665EC0" w:rsidRPr="00665EC0" w:rsidRDefault="00665EC0" w:rsidP="00665EC0">
                      <w:pPr>
                        <w:spacing w:line="360" w:lineRule="auto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65EC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• Customer service</w:t>
                      </w:r>
                    </w:p>
                    <w:p w14:paraId="506F6A1D" w14:textId="5F80B461" w:rsidR="00665EC0" w:rsidRPr="00665EC0" w:rsidRDefault="00665EC0" w:rsidP="00665EC0">
                      <w:pPr>
                        <w:spacing w:line="360" w:lineRule="auto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65EC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• Experience with multiple EMR </w:t>
                      </w:r>
                      <w:r w:rsidR="00E42987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="00E42987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br/>
                        <w:t xml:space="preserve">   </w:t>
                      </w:r>
                      <w:r w:rsidRPr="00665EC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systems</w:t>
                      </w:r>
                    </w:p>
                    <w:p w14:paraId="0F5ADA6C" w14:textId="1C39C5E9" w:rsidR="00F432F1" w:rsidRPr="00F432F1" w:rsidRDefault="00F432F1" w:rsidP="00F432F1">
                      <w:pPr>
                        <w:spacing w:line="329" w:lineRule="auto"/>
                        <w:rPr>
                          <w:rFonts w:ascii="MTT Milano" w:hAnsi="MTT Milano"/>
                          <w:color w:val="000000" w:themeColor="text1"/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57CB2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124E4B6" wp14:editId="5A61AB27">
                <wp:simplePos x="0" y="0"/>
                <wp:positionH relativeFrom="column">
                  <wp:posOffset>2366778</wp:posOffset>
                </wp:positionH>
                <wp:positionV relativeFrom="paragraph">
                  <wp:posOffset>4128135</wp:posOffset>
                </wp:positionV>
                <wp:extent cx="4768215" cy="5728970"/>
                <wp:effectExtent l="0" t="0" r="0" b="5080"/>
                <wp:wrapSquare wrapText="bothSides"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215" cy="572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C9E425" w14:textId="3DF8D99A" w:rsidR="000B0C6D" w:rsidRPr="00970A5B" w:rsidRDefault="00665EC0" w:rsidP="00DE5F3B">
                            <w:pPr>
                              <w:spacing w:line="295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DERMATOLOGY MEDICAL ASSISTANT</w:t>
                            </w:r>
                          </w:p>
                          <w:p w14:paraId="2CCC921F" w14:textId="287E20D9" w:rsidR="00EA6D96" w:rsidRPr="00970A5B" w:rsidRDefault="00665EC0" w:rsidP="00DE5F3B">
                            <w:pPr>
                              <w:spacing w:line="295" w:lineRule="auto"/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  <w:t>Forefront Dermatology</w:t>
                            </w:r>
                            <w:r w:rsidR="000B0C6D" w:rsidRPr="00970A5B"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  <w:t>/ 20</w:t>
                            </w:r>
                            <w:r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  <w:t>20</w:t>
                            </w:r>
                            <w:r w:rsidR="000B0C6D" w:rsidRPr="00970A5B"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  <w:t>-Present</w:t>
                            </w:r>
                            <w:r w:rsidR="000B0C6D" w:rsidRPr="00970A5B"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  <w:tab/>
                            </w:r>
                            <w:r w:rsidR="000B0C6D" w:rsidRPr="00970A5B"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  <w:tab/>
                            </w:r>
                            <w:r w:rsidR="006544FC"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  <w:tab/>
                            </w:r>
                            <w:r w:rsidR="006544FC">
                              <w:rPr>
                                <w:rFonts w:ascii="Century Gothic" w:hAnsi="Century Gothic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Milwaukee, WI</w:t>
                            </w:r>
                          </w:p>
                          <w:p w14:paraId="5E9C3A32" w14:textId="77777777" w:rsidR="00665EC0" w:rsidRDefault="00665EC0" w:rsidP="00665EC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95" w:lineRule="auto"/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665EC0"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  <w:t>Maintained up-to-date knowledge on dermatology conditions, prevention, and treatment.</w:t>
                            </w:r>
                          </w:p>
                          <w:p w14:paraId="00B36058" w14:textId="66DA92A3" w:rsidR="00665EC0" w:rsidRDefault="00665EC0" w:rsidP="00665EC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95" w:lineRule="auto"/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665EC0"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  <w:t>Assisted in</w:t>
                            </w:r>
                            <w:r w:rsidR="00B37525"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pre-diagnostic</w:t>
                            </w:r>
                            <w:r w:rsidRPr="00665EC0"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incisional biopsies</w:t>
                            </w:r>
                            <w:r w:rsidR="00B37525"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BEA6BCB" w14:textId="5151B6A9" w:rsidR="00665EC0" w:rsidRDefault="00665EC0" w:rsidP="00665EC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95" w:lineRule="auto"/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  <w:t>Maintained accurate</w:t>
                            </w:r>
                            <w:r w:rsidRPr="00665EC0"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medical </w:t>
                            </w:r>
                            <w:r w:rsidRPr="00665EC0"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records, including </w:t>
                            </w:r>
                            <w:r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past medical history, </w:t>
                            </w:r>
                            <w:r w:rsidRPr="00665EC0"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allergies, medications, </w:t>
                            </w:r>
                            <w:r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  <w:t>and H&amp;P</w:t>
                            </w:r>
                            <w:r w:rsidRPr="00665EC0"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6D94670" w14:textId="0DFA72B8" w:rsidR="00B37525" w:rsidRDefault="00B37525" w:rsidP="00665EC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95" w:lineRule="auto"/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  <w:t>Assisted in surgical excisions of BCC, SCC, melanoma, cysts, and lipomas.</w:t>
                            </w:r>
                          </w:p>
                          <w:p w14:paraId="07AF170C" w14:textId="07ABB233" w:rsidR="000B0C6D" w:rsidRPr="0069612C" w:rsidRDefault="00665EC0" w:rsidP="00DE5F3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95" w:lineRule="auto"/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665EC0"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  <w:t>Performed suture removals,</w:t>
                            </w:r>
                            <w:r w:rsidR="00F11C79"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C3356"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venipuncture, </w:t>
                            </w:r>
                            <w:r w:rsidRPr="00665EC0"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  <w:t>IM, and SQ injections.</w:t>
                            </w:r>
                          </w:p>
                          <w:p w14:paraId="4C90AA7C" w14:textId="0E5226BF" w:rsidR="000B0C6D" w:rsidRPr="0069612C" w:rsidRDefault="000B0C6D" w:rsidP="00665EC0">
                            <w:pPr>
                              <w:pStyle w:val="ListParagraph"/>
                              <w:spacing w:line="295" w:lineRule="auto"/>
                              <w:ind w:left="720"/>
                              <w:contextualSpacing/>
                              <w:rPr>
                                <w:rFonts w:ascii="Century Gothic" w:hAnsi="Century Gothic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  <w:p w14:paraId="03A12940" w14:textId="54B16F6C" w:rsidR="0069612C" w:rsidRPr="0069612C" w:rsidRDefault="0069612C" w:rsidP="0069612C">
                            <w:pPr>
                              <w:spacing w:line="298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69612C">
                              <w:rPr>
                                <w:rFonts w:ascii="Century Gothic" w:hAnsi="Century Gothic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SOCIAL MEDICAL COORDINATOR/MEDICAL ASSISTANT  </w:t>
                            </w:r>
                            <w:r w:rsidRPr="0069612C">
                              <w:rPr>
                                <w:rFonts w:ascii="Century Gothic" w:hAnsi="Century Gothic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E3C7689" w14:textId="5AAB2048" w:rsidR="0069612C" w:rsidRPr="0069612C" w:rsidRDefault="0023749C" w:rsidP="0069612C">
                            <w:pPr>
                              <w:spacing w:line="298" w:lineRule="auto"/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  <w:t>Dr. Schwartz Plastic Surgery</w:t>
                            </w:r>
                            <w:r w:rsidR="0069612C" w:rsidRPr="0069612C"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/ 01.2019 – 04.2020</w:t>
                            </w:r>
                            <w:r w:rsidR="0069612C" w:rsidRPr="0069612C"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  <w:tab/>
                            </w:r>
                            <w:r w:rsidR="0069612C" w:rsidRPr="0069612C">
                              <w:rPr>
                                <w:rFonts w:ascii="Century Gothic" w:hAnsi="Century Gothic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Westlake Village,</w:t>
                            </w:r>
                            <w:r w:rsidR="00EA6D96">
                              <w:rPr>
                                <w:rFonts w:ascii="Century Gothic" w:hAnsi="Century Gothic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CA</w:t>
                            </w:r>
                          </w:p>
                          <w:p w14:paraId="1EE76B67" w14:textId="08AA93AC" w:rsidR="0069612C" w:rsidRDefault="0069612C" w:rsidP="0069612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98" w:lineRule="auto"/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Promoted providers and new services via various platforms to increase annual revenue by $1 million dollars yearly. </w:t>
                            </w:r>
                          </w:p>
                          <w:p w14:paraId="609C3052" w14:textId="163C1361" w:rsidR="0069612C" w:rsidRPr="0069612C" w:rsidRDefault="0069612C" w:rsidP="0069612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98" w:lineRule="auto"/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69612C"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Developed informed consents and medical history forms pertinent to office </w:t>
                            </w:r>
                            <w:r w:rsidR="0023749C"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  <w:t>and</w:t>
                            </w:r>
                            <w:r w:rsidRPr="0069612C"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surgical procedures</w:t>
                            </w:r>
                            <w:r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1BF55C3" w14:textId="41783CBB" w:rsidR="0023749C" w:rsidRPr="0069612C" w:rsidRDefault="002C6D52" w:rsidP="0023749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98" w:lineRule="auto"/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  <w:t>Maintained up-to-date knowledge on a</w:t>
                            </w:r>
                            <w:r w:rsidR="0023749C"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variety of surgical procedures including blepharoplasty, mastopexy, </w:t>
                            </w:r>
                            <w:r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  <w:t>abdominoplasty</w:t>
                            </w:r>
                            <w:r w:rsidR="0023749C"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23749C"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  <w:t>BodyTite</w:t>
                            </w:r>
                            <w:proofErr w:type="spellEnd"/>
                            <w:r w:rsidR="0023749C"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, etc. </w:t>
                            </w:r>
                          </w:p>
                          <w:p w14:paraId="62F6AFB9" w14:textId="17FAAA84" w:rsidR="0069612C" w:rsidRPr="0069612C" w:rsidRDefault="0069612C" w:rsidP="0069612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98" w:lineRule="auto"/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69612C"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  <w:t>Set up procedure rooms and assisted provider with procedures appropriately based on scheduled appointment type</w:t>
                            </w:r>
                            <w:r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CC048AA" w14:textId="066C4633" w:rsidR="0069612C" w:rsidRPr="0069612C" w:rsidRDefault="0069612C" w:rsidP="0069612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98" w:lineRule="auto"/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69612C"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  <w:t>Assisted provider during laser and dermal filler appointments</w:t>
                            </w:r>
                            <w:r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3441784" w14:textId="7A281A04" w:rsidR="0069612C" w:rsidRDefault="0069612C" w:rsidP="0069612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98" w:lineRule="auto"/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69612C"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  <w:t>Responsible for creation of creative content including patient photography, videography, and advertisements</w:t>
                            </w:r>
                            <w:r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F7B1219" w14:textId="66B07328" w:rsidR="0023749C" w:rsidRPr="0069612C" w:rsidRDefault="0023749C" w:rsidP="0069612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98" w:lineRule="auto"/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Scrubbed into OR to assist and obtain educational content. </w:t>
                            </w:r>
                          </w:p>
                          <w:p w14:paraId="00A52583" w14:textId="291E1F3D" w:rsidR="00665EC0" w:rsidRPr="00970A5B" w:rsidRDefault="00665EC0" w:rsidP="00665EC0">
                            <w:pPr>
                              <w:pStyle w:val="ListParagraph"/>
                              <w:spacing w:line="295" w:lineRule="auto"/>
                              <w:ind w:left="720"/>
                              <w:contextualSpacing/>
                              <w:rPr>
                                <w:rFonts w:ascii="MTT Milano" w:hAnsi="MTT Milano"/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4E4B6" id="Text Box 88" o:spid="_x0000_s1027" type="#_x0000_t202" style="position:absolute;margin-left:186.35pt;margin-top:325.05pt;width:375.45pt;height:451.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" filled="f" stroked="f">
                <v:textbox>
                  <w:txbxContent>
                    <w:p w14:paraId="26C9E425" w14:textId="3DF8D99A" w:rsidR="000B0C6D" w:rsidRPr="00970A5B" w:rsidRDefault="00665EC0" w:rsidP="00DE5F3B">
                      <w:pPr>
                        <w:spacing w:line="295" w:lineRule="auto"/>
                        <w:rPr>
                          <w:rFonts w:ascii="Century Gothic" w:hAnsi="Century Gothic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DERMATOLOGY MEDICAL ASSISTANT</w:t>
                      </w:r>
                    </w:p>
                    <w:p w14:paraId="2CCC921F" w14:textId="287E20D9" w:rsidR="00EA6D96" w:rsidRPr="00970A5B" w:rsidRDefault="00665EC0" w:rsidP="00DE5F3B">
                      <w:pPr>
                        <w:spacing w:line="295" w:lineRule="auto"/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  <w:t>Forefront Dermatology</w:t>
                      </w:r>
                      <w:r w:rsidR="000B0C6D" w:rsidRPr="00970A5B"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  <w:t>/ 20</w:t>
                      </w:r>
                      <w:r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  <w:t>20</w:t>
                      </w:r>
                      <w:r w:rsidR="000B0C6D" w:rsidRPr="00970A5B"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  <w:t>-Present</w:t>
                      </w:r>
                      <w:r w:rsidR="000B0C6D" w:rsidRPr="00970A5B"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  <w:tab/>
                      </w:r>
                      <w:r w:rsidR="000B0C6D" w:rsidRPr="00970A5B"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  <w:tab/>
                      </w:r>
                      <w:r w:rsidR="006544FC"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  <w:tab/>
                      </w:r>
                      <w:r w:rsidR="006544FC">
                        <w:rPr>
                          <w:rFonts w:ascii="Century Gothic" w:hAnsi="Century Gothic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Milwaukee, WI</w:t>
                      </w:r>
                    </w:p>
                    <w:p w14:paraId="5E9C3A32" w14:textId="77777777" w:rsidR="00665EC0" w:rsidRDefault="00665EC0" w:rsidP="00665EC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95" w:lineRule="auto"/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665EC0"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  <w:t>Maintained up-to-date knowledge on dermatology conditions, prevention, and treatment.</w:t>
                      </w:r>
                    </w:p>
                    <w:p w14:paraId="00B36058" w14:textId="66DA92A3" w:rsidR="00665EC0" w:rsidRDefault="00665EC0" w:rsidP="00665EC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95" w:lineRule="auto"/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665EC0"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  <w:t>Assisted in</w:t>
                      </w:r>
                      <w:r w:rsidR="00B37525"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  <w:t xml:space="preserve"> pre-diagnostic</w:t>
                      </w:r>
                      <w:r w:rsidRPr="00665EC0"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  <w:t xml:space="preserve"> incisional biopsies</w:t>
                      </w:r>
                      <w:r w:rsidR="00B37525"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  <w:t>.</w:t>
                      </w:r>
                    </w:p>
                    <w:p w14:paraId="7BEA6BCB" w14:textId="5151B6A9" w:rsidR="00665EC0" w:rsidRDefault="00665EC0" w:rsidP="00665EC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95" w:lineRule="auto"/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  <w:t>Maintained accurate</w:t>
                      </w:r>
                      <w:r w:rsidRPr="00665EC0"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  <w:t xml:space="preserve">medical </w:t>
                      </w:r>
                      <w:r w:rsidRPr="00665EC0"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  <w:t xml:space="preserve">records, including </w:t>
                      </w:r>
                      <w:r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  <w:t xml:space="preserve">past medical history, </w:t>
                      </w:r>
                      <w:r w:rsidRPr="00665EC0"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  <w:t xml:space="preserve">allergies, medications, </w:t>
                      </w:r>
                      <w:r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  <w:t>and H&amp;P</w:t>
                      </w:r>
                      <w:r w:rsidRPr="00665EC0"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  <w:t>.</w:t>
                      </w:r>
                    </w:p>
                    <w:p w14:paraId="46D94670" w14:textId="0DFA72B8" w:rsidR="00B37525" w:rsidRDefault="00B37525" w:rsidP="00665EC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95" w:lineRule="auto"/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  <w:t>Assisted in surgical excisions of BCC, SCC, melanoma, cysts, and lipomas.</w:t>
                      </w:r>
                    </w:p>
                    <w:p w14:paraId="07AF170C" w14:textId="07ABB233" w:rsidR="000B0C6D" w:rsidRPr="0069612C" w:rsidRDefault="00665EC0" w:rsidP="00DE5F3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95" w:lineRule="auto"/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665EC0"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  <w:t>Performed suture removals,</w:t>
                      </w:r>
                      <w:r w:rsidR="00F11C79"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r w:rsidR="007C3356"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  <w:t xml:space="preserve">venipuncture, </w:t>
                      </w:r>
                      <w:r w:rsidRPr="00665EC0"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  <w:t>IM, and SQ injections.</w:t>
                      </w:r>
                    </w:p>
                    <w:p w14:paraId="4C90AA7C" w14:textId="0E5226BF" w:rsidR="000B0C6D" w:rsidRPr="0069612C" w:rsidRDefault="000B0C6D" w:rsidP="00665EC0">
                      <w:pPr>
                        <w:pStyle w:val="ListParagraph"/>
                        <w:spacing w:line="295" w:lineRule="auto"/>
                        <w:ind w:left="720"/>
                        <w:contextualSpacing/>
                        <w:rPr>
                          <w:rFonts w:ascii="Century Gothic" w:hAnsi="Century Gothic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  <w:p w14:paraId="03A12940" w14:textId="54B16F6C" w:rsidR="0069612C" w:rsidRPr="0069612C" w:rsidRDefault="0069612C" w:rsidP="0069612C">
                      <w:pPr>
                        <w:spacing w:line="298" w:lineRule="auto"/>
                        <w:rPr>
                          <w:rFonts w:ascii="Century Gothic" w:hAnsi="Century Gothic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69612C">
                        <w:rPr>
                          <w:rFonts w:ascii="Century Gothic" w:hAnsi="Century Gothic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SOCIAL MEDICAL COORDINATOR/MEDICAL ASSISTANT  </w:t>
                      </w:r>
                      <w:r w:rsidRPr="0069612C">
                        <w:rPr>
                          <w:rFonts w:ascii="Century Gothic" w:hAnsi="Century Gothic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ab/>
                      </w:r>
                    </w:p>
                    <w:p w14:paraId="2E3C7689" w14:textId="5AAB2048" w:rsidR="0069612C" w:rsidRPr="0069612C" w:rsidRDefault="0023749C" w:rsidP="0069612C">
                      <w:pPr>
                        <w:spacing w:line="298" w:lineRule="auto"/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  <w:t>Dr. Schwartz Plastic Surgery</w:t>
                      </w:r>
                      <w:r w:rsidR="0069612C" w:rsidRPr="0069612C"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  <w:t xml:space="preserve"> / 01.2019 – 04.2020</w:t>
                      </w:r>
                      <w:r w:rsidR="0069612C" w:rsidRPr="0069612C"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  <w:tab/>
                      </w:r>
                      <w:r w:rsidR="0069612C" w:rsidRPr="0069612C">
                        <w:rPr>
                          <w:rFonts w:ascii="Century Gothic" w:hAnsi="Century Gothic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Westlake Village,</w:t>
                      </w:r>
                      <w:r w:rsidR="00EA6D96">
                        <w:rPr>
                          <w:rFonts w:ascii="Century Gothic" w:hAnsi="Century Gothic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CA</w:t>
                      </w:r>
                    </w:p>
                    <w:p w14:paraId="1EE76B67" w14:textId="08AA93AC" w:rsidR="0069612C" w:rsidRDefault="0069612C" w:rsidP="0069612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98" w:lineRule="auto"/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  <w:t xml:space="preserve">Promoted providers and new services via various platforms to increase annual revenue by $1 million dollars yearly. </w:t>
                      </w:r>
                    </w:p>
                    <w:p w14:paraId="609C3052" w14:textId="163C1361" w:rsidR="0069612C" w:rsidRPr="0069612C" w:rsidRDefault="0069612C" w:rsidP="0069612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98" w:lineRule="auto"/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69612C"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  <w:t xml:space="preserve">Developed informed consents and medical history forms pertinent to office </w:t>
                      </w:r>
                      <w:r w:rsidR="0023749C"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  <w:t>and</w:t>
                      </w:r>
                      <w:r w:rsidRPr="0069612C"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  <w:t xml:space="preserve"> surgical procedures</w:t>
                      </w:r>
                      <w:r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  <w:t>.</w:t>
                      </w:r>
                    </w:p>
                    <w:p w14:paraId="61BF55C3" w14:textId="41783CBB" w:rsidR="0023749C" w:rsidRPr="0069612C" w:rsidRDefault="002C6D52" w:rsidP="0023749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98" w:lineRule="auto"/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  <w:t>Maintained up-to-date knowledge on a</w:t>
                      </w:r>
                      <w:r w:rsidR="0023749C"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  <w:t xml:space="preserve"> variety of surgical procedures including blepharoplasty, mastopexy, </w:t>
                      </w:r>
                      <w:r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  <w:t>abdominoplasty</w:t>
                      </w:r>
                      <w:r w:rsidR="0023749C"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23749C"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  <w:t>BodyTite</w:t>
                      </w:r>
                      <w:proofErr w:type="spellEnd"/>
                      <w:r w:rsidR="0023749C"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  <w:t xml:space="preserve">, etc. </w:t>
                      </w:r>
                    </w:p>
                    <w:p w14:paraId="62F6AFB9" w14:textId="17FAAA84" w:rsidR="0069612C" w:rsidRPr="0069612C" w:rsidRDefault="0069612C" w:rsidP="0069612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98" w:lineRule="auto"/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69612C"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  <w:t>Set up procedure rooms and assisted provider with procedures appropriately based on scheduled appointment type</w:t>
                      </w:r>
                      <w:r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  <w:t>.</w:t>
                      </w:r>
                    </w:p>
                    <w:p w14:paraId="2CC048AA" w14:textId="066C4633" w:rsidR="0069612C" w:rsidRPr="0069612C" w:rsidRDefault="0069612C" w:rsidP="0069612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98" w:lineRule="auto"/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69612C"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  <w:t>Assisted provider during laser and dermal filler appointments</w:t>
                      </w:r>
                      <w:r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  <w:t>.</w:t>
                      </w:r>
                    </w:p>
                    <w:p w14:paraId="33441784" w14:textId="7A281A04" w:rsidR="0069612C" w:rsidRDefault="0069612C" w:rsidP="0069612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98" w:lineRule="auto"/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69612C"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  <w:t>Responsible for creation of creative content including patient photography, videography, and advertisements</w:t>
                      </w:r>
                      <w:r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  <w:t>.</w:t>
                      </w:r>
                    </w:p>
                    <w:p w14:paraId="6F7B1219" w14:textId="66B07328" w:rsidR="0023749C" w:rsidRPr="0069612C" w:rsidRDefault="0023749C" w:rsidP="0069612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98" w:lineRule="auto"/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  <w:t xml:space="preserve">Scrubbed into OR to assist and obtain educational content. </w:t>
                      </w:r>
                    </w:p>
                    <w:p w14:paraId="00A52583" w14:textId="291E1F3D" w:rsidR="00665EC0" w:rsidRPr="00970A5B" w:rsidRDefault="00665EC0" w:rsidP="00665EC0">
                      <w:pPr>
                        <w:pStyle w:val="ListParagraph"/>
                        <w:spacing w:line="295" w:lineRule="auto"/>
                        <w:ind w:left="720"/>
                        <w:contextualSpacing/>
                        <w:rPr>
                          <w:rFonts w:ascii="MTT Milano" w:hAnsi="MTT Milano"/>
                          <w:color w:val="404040" w:themeColor="text1" w:themeTint="B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66DA2">
        <w:rPr>
          <w:noProof/>
          <w:sz w:val="2"/>
          <w:szCs w:val="2"/>
        </w:rPr>
        <w:drawing>
          <wp:anchor distT="0" distB="0" distL="114300" distR="114300" simplePos="0" relativeHeight="251636736" behindDoc="1" locked="0" layoutInCell="1" allowOverlap="1" wp14:anchorId="49334948" wp14:editId="268BB817">
            <wp:simplePos x="0" y="0"/>
            <wp:positionH relativeFrom="column">
              <wp:posOffset>-353795</wp:posOffset>
            </wp:positionH>
            <wp:positionV relativeFrom="paragraph">
              <wp:posOffset>9674225</wp:posOffset>
            </wp:positionV>
            <wp:extent cx="7786255" cy="439420"/>
            <wp:effectExtent l="0" t="0" r="5715" b="0"/>
            <wp:wrapNone/>
            <wp:docPr id="35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625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9612C">
        <w:rPr>
          <w:noProof/>
        </w:rPr>
        <w:drawing>
          <wp:anchor distT="0" distB="0" distL="0" distR="0" simplePos="0" relativeHeight="251632640" behindDoc="1" locked="0" layoutInCell="1" allowOverlap="1" wp14:anchorId="1416B237" wp14:editId="4EA985B5">
            <wp:simplePos x="0" y="0"/>
            <wp:positionH relativeFrom="page">
              <wp:posOffset>789940</wp:posOffset>
            </wp:positionH>
            <wp:positionV relativeFrom="page">
              <wp:posOffset>3983355</wp:posOffset>
            </wp:positionV>
            <wp:extent cx="429260" cy="8890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612C">
        <w:rPr>
          <w:noProof/>
        </w:rPr>
        <w:drawing>
          <wp:anchor distT="0" distB="0" distL="0" distR="0" simplePos="0" relativeHeight="251631616" behindDoc="1" locked="0" layoutInCell="1" allowOverlap="1" wp14:anchorId="50491E94" wp14:editId="19723D62">
            <wp:simplePos x="0" y="0"/>
            <wp:positionH relativeFrom="page">
              <wp:posOffset>3043555</wp:posOffset>
            </wp:positionH>
            <wp:positionV relativeFrom="page">
              <wp:posOffset>3990268</wp:posOffset>
            </wp:positionV>
            <wp:extent cx="429260" cy="8890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612C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CCEEF2" wp14:editId="44DBF3FF">
                <wp:simplePos x="0" y="0"/>
                <wp:positionH relativeFrom="column">
                  <wp:posOffset>172085</wp:posOffset>
                </wp:positionH>
                <wp:positionV relativeFrom="paragraph">
                  <wp:posOffset>3663950</wp:posOffset>
                </wp:positionV>
                <wp:extent cx="1755775" cy="257810"/>
                <wp:effectExtent l="0" t="0" r="0" b="8890"/>
                <wp:wrapNone/>
                <wp:docPr id="8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F2B382" w14:textId="7DF6F67C" w:rsidR="0021392F" w:rsidRPr="00B25B50" w:rsidRDefault="0021392F" w:rsidP="0021392F">
                            <w:pPr>
                              <w:spacing w:line="252" w:lineRule="auto"/>
                              <w:rPr>
                                <w:rFonts w:ascii="MTT Milano" w:hAnsi="MTT Milano"/>
                                <w:color w:val="404040" w:themeColor="text1" w:themeTint="BF"/>
                                <w:spacing w:val="80"/>
                                <w:sz w:val="20"/>
                                <w:szCs w:val="20"/>
                              </w:rPr>
                            </w:pPr>
                            <w:r w:rsidRPr="00970A5B">
                              <w:rPr>
                                <w:rFonts w:ascii="MTT Milano" w:hAnsi="MTT Milano"/>
                                <w:b/>
                                <w:bCs/>
                                <w:color w:val="404040" w:themeColor="text1" w:themeTint="BF"/>
                                <w:spacing w:val="80"/>
                                <w:sz w:val="24"/>
                                <w:szCs w:val="24"/>
                              </w:rPr>
                              <w:t>EDUCATION</w:t>
                            </w:r>
                          </w:p>
                          <w:p w14:paraId="7DDD6F8B" w14:textId="77777777" w:rsidR="0021392F" w:rsidRPr="00B25B50" w:rsidRDefault="0021392F" w:rsidP="0021392F">
                            <w:pPr>
                              <w:spacing w:line="252" w:lineRule="auto"/>
                              <w:rPr>
                                <w:rFonts w:ascii="Lato Semibold" w:hAnsi="Lato Semibold"/>
                                <w:color w:val="404040" w:themeColor="text1" w:themeTint="BF"/>
                                <w:spacing w:val="5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CEEF2" id="Text Box 37" o:spid="_x0000_s1028" type="#_x0000_t202" style="position:absolute;margin-left:13.55pt;margin-top:288.5pt;width:138.25pt;height:20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" filled="f" stroked="f">
                <v:textbox>
                  <w:txbxContent>
                    <w:p w14:paraId="54F2B382" w14:textId="7DF6F67C" w:rsidR="0021392F" w:rsidRPr="00B25B50" w:rsidRDefault="0021392F" w:rsidP="0021392F">
                      <w:pPr>
                        <w:spacing w:line="252" w:lineRule="auto"/>
                        <w:rPr>
                          <w:rFonts w:ascii="MTT Milano" w:hAnsi="MTT Milano"/>
                          <w:color w:val="404040" w:themeColor="text1" w:themeTint="BF"/>
                          <w:spacing w:val="80"/>
                          <w:sz w:val="20"/>
                          <w:szCs w:val="20"/>
                        </w:rPr>
                      </w:pPr>
                      <w:r w:rsidRPr="00970A5B">
                        <w:rPr>
                          <w:rFonts w:ascii="MTT Milano" w:hAnsi="MTT Milano"/>
                          <w:b/>
                          <w:bCs/>
                          <w:color w:val="404040" w:themeColor="text1" w:themeTint="BF"/>
                          <w:spacing w:val="80"/>
                          <w:sz w:val="24"/>
                          <w:szCs w:val="24"/>
                        </w:rPr>
                        <w:t>EDUCATION</w:t>
                      </w:r>
                    </w:p>
                    <w:p w14:paraId="7DDD6F8B" w14:textId="77777777" w:rsidR="0021392F" w:rsidRPr="00B25B50" w:rsidRDefault="0021392F" w:rsidP="0021392F">
                      <w:pPr>
                        <w:spacing w:line="252" w:lineRule="auto"/>
                        <w:rPr>
                          <w:rFonts w:ascii="Lato Semibold" w:hAnsi="Lato Semibold"/>
                          <w:color w:val="404040" w:themeColor="text1" w:themeTint="BF"/>
                          <w:spacing w:val="5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612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237A8" wp14:editId="452C6603">
                <wp:simplePos x="0" y="0"/>
                <wp:positionH relativeFrom="column">
                  <wp:posOffset>2506345</wp:posOffset>
                </wp:positionH>
                <wp:positionV relativeFrom="paragraph">
                  <wp:posOffset>3682293</wp:posOffset>
                </wp:positionV>
                <wp:extent cx="4241800" cy="236855"/>
                <wp:effectExtent l="0" t="0" r="0" b="0"/>
                <wp:wrapNone/>
                <wp:docPr id="8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102299" w14:textId="7CAB7F0B" w:rsidR="0021392F" w:rsidRPr="006544FC" w:rsidRDefault="0021392F" w:rsidP="0021392F">
                            <w:pPr>
                              <w:spacing w:line="252" w:lineRule="auto"/>
                              <w:rPr>
                                <w:rFonts w:ascii="MTT Milano" w:hAnsi="MTT Milano"/>
                                <w:color w:val="404040" w:themeColor="text1" w:themeTint="BF"/>
                                <w:spacing w:val="80"/>
                                <w:sz w:val="24"/>
                                <w:szCs w:val="24"/>
                              </w:rPr>
                            </w:pPr>
                            <w:r w:rsidRPr="006544FC">
                              <w:rPr>
                                <w:rFonts w:ascii="MTT Milano" w:hAnsi="MTT Milano"/>
                                <w:b/>
                                <w:bCs/>
                                <w:color w:val="404040" w:themeColor="text1" w:themeTint="BF"/>
                                <w:spacing w:val="80"/>
                                <w:sz w:val="24"/>
                                <w:szCs w:val="24"/>
                              </w:rPr>
                              <w:t>WORK EXPERIENCE</w:t>
                            </w:r>
                          </w:p>
                          <w:p w14:paraId="0F0BFFDB" w14:textId="77777777" w:rsidR="0021392F" w:rsidRPr="00B25B50" w:rsidRDefault="0021392F" w:rsidP="0021392F">
                            <w:pPr>
                              <w:spacing w:line="252" w:lineRule="auto"/>
                              <w:rPr>
                                <w:rFonts w:ascii="Lato Semibold" w:hAnsi="Lato Semibold"/>
                                <w:color w:val="404040" w:themeColor="text1" w:themeTint="BF"/>
                                <w:spacing w:val="5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237A8" id="_x0000_s1029" type="#_x0000_t202" style="position:absolute;margin-left:197.35pt;margin-top:289.95pt;width:334pt;height:1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" filled="f" stroked="f">
                <v:textbox>
                  <w:txbxContent>
                    <w:p w14:paraId="1D102299" w14:textId="7CAB7F0B" w:rsidR="0021392F" w:rsidRPr="006544FC" w:rsidRDefault="0021392F" w:rsidP="0021392F">
                      <w:pPr>
                        <w:spacing w:line="252" w:lineRule="auto"/>
                        <w:rPr>
                          <w:rFonts w:ascii="MTT Milano" w:hAnsi="MTT Milano"/>
                          <w:color w:val="404040" w:themeColor="text1" w:themeTint="BF"/>
                          <w:spacing w:val="80"/>
                          <w:sz w:val="24"/>
                          <w:szCs w:val="24"/>
                        </w:rPr>
                      </w:pPr>
                      <w:r w:rsidRPr="006544FC">
                        <w:rPr>
                          <w:rFonts w:ascii="MTT Milano" w:hAnsi="MTT Milano"/>
                          <w:b/>
                          <w:bCs/>
                          <w:color w:val="404040" w:themeColor="text1" w:themeTint="BF"/>
                          <w:spacing w:val="80"/>
                          <w:sz w:val="24"/>
                          <w:szCs w:val="24"/>
                        </w:rPr>
                        <w:t>WORK EXPERIENCE</w:t>
                      </w:r>
                    </w:p>
                    <w:p w14:paraId="0F0BFFDB" w14:textId="77777777" w:rsidR="0021392F" w:rsidRPr="00B25B50" w:rsidRDefault="0021392F" w:rsidP="0021392F">
                      <w:pPr>
                        <w:spacing w:line="252" w:lineRule="auto"/>
                        <w:rPr>
                          <w:rFonts w:ascii="Lato Semibold" w:hAnsi="Lato Semibold"/>
                          <w:color w:val="404040" w:themeColor="text1" w:themeTint="BF"/>
                          <w:spacing w:val="5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612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869AB8" wp14:editId="53525BE7">
                <wp:simplePos x="0" y="0"/>
                <wp:positionH relativeFrom="column">
                  <wp:posOffset>148590</wp:posOffset>
                </wp:positionH>
                <wp:positionV relativeFrom="paragraph">
                  <wp:posOffset>3364158</wp:posOffset>
                </wp:positionV>
                <wp:extent cx="146685" cy="147320"/>
                <wp:effectExtent l="0" t="0" r="5715" b="5080"/>
                <wp:wrapNone/>
                <wp:docPr id="1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6685" cy="147320"/>
                        </a:xfrm>
                        <a:custGeom>
                          <a:avLst/>
                          <a:gdLst>
                            <a:gd name="T0" fmla="*/ 294 w 588"/>
                            <a:gd name="T1" fmla="*/ 0 h 588"/>
                            <a:gd name="T2" fmla="*/ 0 w 588"/>
                            <a:gd name="T3" fmla="*/ 294 h 588"/>
                            <a:gd name="T4" fmla="*/ 294 w 588"/>
                            <a:gd name="T5" fmla="*/ 588 h 588"/>
                            <a:gd name="T6" fmla="*/ 588 w 588"/>
                            <a:gd name="T7" fmla="*/ 294 h 588"/>
                            <a:gd name="T8" fmla="*/ 294 w 588"/>
                            <a:gd name="T9" fmla="*/ 0 h 588"/>
                            <a:gd name="T10" fmla="*/ 444 w 588"/>
                            <a:gd name="T11" fmla="*/ 292 h 588"/>
                            <a:gd name="T12" fmla="*/ 444 w 588"/>
                            <a:gd name="T13" fmla="*/ 292 h 588"/>
                            <a:gd name="T14" fmla="*/ 444 w 588"/>
                            <a:gd name="T15" fmla="*/ 442 h 588"/>
                            <a:gd name="T16" fmla="*/ 331 w 588"/>
                            <a:gd name="T17" fmla="*/ 442 h 588"/>
                            <a:gd name="T18" fmla="*/ 331 w 588"/>
                            <a:gd name="T19" fmla="*/ 342 h 588"/>
                            <a:gd name="T20" fmla="*/ 257 w 588"/>
                            <a:gd name="T21" fmla="*/ 342 h 588"/>
                            <a:gd name="T22" fmla="*/ 257 w 588"/>
                            <a:gd name="T23" fmla="*/ 442 h 588"/>
                            <a:gd name="T24" fmla="*/ 144 w 588"/>
                            <a:gd name="T25" fmla="*/ 442 h 588"/>
                            <a:gd name="T26" fmla="*/ 144 w 588"/>
                            <a:gd name="T27" fmla="*/ 292 h 588"/>
                            <a:gd name="T28" fmla="*/ 94 w 588"/>
                            <a:gd name="T29" fmla="*/ 292 h 588"/>
                            <a:gd name="T30" fmla="*/ 294 w 588"/>
                            <a:gd name="T31" fmla="*/ 92 h 588"/>
                            <a:gd name="T32" fmla="*/ 494 w 588"/>
                            <a:gd name="T33" fmla="*/ 292 h 588"/>
                            <a:gd name="T34" fmla="*/ 444 w 588"/>
                            <a:gd name="T35" fmla="*/ 292 h 5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88" h="588">
                              <a:moveTo>
                                <a:pt x="294" y="0"/>
                              </a:moveTo>
                              <a:cubicBezTo>
                                <a:pt x="132" y="0"/>
                                <a:pt x="0" y="132"/>
                                <a:pt x="0" y="294"/>
                              </a:cubicBezTo>
                              <a:cubicBezTo>
                                <a:pt x="0" y="456"/>
                                <a:pt x="132" y="588"/>
                                <a:pt x="294" y="588"/>
                              </a:cubicBezTo>
                              <a:cubicBezTo>
                                <a:pt x="456" y="588"/>
                                <a:pt x="588" y="456"/>
                                <a:pt x="588" y="294"/>
                              </a:cubicBezTo>
                              <a:cubicBezTo>
                                <a:pt x="588" y="132"/>
                                <a:pt x="456" y="0"/>
                                <a:pt x="294" y="0"/>
                              </a:cubicBezTo>
                              <a:close/>
                              <a:moveTo>
                                <a:pt x="444" y="292"/>
                              </a:moveTo>
                              <a:lnTo>
                                <a:pt x="444" y="292"/>
                              </a:lnTo>
                              <a:lnTo>
                                <a:pt x="444" y="442"/>
                              </a:lnTo>
                              <a:lnTo>
                                <a:pt x="331" y="442"/>
                              </a:lnTo>
                              <a:lnTo>
                                <a:pt x="331" y="342"/>
                              </a:lnTo>
                              <a:lnTo>
                                <a:pt x="257" y="342"/>
                              </a:lnTo>
                              <a:lnTo>
                                <a:pt x="257" y="442"/>
                              </a:lnTo>
                              <a:lnTo>
                                <a:pt x="144" y="442"/>
                              </a:lnTo>
                              <a:lnTo>
                                <a:pt x="144" y="292"/>
                              </a:lnTo>
                              <a:lnTo>
                                <a:pt x="94" y="292"/>
                              </a:lnTo>
                              <a:lnTo>
                                <a:pt x="294" y="92"/>
                              </a:lnTo>
                              <a:lnTo>
                                <a:pt x="494" y="292"/>
                              </a:lnTo>
                              <a:lnTo>
                                <a:pt x="444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A5A5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84A14" id="Freeform 18" o:spid="_x0000_s1026" style="position:absolute;margin-left:11.7pt;margin-top:264.9pt;width:11.55pt;height:11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88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" path="m294,c132,,,132,,294,,456,132,588,294,588v162,,294,-132,294,-294c588,132,456,,294,xm444,292r,l444,442r-113,l331,342r-74,l257,442r-113,l144,292r-50,l294,92,494,292r-50,xe" fillcolor="#5a5a5a" stroked="f">
                <v:path arrowok="t" o:connecttype="custom" o:connectlocs="73343,0;0,73660;73343,147320;146685,73660;73343,0;110762,73159;110762,73159;110762,110741;82573,110741;82573,85686;64112,85686;64112,110741;35923,110741;35923,73159;23450,73159;73343,23050;123235,73159;110762,73159" o:connectangles="0,0,0,0,0,0,0,0,0,0,0,0,0,0,0,0,0,0"/>
                <o:lock v:ext="edit" verticies="t"/>
              </v:shape>
            </w:pict>
          </mc:Fallback>
        </mc:AlternateContent>
      </w:r>
      <w:r w:rsidR="0069612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B31976" wp14:editId="199C8C74">
                <wp:simplePos x="0" y="0"/>
                <wp:positionH relativeFrom="column">
                  <wp:posOffset>154305</wp:posOffset>
                </wp:positionH>
                <wp:positionV relativeFrom="paragraph">
                  <wp:posOffset>3073328</wp:posOffset>
                </wp:positionV>
                <wp:extent cx="146685" cy="147320"/>
                <wp:effectExtent l="0" t="0" r="5715" b="5080"/>
                <wp:wrapNone/>
                <wp:docPr id="1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6685" cy="147320"/>
                        </a:xfrm>
                        <a:custGeom>
                          <a:avLst/>
                          <a:gdLst>
                            <a:gd name="T0" fmla="*/ 403 w 805"/>
                            <a:gd name="T1" fmla="*/ 0 h 805"/>
                            <a:gd name="T2" fmla="*/ 0 w 805"/>
                            <a:gd name="T3" fmla="*/ 403 h 805"/>
                            <a:gd name="T4" fmla="*/ 403 w 805"/>
                            <a:gd name="T5" fmla="*/ 805 h 805"/>
                            <a:gd name="T6" fmla="*/ 805 w 805"/>
                            <a:gd name="T7" fmla="*/ 403 h 805"/>
                            <a:gd name="T8" fmla="*/ 403 w 805"/>
                            <a:gd name="T9" fmla="*/ 0 h 805"/>
                            <a:gd name="T10" fmla="*/ 178 w 805"/>
                            <a:gd name="T11" fmla="*/ 220 h 805"/>
                            <a:gd name="T12" fmla="*/ 178 w 805"/>
                            <a:gd name="T13" fmla="*/ 220 h 805"/>
                            <a:gd name="T14" fmla="*/ 626 w 805"/>
                            <a:gd name="T15" fmla="*/ 220 h 805"/>
                            <a:gd name="T16" fmla="*/ 632 w 805"/>
                            <a:gd name="T17" fmla="*/ 220 h 805"/>
                            <a:gd name="T18" fmla="*/ 430 w 805"/>
                            <a:gd name="T19" fmla="*/ 420 h 805"/>
                            <a:gd name="T20" fmla="*/ 402 w 805"/>
                            <a:gd name="T21" fmla="*/ 432 h 805"/>
                            <a:gd name="T22" fmla="*/ 374 w 805"/>
                            <a:gd name="T23" fmla="*/ 420 h 805"/>
                            <a:gd name="T24" fmla="*/ 173 w 805"/>
                            <a:gd name="T25" fmla="*/ 220 h 805"/>
                            <a:gd name="T26" fmla="*/ 178 w 805"/>
                            <a:gd name="T27" fmla="*/ 220 h 805"/>
                            <a:gd name="T28" fmla="*/ 139 w 805"/>
                            <a:gd name="T29" fmla="*/ 546 h 805"/>
                            <a:gd name="T30" fmla="*/ 139 w 805"/>
                            <a:gd name="T31" fmla="*/ 546 h 805"/>
                            <a:gd name="T32" fmla="*/ 139 w 805"/>
                            <a:gd name="T33" fmla="*/ 259 h 805"/>
                            <a:gd name="T34" fmla="*/ 139 w 805"/>
                            <a:gd name="T35" fmla="*/ 254 h 805"/>
                            <a:gd name="T36" fmla="*/ 289 w 805"/>
                            <a:gd name="T37" fmla="*/ 403 h 805"/>
                            <a:gd name="T38" fmla="*/ 139 w 805"/>
                            <a:gd name="T39" fmla="*/ 551 h 805"/>
                            <a:gd name="T40" fmla="*/ 139 w 805"/>
                            <a:gd name="T41" fmla="*/ 546 h 805"/>
                            <a:gd name="T42" fmla="*/ 626 w 805"/>
                            <a:gd name="T43" fmla="*/ 585 h 805"/>
                            <a:gd name="T44" fmla="*/ 626 w 805"/>
                            <a:gd name="T45" fmla="*/ 585 h 805"/>
                            <a:gd name="T46" fmla="*/ 178 w 805"/>
                            <a:gd name="T47" fmla="*/ 585 h 805"/>
                            <a:gd name="T48" fmla="*/ 173 w 805"/>
                            <a:gd name="T49" fmla="*/ 585 h 805"/>
                            <a:gd name="T50" fmla="*/ 323 w 805"/>
                            <a:gd name="T51" fmla="*/ 437 h 805"/>
                            <a:gd name="T52" fmla="*/ 340 w 805"/>
                            <a:gd name="T53" fmla="*/ 454 h 805"/>
                            <a:gd name="T54" fmla="*/ 402 w 805"/>
                            <a:gd name="T55" fmla="*/ 480 h 805"/>
                            <a:gd name="T56" fmla="*/ 465 w 805"/>
                            <a:gd name="T57" fmla="*/ 454 h 805"/>
                            <a:gd name="T58" fmla="*/ 482 w 805"/>
                            <a:gd name="T59" fmla="*/ 437 h 805"/>
                            <a:gd name="T60" fmla="*/ 632 w 805"/>
                            <a:gd name="T61" fmla="*/ 585 h 805"/>
                            <a:gd name="T62" fmla="*/ 626 w 805"/>
                            <a:gd name="T63" fmla="*/ 585 h 805"/>
                            <a:gd name="T64" fmla="*/ 666 w 805"/>
                            <a:gd name="T65" fmla="*/ 546 h 805"/>
                            <a:gd name="T66" fmla="*/ 666 w 805"/>
                            <a:gd name="T67" fmla="*/ 546 h 805"/>
                            <a:gd name="T68" fmla="*/ 666 w 805"/>
                            <a:gd name="T69" fmla="*/ 551 h 805"/>
                            <a:gd name="T70" fmla="*/ 516 w 805"/>
                            <a:gd name="T71" fmla="*/ 403 h 805"/>
                            <a:gd name="T72" fmla="*/ 666 w 805"/>
                            <a:gd name="T73" fmla="*/ 254 h 805"/>
                            <a:gd name="T74" fmla="*/ 666 w 805"/>
                            <a:gd name="T75" fmla="*/ 259 h 805"/>
                            <a:gd name="T76" fmla="*/ 666 w 805"/>
                            <a:gd name="T77" fmla="*/ 546 h 8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805" h="805">
                              <a:moveTo>
                                <a:pt x="403" y="0"/>
                              </a:moveTo>
                              <a:cubicBezTo>
                                <a:pt x="180" y="0"/>
                                <a:pt x="0" y="180"/>
                                <a:pt x="0" y="403"/>
                              </a:cubicBezTo>
                              <a:cubicBezTo>
                                <a:pt x="0" y="625"/>
                                <a:pt x="180" y="805"/>
                                <a:pt x="403" y="805"/>
                              </a:cubicBezTo>
                              <a:cubicBezTo>
                                <a:pt x="625" y="805"/>
                                <a:pt x="805" y="625"/>
                                <a:pt x="805" y="403"/>
                              </a:cubicBezTo>
                              <a:cubicBezTo>
                                <a:pt x="805" y="180"/>
                                <a:pt x="625" y="0"/>
                                <a:pt x="403" y="0"/>
                              </a:cubicBezTo>
                              <a:close/>
                              <a:moveTo>
                                <a:pt x="178" y="220"/>
                              </a:moveTo>
                              <a:lnTo>
                                <a:pt x="178" y="220"/>
                              </a:lnTo>
                              <a:lnTo>
                                <a:pt x="626" y="220"/>
                              </a:lnTo>
                              <a:cubicBezTo>
                                <a:pt x="628" y="220"/>
                                <a:pt x="630" y="220"/>
                                <a:pt x="632" y="220"/>
                              </a:cubicBezTo>
                              <a:lnTo>
                                <a:pt x="430" y="420"/>
                              </a:lnTo>
                              <a:cubicBezTo>
                                <a:pt x="423" y="428"/>
                                <a:pt x="413" y="432"/>
                                <a:pt x="402" y="432"/>
                              </a:cubicBezTo>
                              <a:cubicBezTo>
                                <a:pt x="392" y="432"/>
                                <a:pt x="382" y="428"/>
                                <a:pt x="374" y="420"/>
                              </a:cubicBezTo>
                              <a:lnTo>
                                <a:pt x="173" y="220"/>
                              </a:lnTo>
                              <a:cubicBezTo>
                                <a:pt x="175" y="220"/>
                                <a:pt x="177" y="220"/>
                                <a:pt x="178" y="220"/>
                              </a:cubicBezTo>
                              <a:close/>
                              <a:moveTo>
                                <a:pt x="139" y="546"/>
                              </a:moveTo>
                              <a:lnTo>
                                <a:pt x="139" y="546"/>
                              </a:lnTo>
                              <a:lnTo>
                                <a:pt x="139" y="259"/>
                              </a:lnTo>
                              <a:cubicBezTo>
                                <a:pt x="139" y="257"/>
                                <a:pt x="139" y="256"/>
                                <a:pt x="139" y="254"/>
                              </a:cubicBezTo>
                              <a:lnTo>
                                <a:pt x="289" y="403"/>
                              </a:lnTo>
                              <a:lnTo>
                                <a:pt x="139" y="551"/>
                              </a:lnTo>
                              <a:cubicBezTo>
                                <a:pt x="139" y="549"/>
                                <a:pt x="139" y="548"/>
                                <a:pt x="139" y="546"/>
                              </a:cubicBezTo>
                              <a:close/>
                              <a:moveTo>
                                <a:pt x="626" y="585"/>
                              </a:moveTo>
                              <a:lnTo>
                                <a:pt x="626" y="585"/>
                              </a:lnTo>
                              <a:lnTo>
                                <a:pt x="178" y="585"/>
                              </a:lnTo>
                              <a:cubicBezTo>
                                <a:pt x="177" y="585"/>
                                <a:pt x="175" y="585"/>
                                <a:pt x="173" y="585"/>
                              </a:cubicBezTo>
                              <a:lnTo>
                                <a:pt x="323" y="437"/>
                              </a:lnTo>
                              <a:lnTo>
                                <a:pt x="340" y="454"/>
                              </a:lnTo>
                              <a:cubicBezTo>
                                <a:pt x="357" y="471"/>
                                <a:pt x="379" y="480"/>
                                <a:pt x="402" y="480"/>
                              </a:cubicBezTo>
                              <a:cubicBezTo>
                                <a:pt x="426" y="480"/>
                                <a:pt x="448" y="471"/>
                                <a:pt x="465" y="454"/>
                              </a:cubicBezTo>
                              <a:lnTo>
                                <a:pt x="482" y="437"/>
                              </a:lnTo>
                              <a:lnTo>
                                <a:pt x="632" y="585"/>
                              </a:lnTo>
                              <a:cubicBezTo>
                                <a:pt x="630" y="585"/>
                                <a:pt x="628" y="585"/>
                                <a:pt x="626" y="585"/>
                              </a:cubicBezTo>
                              <a:close/>
                              <a:moveTo>
                                <a:pt x="666" y="546"/>
                              </a:moveTo>
                              <a:lnTo>
                                <a:pt x="666" y="546"/>
                              </a:lnTo>
                              <a:cubicBezTo>
                                <a:pt x="666" y="548"/>
                                <a:pt x="666" y="549"/>
                                <a:pt x="666" y="551"/>
                              </a:cubicBezTo>
                              <a:lnTo>
                                <a:pt x="516" y="403"/>
                              </a:lnTo>
                              <a:lnTo>
                                <a:pt x="666" y="254"/>
                              </a:lnTo>
                              <a:cubicBezTo>
                                <a:pt x="666" y="256"/>
                                <a:pt x="666" y="257"/>
                                <a:pt x="666" y="259"/>
                              </a:cubicBezTo>
                              <a:lnTo>
                                <a:pt x="666" y="5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A5A5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75E28" id="Freeform 14" o:spid="_x0000_s1026" style="position:absolute;margin-left:12.15pt;margin-top:242pt;width:11.55pt;height:11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05,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" path="m403,c180,,,180,,403,,625,180,805,403,805v222,,402,-180,402,-402c805,180,625,,403,xm178,220r,l626,220v2,,4,,6,l430,420v-7,8,-17,12,-28,12c392,432,382,428,374,420l173,220v2,,4,,5,xm139,546r,l139,259v,-2,,-3,,-5l289,403,139,551v,-2,,-3,,-5xm626,585r,l178,585v-1,,-3,,-5,l323,437r17,17c357,471,379,480,402,480v24,,46,-9,63,-26l482,437,632,585v-2,,-4,,-6,xm666,546r,c666,548,666,549,666,551l516,403,666,254v,2,,3,,5l666,546xe" fillcolor="#5a5a5a" stroked="f">
                <v:path arrowok="t" o:connecttype="custom" o:connectlocs="73434,0;0,73752;73434,147320;146685,73752;73434,0;32435,40261;32435,40261;114068,40261;115161,40261;78353,76863;73251,79059;68149,76863;31524,40261;32435,40261;25328,99921;25328,99921;25328,47399;25328,46484;52661,73752;25328,100836;25328,99921;114068,107059;114068,107059;32435,107059;31524,107059;58856,79974;61954,83085;73251,87843;84731,83085;87829,79974;115161,107059;114068,107059;121357,99921;121357,99921;121357,100836;94024,73752;121357,46484;121357,47399;121357,99921" o:connectangles="0,0,0,0,0,0,0,0,0,0,0,0,0,0,0,0,0,0,0,0,0,0,0,0,0,0,0,0,0,0,0,0,0,0,0,0,0,0,0"/>
                <o:lock v:ext="edit" verticies="t"/>
              </v:shape>
            </w:pict>
          </mc:Fallback>
        </mc:AlternateContent>
      </w:r>
      <w:r w:rsidR="0069612C">
        <w:rPr>
          <w:noProof/>
        </w:rPr>
        <w:drawing>
          <wp:anchor distT="0" distB="0" distL="114300" distR="114300" simplePos="0" relativeHeight="251680768" behindDoc="0" locked="0" layoutInCell="1" allowOverlap="1" wp14:anchorId="348A0ED0" wp14:editId="25C50852">
            <wp:simplePos x="0" y="0"/>
            <wp:positionH relativeFrom="column">
              <wp:posOffset>153670</wp:posOffset>
            </wp:positionH>
            <wp:positionV relativeFrom="paragraph">
              <wp:posOffset>2799643</wp:posOffset>
            </wp:positionV>
            <wp:extent cx="146685" cy="147320"/>
            <wp:effectExtent l="0" t="0" r="5715" b="5080"/>
            <wp:wrapNone/>
            <wp:docPr id="16" name="ico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5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612C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01A05E" wp14:editId="12DD04E3">
                <wp:simplePos x="0" y="0"/>
                <wp:positionH relativeFrom="column">
                  <wp:posOffset>2508250</wp:posOffset>
                </wp:positionH>
                <wp:positionV relativeFrom="paragraph">
                  <wp:posOffset>2692400</wp:posOffset>
                </wp:positionV>
                <wp:extent cx="4420870" cy="1172845"/>
                <wp:effectExtent l="0" t="0" r="0" b="8255"/>
                <wp:wrapSquare wrapText="bothSides"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0870" cy="117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896AD" w14:textId="5F9DBABC" w:rsidR="0021392F" w:rsidRPr="001636AE" w:rsidRDefault="00665EC0" w:rsidP="0021392F">
                            <w:pPr>
                              <w:spacing w:line="324" w:lineRule="auto"/>
                              <w:jc w:val="both"/>
                              <w:rPr>
                                <w:rFonts w:ascii="Century Gothic" w:hAnsi="Century Gothic"/>
                                <w:color w:val="404040" w:themeColor="text1" w:themeTint="BF"/>
                                <w:spacing w:val="4"/>
                                <w:sz w:val="20"/>
                                <w:szCs w:val="20"/>
                              </w:rPr>
                            </w:pPr>
                            <w:r w:rsidRPr="00665EC0">
                              <w:rPr>
                                <w:rFonts w:ascii="Century Gothic" w:hAnsi="Century Gothic"/>
                                <w:color w:val="404040" w:themeColor="text1" w:themeTint="BF"/>
                                <w:spacing w:val="4"/>
                                <w:sz w:val="20"/>
                                <w:szCs w:val="20"/>
                              </w:rPr>
                              <w:t>Ambitious healthcare professional who offers more than ten years of experience in the medical field and three years’ experience in clinical dermatology, aesthetics, and plastic surgery.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1A05E" id="Text Box 87" o:spid="_x0000_s1030" type="#_x0000_t202" style="position:absolute;margin-left:197.5pt;margin-top:212pt;width:348.1pt;height:92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" filled="f" stroked="f">
                <v:textbox>
                  <w:txbxContent>
                    <w:p w14:paraId="72E896AD" w14:textId="5F9DBABC" w:rsidR="0021392F" w:rsidRPr="001636AE" w:rsidRDefault="00665EC0" w:rsidP="0021392F">
                      <w:pPr>
                        <w:spacing w:line="324" w:lineRule="auto"/>
                        <w:jc w:val="both"/>
                        <w:rPr>
                          <w:rFonts w:ascii="Century Gothic" w:hAnsi="Century Gothic"/>
                          <w:color w:val="404040" w:themeColor="text1" w:themeTint="BF"/>
                          <w:spacing w:val="4"/>
                          <w:sz w:val="20"/>
                          <w:szCs w:val="20"/>
                        </w:rPr>
                      </w:pPr>
                      <w:r w:rsidRPr="00665EC0">
                        <w:rPr>
                          <w:rFonts w:ascii="Century Gothic" w:hAnsi="Century Gothic"/>
                          <w:color w:val="404040" w:themeColor="text1" w:themeTint="BF"/>
                          <w:spacing w:val="4"/>
                          <w:sz w:val="20"/>
                          <w:szCs w:val="20"/>
                        </w:rPr>
                        <w:t>Ambitious healthcare professional who offers more than ten years of experience in the medical field and three years’ experience in clinical dermatology, aesthetics, and plastic surgery.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612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9889BE" wp14:editId="44113CCD">
                <wp:simplePos x="0" y="0"/>
                <wp:positionH relativeFrom="column">
                  <wp:posOffset>393700</wp:posOffset>
                </wp:positionH>
                <wp:positionV relativeFrom="paragraph">
                  <wp:posOffset>2724078</wp:posOffset>
                </wp:positionV>
                <wp:extent cx="1536700" cy="1002030"/>
                <wp:effectExtent l="0" t="0" r="0" b="7620"/>
                <wp:wrapNone/>
                <wp:docPr id="1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1002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CA772C" w14:textId="77777777" w:rsidR="001636AE" w:rsidRPr="001636AE" w:rsidRDefault="001636AE" w:rsidP="001636AE">
                            <w:pPr>
                              <w:spacing w:line="456" w:lineRule="auto"/>
                              <w:rPr>
                                <w:rFonts w:ascii="Century Gothic" w:hAnsi="Century Gothic"/>
                                <w:color w:val="404040" w:themeColor="text1" w:themeTint="BF"/>
                                <w:spacing w:val="4"/>
                                <w:sz w:val="20"/>
                                <w:szCs w:val="20"/>
                              </w:rPr>
                            </w:pPr>
                            <w:r w:rsidRPr="001636AE">
                              <w:rPr>
                                <w:rFonts w:ascii="Century Gothic" w:hAnsi="Century Gothic"/>
                                <w:color w:val="404040" w:themeColor="text1" w:themeTint="BF"/>
                                <w:spacing w:val="4"/>
                                <w:sz w:val="20"/>
                                <w:szCs w:val="20"/>
                              </w:rPr>
                              <w:t>(715)-567-0457</w:t>
                            </w:r>
                          </w:p>
                          <w:p w14:paraId="2F4AC181" w14:textId="77777777" w:rsidR="001636AE" w:rsidRPr="001636AE" w:rsidRDefault="001636AE" w:rsidP="001636AE">
                            <w:pPr>
                              <w:spacing w:line="456" w:lineRule="auto"/>
                              <w:rPr>
                                <w:rFonts w:ascii="Century Gothic" w:hAnsi="Century Gothic"/>
                                <w:color w:val="404040" w:themeColor="text1" w:themeTint="BF"/>
                                <w:spacing w:val="4"/>
                                <w:sz w:val="20"/>
                                <w:szCs w:val="20"/>
                              </w:rPr>
                            </w:pPr>
                            <w:r w:rsidRPr="001636AE">
                              <w:rPr>
                                <w:rFonts w:ascii="Century Gothic" w:hAnsi="Century Gothic"/>
                                <w:color w:val="404040" w:themeColor="text1" w:themeTint="BF"/>
                                <w:spacing w:val="4"/>
                                <w:sz w:val="20"/>
                                <w:szCs w:val="20"/>
                              </w:rPr>
                              <w:t>ewebster@mtu.edu</w:t>
                            </w:r>
                          </w:p>
                          <w:p w14:paraId="7CDAA489" w14:textId="32C2A670" w:rsidR="00547E47" w:rsidRPr="0099553A" w:rsidRDefault="00D14641" w:rsidP="00547E47">
                            <w:pPr>
                              <w:spacing w:line="456" w:lineRule="auto"/>
                              <w:rPr>
                                <w:rFonts w:ascii="MTT Milano" w:hAnsi="MTT Milano"/>
                                <w:color w:val="404040" w:themeColor="text1" w:themeTint="BF"/>
                                <w:spacing w:val="4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04040" w:themeColor="text1" w:themeTint="BF"/>
                                <w:spacing w:val="4"/>
                                <w:sz w:val="20"/>
                                <w:szCs w:val="20"/>
                              </w:rPr>
                              <w:t>Milwaukee, WI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9889BE" id="Text Box 36" o:spid="_x0000_s1031" type="#_x0000_t202" style="position:absolute;margin-left:31pt;margin-top:214.5pt;width:121pt;height:78.9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" filled="f" stroked="f">
                <v:textbox>
                  <w:txbxContent>
                    <w:p w14:paraId="61CA772C" w14:textId="77777777" w:rsidR="001636AE" w:rsidRPr="001636AE" w:rsidRDefault="001636AE" w:rsidP="001636AE">
                      <w:pPr>
                        <w:spacing w:line="456" w:lineRule="auto"/>
                        <w:rPr>
                          <w:rFonts w:ascii="Century Gothic" w:hAnsi="Century Gothic"/>
                          <w:color w:val="404040" w:themeColor="text1" w:themeTint="BF"/>
                          <w:spacing w:val="4"/>
                          <w:sz w:val="20"/>
                          <w:szCs w:val="20"/>
                        </w:rPr>
                      </w:pPr>
                      <w:r w:rsidRPr="001636AE">
                        <w:rPr>
                          <w:rFonts w:ascii="Century Gothic" w:hAnsi="Century Gothic"/>
                          <w:color w:val="404040" w:themeColor="text1" w:themeTint="BF"/>
                          <w:spacing w:val="4"/>
                          <w:sz w:val="20"/>
                          <w:szCs w:val="20"/>
                        </w:rPr>
                        <w:t>(715)-567-0457</w:t>
                      </w:r>
                    </w:p>
                    <w:p w14:paraId="2F4AC181" w14:textId="77777777" w:rsidR="001636AE" w:rsidRPr="001636AE" w:rsidRDefault="001636AE" w:rsidP="001636AE">
                      <w:pPr>
                        <w:spacing w:line="456" w:lineRule="auto"/>
                        <w:rPr>
                          <w:rFonts w:ascii="Century Gothic" w:hAnsi="Century Gothic"/>
                          <w:color w:val="404040" w:themeColor="text1" w:themeTint="BF"/>
                          <w:spacing w:val="4"/>
                          <w:sz w:val="20"/>
                          <w:szCs w:val="20"/>
                        </w:rPr>
                      </w:pPr>
                      <w:r w:rsidRPr="001636AE">
                        <w:rPr>
                          <w:rFonts w:ascii="Century Gothic" w:hAnsi="Century Gothic"/>
                          <w:color w:val="404040" w:themeColor="text1" w:themeTint="BF"/>
                          <w:spacing w:val="4"/>
                          <w:sz w:val="20"/>
                          <w:szCs w:val="20"/>
                        </w:rPr>
                        <w:t>ewebster@mtu.edu</w:t>
                      </w:r>
                    </w:p>
                    <w:p w14:paraId="7CDAA489" w14:textId="32C2A670" w:rsidR="00547E47" w:rsidRPr="0099553A" w:rsidRDefault="00D14641" w:rsidP="00547E47">
                      <w:pPr>
                        <w:spacing w:line="456" w:lineRule="auto"/>
                        <w:rPr>
                          <w:rFonts w:ascii="MTT Milano" w:hAnsi="MTT Milano"/>
                          <w:color w:val="404040" w:themeColor="text1" w:themeTint="BF"/>
                          <w:spacing w:val="4"/>
                          <w:sz w:val="17"/>
                          <w:szCs w:val="17"/>
                        </w:rPr>
                      </w:pPr>
                      <w:r>
                        <w:rPr>
                          <w:rFonts w:ascii="Century Gothic" w:hAnsi="Century Gothic"/>
                          <w:color w:val="404040" w:themeColor="text1" w:themeTint="BF"/>
                          <w:spacing w:val="4"/>
                          <w:sz w:val="20"/>
                          <w:szCs w:val="20"/>
                        </w:rPr>
                        <w:t>Milwaukee, WI</w:t>
                      </w:r>
                    </w:p>
                  </w:txbxContent>
                </v:textbox>
              </v:shape>
            </w:pict>
          </mc:Fallback>
        </mc:AlternateContent>
      </w:r>
      <w:r w:rsidR="0069612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81CCE4" wp14:editId="6456511F">
                <wp:simplePos x="0" y="0"/>
                <wp:positionH relativeFrom="column">
                  <wp:posOffset>2508885</wp:posOffset>
                </wp:positionH>
                <wp:positionV relativeFrom="paragraph">
                  <wp:posOffset>2283460</wp:posOffset>
                </wp:positionV>
                <wp:extent cx="4241800" cy="234315"/>
                <wp:effectExtent l="0" t="0" r="0" b="0"/>
                <wp:wrapNone/>
                <wp:docPr id="8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8F8E5" w14:textId="2AB40E2D" w:rsidR="0021392F" w:rsidRPr="00B25B50" w:rsidRDefault="0021392F" w:rsidP="0021392F">
                            <w:pPr>
                              <w:spacing w:line="252" w:lineRule="auto"/>
                              <w:rPr>
                                <w:rFonts w:ascii="MTT Milano" w:hAnsi="MTT Milano"/>
                                <w:color w:val="404040" w:themeColor="text1" w:themeTint="BF"/>
                                <w:spacing w:val="80"/>
                                <w:sz w:val="20"/>
                                <w:szCs w:val="20"/>
                              </w:rPr>
                            </w:pPr>
                            <w:r w:rsidRPr="001636AE">
                              <w:rPr>
                                <w:rFonts w:ascii="MTT Milano" w:hAnsi="MTT Milano"/>
                                <w:b/>
                                <w:bCs/>
                                <w:color w:val="404040" w:themeColor="text1" w:themeTint="BF"/>
                                <w:spacing w:val="80"/>
                                <w:sz w:val="24"/>
                                <w:szCs w:val="24"/>
                              </w:rPr>
                              <w:t>PROFILE</w:t>
                            </w:r>
                          </w:p>
                          <w:p w14:paraId="01D13792" w14:textId="77777777" w:rsidR="0021392F" w:rsidRPr="00B25B50" w:rsidRDefault="0021392F" w:rsidP="0021392F">
                            <w:pPr>
                              <w:spacing w:line="252" w:lineRule="auto"/>
                              <w:rPr>
                                <w:rFonts w:ascii="Lato Semibold" w:hAnsi="Lato Semibold"/>
                                <w:color w:val="404040" w:themeColor="text1" w:themeTint="BF"/>
                                <w:spacing w:val="5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1CCE4" id="_x0000_s1032" type="#_x0000_t202" style="position:absolute;margin-left:197.55pt;margin-top:179.8pt;width:334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" filled="f" stroked="f">
                <v:textbox>
                  <w:txbxContent>
                    <w:p w14:paraId="3FD8F8E5" w14:textId="2AB40E2D" w:rsidR="0021392F" w:rsidRPr="00B25B50" w:rsidRDefault="0021392F" w:rsidP="0021392F">
                      <w:pPr>
                        <w:spacing w:line="252" w:lineRule="auto"/>
                        <w:rPr>
                          <w:rFonts w:ascii="MTT Milano" w:hAnsi="MTT Milano"/>
                          <w:color w:val="404040" w:themeColor="text1" w:themeTint="BF"/>
                          <w:spacing w:val="80"/>
                          <w:sz w:val="20"/>
                          <w:szCs w:val="20"/>
                        </w:rPr>
                      </w:pPr>
                      <w:r w:rsidRPr="001636AE">
                        <w:rPr>
                          <w:rFonts w:ascii="MTT Milano" w:hAnsi="MTT Milano"/>
                          <w:b/>
                          <w:bCs/>
                          <w:color w:val="404040" w:themeColor="text1" w:themeTint="BF"/>
                          <w:spacing w:val="80"/>
                          <w:sz w:val="24"/>
                          <w:szCs w:val="24"/>
                        </w:rPr>
                        <w:t>PROFILE</w:t>
                      </w:r>
                    </w:p>
                    <w:p w14:paraId="01D13792" w14:textId="77777777" w:rsidR="0021392F" w:rsidRPr="00B25B50" w:rsidRDefault="0021392F" w:rsidP="0021392F">
                      <w:pPr>
                        <w:spacing w:line="252" w:lineRule="auto"/>
                        <w:rPr>
                          <w:rFonts w:ascii="Lato Semibold" w:hAnsi="Lato Semibold"/>
                          <w:color w:val="404040" w:themeColor="text1" w:themeTint="BF"/>
                          <w:spacing w:val="5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612C">
        <w:rPr>
          <w:noProof/>
        </w:rPr>
        <w:drawing>
          <wp:anchor distT="0" distB="0" distL="0" distR="0" simplePos="0" relativeHeight="251630592" behindDoc="1" locked="0" layoutInCell="1" allowOverlap="1" wp14:anchorId="766AFFE9" wp14:editId="5E730B7F">
            <wp:simplePos x="0" y="0"/>
            <wp:positionH relativeFrom="page">
              <wp:posOffset>3039745</wp:posOffset>
            </wp:positionH>
            <wp:positionV relativeFrom="page">
              <wp:posOffset>2596587</wp:posOffset>
            </wp:positionV>
            <wp:extent cx="429260" cy="889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8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9612C">
        <w:rPr>
          <w:noProof/>
        </w:rPr>
        <w:drawing>
          <wp:anchor distT="0" distB="0" distL="0" distR="0" simplePos="0" relativeHeight="251653120" behindDoc="1" locked="0" layoutInCell="1" allowOverlap="1" wp14:anchorId="261F3E96" wp14:editId="7E8CDCED">
            <wp:simplePos x="0" y="0"/>
            <wp:positionH relativeFrom="page">
              <wp:posOffset>775335</wp:posOffset>
            </wp:positionH>
            <wp:positionV relativeFrom="page">
              <wp:posOffset>2591507</wp:posOffset>
            </wp:positionV>
            <wp:extent cx="429260" cy="8890"/>
            <wp:effectExtent l="0" t="0" r="0" b="0"/>
            <wp:wrapNone/>
            <wp:docPr id="7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612C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43D5A81" wp14:editId="47B0CD43">
                <wp:simplePos x="0" y="0"/>
                <wp:positionH relativeFrom="column">
                  <wp:posOffset>182245</wp:posOffset>
                </wp:positionH>
                <wp:positionV relativeFrom="paragraph">
                  <wp:posOffset>2276475</wp:posOffset>
                </wp:positionV>
                <wp:extent cx="1775460" cy="287020"/>
                <wp:effectExtent l="0" t="0" r="0" b="0"/>
                <wp:wrapNone/>
                <wp:docPr id="7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5608A" w14:textId="77777777" w:rsidR="00A96F9A" w:rsidRPr="00B25B50" w:rsidRDefault="00A96F9A" w:rsidP="00A96F9A">
                            <w:pPr>
                              <w:spacing w:line="252" w:lineRule="auto"/>
                              <w:rPr>
                                <w:rFonts w:ascii="MTT Milano" w:hAnsi="MTT Milano"/>
                                <w:color w:val="404040" w:themeColor="text1" w:themeTint="BF"/>
                                <w:spacing w:val="80"/>
                                <w:sz w:val="20"/>
                                <w:szCs w:val="20"/>
                              </w:rPr>
                            </w:pPr>
                            <w:r w:rsidRPr="001636AE">
                              <w:rPr>
                                <w:rFonts w:ascii="MTT Milano" w:hAnsi="MTT Milano"/>
                                <w:b/>
                                <w:bCs/>
                                <w:color w:val="404040" w:themeColor="text1" w:themeTint="BF"/>
                                <w:spacing w:val="80"/>
                                <w:sz w:val="24"/>
                                <w:szCs w:val="24"/>
                              </w:rPr>
                              <w:t>CONTACT</w:t>
                            </w:r>
                          </w:p>
                          <w:p w14:paraId="71358112" w14:textId="77777777" w:rsidR="00A96F9A" w:rsidRPr="00B25B50" w:rsidRDefault="00A96F9A" w:rsidP="00A96F9A">
                            <w:pPr>
                              <w:spacing w:line="252" w:lineRule="auto"/>
                              <w:rPr>
                                <w:rFonts w:ascii="Lato Semibold" w:hAnsi="Lato Semibold"/>
                                <w:color w:val="404040" w:themeColor="text1" w:themeTint="BF"/>
                                <w:spacing w:val="5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D5A81" id="_x0000_s1033" type="#_x0000_t202" style="position:absolute;margin-left:14.35pt;margin-top:179.25pt;width:139.8pt;height:22.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" filled="f" stroked="f">
                <v:textbox>
                  <w:txbxContent>
                    <w:p w14:paraId="6965608A" w14:textId="77777777" w:rsidR="00A96F9A" w:rsidRPr="00B25B50" w:rsidRDefault="00A96F9A" w:rsidP="00A96F9A">
                      <w:pPr>
                        <w:spacing w:line="252" w:lineRule="auto"/>
                        <w:rPr>
                          <w:rFonts w:ascii="MTT Milano" w:hAnsi="MTT Milano"/>
                          <w:color w:val="404040" w:themeColor="text1" w:themeTint="BF"/>
                          <w:spacing w:val="80"/>
                          <w:sz w:val="20"/>
                          <w:szCs w:val="20"/>
                        </w:rPr>
                      </w:pPr>
                      <w:r w:rsidRPr="001636AE">
                        <w:rPr>
                          <w:rFonts w:ascii="MTT Milano" w:hAnsi="MTT Milano"/>
                          <w:b/>
                          <w:bCs/>
                          <w:color w:val="404040" w:themeColor="text1" w:themeTint="BF"/>
                          <w:spacing w:val="80"/>
                          <w:sz w:val="24"/>
                          <w:szCs w:val="24"/>
                        </w:rPr>
                        <w:t>CONTACT</w:t>
                      </w:r>
                    </w:p>
                    <w:p w14:paraId="71358112" w14:textId="77777777" w:rsidR="00A96F9A" w:rsidRPr="00B25B50" w:rsidRDefault="00A96F9A" w:rsidP="00A96F9A">
                      <w:pPr>
                        <w:spacing w:line="252" w:lineRule="auto"/>
                        <w:rPr>
                          <w:rFonts w:ascii="Lato Semibold" w:hAnsi="Lato Semibold"/>
                          <w:color w:val="404040" w:themeColor="text1" w:themeTint="BF"/>
                          <w:spacing w:val="5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612C">
        <w:rPr>
          <w:noProof/>
        </w:rPr>
        <w:drawing>
          <wp:anchor distT="0" distB="0" distL="0" distR="0" simplePos="0" relativeHeight="251633664" behindDoc="1" locked="0" layoutInCell="1" allowOverlap="1" wp14:anchorId="630C258E" wp14:editId="463202BF">
            <wp:simplePos x="0" y="0"/>
            <wp:positionH relativeFrom="page">
              <wp:posOffset>789940</wp:posOffset>
            </wp:positionH>
            <wp:positionV relativeFrom="page">
              <wp:posOffset>5952418</wp:posOffset>
            </wp:positionV>
            <wp:extent cx="429260" cy="8890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612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3F821B" wp14:editId="07A02166">
                <wp:simplePos x="0" y="0"/>
                <wp:positionH relativeFrom="column">
                  <wp:posOffset>177800</wp:posOffset>
                </wp:positionH>
                <wp:positionV relativeFrom="paragraph">
                  <wp:posOffset>5620948</wp:posOffset>
                </wp:positionV>
                <wp:extent cx="1755775" cy="257810"/>
                <wp:effectExtent l="0" t="0" r="0" b="8890"/>
                <wp:wrapNone/>
                <wp:docPr id="8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F66A0" w14:textId="7EB142C2" w:rsidR="0021392F" w:rsidRPr="006E749B" w:rsidRDefault="0021392F" w:rsidP="0021392F">
                            <w:pPr>
                              <w:spacing w:line="252" w:lineRule="auto"/>
                              <w:rPr>
                                <w:rFonts w:ascii="MTT Milano" w:hAnsi="MTT Milano"/>
                                <w:color w:val="000000" w:themeColor="text1"/>
                                <w:spacing w:val="80"/>
                                <w:sz w:val="20"/>
                                <w:szCs w:val="20"/>
                              </w:rPr>
                            </w:pPr>
                            <w:r w:rsidRPr="00B87D21">
                              <w:rPr>
                                <w:rFonts w:ascii="MTT Milano" w:hAnsi="MTT Milano"/>
                                <w:b/>
                                <w:bCs/>
                                <w:color w:val="000000" w:themeColor="text1"/>
                                <w:spacing w:val="80"/>
                                <w:sz w:val="24"/>
                                <w:szCs w:val="24"/>
                              </w:rPr>
                              <w:t>SKILLS</w:t>
                            </w:r>
                          </w:p>
                          <w:p w14:paraId="2B010D0D" w14:textId="77777777" w:rsidR="0021392F" w:rsidRPr="004507DE" w:rsidRDefault="0021392F" w:rsidP="0021392F">
                            <w:pPr>
                              <w:spacing w:line="252" w:lineRule="auto"/>
                              <w:rPr>
                                <w:rFonts w:ascii="Lato Semibold" w:hAnsi="Lato Semibold"/>
                                <w:color w:val="595959" w:themeColor="text1" w:themeTint="A6"/>
                                <w:spacing w:val="5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F821B" id="_x0000_s1034" type="#_x0000_t202" style="position:absolute;margin-left:14pt;margin-top:442.6pt;width:138.25pt;height:2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" filled="f" stroked="f">
                <v:textbox>
                  <w:txbxContent>
                    <w:p w14:paraId="73AF66A0" w14:textId="7EB142C2" w:rsidR="0021392F" w:rsidRPr="006E749B" w:rsidRDefault="0021392F" w:rsidP="0021392F">
                      <w:pPr>
                        <w:spacing w:line="252" w:lineRule="auto"/>
                        <w:rPr>
                          <w:rFonts w:ascii="MTT Milano" w:hAnsi="MTT Milano"/>
                          <w:color w:val="000000" w:themeColor="text1"/>
                          <w:spacing w:val="80"/>
                          <w:sz w:val="20"/>
                          <w:szCs w:val="20"/>
                        </w:rPr>
                      </w:pPr>
                      <w:r w:rsidRPr="00B87D21">
                        <w:rPr>
                          <w:rFonts w:ascii="MTT Milano" w:hAnsi="MTT Milano"/>
                          <w:b/>
                          <w:bCs/>
                          <w:color w:val="000000" w:themeColor="text1"/>
                          <w:spacing w:val="80"/>
                          <w:sz w:val="24"/>
                          <w:szCs w:val="24"/>
                        </w:rPr>
                        <w:t>SKILLS</w:t>
                      </w:r>
                    </w:p>
                    <w:p w14:paraId="2B010D0D" w14:textId="77777777" w:rsidR="0021392F" w:rsidRPr="004507DE" w:rsidRDefault="0021392F" w:rsidP="0021392F">
                      <w:pPr>
                        <w:spacing w:line="252" w:lineRule="auto"/>
                        <w:rPr>
                          <w:rFonts w:ascii="Lato Semibold" w:hAnsi="Lato Semibold"/>
                          <w:color w:val="595959" w:themeColor="text1" w:themeTint="A6"/>
                          <w:spacing w:val="5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612C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7B410569" wp14:editId="252DE886">
                <wp:simplePos x="0" y="0"/>
                <wp:positionH relativeFrom="margin">
                  <wp:posOffset>-56515</wp:posOffset>
                </wp:positionH>
                <wp:positionV relativeFrom="paragraph">
                  <wp:posOffset>4175832</wp:posOffset>
                </wp:positionV>
                <wp:extent cx="2071370" cy="1747520"/>
                <wp:effectExtent l="0" t="0" r="0" b="5080"/>
                <wp:wrapSquare wrapText="bothSides"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1370" cy="174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AEF74B" w14:textId="6DA919AB" w:rsidR="000B0C6D" w:rsidRPr="006544FC" w:rsidRDefault="00665EC0" w:rsidP="000B0C6D">
                            <w:pPr>
                              <w:spacing w:line="283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MASTER OF SCIENCE -NURSING</w:t>
                            </w:r>
                          </w:p>
                          <w:p w14:paraId="78E90EA1" w14:textId="130644D6" w:rsidR="000B0C6D" w:rsidRPr="006544FC" w:rsidRDefault="00665EC0" w:rsidP="000B0C6D">
                            <w:pPr>
                              <w:spacing w:line="283" w:lineRule="auto"/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  <w:t>Marquette University</w:t>
                            </w:r>
                            <w:r w:rsidR="000B0C6D" w:rsidRPr="006544FC"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  <w:t>/ 201</w:t>
                            </w:r>
                            <w:r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  <w:t>9</w:t>
                            </w:r>
                            <w:r w:rsidR="000B0C6D" w:rsidRPr="006544FC"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  <w:t>-</w:t>
                            </w:r>
                            <w:r w:rsidR="0023749C"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Aug </w:t>
                            </w:r>
                            <w:r w:rsidR="000B0C6D" w:rsidRPr="006544FC"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  <w:p w14:paraId="05806E22" w14:textId="3E915396" w:rsidR="000B0C6D" w:rsidRPr="006544FC" w:rsidRDefault="000B0C6D" w:rsidP="000B0C6D">
                            <w:pPr>
                              <w:spacing w:line="283" w:lineRule="auto"/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2B0DB0E5" w14:textId="08A0FD3F" w:rsidR="000B0C6D" w:rsidRPr="006544FC" w:rsidRDefault="00665EC0" w:rsidP="000B0C6D">
                            <w:pPr>
                              <w:spacing w:line="283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6544FC">
                              <w:rPr>
                                <w:rFonts w:ascii="Century Gothic" w:hAnsi="Century Gothic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BACHELOR OF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SCIENCE -</w:t>
                            </w:r>
                            <w:r w:rsidRPr="006544FC">
                              <w:rPr>
                                <w:rFonts w:ascii="Century Gothic" w:hAnsi="Century Gothic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HEALTHCARE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44FC">
                              <w:rPr>
                                <w:rFonts w:ascii="Century Gothic" w:hAnsi="Century Gothic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ADMINISTRATION</w:t>
                            </w:r>
                          </w:p>
                          <w:p w14:paraId="474810EA" w14:textId="4CAD5ACE" w:rsidR="000B0C6D" w:rsidRPr="006544FC" w:rsidRDefault="000B0C6D" w:rsidP="000B0C6D">
                            <w:pPr>
                              <w:spacing w:line="283" w:lineRule="auto"/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6544FC"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  <w:t>University</w:t>
                            </w:r>
                            <w:r w:rsidR="00665EC0"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of MN / </w:t>
                            </w:r>
                            <w:r w:rsidRPr="006544FC"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  <w:t>20</w:t>
                            </w:r>
                            <w:r w:rsidR="00665EC0"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  <w:t>16-</w:t>
                            </w:r>
                            <w:r w:rsidRPr="006544FC"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  <w:t>20</w:t>
                            </w:r>
                            <w:r w:rsidR="00665EC0"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  <w:p w14:paraId="353CD6EB" w14:textId="44F5AF8D" w:rsidR="000B0C6D" w:rsidRPr="006544FC" w:rsidRDefault="000B0C6D" w:rsidP="000B0C6D">
                            <w:pPr>
                              <w:spacing w:line="283" w:lineRule="auto"/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6544FC"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10569" id="Text Box 89" o:spid="_x0000_s1035" type="#_x0000_t202" style="position:absolute;margin-left:-4.45pt;margin-top:328.8pt;width:163.1pt;height:137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" filled="f" stroked="f">
                <v:textbox>
                  <w:txbxContent>
                    <w:p w14:paraId="77AEF74B" w14:textId="6DA919AB" w:rsidR="000B0C6D" w:rsidRPr="006544FC" w:rsidRDefault="00665EC0" w:rsidP="000B0C6D">
                      <w:pPr>
                        <w:spacing w:line="283" w:lineRule="auto"/>
                        <w:rPr>
                          <w:rFonts w:ascii="Century Gothic" w:hAnsi="Century Gothic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MASTER OF SCIENCE -NURSING</w:t>
                      </w:r>
                    </w:p>
                    <w:p w14:paraId="78E90EA1" w14:textId="130644D6" w:rsidR="000B0C6D" w:rsidRPr="006544FC" w:rsidRDefault="00665EC0" w:rsidP="000B0C6D">
                      <w:pPr>
                        <w:spacing w:line="283" w:lineRule="auto"/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  <w:t>Marquette University</w:t>
                      </w:r>
                      <w:r w:rsidR="000B0C6D" w:rsidRPr="006544FC"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  <w:t>/ 201</w:t>
                      </w:r>
                      <w:r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  <w:t>9</w:t>
                      </w:r>
                      <w:r w:rsidR="000B0C6D" w:rsidRPr="006544FC"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  <w:t>-</w:t>
                      </w:r>
                      <w:r w:rsidR="0023749C"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  <w:t xml:space="preserve">Aug </w:t>
                      </w:r>
                      <w:r w:rsidR="000B0C6D" w:rsidRPr="006544FC"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  <w:t>20</w:t>
                      </w:r>
                      <w:r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  <w:t>21</w:t>
                      </w:r>
                    </w:p>
                    <w:p w14:paraId="05806E22" w14:textId="3E915396" w:rsidR="000B0C6D" w:rsidRPr="006544FC" w:rsidRDefault="000B0C6D" w:rsidP="000B0C6D">
                      <w:pPr>
                        <w:spacing w:line="283" w:lineRule="auto"/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2B0DB0E5" w14:textId="08A0FD3F" w:rsidR="000B0C6D" w:rsidRPr="006544FC" w:rsidRDefault="00665EC0" w:rsidP="000B0C6D">
                      <w:pPr>
                        <w:spacing w:line="283" w:lineRule="auto"/>
                        <w:rPr>
                          <w:rFonts w:ascii="Century Gothic" w:hAnsi="Century Gothic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6544FC">
                        <w:rPr>
                          <w:rFonts w:ascii="Century Gothic" w:hAnsi="Century Gothic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BACHELOR OF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SCIENCE -</w:t>
                      </w:r>
                      <w:r w:rsidRPr="006544FC">
                        <w:rPr>
                          <w:rFonts w:ascii="Century Gothic" w:hAnsi="Century Gothic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HEALTHCARE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r w:rsidRPr="006544FC">
                        <w:rPr>
                          <w:rFonts w:ascii="Century Gothic" w:hAnsi="Century Gothic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ADMINISTRATION</w:t>
                      </w:r>
                    </w:p>
                    <w:p w14:paraId="474810EA" w14:textId="4CAD5ACE" w:rsidR="000B0C6D" w:rsidRPr="006544FC" w:rsidRDefault="000B0C6D" w:rsidP="000B0C6D">
                      <w:pPr>
                        <w:spacing w:line="283" w:lineRule="auto"/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6544FC"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  <w:t>University</w:t>
                      </w:r>
                      <w:r w:rsidR="00665EC0"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  <w:t xml:space="preserve"> of MN / </w:t>
                      </w:r>
                      <w:r w:rsidRPr="006544FC"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  <w:t>20</w:t>
                      </w:r>
                      <w:r w:rsidR="00665EC0"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  <w:t>16-</w:t>
                      </w:r>
                      <w:r w:rsidRPr="006544FC"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  <w:t>20</w:t>
                      </w:r>
                      <w:r w:rsidR="00665EC0"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  <w:t>19</w:t>
                      </w:r>
                    </w:p>
                    <w:p w14:paraId="353CD6EB" w14:textId="44F5AF8D" w:rsidR="000B0C6D" w:rsidRPr="006544FC" w:rsidRDefault="000B0C6D" w:rsidP="000B0C6D">
                      <w:pPr>
                        <w:spacing w:line="283" w:lineRule="auto"/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6544FC"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704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A6B919" wp14:editId="64013F11">
                <wp:simplePos x="0" y="0"/>
                <wp:positionH relativeFrom="column">
                  <wp:posOffset>2148869</wp:posOffset>
                </wp:positionH>
                <wp:positionV relativeFrom="paragraph">
                  <wp:posOffset>2543025</wp:posOffset>
                </wp:positionV>
                <wp:extent cx="0" cy="7099443"/>
                <wp:effectExtent l="0" t="0" r="38100" b="254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99443"/>
                        </a:xfrm>
                        <a:prstGeom prst="line">
                          <a:avLst/>
                        </a:prstGeom>
                        <a:ln>
                          <a:solidFill>
                            <a:srgbClr val="F4D9C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18DF0A" id="Straight Connector 19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9.2pt,200.25pt" to="169.2pt,7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" strokecolor="#f4d9c2"/>
            </w:pict>
          </mc:Fallback>
        </mc:AlternateContent>
      </w:r>
      <w:r w:rsidR="00D3226E"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1B4D358D" wp14:editId="0A772180">
                <wp:simplePos x="0" y="0"/>
                <wp:positionH relativeFrom="page">
                  <wp:posOffset>0</wp:posOffset>
                </wp:positionH>
                <wp:positionV relativeFrom="page">
                  <wp:posOffset>1545125</wp:posOffset>
                </wp:positionV>
                <wp:extent cx="7764855" cy="208280"/>
                <wp:effectExtent l="0" t="0" r="7620" b="1270"/>
                <wp:wrapNone/>
                <wp:docPr id="4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485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BC598D" w14:textId="75B73990" w:rsidR="008723D0" w:rsidRPr="005E49BB" w:rsidRDefault="005E49BB" w:rsidP="00A97645">
                            <w:pPr>
                              <w:spacing w:before="20"/>
                              <w:ind w:left="20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</w:pPr>
                            <w:r w:rsidRPr="001636AE">
                              <w:rPr>
                                <w:rFonts w:ascii="Century Gothic" w:hAnsi="Century Gothic"/>
                                <w:color w:val="000000" w:themeColor="text1"/>
                                <w:spacing w:val="60"/>
                                <w:sz w:val="28"/>
                                <w:szCs w:val="24"/>
                              </w:rPr>
                              <w:t>MSN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D358D" id="Text Box 15" o:spid="_x0000_s1036" type="#_x0000_t202" style="position:absolute;margin-left:0;margin-top:121.65pt;width:611.4pt;height:16.4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" filled="f" stroked="f">
                <v:textbox inset="0,0,0,0">
                  <w:txbxContent>
                    <w:p w14:paraId="6CBC598D" w14:textId="75B73990" w:rsidR="008723D0" w:rsidRPr="005E49BB" w:rsidRDefault="005E49BB" w:rsidP="00A97645">
                      <w:pPr>
                        <w:spacing w:before="20"/>
                        <w:ind w:left="20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</w:pPr>
                      <w:r w:rsidRPr="001636AE">
                        <w:rPr>
                          <w:rFonts w:ascii="Century Gothic" w:hAnsi="Century Gothic"/>
                          <w:color w:val="000000" w:themeColor="text1"/>
                          <w:spacing w:val="60"/>
                          <w:sz w:val="28"/>
                          <w:szCs w:val="24"/>
                        </w:rPr>
                        <w:t>MSN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226E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E5CAA11" wp14:editId="0C73F9C9">
                <wp:simplePos x="0" y="0"/>
                <wp:positionH relativeFrom="column">
                  <wp:posOffset>-368300</wp:posOffset>
                </wp:positionH>
                <wp:positionV relativeFrom="paragraph">
                  <wp:posOffset>637903</wp:posOffset>
                </wp:positionV>
                <wp:extent cx="7785100" cy="633730"/>
                <wp:effectExtent l="0" t="0" r="0" b="0"/>
                <wp:wrapNone/>
                <wp:docPr id="4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785100" cy="63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CA0D99" w14:textId="6A8C70D4" w:rsidR="008723D0" w:rsidRPr="005E49BB" w:rsidRDefault="005E49BB" w:rsidP="00A97645">
                            <w:pPr>
                              <w:spacing w:line="252" w:lineRule="auto"/>
                              <w:jc w:val="center"/>
                              <w:rPr>
                                <w:rFonts w:ascii="Century Gothic" w:hAnsi="Century Gothic"/>
                                <w:color w:val="595959" w:themeColor="text1" w:themeTint="A6"/>
                                <w:spacing w:val="50"/>
                                <w:sz w:val="72"/>
                                <w:szCs w:val="72"/>
                              </w:rPr>
                            </w:pPr>
                            <w:r w:rsidRPr="005E49BB">
                              <w:rPr>
                                <w:rFonts w:ascii="Century Gothic" w:hAnsi="Century Gothic"/>
                                <w:color w:val="000000" w:themeColor="text1"/>
                                <w:spacing w:val="140"/>
                                <w:sz w:val="72"/>
                                <w:szCs w:val="72"/>
                              </w:rPr>
                              <w:t>ERICA WEBSTER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CAA11" id="_x0000_s1037" type="#_x0000_t202" style="position:absolute;margin-left:-29pt;margin-top:50.25pt;width:613pt;height:49.9pt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" filled="f" stroked="f">
                <v:textbox>
                  <w:txbxContent>
                    <w:p w14:paraId="66CA0D99" w14:textId="6A8C70D4" w:rsidR="008723D0" w:rsidRPr="005E49BB" w:rsidRDefault="005E49BB" w:rsidP="00A97645">
                      <w:pPr>
                        <w:spacing w:line="252" w:lineRule="auto"/>
                        <w:jc w:val="center"/>
                        <w:rPr>
                          <w:rFonts w:ascii="Century Gothic" w:hAnsi="Century Gothic"/>
                          <w:color w:val="595959" w:themeColor="text1" w:themeTint="A6"/>
                          <w:spacing w:val="50"/>
                          <w:sz w:val="72"/>
                          <w:szCs w:val="72"/>
                        </w:rPr>
                      </w:pPr>
                      <w:r w:rsidRPr="005E49BB">
                        <w:rPr>
                          <w:rFonts w:ascii="Century Gothic" w:hAnsi="Century Gothic"/>
                          <w:color w:val="000000" w:themeColor="text1"/>
                          <w:spacing w:val="140"/>
                          <w:sz w:val="72"/>
                          <w:szCs w:val="72"/>
                        </w:rPr>
                        <w:t>ERICA WEBSTER</w:t>
                      </w:r>
                    </w:p>
                  </w:txbxContent>
                </v:textbox>
              </v:shape>
            </w:pict>
          </mc:Fallback>
        </mc:AlternateContent>
      </w:r>
      <w:r w:rsidR="00D3226E">
        <w:rPr>
          <w:noProof/>
        </w:rPr>
        <w:drawing>
          <wp:anchor distT="0" distB="0" distL="0" distR="0" simplePos="0" relativeHeight="251634688" behindDoc="1" locked="0" layoutInCell="1" allowOverlap="1" wp14:anchorId="5E267290" wp14:editId="0B8B87B7">
            <wp:simplePos x="0" y="0"/>
            <wp:positionH relativeFrom="page">
              <wp:posOffset>665480</wp:posOffset>
            </wp:positionH>
            <wp:positionV relativeFrom="page">
              <wp:posOffset>1962785</wp:posOffset>
            </wp:positionV>
            <wp:extent cx="6616700" cy="130810"/>
            <wp:effectExtent l="0" t="0" r="0" b="254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130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226E">
        <w:rPr>
          <w:noProof/>
        </w:rPr>
        <w:drawing>
          <wp:anchor distT="0" distB="0" distL="0" distR="0" simplePos="0" relativeHeight="251635712" behindDoc="1" locked="0" layoutInCell="1" allowOverlap="1" wp14:anchorId="6F9E1DB3" wp14:editId="67DDB981">
            <wp:simplePos x="0" y="0"/>
            <wp:positionH relativeFrom="page">
              <wp:posOffset>2519045</wp:posOffset>
            </wp:positionH>
            <wp:positionV relativeFrom="page">
              <wp:posOffset>1374140</wp:posOffset>
            </wp:positionV>
            <wp:extent cx="2898140" cy="8890"/>
            <wp:effectExtent l="0" t="0" r="0" b="0"/>
            <wp:wrapNone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8140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4EB782" w14:textId="48D37CE6" w:rsidR="00CB07D4" w:rsidRDefault="0023749C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734CFD3" wp14:editId="3582402C">
                <wp:simplePos x="0" y="0"/>
                <wp:positionH relativeFrom="column">
                  <wp:posOffset>2279650</wp:posOffset>
                </wp:positionH>
                <wp:positionV relativeFrom="paragraph">
                  <wp:posOffset>1292225</wp:posOffset>
                </wp:positionV>
                <wp:extent cx="4878705" cy="7912100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8705" cy="791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7560F" w14:textId="77777777" w:rsidR="004356F2" w:rsidRDefault="004356F2" w:rsidP="004356F2">
                            <w:pPr>
                              <w:spacing w:line="298" w:lineRule="auto"/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AESTHETIC CONSULTANT </w:t>
                            </w:r>
                          </w:p>
                          <w:p w14:paraId="4EC87382" w14:textId="2ADF1084" w:rsidR="004356F2" w:rsidRDefault="004356F2" w:rsidP="004356F2">
                            <w:pPr>
                              <w:spacing w:line="298" w:lineRule="auto"/>
                              <w:rPr>
                                <w:rStyle w:val="jobtitle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  <w:t>Medsosh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/ 11.2018 - Current</w:t>
                            </w:r>
                            <w:r w:rsidRPr="0069612C">
                              <w:rPr>
                                <w:rFonts w:ascii="Century Gothic" w:hAnsi="Century Gothic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45C63480" w14:textId="25155DC4" w:rsidR="004356F2" w:rsidRPr="004356F2" w:rsidRDefault="004356F2" w:rsidP="004356F2">
                            <w:pPr>
                              <w:pStyle w:val="divdocumentulli"/>
                              <w:numPr>
                                <w:ilvl w:val="0"/>
                                <w:numId w:val="15"/>
                              </w:numPr>
                              <w:spacing w:before="100" w:after="60" w:line="280" w:lineRule="atLeast"/>
                              <w:ind w:left="340" w:hanging="201"/>
                              <w:rPr>
                                <w:rStyle w:val="divsectionbody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</w:pPr>
                            <w:r w:rsidRPr="004356F2">
                              <w:rPr>
                                <w:rStyle w:val="divsectionbody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>Provided marketing tips for aesthetic practices to grow their patient volume</w:t>
                            </w:r>
                            <w:r w:rsidR="00EA6D96">
                              <w:rPr>
                                <w:rStyle w:val="divsectionbody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FD8E957" w14:textId="3FBAE8B7" w:rsidR="004356F2" w:rsidRPr="004356F2" w:rsidRDefault="004356F2" w:rsidP="004356F2">
                            <w:pPr>
                              <w:pStyle w:val="divdocumentulli"/>
                              <w:numPr>
                                <w:ilvl w:val="0"/>
                                <w:numId w:val="15"/>
                              </w:numPr>
                              <w:spacing w:after="60" w:line="280" w:lineRule="atLeast"/>
                              <w:ind w:left="340" w:hanging="201"/>
                              <w:rPr>
                                <w:rStyle w:val="divsectionbody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</w:pPr>
                            <w:r w:rsidRPr="004356F2">
                              <w:rPr>
                                <w:rStyle w:val="divsectionbody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>Formulated treatment plans for cosmetic procedures</w:t>
                            </w:r>
                            <w:r w:rsidR="00EA6D96">
                              <w:rPr>
                                <w:rStyle w:val="divsectionbody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F7C9C74" w14:textId="007E9D62" w:rsidR="004356F2" w:rsidRPr="004356F2" w:rsidRDefault="004356F2" w:rsidP="004356F2">
                            <w:pPr>
                              <w:pStyle w:val="divdocumentulli"/>
                              <w:numPr>
                                <w:ilvl w:val="0"/>
                                <w:numId w:val="15"/>
                              </w:numPr>
                              <w:spacing w:after="60" w:line="280" w:lineRule="atLeast"/>
                              <w:ind w:left="340" w:hanging="201"/>
                              <w:rPr>
                                <w:rStyle w:val="divsectionbody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</w:pPr>
                            <w:r w:rsidRPr="004356F2">
                              <w:rPr>
                                <w:rStyle w:val="divsectionbody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>Developed SOPs and training manuals for a smoother work-flow</w:t>
                            </w:r>
                            <w:r w:rsidR="00EA6D96">
                              <w:rPr>
                                <w:rStyle w:val="divsectionbody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A8ACC8F" w14:textId="14687778" w:rsidR="004356F2" w:rsidRPr="004356F2" w:rsidRDefault="004356F2" w:rsidP="004356F2">
                            <w:pPr>
                              <w:pStyle w:val="divdocumentulli"/>
                              <w:numPr>
                                <w:ilvl w:val="0"/>
                                <w:numId w:val="15"/>
                              </w:numPr>
                              <w:spacing w:after="60" w:line="280" w:lineRule="atLeast"/>
                              <w:ind w:left="340" w:hanging="201"/>
                              <w:rPr>
                                <w:rStyle w:val="divsectionbody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</w:pPr>
                            <w:r w:rsidRPr="004356F2">
                              <w:rPr>
                                <w:rStyle w:val="divsectionbody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>Worked on optimizing workflow with various technology solutions</w:t>
                            </w:r>
                            <w:r w:rsidR="00EA6D96">
                              <w:rPr>
                                <w:rStyle w:val="divsectionbody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9D64931" w14:textId="41EF1FFC" w:rsidR="004356F2" w:rsidRPr="004356F2" w:rsidRDefault="004356F2" w:rsidP="004356F2">
                            <w:pPr>
                              <w:pStyle w:val="divdocumentulli"/>
                              <w:numPr>
                                <w:ilvl w:val="0"/>
                                <w:numId w:val="15"/>
                              </w:numPr>
                              <w:spacing w:after="60" w:line="280" w:lineRule="atLeast"/>
                              <w:ind w:left="340" w:hanging="201"/>
                              <w:rPr>
                                <w:rStyle w:val="divsectionbody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</w:pPr>
                            <w:r w:rsidRPr="004356F2">
                              <w:rPr>
                                <w:rStyle w:val="divsectionbody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 xml:space="preserve">Answered average of 40-50 calls, </w:t>
                            </w:r>
                            <w:proofErr w:type="gramStart"/>
                            <w:r w:rsidRPr="004356F2">
                              <w:rPr>
                                <w:rStyle w:val="divsectionbody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>emails</w:t>
                            </w:r>
                            <w:proofErr w:type="gramEnd"/>
                            <w:r w:rsidRPr="004356F2">
                              <w:rPr>
                                <w:rStyle w:val="divsectionbody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 xml:space="preserve"> and faxes per day, addressing customer inquiries, solving problems and providing new product information</w:t>
                            </w:r>
                            <w:r w:rsidR="00EA6D96">
                              <w:rPr>
                                <w:rStyle w:val="divsectionbody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>.</w:t>
                            </w:r>
                            <w:r w:rsidR="00EA6D96">
                              <w:rPr>
                                <w:rStyle w:val="divsectionbody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7CC29BF6" w14:textId="77F0E746" w:rsidR="004356F2" w:rsidRPr="004356F2" w:rsidRDefault="00784896" w:rsidP="00784896">
                            <w:pPr>
                              <w:pStyle w:val="divParagraph"/>
                              <w:spacing w:before="120" w:line="280" w:lineRule="atLeast"/>
                              <w:ind w:left="40"/>
                              <w:rPr>
                                <w:rStyle w:val="divsectionbody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jobtitle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>CLINICAL PHOTOGRAPHY SUPERVISOR</w:t>
                            </w:r>
                            <w:r>
                              <w:rPr>
                                <w:rStyle w:val="sprtr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br/>
                            </w:r>
                            <w:r w:rsidR="004356F2" w:rsidRPr="004356F2">
                              <w:rPr>
                                <w:rStyle w:val="sprtrsprtr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>  /  </w:t>
                            </w:r>
                            <w:r w:rsidR="004356F2" w:rsidRPr="004356F2">
                              <w:rPr>
                                <w:rStyle w:val="span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 xml:space="preserve">Dr. Jason Emer Dermatology </w:t>
                            </w:r>
                            <w:r w:rsidR="004356F2" w:rsidRPr="004356F2">
                              <w:rPr>
                                <w:rStyle w:val="sprtr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>/ </w:t>
                            </w:r>
                            <w:r w:rsidR="004356F2" w:rsidRPr="004356F2">
                              <w:rPr>
                                <w:rStyle w:val="span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>03.2018</w:t>
                            </w:r>
                            <w:r w:rsidR="004356F2" w:rsidRPr="004356F2">
                              <w:rPr>
                                <w:rStyle w:val="singlecolumnspanpaddedlinenth-child1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356F2" w:rsidRPr="004356F2">
                              <w:rPr>
                                <w:rStyle w:val="span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>- 09.2018</w:t>
                            </w:r>
                            <w:r w:rsidR="004356F2" w:rsidRPr="004356F2">
                              <w:rPr>
                                <w:rStyle w:val="singlecolumnspanpaddedlinenth-child1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singlecolumnspanpaddedlinenth-child1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Pr="00784896">
                              <w:rPr>
                                <w:rStyle w:val="span"/>
                                <w:rFonts w:ascii="Century Gothic" w:eastAsia="Century Gothic" w:hAnsi="Century Gothic" w:cs="Century Gothic"/>
                                <w:b/>
                                <w:bCs/>
                                <w:color w:val="434D54"/>
                                <w:sz w:val="20"/>
                                <w:szCs w:val="20"/>
                              </w:rPr>
                              <w:t>Beverly Hills, CA</w:t>
                            </w:r>
                            <w:r w:rsidRPr="004356F2">
                              <w:rPr>
                                <w:rStyle w:val="singlecolumnspanpaddedlinenth-child1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356F2">
                              <w:rPr>
                                <w:rStyle w:val="sprtr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>  </w:t>
                            </w:r>
                          </w:p>
                          <w:p w14:paraId="50E6314A" w14:textId="77777777" w:rsidR="004356F2" w:rsidRPr="004356F2" w:rsidRDefault="004356F2" w:rsidP="004356F2">
                            <w:pPr>
                              <w:pStyle w:val="divdocumentulli"/>
                              <w:numPr>
                                <w:ilvl w:val="0"/>
                                <w:numId w:val="16"/>
                              </w:numPr>
                              <w:spacing w:before="100" w:after="60" w:line="280" w:lineRule="atLeast"/>
                              <w:ind w:left="340" w:hanging="201"/>
                              <w:rPr>
                                <w:rStyle w:val="divsectionbody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</w:pPr>
                            <w:r w:rsidRPr="004356F2">
                              <w:rPr>
                                <w:rStyle w:val="divsectionbody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 xml:space="preserve">Maintained up-to-date knowledge of all procedures including Morpheus8, </w:t>
                            </w:r>
                            <w:proofErr w:type="spellStart"/>
                            <w:r w:rsidRPr="004356F2">
                              <w:rPr>
                                <w:rStyle w:val="divsectionbody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>Renuvion</w:t>
                            </w:r>
                            <w:proofErr w:type="spellEnd"/>
                            <w:r w:rsidRPr="004356F2">
                              <w:rPr>
                                <w:rStyle w:val="divsectionbody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>, Erbium, Halo laser, dermal fillers, neurotoxins, and medical-grade skincare lines.</w:t>
                            </w:r>
                          </w:p>
                          <w:p w14:paraId="29FDC6B7" w14:textId="79CEF731" w:rsidR="004356F2" w:rsidRDefault="004356F2" w:rsidP="004356F2">
                            <w:pPr>
                              <w:pStyle w:val="divdocumentulli"/>
                              <w:numPr>
                                <w:ilvl w:val="0"/>
                                <w:numId w:val="16"/>
                              </w:numPr>
                              <w:spacing w:after="60" w:line="280" w:lineRule="atLeast"/>
                              <w:ind w:left="340" w:hanging="201"/>
                              <w:rPr>
                                <w:rStyle w:val="divsectionbody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</w:pPr>
                            <w:r w:rsidRPr="004356F2">
                              <w:rPr>
                                <w:rStyle w:val="divsectionbody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>Captured objective before and after photos using VISIA, VECTRA, and DLSR photography for patient's medical chart and marketing use.</w:t>
                            </w:r>
                          </w:p>
                          <w:p w14:paraId="13EDFE07" w14:textId="6B2F013E" w:rsidR="0023749C" w:rsidRPr="004356F2" w:rsidRDefault="0023749C" w:rsidP="004356F2">
                            <w:pPr>
                              <w:pStyle w:val="divdocumentulli"/>
                              <w:numPr>
                                <w:ilvl w:val="0"/>
                                <w:numId w:val="16"/>
                              </w:numPr>
                              <w:spacing w:after="60" w:line="280" w:lineRule="atLeast"/>
                              <w:ind w:left="340" w:hanging="201"/>
                              <w:rPr>
                                <w:rStyle w:val="divsectionbody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divsectionbody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 xml:space="preserve">Filmed and assisted staff in the OR. </w:t>
                            </w:r>
                          </w:p>
                          <w:p w14:paraId="07BD245D" w14:textId="77777777" w:rsidR="004356F2" w:rsidRPr="004356F2" w:rsidRDefault="004356F2" w:rsidP="004356F2">
                            <w:pPr>
                              <w:pStyle w:val="divdocumentulli"/>
                              <w:numPr>
                                <w:ilvl w:val="0"/>
                                <w:numId w:val="16"/>
                              </w:numPr>
                              <w:spacing w:after="60" w:line="280" w:lineRule="atLeast"/>
                              <w:ind w:left="340" w:hanging="201"/>
                              <w:rPr>
                                <w:rStyle w:val="divsectionbody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</w:pPr>
                            <w:r w:rsidRPr="004356F2">
                              <w:rPr>
                                <w:rStyle w:val="divsectionbody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>Assisted in the sale and education of services and products offered by the office.</w:t>
                            </w:r>
                          </w:p>
                          <w:p w14:paraId="7E28BB01" w14:textId="6ED6AE7D" w:rsidR="004356F2" w:rsidRPr="004356F2" w:rsidRDefault="004356F2" w:rsidP="004356F2">
                            <w:pPr>
                              <w:pStyle w:val="divdocumentulli"/>
                              <w:numPr>
                                <w:ilvl w:val="0"/>
                                <w:numId w:val="16"/>
                              </w:numPr>
                              <w:spacing w:after="60" w:line="280" w:lineRule="atLeast"/>
                              <w:ind w:left="340" w:hanging="201"/>
                              <w:rPr>
                                <w:rStyle w:val="divsectionbody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</w:pPr>
                            <w:r w:rsidRPr="004356F2">
                              <w:rPr>
                                <w:rStyle w:val="divsectionbody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>Managed and executed patient follow-up appointments.</w:t>
                            </w:r>
                            <w:r w:rsidR="00EA6D96">
                              <w:rPr>
                                <w:rStyle w:val="divsectionbody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7B9B108B" w14:textId="7567D7B6" w:rsidR="004356F2" w:rsidRPr="00784896" w:rsidRDefault="00784896" w:rsidP="004356F2">
                            <w:pPr>
                              <w:pStyle w:val="divParagraph"/>
                              <w:spacing w:before="120" w:line="280" w:lineRule="atLeast"/>
                              <w:ind w:left="40"/>
                              <w:rPr>
                                <w:rStyle w:val="divsectionbody"/>
                                <w:rFonts w:ascii="Century Gothic" w:eastAsia="Century Gothic" w:hAnsi="Century Gothic" w:cs="Century Gothic"/>
                                <w:b/>
                                <w:bCs/>
                                <w:color w:val="434D5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jobtitle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>PHARMACY TECHNICIAN</w:t>
                            </w:r>
                            <w:r w:rsidR="004356F2" w:rsidRPr="004356F2">
                              <w:rPr>
                                <w:rStyle w:val="sprtr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>  /  </w:t>
                            </w:r>
                            <w:r w:rsidR="004356F2" w:rsidRPr="004356F2">
                              <w:rPr>
                                <w:rStyle w:val="sprtrsprtr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>  /  </w:t>
                            </w:r>
                            <w:r w:rsidR="004356F2" w:rsidRPr="004356F2">
                              <w:rPr>
                                <w:rStyle w:val="singlecolumnspanpaddedlinenth-child1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356F2" w:rsidRPr="004356F2">
                              <w:rPr>
                                <w:rStyle w:val="span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 xml:space="preserve">Hy-Vee </w:t>
                            </w:r>
                            <w:r>
                              <w:rPr>
                                <w:rStyle w:val="span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356F2" w:rsidRPr="004356F2">
                              <w:rPr>
                                <w:rStyle w:val="sprtr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Style w:val="sprtr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356F2" w:rsidRPr="004356F2">
                              <w:rPr>
                                <w:rStyle w:val="span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>09.2015</w:t>
                            </w:r>
                            <w:r w:rsidR="004356F2" w:rsidRPr="004356F2">
                              <w:rPr>
                                <w:rStyle w:val="singlecolumnspanpaddedlinenth-child1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356F2" w:rsidRPr="004356F2">
                              <w:rPr>
                                <w:rStyle w:val="span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>- 01.2018</w:t>
                            </w:r>
                            <w:r w:rsidR="004356F2" w:rsidRPr="004356F2">
                              <w:rPr>
                                <w:rStyle w:val="singlecolumnspanpaddedlinenth-child1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singlecolumnspanpaddedlinenth-child1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784896">
                              <w:rPr>
                                <w:rStyle w:val="span"/>
                                <w:rFonts w:ascii="Century Gothic" w:eastAsia="Century Gothic" w:hAnsi="Century Gothic" w:cs="Century Gothic"/>
                                <w:b/>
                                <w:bCs/>
                                <w:color w:val="434D54"/>
                                <w:sz w:val="20"/>
                                <w:szCs w:val="20"/>
                              </w:rPr>
                              <w:t>Rochester, MN</w:t>
                            </w:r>
                            <w:r w:rsidRPr="00784896">
                              <w:rPr>
                                <w:rStyle w:val="singlecolumnspanpaddedlinenth-child1"/>
                                <w:rFonts w:ascii="Century Gothic" w:eastAsia="Century Gothic" w:hAnsi="Century Gothic" w:cs="Century Gothic"/>
                                <w:b/>
                                <w:bCs/>
                                <w:color w:val="434D5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4896">
                              <w:rPr>
                                <w:rStyle w:val="sprtr"/>
                                <w:rFonts w:ascii="Century Gothic" w:eastAsia="Century Gothic" w:hAnsi="Century Gothic" w:cs="Century Gothic"/>
                                <w:b/>
                                <w:bCs/>
                                <w:color w:val="434D54"/>
                                <w:sz w:val="20"/>
                                <w:szCs w:val="20"/>
                              </w:rPr>
                              <w:t>  </w:t>
                            </w:r>
                          </w:p>
                          <w:p w14:paraId="06D69604" w14:textId="6F086B73" w:rsidR="004356F2" w:rsidRPr="004356F2" w:rsidRDefault="00784896" w:rsidP="004356F2">
                            <w:pPr>
                              <w:pStyle w:val="divParagraph"/>
                              <w:spacing w:before="120" w:line="280" w:lineRule="atLeast"/>
                              <w:ind w:left="40"/>
                              <w:rPr>
                                <w:rStyle w:val="divsectionbody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jobtitle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>PHARMACY TECHNICIAN</w:t>
                            </w:r>
                            <w:r w:rsidR="004356F2" w:rsidRPr="004356F2">
                              <w:rPr>
                                <w:rStyle w:val="sprtr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rStyle w:val="sprtr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356F2" w:rsidRPr="004356F2">
                              <w:rPr>
                                <w:rStyle w:val="sprtr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>/</w:t>
                            </w:r>
                            <w:r w:rsidR="004356F2" w:rsidRPr="004356F2">
                              <w:rPr>
                                <w:rStyle w:val="sprtrsprtr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>  /  </w:t>
                            </w:r>
                            <w:r w:rsidR="004356F2" w:rsidRPr="004356F2">
                              <w:rPr>
                                <w:rStyle w:val="singlecolumnspanpaddedlinenth-child1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singlecolumnspanpaddedlinenth-child1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356F2" w:rsidRPr="004356F2">
                              <w:rPr>
                                <w:rStyle w:val="span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 xml:space="preserve">Mayo Clinic </w:t>
                            </w:r>
                            <w:r w:rsidR="004356F2" w:rsidRPr="004356F2">
                              <w:rPr>
                                <w:rStyle w:val="sprtr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>/</w:t>
                            </w:r>
                            <w:r w:rsidR="004356F2" w:rsidRPr="004356F2">
                              <w:rPr>
                                <w:rStyle w:val="singlecolumnspanpaddedlinenth-child1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356F2" w:rsidRPr="004356F2">
                              <w:rPr>
                                <w:rStyle w:val="span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>06.2016</w:t>
                            </w:r>
                            <w:r w:rsidR="004356F2" w:rsidRPr="004356F2">
                              <w:rPr>
                                <w:rStyle w:val="singlecolumnspanpaddedlinenth-child1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356F2" w:rsidRPr="004356F2">
                              <w:rPr>
                                <w:rStyle w:val="span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>- 04.2017</w:t>
                            </w:r>
                            <w:r w:rsidR="004356F2" w:rsidRPr="004356F2">
                              <w:rPr>
                                <w:rStyle w:val="singlecolumnspanpaddedlinenth-child1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singlecolumnspanpaddedlinenth-child1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4896">
                              <w:rPr>
                                <w:rStyle w:val="span"/>
                                <w:rFonts w:ascii="Century Gothic" w:eastAsia="Century Gothic" w:hAnsi="Century Gothic" w:cs="Century Gothic"/>
                                <w:b/>
                                <w:bCs/>
                                <w:color w:val="434D54"/>
                                <w:sz w:val="20"/>
                                <w:szCs w:val="20"/>
                              </w:rPr>
                              <w:t>Rochester, MN</w:t>
                            </w:r>
                            <w:r w:rsidRPr="00784896">
                              <w:rPr>
                                <w:rStyle w:val="singlecolumnspanpaddedlinenth-child1"/>
                                <w:rFonts w:ascii="Century Gothic" w:eastAsia="Century Gothic" w:hAnsi="Century Gothic" w:cs="Century Gothic"/>
                                <w:b/>
                                <w:bCs/>
                                <w:color w:val="434D5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4896">
                              <w:rPr>
                                <w:rStyle w:val="sprtr"/>
                                <w:rFonts w:ascii="Century Gothic" w:eastAsia="Century Gothic" w:hAnsi="Century Gothic" w:cs="Century Gothic"/>
                                <w:b/>
                                <w:bCs/>
                                <w:color w:val="434D54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7145D21F" w14:textId="7098FC5A" w:rsidR="004356F2" w:rsidRPr="004356F2" w:rsidRDefault="00EA6D96" w:rsidP="004356F2">
                            <w:pPr>
                              <w:pStyle w:val="divParagraph"/>
                              <w:spacing w:before="120" w:line="280" w:lineRule="atLeast"/>
                              <w:ind w:left="40"/>
                              <w:rPr>
                                <w:rStyle w:val="divsectionbody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jobtitle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br/>
                            </w:r>
                            <w:r w:rsidR="00F10443">
                              <w:rPr>
                                <w:rStyle w:val="jobtitle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>I</w:t>
                            </w:r>
                            <w:r w:rsidR="00784896">
                              <w:rPr>
                                <w:rStyle w:val="jobtitle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>NTERNATIONAL PATIENT INTAKE CORRDINATION</w:t>
                            </w:r>
                            <w:r w:rsidR="004356F2" w:rsidRPr="004356F2">
                              <w:rPr>
                                <w:rStyle w:val="sprtr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>  </w:t>
                            </w:r>
                            <w:r w:rsidR="00784896">
                              <w:rPr>
                                <w:rStyle w:val="sprtr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br/>
                            </w:r>
                            <w:r w:rsidR="004356F2" w:rsidRPr="004356F2">
                              <w:rPr>
                                <w:rStyle w:val="sprtrsprtr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>  /  </w:t>
                            </w:r>
                            <w:r w:rsidR="004356F2" w:rsidRPr="004356F2">
                              <w:rPr>
                                <w:rStyle w:val="span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 xml:space="preserve">Mayo Clinic </w:t>
                            </w:r>
                            <w:r>
                              <w:rPr>
                                <w:rStyle w:val="span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356F2" w:rsidRPr="004356F2">
                              <w:rPr>
                                <w:rStyle w:val="sprtr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>/  </w:t>
                            </w:r>
                            <w:r w:rsidR="004356F2" w:rsidRPr="004356F2">
                              <w:rPr>
                                <w:rStyle w:val="span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>05.2015</w:t>
                            </w:r>
                            <w:r w:rsidR="004356F2" w:rsidRPr="004356F2">
                              <w:rPr>
                                <w:rStyle w:val="singlecolumnspanpaddedlinenth-child1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356F2" w:rsidRPr="004356F2">
                              <w:rPr>
                                <w:rStyle w:val="span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>- 06.2016</w:t>
                            </w:r>
                            <w:r w:rsidR="004356F2" w:rsidRPr="004356F2">
                              <w:rPr>
                                <w:rStyle w:val="singlecolumnspanpaddedlinenth-child1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84896">
                              <w:rPr>
                                <w:rStyle w:val="singlecolumnspanpaddedlinenth-child1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ab/>
                            </w:r>
                            <w:r w:rsidR="00784896">
                              <w:rPr>
                                <w:rStyle w:val="singlecolumnspanpaddedlinenth-child1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ab/>
                            </w:r>
                            <w:r w:rsidR="00784896">
                              <w:rPr>
                                <w:rStyle w:val="singlecolumnspanpaddedlinenth-child1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ab/>
                            </w:r>
                            <w:r w:rsidR="00784896">
                              <w:rPr>
                                <w:rStyle w:val="singlecolumnspanpaddedlinenth-child1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ab/>
                            </w:r>
                            <w:r w:rsidR="00784896" w:rsidRPr="00784896">
                              <w:rPr>
                                <w:rStyle w:val="span"/>
                                <w:rFonts w:ascii="Century Gothic" w:eastAsia="Century Gothic" w:hAnsi="Century Gothic" w:cs="Century Gothic"/>
                                <w:b/>
                                <w:bCs/>
                                <w:color w:val="434D54"/>
                                <w:sz w:val="20"/>
                                <w:szCs w:val="20"/>
                              </w:rPr>
                              <w:t>Rochester, MN</w:t>
                            </w:r>
                            <w:r w:rsidR="00784896" w:rsidRPr="004356F2">
                              <w:rPr>
                                <w:rStyle w:val="singlecolumnspanpaddedlinenth-child1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84896" w:rsidRPr="004356F2">
                              <w:rPr>
                                <w:rStyle w:val="sprtr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>  </w:t>
                            </w:r>
                          </w:p>
                          <w:p w14:paraId="1E9AD1B8" w14:textId="77777777" w:rsidR="004356F2" w:rsidRPr="004356F2" w:rsidRDefault="004356F2" w:rsidP="004356F2">
                            <w:pPr>
                              <w:pStyle w:val="divdocumentulli"/>
                              <w:numPr>
                                <w:ilvl w:val="0"/>
                                <w:numId w:val="17"/>
                              </w:numPr>
                              <w:spacing w:before="100" w:after="60" w:line="280" w:lineRule="atLeast"/>
                              <w:ind w:left="340" w:hanging="201"/>
                              <w:rPr>
                                <w:rStyle w:val="divsectionbody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</w:pPr>
                            <w:r w:rsidRPr="004356F2">
                              <w:rPr>
                                <w:rStyle w:val="divsectionbody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>Verified insurance coverage, obtained pre-authorizations, and ensured proper billing of accounts with the use of ICD-10 codes.</w:t>
                            </w:r>
                          </w:p>
                          <w:p w14:paraId="346C4D65" w14:textId="49D2550B" w:rsidR="004356F2" w:rsidRPr="004356F2" w:rsidRDefault="004356F2" w:rsidP="004356F2">
                            <w:pPr>
                              <w:pStyle w:val="divdocumentulli"/>
                              <w:numPr>
                                <w:ilvl w:val="0"/>
                                <w:numId w:val="17"/>
                              </w:numPr>
                              <w:spacing w:after="60" w:line="280" w:lineRule="atLeast"/>
                              <w:ind w:left="340" w:hanging="201"/>
                              <w:rPr>
                                <w:rStyle w:val="divsectionbody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</w:pPr>
                            <w:r w:rsidRPr="004356F2">
                              <w:rPr>
                                <w:rStyle w:val="divsectionbody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 xml:space="preserve">Copied, </w:t>
                            </w:r>
                            <w:r w:rsidR="00EA6D96" w:rsidRPr="004356F2">
                              <w:rPr>
                                <w:rStyle w:val="divsectionbody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>logged,</w:t>
                            </w:r>
                            <w:r w:rsidRPr="004356F2">
                              <w:rPr>
                                <w:rStyle w:val="divsectionbody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 xml:space="preserve"> and scanned supporting documentation.</w:t>
                            </w:r>
                          </w:p>
                          <w:p w14:paraId="39E1F575" w14:textId="77777777" w:rsidR="004356F2" w:rsidRPr="004356F2" w:rsidRDefault="004356F2" w:rsidP="004356F2">
                            <w:pPr>
                              <w:pStyle w:val="divdocumentulli"/>
                              <w:numPr>
                                <w:ilvl w:val="0"/>
                                <w:numId w:val="17"/>
                              </w:numPr>
                              <w:spacing w:after="60" w:line="280" w:lineRule="atLeast"/>
                              <w:ind w:left="340" w:hanging="201"/>
                              <w:rPr>
                                <w:rStyle w:val="divsectionbody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</w:pPr>
                            <w:r w:rsidRPr="004356F2">
                              <w:rPr>
                                <w:rStyle w:val="divsectionbody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>Educated patients by explaining preparation instructions for upcoming procedures and tests.</w:t>
                            </w:r>
                          </w:p>
                          <w:p w14:paraId="2C925435" w14:textId="77777777" w:rsidR="004356F2" w:rsidRPr="004356F2" w:rsidRDefault="004356F2" w:rsidP="004356F2">
                            <w:pPr>
                              <w:pStyle w:val="divdocumentulli"/>
                              <w:numPr>
                                <w:ilvl w:val="0"/>
                                <w:numId w:val="17"/>
                              </w:numPr>
                              <w:spacing w:after="60" w:line="280" w:lineRule="atLeast"/>
                              <w:ind w:left="340" w:hanging="201"/>
                              <w:rPr>
                                <w:rStyle w:val="divsectionbody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</w:pPr>
                            <w:r w:rsidRPr="004356F2">
                              <w:rPr>
                                <w:rStyle w:val="divsectionbody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>Resolved issues such as billing or communication problems that could affect care.</w:t>
                            </w:r>
                          </w:p>
                          <w:p w14:paraId="2BBA854B" w14:textId="3CF0E566" w:rsidR="0069612C" w:rsidRPr="004356F2" w:rsidRDefault="00EA6D96" w:rsidP="004356F2">
                            <w:pPr>
                              <w:spacing w:line="295" w:lineRule="auto"/>
                              <w:contextualSpacing/>
                              <w:rPr>
                                <w:rFonts w:ascii="MTT Milano" w:hAnsi="MTT Milano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jobtitle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br/>
                              <w:t>CERTIFIED NURSING ASSISTANT</w:t>
                            </w:r>
                            <w:r w:rsidR="004356F2" w:rsidRPr="004356F2">
                              <w:rPr>
                                <w:rStyle w:val="sprtr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>  </w:t>
                            </w:r>
                            <w:r w:rsidR="004356F2" w:rsidRPr="004356F2">
                              <w:rPr>
                                <w:rStyle w:val="sprtrsprtr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>  /  </w:t>
                            </w:r>
                            <w:r>
                              <w:rPr>
                                <w:rStyle w:val="singlecolumnspanpaddedlinenth-child1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br/>
                            </w:r>
                            <w:r w:rsidR="004356F2" w:rsidRPr="004356F2">
                              <w:rPr>
                                <w:rStyle w:val="span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>Nursing Homes/Home Health Care</w:t>
                            </w:r>
                            <w:r w:rsidR="004356F2" w:rsidRPr="004356F2">
                              <w:rPr>
                                <w:rStyle w:val="singlecolumnspanpaddedlinenth-child1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356F2" w:rsidRPr="004356F2">
                              <w:rPr>
                                <w:rStyle w:val="sprtr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> / </w:t>
                            </w:r>
                            <w:r w:rsidR="004356F2" w:rsidRPr="004356F2">
                              <w:rPr>
                                <w:rStyle w:val="singlecolumnspanpaddedlinenth-child1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356F2" w:rsidRPr="004356F2">
                              <w:rPr>
                                <w:rStyle w:val="span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>01.2011</w:t>
                            </w:r>
                            <w:r w:rsidR="004356F2" w:rsidRPr="004356F2">
                              <w:rPr>
                                <w:rStyle w:val="singlecolumnspanpaddedlinenth-child1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356F2" w:rsidRPr="004356F2">
                              <w:rPr>
                                <w:rStyle w:val="span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>- 04.2015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4CFD3" id="Text Box 8" o:spid="_x0000_s1038" type="#_x0000_t202" style="position:absolute;margin-left:179.5pt;margin-top:101.75pt;width:384.15pt;height:623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" filled="f" stroked="f">
                <v:textbox>
                  <w:txbxContent>
                    <w:p w14:paraId="1F87560F" w14:textId="77777777" w:rsidR="004356F2" w:rsidRDefault="004356F2" w:rsidP="004356F2">
                      <w:pPr>
                        <w:spacing w:line="298" w:lineRule="auto"/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AESTHETIC CONSULTANT </w:t>
                      </w:r>
                    </w:p>
                    <w:p w14:paraId="4EC87382" w14:textId="2ADF1084" w:rsidR="004356F2" w:rsidRDefault="004356F2" w:rsidP="004356F2">
                      <w:pPr>
                        <w:spacing w:line="298" w:lineRule="auto"/>
                        <w:rPr>
                          <w:rStyle w:val="jobtitle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  <w:t>Medsosh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  <w:t xml:space="preserve"> / 11.2018 - Current</w:t>
                      </w:r>
                      <w:r w:rsidRPr="0069612C">
                        <w:rPr>
                          <w:rFonts w:ascii="Century Gothic" w:hAnsi="Century Gothic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45C63480" w14:textId="25155DC4" w:rsidR="004356F2" w:rsidRPr="004356F2" w:rsidRDefault="004356F2" w:rsidP="004356F2">
                      <w:pPr>
                        <w:pStyle w:val="divdocumentulli"/>
                        <w:numPr>
                          <w:ilvl w:val="0"/>
                          <w:numId w:val="15"/>
                        </w:numPr>
                        <w:spacing w:before="100" w:after="60" w:line="280" w:lineRule="atLeast"/>
                        <w:ind w:left="340" w:hanging="201"/>
                        <w:rPr>
                          <w:rStyle w:val="divsectionbody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</w:pPr>
                      <w:r w:rsidRPr="004356F2">
                        <w:rPr>
                          <w:rStyle w:val="divsectionbody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>Provided marketing tips for aesthetic practices to grow their patient volume</w:t>
                      </w:r>
                      <w:r w:rsidR="00EA6D96">
                        <w:rPr>
                          <w:rStyle w:val="divsectionbody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>.</w:t>
                      </w:r>
                    </w:p>
                    <w:p w14:paraId="5FD8E957" w14:textId="3FBAE8B7" w:rsidR="004356F2" w:rsidRPr="004356F2" w:rsidRDefault="004356F2" w:rsidP="004356F2">
                      <w:pPr>
                        <w:pStyle w:val="divdocumentulli"/>
                        <w:numPr>
                          <w:ilvl w:val="0"/>
                          <w:numId w:val="15"/>
                        </w:numPr>
                        <w:spacing w:after="60" w:line="280" w:lineRule="atLeast"/>
                        <w:ind w:left="340" w:hanging="201"/>
                        <w:rPr>
                          <w:rStyle w:val="divsectionbody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</w:pPr>
                      <w:r w:rsidRPr="004356F2">
                        <w:rPr>
                          <w:rStyle w:val="divsectionbody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>Formulated treatment plans for cosmetic procedures</w:t>
                      </w:r>
                      <w:r w:rsidR="00EA6D96">
                        <w:rPr>
                          <w:rStyle w:val="divsectionbody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>.</w:t>
                      </w:r>
                    </w:p>
                    <w:p w14:paraId="1F7C9C74" w14:textId="007E9D62" w:rsidR="004356F2" w:rsidRPr="004356F2" w:rsidRDefault="004356F2" w:rsidP="004356F2">
                      <w:pPr>
                        <w:pStyle w:val="divdocumentulli"/>
                        <w:numPr>
                          <w:ilvl w:val="0"/>
                          <w:numId w:val="15"/>
                        </w:numPr>
                        <w:spacing w:after="60" w:line="280" w:lineRule="atLeast"/>
                        <w:ind w:left="340" w:hanging="201"/>
                        <w:rPr>
                          <w:rStyle w:val="divsectionbody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</w:pPr>
                      <w:r w:rsidRPr="004356F2">
                        <w:rPr>
                          <w:rStyle w:val="divsectionbody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>Developed SOPs and training manuals for a smoother work-flow</w:t>
                      </w:r>
                      <w:r w:rsidR="00EA6D96">
                        <w:rPr>
                          <w:rStyle w:val="divsectionbody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>.</w:t>
                      </w:r>
                    </w:p>
                    <w:p w14:paraId="0A8ACC8F" w14:textId="14687778" w:rsidR="004356F2" w:rsidRPr="004356F2" w:rsidRDefault="004356F2" w:rsidP="004356F2">
                      <w:pPr>
                        <w:pStyle w:val="divdocumentulli"/>
                        <w:numPr>
                          <w:ilvl w:val="0"/>
                          <w:numId w:val="15"/>
                        </w:numPr>
                        <w:spacing w:after="60" w:line="280" w:lineRule="atLeast"/>
                        <w:ind w:left="340" w:hanging="201"/>
                        <w:rPr>
                          <w:rStyle w:val="divsectionbody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</w:pPr>
                      <w:r w:rsidRPr="004356F2">
                        <w:rPr>
                          <w:rStyle w:val="divsectionbody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>Worked on optimizing workflow with various technology solutions</w:t>
                      </w:r>
                      <w:r w:rsidR="00EA6D96">
                        <w:rPr>
                          <w:rStyle w:val="divsectionbody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>.</w:t>
                      </w:r>
                    </w:p>
                    <w:p w14:paraId="09D64931" w14:textId="41EF1FFC" w:rsidR="004356F2" w:rsidRPr="004356F2" w:rsidRDefault="004356F2" w:rsidP="004356F2">
                      <w:pPr>
                        <w:pStyle w:val="divdocumentulli"/>
                        <w:numPr>
                          <w:ilvl w:val="0"/>
                          <w:numId w:val="15"/>
                        </w:numPr>
                        <w:spacing w:after="60" w:line="280" w:lineRule="atLeast"/>
                        <w:ind w:left="340" w:hanging="201"/>
                        <w:rPr>
                          <w:rStyle w:val="divsectionbody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</w:pPr>
                      <w:r w:rsidRPr="004356F2">
                        <w:rPr>
                          <w:rStyle w:val="divsectionbody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 xml:space="preserve">Answered average of 40-50 calls, </w:t>
                      </w:r>
                      <w:proofErr w:type="gramStart"/>
                      <w:r w:rsidRPr="004356F2">
                        <w:rPr>
                          <w:rStyle w:val="divsectionbody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>emails</w:t>
                      </w:r>
                      <w:proofErr w:type="gramEnd"/>
                      <w:r w:rsidRPr="004356F2">
                        <w:rPr>
                          <w:rStyle w:val="divsectionbody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 xml:space="preserve"> and faxes per day, addressing customer inquiries, solving problems and providing new product information</w:t>
                      </w:r>
                      <w:r w:rsidR="00EA6D96">
                        <w:rPr>
                          <w:rStyle w:val="divsectionbody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>.</w:t>
                      </w:r>
                      <w:r w:rsidR="00EA6D96">
                        <w:rPr>
                          <w:rStyle w:val="divsectionbody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br/>
                      </w:r>
                    </w:p>
                    <w:p w14:paraId="7CC29BF6" w14:textId="77F0E746" w:rsidR="004356F2" w:rsidRPr="004356F2" w:rsidRDefault="00784896" w:rsidP="00784896">
                      <w:pPr>
                        <w:pStyle w:val="divParagraph"/>
                        <w:spacing w:before="120" w:line="280" w:lineRule="atLeast"/>
                        <w:ind w:left="40"/>
                        <w:rPr>
                          <w:rStyle w:val="divsectionbody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</w:pPr>
                      <w:r>
                        <w:rPr>
                          <w:rStyle w:val="jobtitle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>CLINICAL PHOTOGRAPHY SUPERVISOR</w:t>
                      </w:r>
                      <w:r>
                        <w:rPr>
                          <w:rStyle w:val="sprtr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br/>
                      </w:r>
                      <w:r w:rsidR="004356F2" w:rsidRPr="004356F2">
                        <w:rPr>
                          <w:rStyle w:val="sprtrsprtr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>  /  </w:t>
                      </w:r>
                      <w:r w:rsidR="004356F2" w:rsidRPr="004356F2">
                        <w:rPr>
                          <w:rStyle w:val="span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 xml:space="preserve">Dr. Jason Emer Dermatology </w:t>
                      </w:r>
                      <w:r w:rsidR="004356F2" w:rsidRPr="004356F2">
                        <w:rPr>
                          <w:rStyle w:val="sprtr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>/ </w:t>
                      </w:r>
                      <w:r w:rsidR="004356F2" w:rsidRPr="004356F2">
                        <w:rPr>
                          <w:rStyle w:val="span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>03.2018</w:t>
                      </w:r>
                      <w:r w:rsidR="004356F2" w:rsidRPr="004356F2">
                        <w:rPr>
                          <w:rStyle w:val="singlecolumnspanpaddedlinenth-child1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 xml:space="preserve"> </w:t>
                      </w:r>
                      <w:r w:rsidR="004356F2" w:rsidRPr="004356F2">
                        <w:rPr>
                          <w:rStyle w:val="span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>- 09.2018</w:t>
                      </w:r>
                      <w:r w:rsidR="004356F2" w:rsidRPr="004356F2">
                        <w:rPr>
                          <w:rStyle w:val="singlecolumnspanpaddedlinenth-child1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Style w:val="singlecolumnspanpaddedlinenth-child1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 xml:space="preserve">                  </w:t>
                      </w:r>
                      <w:r w:rsidRPr="00784896">
                        <w:rPr>
                          <w:rStyle w:val="span"/>
                          <w:rFonts w:ascii="Century Gothic" w:eastAsia="Century Gothic" w:hAnsi="Century Gothic" w:cs="Century Gothic"/>
                          <w:b/>
                          <w:bCs/>
                          <w:color w:val="434D54"/>
                          <w:sz w:val="20"/>
                          <w:szCs w:val="20"/>
                        </w:rPr>
                        <w:t>Beverly Hills, CA</w:t>
                      </w:r>
                      <w:r w:rsidRPr="004356F2">
                        <w:rPr>
                          <w:rStyle w:val="singlecolumnspanpaddedlinenth-child1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 xml:space="preserve"> </w:t>
                      </w:r>
                      <w:r w:rsidRPr="004356F2">
                        <w:rPr>
                          <w:rStyle w:val="sprtr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>  </w:t>
                      </w:r>
                    </w:p>
                    <w:p w14:paraId="50E6314A" w14:textId="77777777" w:rsidR="004356F2" w:rsidRPr="004356F2" w:rsidRDefault="004356F2" w:rsidP="004356F2">
                      <w:pPr>
                        <w:pStyle w:val="divdocumentulli"/>
                        <w:numPr>
                          <w:ilvl w:val="0"/>
                          <w:numId w:val="16"/>
                        </w:numPr>
                        <w:spacing w:before="100" w:after="60" w:line="280" w:lineRule="atLeast"/>
                        <w:ind w:left="340" w:hanging="201"/>
                        <w:rPr>
                          <w:rStyle w:val="divsectionbody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</w:pPr>
                      <w:r w:rsidRPr="004356F2">
                        <w:rPr>
                          <w:rStyle w:val="divsectionbody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 xml:space="preserve">Maintained up-to-date knowledge of all procedures including Morpheus8, </w:t>
                      </w:r>
                      <w:proofErr w:type="spellStart"/>
                      <w:r w:rsidRPr="004356F2">
                        <w:rPr>
                          <w:rStyle w:val="divsectionbody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>Renuvion</w:t>
                      </w:r>
                      <w:proofErr w:type="spellEnd"/>
                      <w:r w:rsidRPr="004356F2">
                        <w:rPr>
                          <w:rStyle w:val="divsectionbody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>, Erbium, Halo laser, dermal fillers, neurotoxins, and medical-grade skincare lines.</w:t>
                      </w:r>
                    </w:p>
                    <w:p w14:paraId="29FDC6B7" w14:textId="79CEF731" w:rsidR="004356F2" w:rsidRDefault="004356F2" w:rsidP="004356F2">
                      <w:pPr>
                        <w:pStyle w:val="divdocumentulli"/>
                        <w:numPr>
                          <w:ilvl w:val="0"/>
                          <w:numId w:val="16"/>
                        </w:numPr>
                        <w:spacing w:after="60" w:line="280" w:lineRule="atLeast"/>
                        <w:ind w:left="340" w:hanging="201"/>
                        <w:rPr>
                          <w:rStyle w:val="divsectionbody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</w:pPr>
                      <w:r w:rsidRPr="004356F2">
                        <w:rPr>
                          <w:rStyle w:val="divsectionbody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>Captured objective before and after photos using VISIA, VECTRA, and DLSR photography for patient's medical chart and marketing use.</w:t>
                      </w:r>
                    </w:p>
                    <w:p w14:paraId="13EDFE07" w14:textId="6B2F013E" w:rsidR="0023749C" w:rsidRPr="004356F2" w:rsidRDefault="0023749C" w:rsidP="004356F2">
                      <w:pPr>
                        <w:pStyle w:val="divdocumentulli"/>
                        <w:numPr>
                          <w:ilvl w:val="0"/>
                          <w:numId w:val="16"/>
                        </w:numPr>
                        <w:spacing w:after="60" w:line="280" w:lineRule="atLeast"/>
                        <w:ind w:left="340" w:hanging="201"/>
                        <w:rPr>
                          <w:rStyle w:val="divsectionbody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</w:pPr>
                      <w:r>
                        <w:rPr>
                          <w:rStyle w:val="divsectionbody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 xml:space="preserve">Filmed and assisted staff in the OR. </w:t>
                      </w:r>
                    </w:p>
                    <w:p w14:paraId="07BD245D" w14:textId="77777777" w:rsidR="004356F2" w:rsidRPr="004356F2" w:rsidRDefault="004356F2" w:rsidP="004356F2">
                      <w:pPr>
                        <w:pStyle w:val="divdocumentulli"/>
                        <w:numPr>
                          <w:ilvl w:val="0"/>
                          <w:numId w:val="16"/>
                        </w:numPr>
                        <w:spacing w:after="60" w:line="280" w:lineRule="atLeast"/>
                        <w:ind w:left="340" w:hanging="201"/>
                        <w:rPr>
                          <w:rStyle w:val="divsectionbody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</w:pPr>
                      <w:r w:rsidRPr="004356F2">
                        <w:rPr>
                          <w:rStyle w:val="divsectionbody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>Assisted in the sale and education of services and products offered by the office.</w:t>
                      </w:r>
                    </w:p>
                    <w:p w14:paraId="7E28BB01" w14:textId="6ED6AE7D" w:rsidR="004356F2" w:rsidRPr="004356F2" w:rsidRDefault="004356F2" w:rsidP="004356F2">
                      <w:pPr>
                        <w:pStyle w:val="divdocumentulli"/>
                        <w:numPr>
                          <w:ilvl w:val="0"/>
                          <w:numId w:val="16"/>
                        </w:numPr>
                        <w:spacing w:after="60" w:line="280" w:lineRule="atLeast"/>
                        <w:ind w:left="340" w:hanging="201"/>
                        <w:rPr>
                          <w:rStyle w:val="divsectionbody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</w:pPr>
                      <w:r w:rsidRPr="004356F2">
                        <w:rPr>
                          <w:rStyle w:val="divsectionbody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>Managed and executed patient follow-up appointments.</w:t>
                      </w:r>
                      <w:r w:rsidR="00EA6D96">
                        <w:rPr>
                          <w:rStyle w:val="divsectionbody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br/>
                      </w:r>
                    </w:p>
                    <w:p w14:paraId="7B9B108B" w14:textId="7567D7B6" w:rsidR="004356F2" w:rsidRPr="00784896" w:rsidRDefault="00784896" w:rsidP="004356F2">
                      <w:pPr>
                        <w:pStyle w:val="divParagraph"/>
                        <w:spacing w:before="120" w:line="280" w:lineRule="atLeast"/>
                        <w:ind w:left="40"/>
                        <w:rPr>
                          <w:rStyle w:val="divsectionbody"/>
                          <w:rFonts w:ascii="Century Gothic" w:eastAsia="Century Gothic" w:hAnsi="Century Gothic" w:cs="Century Gothic"/>
                          <w:b/>
                          <w:bCs/>
                          <w:color w:val="434D54"/>
                          <w:sz w:val="20"/>
                          <w:szCs w:val="20"/>
                        </w:rPr>
                      </w:pPr>
                      <w:r>
                        <w:rPr>
                          <w:rStyle w:val="jobtitle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>PHARMACY TECHNICIAN</w:t>
                      </w:r>
                      <w:r w:rsidR="004356F2" w:rsidRPr="004356F2">
                        <w:rPr>
                          <w:rStyle w:val="sprtr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>  /  </w:t>
                      </w:r>
                      <w:r w:rsidR="004356F2" w:rsidRPr="004356F2">
                        <w:rPr>
                          <w:rStyle w:val="sprtrsprtr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>  /  </w:t>
                      </w:r>
                      <w:r w:rsidR="004356F2" w:rsidRPr="004356F2">
                        <w:rPr>
                          <w:rStyle w:val="singlecolumnspanpaddedlinenth-child1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 xml:space="preserve"> </w:t>
                      </w:r>
                      <w:r w:rsidR="004356F2" w:rsidRPr="004356F2">
                        <w:rPr>
                          <w:rStyle w:val="span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 xml:space="preserve">Hy-Vee </w:t>
                      </w:r>
                      <w:r>
                        <w:rPr>
                          <w:rStyle w:val="span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 xml:space="preserve"> </w:t>
                      </w:r>
                      <w:r w:rsidR="004356F2" w:rsidRPr="004356F2">
                        <w:rPr>
                          <w:rStyle w:val="sprtr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Style w:val="sprtr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 xml:space="preserve"> </w:t>
                      </w:r>
                      <w:r w:rsidR="004356F2" w:rsidRPr="004356F2">
                        <w:rPr>
                          <w:rStyle w:val="span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>09.2015</w:t>
                      </w:r>
                      <w:r w:rsidR="004356F2" w:rsidRPr="004356F2">
                        <w:rPr>
                          <w:rStyle w:val="singlecolumnspanpaddedlinenth-child1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 xml:space="preserve"> </w:t>
                      </w:r>
                      <w:r w:rsidR="004356F2" w:rsidRPr="004356F2">
                        <w:rPr>
                          <w:rStyle w:val="span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>- 01.2018</w:t>
                      </w:r>
                      <w:r w:rsidR="004356F2" w:rsidRPr="004356F2">
                        <w:rPr>
                          <w:rStyle w:val="singlecolumnspanpaddedlinenth-child1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Style w:val="singlecolumnspanpaddedlinenth-child1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 xml:space="preserve">       </w:t>
                      </w:r>
                      <w:r w:rsidRPr="00784896">
                        <w:rPr>
                          <w:rStyle w:val="span"/>
                          <w:rFonts w:ascii="Century Gothic" w:eastAsia="Century Gothic" w:hAnsi="Century Gothic" w:cs="Century Gothic"/>
                          <w:b/>
                          <w:bCs/>
                          <w:color w:val="434D54"/>
                          <w:sz w:val="20"/>
                          <w:szCs w:val="20"/>
                        </w:rPr>
                        <w:t>Rochester, MN</w:t>
                      </w:r>
                      <w:r w:rsidRPr="00784896">
                        <w:rPr>
                          <w:rStyle w:val="singlecolumnspanpaddedlinenth-child1"/>
                          <w:rFonts w:ascii="Century Gothic" w:eastAsia="Century Gothic" w:hAnsi="Century Gothic" w:cs="Century Gothic"/>
                          <w:b/>
                          <w:bCs/>
                          <w:color w:val="434D54"/>
                          <w:sz w:val="20"/>
                          <w:szCs w:val="20"/>
                        </w:rPr>
                        <w:t xml:space="preserve"> </w:t>
                      </w:r>
                      <w:r w:rsidRPr="00784896">
                        <w:rPr>
                          <w:rStyle w:val="sprtr"/>
                          <w:rFonts w:ascii="Century Gothic" w:eastAsia="Century Gothic" w:hAnsi="Century Gothic" w:cs="Century Gothic"/>
                          <w:b/>
                          <w:bCs/>
                          <w:color w:val="434D54"/>
                          <w:sz w:val="20"/>
                          <w:szCs w:val="20"/>
                        </w:rPr>
                        <w:t>  </w:t>
                      </w:r>
                    </w:p>
                    <w:p w14:paraId="06D69604" w14:textId="6F086B73" w:rsidR="004356F2" w:rsidRPr="004356F2" w:rsidRDefault="00784896" w:rsidP="004356F2">
                      <w:pPr>
                        <w:pStyle w:val="divParagraph"/>
                        <w:spacing w:before="120" w:line="280" w:lineRule="atLeast"/>
                        <w:ind w:left="40"/>
                        <w:rPr>
                          <w:rStyle w:val="divsectionbody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</w:pPr>
                      <w:r>
                        <w:rPr>
                          <w:rStyle w:val="jobtitle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>PHARMACY TECHNICIAN</w:t>
                      </w:r>
                      <w:r w:rsidR="004356F2" w:rsidRPr="004356F2">
                        <w:rPr>
                          <w:rStyle w:val="sprtr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> </w:t>
                      </w:r>
                      <w:r>
                        <w:rPr>
                          <w:rStyle w:val="sprtr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 xml:space="preserve"> </w:t>
                      </w:r>
                      <w:r w:rsidR="004356F2" w:rsidRPr="004356F2">
                        <w:rPr>
                          <w:rStyle w:val="sprtr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>/</w:t>
                      </w:r>
                      <w:r w:rsidR="004356F2" w:rsidRPr="004356F2">
                        <w:rPr>
                          <w:rStyle w:val="sprtrsprtr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>  /  </w:t>
                      </w:r>
                      <w:r w:rsidR="004356F2" w:rsidRPr="004356F2">
                        <w:rPr>
                          <w:rStyle w:val="singlecolumnspanpaddedlinenth-child1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Style w:val="singlecolumnspanpaddedlinenth-child1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 xml:space="preserve"> </w:t>
                      </w:r>
                      <w:r w:rsidR="004356F2" w:rsidRPr="004356F2">
                        <w:rPr>
                          <w:rStyle w:val="span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 xml:space="preserve">Mayo Clinic </w:t>
                      </w:r>
                      <w:r w:rsidR="004356F2" w:rsidRPr="004356F2">
                        <w:rPr>
                          <w:rStyle w:val="sprtr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>/</w:t>
                      </w:r>
                      <w:r w:rsidR="004356F2" w:rsidRPr="004356F2">
                        <w:rPr>
                          <w:rStyle w:val="singlecolumnspanpaddedlinenth-child1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 xml:space="preserve"> </w:t>
                      </w:r>
                      <w:r w:rsidR="004356F2" w:rsidRPr="004356F2">
                        <w:rPr>
                          <w:rStyle w:val="span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>06.2016</w:t>
                      </w:r>
                      <w:r w:rsidR="004356F2" w:rsidRPr="004356F2">
                        <w:rPr>
                          <w:rStyle w:val="singlecolumnspanpaddedlinenth-child1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 xml:space="preserve"> </w:t>
                      </w:r>
                      <w:r w:rsidR="004356F2" w:rsidRPr="004356F2">
                        <w:rPr>
                          <w:rStyle w:val="span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>- 04.2017</w:t>
                      </w:r>
                      <w:r w:rsidR="004356F2" w:rsidRPr="004356F2">
                        <w:rPr>
                          <w:rStyle w:val="singlecolumnspanpaddedlinenth-child1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Style w:val="singlecolumnspanpaddedlinenth-child1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 xml:space="preserve"> </w:t>
                      </w:r>
                      <w:r w:rsidRPr="00784896">
                        <w:rPr>
                          <w:rStyle w:val="span"/>
                          <w:rFonts w:ascii="Century Gothic" w:eastAsia="Century Gothic" w:hAnsi="Century Gothic" w:cs="Century Gothic"/>
                          <w:b/>
                          <w:bCs/>
                          <w:color w:val="434D54"/>
                          <w:sz w:val="20"/>
                          <w:szCs w:val="20"/>
                        </w:rPr>
                        <w:t>Rochester, MN</w:t>
                      </w:r>
                      <w:r w:rsidRPr="00784896">
                        <w:rPr>
                          <w:rStyle w:val="singlecolumnspanpaddedlinenth-child1"/>
                          <w:rFonts w:ascii="Century Gothic" w:eastAsia="Century Gothic" w:hAnsi="Century Gothic" w:cs="Century Gothic"/>
                          <w:b/>
                          <w:bCs/>
                          <w:color w:val="434D54"/>
                          <w:sz w:val="20"/>
                          <w:szCs w:val="20"/>
                        </w:rPr>
                        <w:t xml:space="preserve"> </w:t>
                      </w:r>
                      <w:r w:rsidRPr="00784896">
                        <w:rPr>
                          <w:rStyle w:val="sprtr"/>
                          <w:rFonts w:ascii="Century Gothic" w:eastAsia="Century Gothic" w:hAnsi="Century Gothic" w:cs="Century Gothic"/>
                          <w:b/>
                          <w:bCs/>
                          <w:color w:val="434D54"/>
                          <w:sz w:val="20"/>
                          <w:szCs w:val="20"/>
                        </w:rPr>
                        <w:t> </w:t>
                      </w:r>
                    </w:p>
                    <w:p w14:paraId="7145D21F" w14:textId="7098FC5A" w:rsidR="004356F2" w:rsidRPr="004356F2" w:rsidRDefault="00EA6D96" w:rsidP="004356F2">
                      <w:pPr>
                        <w:pStyle w:val="divParagraph"/>
                        <w:spacing w:before="120" w:line="280" w:lineRule="atLeast"/>
                        <w:ind w:left="40"/>
                        <w:rPr>
                          <w:rStyle w:val="divsectionbody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</w:pPr>
                      <w:r>
                        <w:rPr>
                          <w:rStyle w:val="jobtitle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br/>
                      </w:r>
                      <w:r w:rsidR="00F10443">
                        <w:rPr>
                          <w:rStyle w:val="jobtitle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>I</w:t>
                      </w:r>
                      <w:r w:rsidR="00784896">
                        <w:rPr>
                          <w:rStyle w:val="jobtitle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>NTERNATIONAL PATIENT INTAKE CORRDINATION</w:t>
                      </w:r>
                      <w:r w:rsidR="004356F2" w:rsidRPr="004356F2">
                        <w:rPr>
                          <w:rStyle w:val="sprtr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>  </w:t>
                      </w:r>
                      <w:r w:rsidR="00784896">
                        <w:rPr>
                          <w:rStyle w:val="sprtr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br/>
                      </w:r>
                      <w:r w:rsidR="004356F2" w:rsidRPr="004356F2">
                        <w:rPr>
                          <w:rStyle w:val="sprtrsprtr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>  /  </w:t>
                      </w:r>
                      <w:r w:rsidR="004356F2" w:rsidRPr="004356F2">
                        <w:rPr>
                          <w:rStyle w:val="span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 xml:space="preserve">Mayo Clinic </w:t>
                      </w:r>
                      <w:r>
                        <w:rPr>
                          <w:rStyle w:val="span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 xml:space="preserve"> </w:t>
                      </w:r>
                      <w:r w:rsidR="004356F2" w:rsidRPr="004356F2">
                        <w:rPr>
                          <w:rStyle w:val="sprtr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>/  </w:t>
                      </w:r>
                      <w:r w:rsidR="004356F2" w:rsidRPr="004356F2">
                        <w:rPr>
                          <w:rStyle w:val="span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>05.2015</w:t>
                      </w:r>
                      <w:r w:rsidR="004356F2" w:rsidRPr="004356F2">
                        <w:rPr>
                          <w:rStyle w:val="singlecolumnspanpaddedlinenth-child1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 xml:space="preserve"> </w:t>
                      </w:r>
                      <w:r w:rsidR="004356F2" w:rsidRPr="004356F2">
                        <w:rPr>
                          <w:rStyle w:val="span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>- 06.2016</w:t>
                      </w:r>
                      <w:r w:rsidR="004356F2" w:rsidRPr="004356F2">
                        <w:rPr>
                          <w:rStyle w:val="singlecolumnspanpaddedlinenth-child1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 xml:space="preserve"> </w:t>
                      </w:r>
                      <w:r w:rsidR="00784896">
                        <w:rPr>
                          <w:rStyle w:val="singlecolumnspanpaddedlinenth-child1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ab/>
                      </w:r>
                      <w:r w:rsidR="00784896">
                        <w:rPr>
                          <w:rStyle w:val="singlecolumnspanpaddedlinenth-child1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ab/>
                      </w:r>
                      <w:r w:rsidR="00784896">
                        <w:rPr>
                          <w:rStyle w:val="singlecolumnspanpaddedlinenth-child1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ab/>
                      </w:r>
                      <w:r w:rsidR="00784896">
                        <w:rPr>
                          <w:rStyle w:val="singlecolumnspanpaddedlinenth-child1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ab/>
                      </w:r>
                      <w:r w:rsidR="00784896" w:rsidRPr="00784896">
                        <w:rPr>
                          <w:rStyle w:val="span"/>
                          <w:rFonts w:ascii="Century Gothic" w:eastAsia="Century Gothic" w:hAnsi="Century Gothic" w:cs="Century Gothic"/>
                          <w:b/>
                          <w:bCs/>
                          <w:color w:val="434D54"/>
                          <w:sz w:val="20"/>
                          <w:szCs w:val="20"/>
                        </w:rPr>
                        <w:t>Rochester, MN</w:t>
                      </w:r>
                      <w:r w:rsidR="00784896" w:rsidRPr="004356F2">
                        <w:rPr>
                          <w:rStyle w:val="singlecolumnspanpaddedlinenth-child1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 xml:space="preserve"> </w:t>
                      </w:r>
                      <w:r w:rsidR="00784896" w:rsidRPr="004356F2">
                        <w:rPr>
                          <w:rStyle w:val="sprtr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>  </w:t>
                      </w:r>
                    </w:p>
                    <w:p w14:paraId="1E9AD1B8" w14:textId="77777777" w:rsidR="004356F2" w:rsidRPr="004356F2" w:rsidRDefault="004356F2" w:rsidP="004356F2">
                      <w:pPr>
                        <w:pStyle w:val="divdocumentulli"/>
                        <w:numPr>
                          <w:ilvl w:val="0"/>
                          <w:numId w:val="17"/>
                        </w:numPr>
                        <w:spacing w:before="100" w:after="60" w:line="280" w:lineRule="atLeast"/>
                        <w:ind w:left="340" w:hanging="201"/>
                        <w:rPr>
                          <w:rStyle w:val="divsectionbody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</w:pPr>
                      <w:r w:rsidRPr="004356F2">
                        <w:rPr>
                          <w:rStyle w:val="divsectionbody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>Verified insurance coverage, obtained pre-authorizations, and ensured proper billing of accounts with the use of ICD-10 codes.</w:t>
                      </w:r>
                    </w:p>
                    <w:p w14:paraId="346C4D65" w14:textId="49D2550B" w:rsidR="004356F2" w:rsidRPr="004356F2" w:rsidRDefault="004356F2" w:rsidP="004356F2">
                      <w:pPr>
                        <w:pStyle w:val="divdocumentulli"/>
                        <w:numPr>
                          <w:ilvl w:val="0"/>
                          <w:numId w:val="17"/>
                        </w:numPr>
                        <w:spacing w:after="60" w:line="280" w:lineRule="atLeast"/>
                        <w:ind w:left="340" w:hanging="201"/>
                        <w:rPr>
                          <w:rStyle w:val="divsectionbody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</w:pPr>
                      <w:r w:rsidRPr="004356F2">
                        <w:rPr>
                          <w:rStyle w:val="divsectionbody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 xml:space="preserve">Copied, </w:t>
                      </w:r>
                      <w:r w:rsidR="00EA6D96" w:rsidRPr="004356F2">
                        <w:rPr>
                          <w:rStyle w:val="divsectionbody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>logged,</w:t>
                      </w:r>
                      <w:r w:rsidRPr="004356F2">
                        <w:rPr>
                          <w:rStyle w:val="divsectionbody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 xml:space="preserve"> and scanned supporting documentation.</w:t>
                      </w:r>
                    </w:p>
                    <w:p w14:paraId="39E1F575" w14:textId="77777777" w:rsidR="004356F2" w:rsidRPr="004356F2" w:rsidRDefault="004356F2" w:rsidP="004356F2">
                      <w:pPr>
                        <w:pStyle w:val="divdocumentulli"/>
                        <w:numPr>
                          <w:ilvl w:val="0"/>
                          <w:numId w:val="17"/>
                        </w:numPr>
                        <w:spacing w:after="60" w:line="280" w:lineRule="atLeast"/>
                        <w:ind w:left="340" w:hanging="201"/>
                        <w:rPr>
                          <w:rStyle w:val="divsectionbody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</w:pPr>
                      <w:r w:rsidRPr="004356F2">
                        <w:rPr>
                          <w:rStyle w:val="divsectionbody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>Educated patients by explaining preparation instructions for upcoming procedures and tests.</w:t>
                      </w:r>
                    </w:p>
                    <w:p w14:paraId="2C925435" w14:textId="77777777" w:rsidR="004356F2" w:rsidRPr="004356F2" w:rsidRDefault="004356F2" w:rsidP="004356F2">
                      <w:pPr>
                        <w:pStyle w:val="divdocumentulli"/>
                        <w:numPr>
                          <w:ilvl w:val="0"/>
                          <w:numId w:val="17"/>
                        </w:numPr>
                        <w:spacing w:after="60" w:line="280" w:lineRule="atLeast"/>
                        <w:ind w:left="340" w:hanging="201"/>
                        <w:rPr>
                          <w:rStyle w:val="divsectionbody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</w:pPr>
                      <w:r w:rsidRPr="004356F2">
                        <w:rPr>
                          <w:rStyle w:val="divsectionbody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>Resolved issues such as billing or communication problems that could affect care.</w:t>
                      </w:r>
                    </w:p>
                    <w:p w14:paraId="2BBA854B" w14:textId="3CF0E566" w:rsidR="0069612C" w:rsidRPr="004356F2" w:rsidRDefault="00EA6D96" w:rsidP="004356F2">
                      <w:pPr>
                        <w:spacing w:line="295" w:lineRule="auto"/>
                        <w:contextualSpacing/>
                        <w:rPr>
                          <w:rFonts w:ascii="MTT Milano" w:hAnsi="MTT Milano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Style w:val="jobtitle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br/>
                        <w:t>CERTIFIED NURSING ASSISTANT</w:t>
                      </w:r>
                      <w:r w:rsidR="004356F2" w:rsidRPr="004356F2">
                        <w:rPr>
                          <w:rStyle w:val="sprtr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>  </w:t>
                      </w:r>
                      <w:r w:rsidR="004356F2" w:rsidRPr="004356F2">
                        <w:rPr>
                          <w:rStyle w:val="sprtrsprtr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>  /  </w:t>
                      </w:r>
                      <w:r>
                        <w:rPr>
                          <w:rStyle w:val="singlecolumnspanpaddedlinenth-child1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br/>
                      </w:r>
                      <w:r w:rsidR="004356F2" w:rsidRPr="004356F2">
                        <w:rPr>
                          <w:rStyle w:val="span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>Nursing Homes/Home Health Care</w:t>
                      </w:r>
                      <w:r w:rsidR="004356F2" w:rsidRPr="004356F2">
                        <w:rPr>
                          <w:rStyle w:val="singlecolumnspanpaddedlinenth-child1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 xml:space="preserve"> </w:t>
                      </w:r>
                      <w:r w:rsidR="004356F2" w:rsidRPr="004356F2">
                        <w:rPr>
                          <w:rStyle w:val="sprtr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> / </w:t>
                      </w:r>
                      <w:r w:rsidR="004356F2" w:rsidRPr="004356F2">
                        <w:rPr>
                          <w:rStyle w:val="singlecolumnspanpaddedlinenth-child1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 xml:space="preserve"> </w:t>
                      </w:r>
                      <w:r w:rsidR="004356F2" w:rsidRPr="004356F2">
                        <w:rPr>
                          <w:rStyle w:val="span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>01.2011</w:t>
                      </w:r>
                      <w:r w:rsidR="004356F2" w:rsidRPr="004356F2">
                        <w:rPr>
                          <w:rStyle w:val="singlecolumnspanpaddedlinenth-child1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 xml:space="preserve"> </w:t>
                      </w:r>
                      <w:r w:rsidR="004356F2" w:rsidRPr="004356F2">
                        <w:rPr>
                          <w:rStyle w:val="span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>- 04.2015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C7F1F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41910AF" wp14:editId="27218595">
                <wp:simplePos x="0" y="0"/>
                <wp:positionH relativeFrom="margin">
                  <wp:posOffset>-108585</wp:posOffset>
                </wp:positionH>
                <wp:positionV relativeFrom="paragraph">
                  <wp:posOffset>1725930</wp:posOffset>
                </wp:positionV>
                <wp:extent cx="2071370" cy="2415540"/>
                <wp:effectExtent l="0" t="0" r="0" b="381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1370" cy="241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37967" w14:textId="77777777" w:rsidR="0023749C" w:rsidRPr="00BC7F1F" w:rsidRDefault="0023749C" w:rsidP="0023749C">
                            <w:pPr>
                              <w:pStyle w:val="divdocumentulli"/>
                              <w:numPr>
                                <w:ilvl w:val="0"/>
                                <w:numId w:val="18"/>
                              </w:numPr>
                              <w:spacing w:after="60" w:line="280" w:lineRule="atLeast"/>
                              <w:ind w:left="340" w:hanging="201"/>
                              <w:rPr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divsectionbody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 xml:space="preserve">Registered Nurse – NCLEX pending </w:t>
                            </w:r>
                          </w:p>
                          <w:p w14:paraId="308888A1" w14:textId="1A371B5F" w:rsidR="00BC7F1F" w:rsidRDefault="00BC7F1F" w:rsidP="00BC7F1F">
                            <w:pPr>
                              <w:pStyle w:val="divdocumentulli"/>
                              <w:numPr>
                                <w:ilvl w:val="0"/>
                                <w:numId w:val="18"/>
                              </w:numPr>
                              <w:spacing w:after="60" w:line="280" w:lineRule="atLeast"/>
                              <w:ind w:left="340" w:hanging="201"/>
                              <w:rPr>
                                <w:rStyle w:val="divsectionbody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</w:pPr>
                            <w:r w:rsidRPr="00BC7F1F">
                              <w:rPr>
                                <w:rStyle w:val="divsectionbody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>CPR Certified</w:t>
                            </w:r>
                            <w:r w:rsidR="00330389">
                              <w:rPr>
                                <w:rStyle w:val="divsectionbody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 xml:space="preserve"> – Expires 2022</w:t>
                            </w:r>
                          </w:p>
                          <w:p w14:paraId="21A8D9A0" w14:textId="77777777" w:rsidR="00BC7F1F" w:rsidRPr="00BC7F1F" w:rsidRDefault="00BC7F1F" w:rsidP="00BC7F1F">
                            <w:pPr>
                              <w:pStyle w:val="divdocumentulli"/>
                              <w:numPr>
                                <w:ilvl w:val="0"/>
                                <w:numId w:val="18"/>
                              </w:numPr>
                              <w:spacing w:after="60" w:line="280" w:lineRule="atLeast"/>
                              <w:ind w:left="340" w:hanging="201"/>
                              <w:rPr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</w:pPr>
                            <w:r w:rsidRPr="00BC7F1F">
                              <w:rPr>
                                <w:rStyle w:val="divsectionbody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>Clinical Photography; Canfield Imaging</w:t>
                            </w:r>
                          </w:p>
                          <w:p w14:paraId="25877EC3" w14:textId="093A6E5F" w:rsidR="00BC7F1F" w:rsidRPr="00BC7F1F" w:rsidRDefault="00BC7F1F" w:rsidP="00BC7F1F">
                            <w:pPr>
                              <w:pStyle w:val="divdocumentulli"/>
                              <w:numPr>
                                <w:ilvl w:val="0"/>
                                <w:numId w:val="18"/>
                              </w:numPr>
                              <w:spacing w:after="60" w:line="280" w:lineRule="atLeast"/>
                              <w:ind w:left="340" w:hanging="201"/>
                              <w:rPr>
                                <w:rStyle w:val="divsectionbody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</w:pPr>
                            <w:r w:rsidRPr="00BC7F1F">
                              <w:rPr>
                                <w:rStyle w:val="divsectionbody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>Registered Pharmacy Technician; MN Board of Pharmacy</w:t>
                            </w:r>
                          </w:p>
                          <w:p w14:paraId="7DDD92BA" w14:textId="5E29A9D9" w:rsidR="00BC7F1F" w:rsidRDefault="00BC7F1F" w:rsidP="00BC7F1F">
                            <w:pPr>
                              <w:pStyle w:val="divdocumentulli"/>
                              <w:numPr>
                                <w:ilvl w:val="0"/>
                                <w:numId w:val="18"/>
                              </w:numPr>
                              <w:spacing w:after="60" w:line="280" w:lineRule="atLeast"/>
                              <w:ind w:left="340" w:hanging="201"/>
                              <w:rPr>
                                <w:rStyle w:val="divsectionbody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</w:pPr>
                            <w:r w:rsidRPr="00BC7F1F">
                              <w:rPr>
                                <w:rStyle w:val="divsectionbody"/>
                                <w:rFonts w:ascii="Century Gothic" w:eastAsia="Century Gothic" w:hAnsi="Century Gothic" w:cs="Century Gothic"/>
                                <w:color w:val="434D54"/>
                                <w:sz w:val="20"/>
                                <w:szCs w:val="20"/>
                              </w:rPr>
                              <w:t>Certified Nursing Assistant</w:t>
                            </w:r>
                          </w:p>
                          <w:p w14:paraId="4C0E718E" w14:textId="77777777" w:rsidR="0023749C" w:rsidRDefault="002374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910AF" id="Text Box 26" o:spid="_x0000_s1039" type="#_x0000_t202" style="position:absolute;margin-left:-8.55pt;margin-top:135.9pt;width:163.1pt;height:190.2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" filled="f" stroked="f">
                <v:textbox>
                  <w:txbxContent>
                    <w:p w14:paraId="52937967" w14:textId="77777777" w:rsidR="0023749C" w:rsidRPr="00BC7F1F" w:rsidRDefault="0023749C" w:rsidP="0023749C">
                      <w:pPr>
                        <w:pStyle w:val="divdocumentulli"/>
                        <w:numPr>
                          <w:ilvl w:val="0"/>
                          <w:numId w:val="18"/>
                        </w:numPr>
                        <w:spacing w:after="60" w:line="280" w:lineRule="atLeast"/>
                        <w:ind w:left="340" w:hanging="201"/>
                        <w:rPr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</w:pPr>
                      <w:r>
                        <w:rPr>
                          <w:rStyle w:val="divsectionbody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 xml:space="preserve">Registered Nurse – NCLEX pending </w:t>
                      </w:r>
                    </w:p>
                    <w:p w14:paraId="308888A1" w14:textId="1A371B5F" w:rsidR="00BC7F1F" w:rsidRDefault="00BC7F1F" w:rsidP="00BC7F1F">
                      <w:pPr>
                        <w:pStyle w:val="divdocumentulli"/>
                        <w:numPr>
                          <w:ilvl w:val="0"/>
                          <w:numId w:val="18"/>
                        </w:numPr>
                        <w:spacing w:after="60" w:line="280" w:lineRule="atLeast"/>
                        <w:ind w:left="340" w:hanging="201"/>
                        <w:rPr>
                          <w:rStyle w:val="divsectionbody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</w:pPr>
                      <w:r w:rsidRPr="00BC7F1F">
                        <w:rPr>
                          <w:rStyle w:val="divsectionbody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>CPR Certified</w:t>
                      </w:r>
                      <w:r w:rsidR="00330389">
                        <w:rPr>
                          <w:rStyle w:val="divsectionbody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 xml:space="preserve"> – Expires 2022</w:t>
                      </w:r>
                    </w:p>
                    <w:p w14:paraId="21A8D9A0" w14:textId="77777777" w:rsidR="00BC7F1F" w:rsidRPr="00BC7F1F" w:rsidRDefault="00BC7F1F" w:rsidP="00BC7F1F">
                      <w:pPr>
                        <w:pStyle w:val="divdocumentulli"/>
                        <w:numPr>
                          <w:ilvl w:val="0"/>
                          <w:numId w:val="18"/>
                        </w:numPr>
                        <w:spacing w:after="60" w:line="280" w:lineRule="atLeast"/>
                        <w:ind w:left="340" w:hanging="201"/>
                        <w:rPr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</w:pPr>
                      <w:r w:rsidRPr="00BC7F1F">
                        <w:rPr>
                          <w:rStyle w:val="divsectionbody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>Clinical Photography; Canfield Imaging</w:t>
                      </w:r>
                    </w:p>
                    <w:p w14:paraId="25877EC3" w14:textId="093A6E5F" w:rsidR="00BC7F1F" w:rsidRPr="00BC7F1F" w:rsidRDefault="00BC7F1F" w:rsidP="00BC7F1F">
                      <w:pPr>
                        <w:pStyle w:val="divdocumentulli"/>
                        <w:numPr>
                          <w:ilvl w:val="0"/>
                          <w:numId w:val="18"/>
                        </w:numPr>
                        <w:spacing w:after="60" w:line="280" w:lineRule="atLeast"/>
                        <w:ind w:left="340" w:hanging="201"/>
                        <w:rPr>
                          <w:rStyle w:val="divsectionbody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</w:pPr>
                      <w:r w:rsidRPr="00BC7F1F">
                        <w:rPr>
                          <w:rStyle w:val="divsectionbody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>Registered Pharmacy Technician; MN Board of Pharmacy</w:t>
                      </w:r>
                    </w:p>
                    <w:p w14:paraId="7DDD92BA" w14:textId="5E29A9D9" w:rsidR="00BC7F1F" w:rsidRDefault="00BC7F1F" w:rsidP="00BC7F1F">
                      <w:pPr>
                        <w:pStyle w:val="divdocumentulli"/>
                        <w:numPr>
                          <w:ilvl w:val="0"/>
                          <w:numId w:val="18"/>
                        </w:numPr>
                        <w:spacing w:after="60" w:line="280" w:lineRule="atLeast"/>
                        <w:ind w:left="340" w:hanging="201"/>
                        <w:rPr>
                          <w:rStyle w:val="divsectionbody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</w:pPr>
                      <w:r w:rsidRPr="00BC7F1F">
                        <w:rPr>
                          <w:rStyle w:val="divsectionbody"/>
                          <w:rFonts w:ascii="Century Gothic" w:eastAsia="Century Gothic" w:hAnsi="Century Gothic" w:cs="Century Gothic"/>
                          <w:color w:val="434D54"/>
                          <w:sz w:val="20"/>
                          <w:szCs w:val="20"/>
                        </w:rPr>
                        <w:t>Certified Nursing Assistant</w:t>
                      </w:r>
                    </w:p>
                    <w:p w14:paraId="4C0E718E" w14:textId="77777777" w:rsidR="0023749C" w:rsidRDefault="0023749C"/>
                  </w:txbxContent>
                </v:textbox>
                <w10:wrap type="square" anchorx="margin"/>
              </v:shape>
            </w:pict>
          </mc:Fallback>
        </mc:AlternateContent>
      </w:r>
      <w:r w:rsidRPr="00BC7F1F">
        <w:rPr>
          <w:noProof/>
          <w:sz w:val="2"/>
          <w:szCs w:val="2"/>
        </w:rPr>
        <w:drawing>
          <wp:anchor distT="0" distB="0" distL="0" distR="0" simplePos="0" relativeHeight="251688960" behindDoc="1" locked="0" layoutInCell="1" allowOverlap="1" wp14:anchorId="6D5F4370" wp14:editId="2DCB04F5">
            <wp:simplePos x="0" y="0"/>
            <wp:positionH relativeFrom="page">
              <wp:posOffset>677545</wp:posOffset>
            </wp:positionH>
            <wp:positionV relativeFrom="page">
              <wp:posOffset>2325370</wp:posOffset>
            </wp:positionV>
            <wp:extent cx="429260" cy="8890"/>
            <wp:effectExtent l="0" t="0" r="0" b="0"/>
            <wp:wrapNone/>
            <wp:docPr id="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7F1F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F7C9B3" wp14:editId="7C3B869E">
                <wp:simplePos x="0" y="0"/>
                <wp:positionH relativeFrom="column">
                  <wp:posOffset>-12700</wp:posOffset>
                </wp:positionH>
                <wp:positionV relativeFrom="paragraph">
                  <wp:posOffset>1295400</wp:posOffset>
                </wp:positionV>
                <wp:extent cx="1952625" cy="257810"/>
                <wp:effectExtent l="0" t="0" r="0" b="8890"/>
                <wp:wrapNone/>
                <wp:docPr id="2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01B6F" w14:textId="05535FC5" w:rsidR="00BC7F1F" w:rsidRPr="00B25B50" w:rsidRDefault="00BC7F1F" w:rsidP="00BC7F1F">
                            <w:pPr>
                              <w:spacing w:line="252" w:lineRule="auto"/>
                              <w:rPr>
                                <w:rFonts w:ascii="Lato Semibold" w:hAnsi="Lato Semibold"/>
                                <w:color w:val="404040" w:themeColor="text1" w:themeTint="BF"/>
                                <w:spacing w:val="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TT Milano" w:hAnsi="MTT Milano"/>
                                <w:b/>
                                <w:bCs/>
                                <w:color w:val="404040" w:themeColor="text1" w:themeTint="BF"/>
                                <w:spacing w:val="80"/>
                                <w:sz w:val="24"/>
                                <w:szCs w:val="24"/>
                              </w:rPr>
                              <w:t>CERTIFICATIONS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7C9B3" id="_x0000_s1040" type="#_x0000_t202" style="position:absolute;margin-left:-1pt;margin-top:102pt;width:153.75pt;height:20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" filled="f" stroked="f">
                <v:textbox>
                  <w:txbxContent>
                    <w:p w14:paraId="60801B6F" w14:textId="05535FC5" w:rsidR="00BC7F1F" w:rsidRPr="00B25B50" w:rsidRDefault="00BC7F1F" w:rsidP="00BC7F1F">
                      <w:pPr>
                        <w:spacing w:line="252" w:lineRule="auto"/>
                        <w:rPr>
                          <w:rFonts w:ascii="Lato Semibold" w:hAnsi="Lato Semibold"/>
                          <w:color w:val="404040" w:themeColor="text1" w:themeTint="BF"/>
                          <w:spacing w:val="50"/>
                          <w:sz w:val="24"/>
                          <w:szCs w:val="24"/>
                        </w:rPr>
                      </w:pPr>
                      <w:r>
                        <w:rPr>
                          <w:rFonts w:ascii="MTT Milano" w:hAnsi="MTT Milano"/>
                          <w:b/>
                          <w:bCs/>
                          <w:color w:val="404040" w:themeColor="text1" w:themeTint="BF"/>
                          <w:spacing w:val="80"/>
                          <w:sz w:val="24"/>
                          <w:szCs w:val="24"/>
                        </w:rPr>
                        <w:t>CERTIFICATIONS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:szCs w:val="2"/>
        </w:rPr>
        <w:drawing>
          <wp:anchor distT="0" distB="0" distL="114300" distR="114300" simplePos="0" relativeHeight="251642880" behindDoc="1" locked="0" layoutInCell="1" allowOverlap="1" wp14:anchorId="53DDB62D" wp14:editId="463ECEE0">
            <wp:simplePos x="0" y="0"/>
            <wp:positionH relativeFrom="column">
              <wp:posOffset>245745</wp:posOffset>
            </wp:positionH>
            <wp:positionV relativeFrom="paragraph">
              <wp:posOffset>1059180</wp:posOffset>
            </wp:positionV>
            <wp:extent cx="6617335" cy="131445"/>
            <wp:effectExtent l="0" t="0" r="0" b="1905"/>
            <wp:wrapNone/>
            <wp:docPr id="41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33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8A79D9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3DAD906" wp14:editId="14DA47CF">
                <wp:simplePos x="0" y="0"/>
                <wp:positionH relativeFrom="page">
                  <wp:posOffset>0</wp:posOffset>
                </wp:positionH>
                <wp:positionV relativeFrom="page">
                  <wp:posOffset>1395730</wp:posOffset>
                </wp:positionV>
                <wp:extent cx="7785735" cy="262255"/>
                <wp:effectExtent l="0" t="0" r="5715" b="4445"/>
                <wp:wrapNone/>
                <wp:docPr id="9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573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8544D1" w14:textId="77777777" w:rsidR="0069612C" w:rsidRPr="005E49BB" w:rsidRDefault="0069612C" w:rsidP="0069612C">
                            <w:pPr>
                              <w:spacing w:before="20"/>
                              <w:ind w:left="20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</w:pPr>
                            <w:r w:rsidRPr="001636AE">
                              <w:rPr>
                                <w:rFonts w:ascii="Century Gothic" w:hAnsi="Century Gothic"/>
                                <w:color w:val="000000" w:themeColor="text1"/>
                                <w:spacing w:val="60"/>
                                <w:sz w:val="28"/>
                                <w:szCs w:val="24"/>
                              </w:rPr>
                              <w:t>MSN</w:t>
                            </w:r>
                          </w:p>
                          <w:p w14:paraId="6F0D6D6D" w14:textId="2644628B" w:rsidR="00BA0651" w:rsidRPr="00D33EB2" w:rsidRDefault="00BA0651" w:rsidP="00BA0651">
                            <w:pPr>
                              <w:spacing w:before="20"/>
                              <w:ind w:left="20"/>
                              <w:jc w:val="center"/>
                              <w:rPr>
                                <w:rFonts w:ascii="Lato" w:hAnsi="Lato"/>
                                <w:color w:val="000000" w:themeColor="text1"/>
                                <w:spacing w:val="60"/>
                                <w:sz w:val="24"/>
                              </w:rPr>
                            </w:pPr>
                            <w:r w:rsidRPr="00D33EB2">
                              <w:rPr>
                                <w:rFonts w:ascii="Lato" w:hAnsi="Lato"/>
                                <w:color w:val="000000" w:themeColor="text1"/>
                                <w:spacing w:val="60"/>
                                <w:sz w:val="24"/>
                              </w:rPr>
                              <w:t>TITLE</w:t>
                            </w:r>
                          </w:p>
                          <w:p w14:paraId="2C158AD7" w14:textId="2E257BDC" w:rsidR="008A79D9" w:rsidRPr="006E749B" w:rsidRDefault="008A79D9" w:rsidP="008A79D9">
                            <w:pPr>
                              <w:spacing w:before="20"/>
                              <w:ind w:left="20"/>
                              <w:jc w:val="center"/>
                              <w:rPr>
                                <w:rFonts w:ascii="Lato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AD906" id="_x0000_s1041" type="#_x0000_t202" style="position:absolute;margin-left:0;margin-top:109.9pt;width:613.05pt;height:20.6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" filled="f" stroked="f">
                <v:textbox inset="0,0,0,0">
                  <w:txbxContent>
                    <w:p w14:paraId="288544D1" w14:textId="77777777" w:rsidR="0069612C" w:rsidRPr="005E49BB" w:rsidRDefault="0069612C" w:rsidP="0069612C">
                      <w:pPr>
                        <w:spacing w:before="20"/>
                        <w:ind w:left="20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</w:pPr>
                      <w:r w:rsidRPr="001636AE">
                        <w:rPr>
                          <w:rFonts w:ascii="Century Gothic" w:hAnsi="Century Gothic"/>
                          <w:color w:val="000000" w:themeColor="text1"/>
                          <w:spacing w:val="60"/>
                          <w:sz w:val="28"/>
                          <w:szCs w:val="24"/>
                        </w:rPr>
                        <w:t>MSN</w:t>
                      </w:r>
                    </w:p>
                    <w:p w14:paraId="6F0D6D6D" w14:textId="2644628B" w:rsidR="00BA0651" w:rsidRPr="00D33EB2" w:rsidRDefault="00BA0651" w:rsidP="00BA0651">
                      <w:pPr>
                        <w:spacing w:before="20"/>
                        <w:ind w:left="20"/>
                        <w:jc w:val="center"/>
                        <w:rPr>
                          <w:rFonts w:ascii="Lato" w:hAnsi="Lato"/>
                          <w:color w:val="000000" w:themeColor="text1"/>
                          <w:spacing w:val="60"/>
                          <w:sz w:val="24"/>
                        </w:rPr>
                      </w:pPr>
                      <w:r w:rsidRPr="00D33EB2">
                        <w:rPr>
                          <w:rFonts w:ascii="Lato" w:hAnsi="Lato"/>
                          <w:color w:val="000000" w:themeColor="text1"/>
                          <w:spacing w:val="60"/>
                          <w:sz w:val="24"/>
                        </w:rPr>
                        <w:t>TITLE</w:t>
                      </w:r>
                    </w:p>
                    <w:p w14:paraId="2C158AD7" w14:textId="2E257BDC" w:rsidR="008A79D9" w:rsidRPr="006E749B" w:rsidRDefault="008A79D9" w:rsidP="008A79D9">
                      <w:pPr>
                        <w:spacing w:before="20"/>
                        <w:ind w:left="20"/>
                        <w:jc w:val="center"/>
                        <w:rPr>
                          <w:rFonts w:ascii="Lato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w:drawing>
          <wp:anchor distT="0" distB="0" distL="114300" distR="114300" simplePos="0" relativeHeight="251643904" behindDoc="1" locked="0" layoutInCell="1" allowOverlap="1" wp14:anchorId="5685670E" wp14:editId="12E272BF">
            <wp:simplePos x="0" y="0"/>
            <wp:positionH relativeFrom="column">
              <wp:posOffset>2099310</wp:posOffset>
            </wp:positionH>
            <wp:positionV relativeFrom="paragraph">
              <wp:posOffset>599440</wp:posOffset>
            </wp:positionV>
            <wp:extent cx="2898775" cy="9525"/>
            <wp:effectExtent l="0" t="0" r="0" b="0"/>
            <wp:wrapNone/>
            <wp:docPr id="42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8A79D9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090456" wp14:editId="7B628F3F">
                <wp:simplePos x="0" y="0"/>
                <wp:positionH relativeFrom="column">
                  <wp:posOffset>-368300</wp:posOffset>
                </wp:positionH>
                <wp:positionV relativeFrom="paragraph">
                  <wp:posOffset>-209550</wp:posOffset>
                </wp:positionV>
                <wp:extent cx="7785735" cy="617855"/>
                <wp:effectExtent l="0" t="0" r="0" b="0"/>
                <wp:wrapNone/>
                <wp:docPr id="9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785735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E923E0" w14:textId="77777777" w:rsidR="0069612C" w:rsidRPr="005E49BB" w:rsidRDefault="0069612C" w:rsidP="0069612C">
                            <w:pPr>
                              <w:spacing w:line="252" w:lineRule="auto"/>
                              <w:jc w:val="center"/>
                              <w:rPr>
                                <w:rFonts w:ascii="Century Gothic" w:hAnsi="Century Gothic"/>
                                <w:color w:val="595959" w:themeColor="text1" w:themeTint="A6"/>
                                <w:spacing w:val="50"/>
                                <w:sz w:val="72"/>
                                <w:szCs w:val="72"/>
                              </w:rPr>
                            </w:pPr>
                            <w:r w:rsidRPr="005E49BB">
                              <w:rPr>
                                <w:rFonts w:ascii="Century Gothic" w:hAnsi="Century Gothic"/>
                                <w:color w:val="000000" w:themeColor="text1"/>
                                <w:spacing w:val="140"/>
                                <w:sz w:val="72"/>
                                <w:szCs w:val="72"/>
                              </w:rPr>
                              <w:t>ERICA WEBSTER</w:t>
                            </w:r>
                          </w:p>
                          <w:p w14:paraId="23A56AD0" w14:textId="77777777" w:rsidR="008A79D9" w:rsidRPr="006E749B" w:rsidRDefault="008A79D9" w:rsidP="008A79D9">
                            <w:pPr>
                              <w:spacing w:line="252" w:lineRule="auto"/>
                              <w:jc w:val="center"/>
                              <w:rPr>
                                <w:rFonts w:ascii="Lato Medium" w:hAnsi="Lato Medium"/>
                                <w:color w:val="595959" w:themeColor="text1" w:themeTint="A6"/>
                                <w:spacing w:val="5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90456" id="_x0000_s1042" type="#_x0000_t202" style="position:absolute;margin-left:-29pt;margin-top:-16.5pt;width:613.05pt;height:48.6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" filled="f" stroked="f">
                <v:textbox>
                  <w:txbxContent>
                    <w:p w14:paraId="0EE923E0" w14:textId="77777777" w:rsidR="0069612C" w:rsidRPr="005E49BB" w:rsidRDefault="0069612C" w:rsidP="0069612C">
                      <w:pPr>
                        <w:spacing w:line="252" w:lineRule="auto"/>
                        <w:jc w:val="center"/>
                        <w:rPr>
                          <w:rFonts w:ascii="Century Gothic" w:hAnsi="Century Gothic"/>
                          <w:color w:val="595959" w:themeColor="text1" w:themeTint="A6"/>
                          <w:spacing w:val="50"/>
                          <w:sz w:val="72"/>
                          <w:szCs w:val="72"/>
                        </w:rPr>
                      </w:pPr>
                      <w:r w:rsidRPr="005E49BB">
                        <w:rPr>
                          <w:rFonts w:ascii="Century Gothic" w:hAnsi="Century Gothic"/>
                          <w:color w:val="000000" w:themeColor="text1"/>
                          <w:spacing w:val="140"/>
                          <w:sz w:val="72"/>
                          <w:szCs w:val="72"/>
                        </w:rPr>
                        <w:t>ERICA WEBSTER</w:t>
                      </w:r>
                    </w:p>
                    <w:p w14:paraId="23A56AD0" w14:textId="77777777" w:rsidR="008A79D9" w:rsidRPr="006E749B" w:rsidRDefault="008A79D9" w:rsidP="008A79D9">
                      <w:pPr>
                        <w:spacing w:line="252" w:lineRule="auto"/>
                        <w:jc w:val="center"/>
                        <w:rPr>
                          <w:rFonts w:ascii="Lato Medium" w:hAnsi="Lato Medium"/>
                          <w:color w:val="595959" w:themeColor="text1" w:themeTint="A6"/>
                          <w:spacing w:val="50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6DA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C7AA72" wp14:editId="0DEAAAB1">
                <wp:simplePos x="0" y="0"/>
                <wp:positionH relativeFrom="column">
                  <wp:posOffset>2283460</wp:posOffset>
                </wp:positionH>
                <wp:positionV relativeFrom="paragraph">
                  <wp:posOffset>1967865</wp:posOffset>
                </wp:positionV>
                <wp:extent cx="0" cy="7047865"/>
                <wp:effectExtent l="0" t="0" r="38100" b="1968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7865"/>
                        </a:xfrm>
                        <a:prstGeom prst="line">
                          <a:avLst/>
                        </a:prstGeom>
                        <a:ln>
                          <a:solidFill>
                            <a:srgbClr val="F4D9C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70920D" id="Straight Connector 6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9.8pt,154.95pt" to="179.8pt,7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" strokecolor="#f4d9c2"/>
            </w:pict>
          </mc:Fallback>
        </mc:AlternateContent>
      </w:r>
      <w:r w:rsidR="00BC7F1F" w:rsidRPr="00BC7F1F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C6B5E6E" wp14:editId="3982AC51">
                <wp:simplePos x="0" y="0"/>
                <wp:positionH relativeFrom="column">
                  <wp:posOffset>-139700</wp:posOffset>
                </wp:positionH>
                <wp:positionV relativeFrom="paragraph">
                  <wp:posOffset>4776470</wp:posOffset>
                </wp:positionV>
                <wp:extent cx="2193290" cy="3552825"/>
                <wp:effectExtent l="0" t="0" r="0" b="9525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290" cy="3552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C56E9F" w14:textId="77777777" w:rsidR="00BC7F1F" w:rsidRPr="00F432F1" w:rsidRDefault="00BC7F1F" w:rsidP="00BC7F1F">
                            <w:pPr>
                              <w:spacing w:line="329" w:lineRule="auto"/>
                              <w:rPr>
                                <w:rFonts w:ascii="MTT Milano" w:hAnsi="MTT Milano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B5E6E" id="Text Box 24" o:spid="_x0000_s1043" type="#_x0000_t202" style="position:absolute;margin-left:-11pt;margin-top:376.1pt;width:172.7pt;height:279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" filled="f" stroked="f">
                <v:textbox>
                  <w:txbxContent>
                    <w:p w14:paraId="69C56E9F" w14:textId="77777777" w:rsidR="00BC7F1F" w:rsidRPr="00F432F1" w:rsidRDefault="00BC7F1F" w:rsidP="00BC7F1F">
                      <w:pPr>
                        <w:spacing w:line="329" w:lineRule="auto"/>
                        <w:rPr>
                          <w:rFonts w:ascii="MTT Milano" w:hAnsi="MTT Milano"/>
                          <w:color w:val="000000" w:themeColor="text1"/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B07D4" w:rsidSect="00D3226E">
      <w:pgSz w:w="12240" w:h="15840" w:code="1"/>
      <w:pgMar w:top="1060" w:right="620" w:bottom="280" w:left="5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TT Milano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Lato Semibold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 Medium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00000005"/>
    <w:lvl w:ilvl="0" w:tplc="D17ADA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942D0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DCA9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952AC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B6C1D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26642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C5278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9BEB1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301A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hybridMultilevel"/>
    <w:tmpl w:val="00000006"/>
    <w:lvl w:ilvl="0" w:tplc="945AEA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BE85E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9B657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8568F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208A6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10204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063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4F4FA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506BA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7"/>
    <w:multiLevelType w:val="hybridMultilevel"/>
    <w:tmpl w:val="00000007"/>
    <w:lvl w:ilvl="0" w:tplc="F0825A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F6880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30CE2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AE75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BDC50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7CC8E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F6419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FB069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3529B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8"/>
    <w:multiLevelType w:val="hybridMultilevel"/>
    <w:tmpl w:val="00000008"/>
    <w:lvl w:ilvl="0" w:tplc="E0465E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BB4A5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AFC62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00C6B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6EC48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8C0F0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C4E8A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07C89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04E91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161F482F"/>
    <w:multiLevelType w:val="hybridMultilevel"/>
    <w:tmpl w:val="06DC9F1A"/>
    <w:lvl w:ilvl="0" w:tplc="2EDAB6CA">
      <w:numFmt w:val="bullet"/>
      <w:lvlText w:val="•"/>
      <w:lvlJc w:val="left"/>
      <w:pPr>
        <w:ind w:left="420" w:hanging="119"/>
      </w:pPr>
      <w:rPr>
        <w:rFonts w:ascii="Calibri" w:eastAsia="Calibri" w:hAnsi="Calibri" w:cs="Calibri" w:hint="default"/>
        <w:w w:val="73"/>
        <w:sz w:val="24"/>
        <w:szCs w:val="24"/>
      </w:rPr>
    </w:lvl>
    <w:lvl w:ilvl="1" w:tplc="E800D334">
      <w:numFmt w:val="bullet"/>
      <w:lvlText w:val="•"/>
      <w:lvlJc w:val="left"/>
      <w:pPr>
        <w:ind w:left="1060" w:hanging="119"/>
      </w:pPr>
      <w:rPr>
        <w:rFonts w:hint="default"/>
      </w:rPr>
    </w:lvl>
    <w:lvl w:ilvl="2" w:tplc="33A6D372">
      <w:numFmt w:val="bullet"/>
      <w:lvlText w:val="•"/>
      <w:lvlJc w:val="left"/>
      <w:pPr>
        <w:ind w:left="1700" w:hanging="119"/>
      </w:pPr>
      <w:rPr>
        <w:rFonts w:hint="default"/>
      </w:rPr>
    </w:lvl>
    <w:lvl w:ilvl="3" w:tplc="65F60BE8">
      <w:numFmt w:val="bullet"/>
      <w:lvlText w:val="•"/>
      <w:lvlJc w:val="left"/>
      <w:pPr>
        <w:ind w:left="2340" w:hanging="119"/>
      </w:pPr>
      <w:rPr>
        <w:rFonts w:hint="default"/>
      </w:rPr>
    </w:lvl>
    <w:lvl w:ilvl="4" w:tplc="30DA639E">
      <w:numFmt w:val="bullet"/>
      <w:lvlText w:val="•"/>
      <w:lvlJc w:val="left"/>
      <w:pPr>
        <w:ind w:left="2980" w:hanging="119"/>
      </w:pPr>
      <w:rPr>
        <w:rFonts w:hint="default"/>
      </w:rPr>
    </w:lvl>
    <w:lvl w:ilvl="5" w:tplc="317EFD90">
      <w:numFmt w:val="bullet"/>
      <w:lvlText w:val="•"/>
      <w:lvlJc w:val="left"/>
      <w:pPr>
        <w:ind w:left="3620" w:hanging="119"/>
      </w:pPr>
      <w:rPr>
        <w:rFonts w:hint="default"/>
      </w:rPr>
    </w:lvl>
    <w:lvl w:ilvl="6" w:tplc="1AF239C6">
      <w:numFmt w:val="bullet"/>
      <w:lvlText w:val="•"/>
      <w:lvlJc w:val="left"/>
      <w:pPr>
        <w:ind w:left="4260" w:hanging="119"/>
      </w:pPr>
      <w:rPr>
        <w:rFonts w:hint="default"/>
      </w:rPr>
    </w:lvl>
    <w:lvl w:ilvl="7" w:tplc="E1BEE6EC">
      <w:numFmt w:val="bullet"/>
      <w:lvlText w:val="•"/>
      <w:lvlJc w:val="left"/>
      <w:pPr>
        <w:ind w:left="4900" w:hanging="119"/>
      </w:pPr>
      <w:rPr>
        <w:rFonts w:hint="default"/>
      </w:rPr>
    </w:lvl>
    <w:lvl w:ilvl="8" w:tplc="843217F8">
      <w:numFmt w:val="bullet"/>
      <w:lvlText w:val="•"/>
      <w:lvlJc w:val="left"/>
      <w:pPr>
        <w:ind w:left="5540" w:hanging="119"/>
      </w:pPr>
      <w:rPr>
        <w:rFonts w:hint="default"/>
      </w:rPr>
    </w:lvl>
  </w:abstractNum>
  <w:abstractNum w:abstractNumId="5" w15:restartNumberingAfterBreak="0">
    <w:nsid w:val="1BF00B1D"/>
    <w:multiLevelType w:val="hybridMultilevel"/>
    <w:tmpl w:val="244AAF78"/>
    <w:lvl w:ilvl="0" w:tplc="43BE3870">
      <w:numFmt w:val="bullet"/>
      <w:lvlText w:val="•"/>
      <w:lvlJc w:val="left"/>
      <w:pPr>
        <w:ind w:left="538" w:hanging="119"/>
      </w:pPr>
      <w:rPr>
        <w:rFonts w:ascii="Calibri" w:eastAsia="Calibri" w:hAnsi="Calibri" w:cs="Calibri" w:hint="default"/>
        <w:w w:val="73"/>
        <w:sz w:val="24"/>
        <w:szCs w:val="24"/>
      </w:rPr>
    </w:lvl>
    <w:lvl w:ilvl="1" w:tplc="B464EA9C">
      <w:numFmt w:val="bullet"/>
      <w:lvlText w:val="•"/>
      <w:lvlJc w:val="left"/>
      <w:pPr>
        <w:ind w:left="1159" w:hanging="119"/>
      </w:pPr>
      <w:rPr>
        <w:rFonts w:hint="default"/>
      </w:rPr>
    </w:lvl>
    <w:lvl w:ilvl="2" w:tplc="F4620C4E">
      <w:numFmt w:val="bullet"/>
      <w:lvlText w:val="•"/>
      <w:lvlJc w:val="left"/>
      <w:pPr>
        <w:ind w:left="1779" w:hanging="119"/>
      </w:pPr>
      <w:rPr>
        <w:rFonts w:hint="default"/>
      </w:rPr>
    </w:lvl>
    <w:lvl w:ilvl="3" w:tplc="915CEF92">
      <w:numFmt w:val="bullet"/>
      <w:lvlText w:val="•"/>
      <w:lvlJc w:val="left"/>
      <w:pPr>
        <w:ind w:left="2399" w:hanging="119"/>
      </w:pPr>
      <w:rPr>
        <w:rFonts w:hint="default"/>
      </w:rPr>
    </w:lvl>
    <w:lvl w:ilvl="4" w:tplc="3E84C51A">
      <w:numFmt w:val="bullet"/>
      <w:lvlText w:val="•"/>
      <w:lvlJc w:val="left"/>
      <w:pPr>
        <w:ind w:left="3019" w:hanging="119"/>
      </w:pPr>
      <w:rPr>
        <w:rFonts w:hint="default"/>
      </w:rPr>
    </w:lvl>
    <w:lvl w:ilvl="5" w:tplc="04CE9B60">
      <w:numFmt w:val="bullet"/>
      <w:lvlText w:val="•"/>
      <w:lvlJc w:val="left"/>
      <w:pPr>
        <w:ind w:left="3639" w:hanging="119"/>
      </w:pPr>
      <w:rPr>
        <w:rFonts w:hint="default"/>
      </w:rPr>
    </w:lvl>
    <w:lvl w:ilvl="6" w:tplc="5B5AF512">
      <w:numFmt w:val="bullet"/>
      <w:lvlText w:val="•"/>
      <w:lvlJc w:val="left"/>
      <w:pPr>
        <w:ind w:left="4258" w:hanging="119"/>
      </w:pPr>
      <w:rPr>
        <w:rFonts w:hint="default"/>
      </w:rPr>
    </w:lvl>
    <w:lvl w:ilvl="7" w:tplc="6A2A6DF0">
      <w:numFmt w:val="bullet"/>
      <w:lvlText w:val="•"/>
      <w:lvlJc w:val="left"/>
      <w:pPr>
        <w:ind w:left="4878" w:hanging="119"/>
      </w:pPr>
      <w:rPr>
        <w:rFonts w:hint="default"/>
      </w:rPr>
    </w:lvl>
    <w:lvl w:ilvl="8" w:tplc="2F2272CE">
      <w:numFmt w:val="bullet"/>
      <w:lvlText w:val="•"/>
      <w:lvlJc w:val="left"/>
      <w:pPr>
        <w:ind w:left="5498" w:hanging="119"/>
      </w:pPr>
      <w:rPr>
        <w:rFonts w:hint="default"/>
      </w:rPr>
    </w:lvl>
  </w:abstractNum>
  <w:abstractNum w:abstractNumId="6" w15:restartNumberingAfterBreak="0">
    <w:nsid w:val="22F01607"/>
    <w:multiLevelType w:val="hybridMultilevel"/>
    <w:tmpl w:val="5CD6E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15163"/>
    <w:multiLevelType w:val="hybridMultilevel"/>
    <w:tmpl w:val="2C6A5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C3245"/>
    <w:multiLevelType w:val="hybridMultilevel"/>
    <w:tmpl w:val="624C8432"/>
    <w:lvl w:ilvl="0" w:tplc="0B806792">
      <w:numFmt w:val="bullet"/>
      <w:lvlText w:val="•"/>
      <w:lvlJc w:val="left"/>
      <w:pPr>
        <w:ind w:left="538" w:hanging="119"/>
      </w:pPr>
      <w:rPr>
        <w:rFonts w:ascii="Calibri" w:eastAsia="Calibri" w:hAnsi="Calibri" w:cs="Calibri" w:hint="default"/>
        <w:w w:val="73"/>
        <w:sz w:val="24"/>
        <w:szCs w:val="24"/>
      </w:rPr>
    </w:lvl>
    <w:lvl w:ilvl="1" w:tplc="C9900EBE">
      <w:numFmt w:val="bullet"/>
      <w:lvlText w:val="•"/>
      <w:lvlJc w:val="left"/>
      <w:pPr>
        <w:ind w:left="1168" w:hanging="119"/>
      </w:pPr>
      <w:rPr>
        <w:rFonts w:hint="default"/>
      </w:rPr>
    </w:lvl>
    <w:lvl w:ilvl="2" w:tplc="09543AB4">
      <w:numFmt w:val="bullet"/>
      <w:lvlText w:val="•"/>
      <w:lvlJc w:val="left"/>
      <w:pPr>
        <w:ind w:left="1796" w:hanging="119"/>
      </w:pPr>
      <w:rPr>
        <w:rFonts w:hint="default"/>
      </w:rPr>
    </w:lvl>
    <w:lvl w:ilvl="3" w:tplc="54A017CE">
      <w:numFmt w:val="bullet"/>
      <w:lvlText w:val="•"/>
      <w:lvlJc w:val="left"/>
      <w:pPr>
        <w:ind w:left="2424" w:hanging="119"/>
      </w:pPr>
      <w:rPr>
        <w:rFonts w:hint="default"/>
      </w:rPr>
    </w:lvl>
    <w:lvl w:ilvl="4" w:tplc="A296C8E4">
      <w:numFmt w:val="bullet"/>
      <w:lvlText w:val="•"/>
      <w:lvlJc w:val="left"/>
      <w:pPr>
        <w:ind w:left="3052" w:hanging="119"/>
      </w:pPr>
      <w:rPr>
        <w:rFonts w:hint="default"/>
      </w:rPr>
    </w:lvl>
    <w:lvl w:ilvl="5" w:tplc="826C0C20">
      <w:numFmt w:val="bullet"/>
      <w:lvlText w:val="•"/>
      <w:lvlJc w:val="left"/>
      <w:pPr>
        <w:ind w:left="3680" w:hanging="119"/>
      </w:pPr>
      <w:rPr>
        <w:rFonts w:hint="default"/>
      </w:rPr>
    </w:lvl>
    <w:lvl w:ilvl="6" w:tplc="A78E694C">
      <w:numFmt w:val="bullet"/>
      <w:lvlText w:val="•"/>
      <w:lvlJc w:val="left"/>
      <w:pPr>
        <w:ind w:left="4308" w:hanging="119"/>
      </w:pPr>
      <w:rPr>
        <w:rFonts w:hint="default"/>
      </w:rPr>
    </w:lvl>
    <w:lvl w:ilvl="7" w:tplc="0BB47D16">
      <w:numFmt w:val="bullet"/>
      <w:lvlText w:val="•"/>
      <w:lvlJc w:val="left"/>
      <w:pPr>
        <w:ind w:left="4936" w:hanging="119"/>
      </w:pPr>
      <w:rPr>
        <w:rFonts w:hint="default"/>
      </w:rPr>
    </w:lvl>
    <w:lvl w:ilvl="8" w:tplc="5756DDC4">
      <w:numFmt w:val="bullet"/>
      <w:lvlText w:val="•"/>
      <w:lvlJc w:val="left"/>
      <w:pPr>
        <w:ind w:left="5564" w:hanging="119"/>
      </w:pPr>
      <w:rPr>
        <w:rFonts w:hint="default"/>
      </w:rPr>
    </w:lvl>
  </w:abstractNum>
  <w:abstractNum w:abstractNumId="9" w15:restartNumberingAfterBreak="0">
    <w:nsid w:val="57DE3A3B"/>
    <w:multiLevelType w:val="hybridMultilevel"/>
    <w:tmpl w:val="65E8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83ED7"/>
    <w:multiLevelType w:val="hybridMultilevel"/>
    <w:tmpl w:val="003C4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A2C67"/>
    <w:multiLevelType w:val="hybridMultilevel"/>
    <w:tmpl w:val="61F20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44361"/>
    <w:multiLevelType w:val="hybridMultilevel"/>
    <w:tmpl w:val="1FFEA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45CEB"/>
    <w:multiLevelType w:val="hybridMultilevel"/>
    <w:tmpl w:val="E11C9872"/>
    <w:lvl w:ilvl="0" w:tplc="BAFCD7C6">
      <w:numFmt w:val="bullet"/>
      <w:lvlText w:val="•"/>
      <w:lvlJc w:val="left"/>
      <w:pPr>
        <w:ind w:left="538" w:hanging="119"/>
      </w:pPr>
      <w:rPr>
        <w:rFonts w:ascii="Calibri" w:eastAsia="Calibri" w:hAnsi="Calibri" w:cs="Calibri" w:hint="default"/>
        <w:w w:val="73"/>
        <w:sz w:val="24"/>
        <w:szCs w:val="24"/>
      </w:rPr>
    </w:lvl>
    <w:lvl w:ilvl="1" w:tplc="502892D8">
      <w:numFmt w:val="bullet"/>
      <w:lvlText w:val="•"/>
      <w:lvlJc w:val="left"/>
      <w:pPr>
        <w:ind w:left="1166" w:hanging="119"/>
      </w:pPr>
      <w:rPr>
        <w:rFonts w:hint="default"/>
      </w:rPr>
    </w:lvl>
    <w:lvl w:ilvl="2" w:tplc="D924D836">
      <w:numFmt w:val="bullet"/>
      <w:lvlText w:val="•"/>
      <w:lvlJc w:val="left"/>
      <w:pPr>
        <w:ind w:left="1793" w:hanging="119"/>
      </w:pPr>
      <w:rPr>
        <w:rFonts w:hint="default"/>
      </w:rPr>
    </w:lvl>
    <w:lvl w:ilvl="3" w:tplc="1AEC59AA">
      <w:numFmt w:val="bullet"/>
      <w:lvlText w:val="•"/>
      <w:lvlJc w:val="left"/>
      <w:pPr>
        <w:ind w:left="2420" w:hanging="119"/>
      </w:pPr>
      <w:rPr>
        <w:rFonts w:hint="default"/>
      </w:rPr>
    </w:lvl>
    <w:lvl w:ilvl="4" w:tplc="66789E9C">
      <w:numFmt w:val="bullet"/>
      <w:lvlText w:val="•"/>
      <w:lvlJc w:val="left"/>
      <w:pPr>
        <w:ind w:left="3046" w:hanging="119"/>
      </w:pPr>
      <w:rPr>
        <w:rFonts w:hint="default"/>
      </w:rPr>
    </w:lvl>
    <w:lvl w:ilvl="5" w:tplc="5DFC00B4">
      <w:numFmt w:val="bullet"/>
      <w:lvlText w:val="•"/>
      <w:lvlJc w:val="left"/>
      <w:pPr>
        <w:ind w:left="3673" w:hanging="119"/>
      </w:pPr>
      <w:rPr>
        <w:rFonts w:hint="default"/>
      </w:rPr>
    </w:lvl>
    <w:lvl w:ilvl="6" w:tplc="6B7E3E64">
      <w:numFmt w:val="bullet"/>
      <w:lvlText w:val="•"/>
      <w:lvlJc w:val="left"/>
      <w:pPr>
        <w:ind w:left="4300" w:hanging="119"/>
      </w:pPr>
      <w:rPr>
        <w:rFonts w:hint="default"/>
      </w:rPr>
    </w:lvl>
    <w:lvl w:ilvl="7" w:tplc="172C64AA">
      <w:numFmt w:val="bullet"/>
      <w:lvlText w:val="•"/>
      <w:lvlJc w:val="left"/>
      <w:pPr>
        <w:ind w:left="4926" w:hanging="119"/>
      </w:pPr>
      <w:rPr>
        <w:rFonts w:hint="default"/>
      </w:rPr>
    </w:lvl>
    <w:lvl w:ilvl="8" w:tplc="3D94BCBE">
      <w:numFmt w:val="bullet"/>
      <w:lvlText w:val="•"/>
      <w:lvlJc w:val="left"/>
      <w:pPr>
        <w:ind w:left="5553" w:hanging="119"/>
      </w:pPr>
      <w:rPr>
        <w:rFonts w:hint="default"/>
      </w:rPr>
    </w:lvl>
  </w:abstractNum>
  <w:abstractNum w:abstractNumId="14" w15:restartNumberingAfterBreak="0">
    <w:nsid w:val="716A31A3"/>
    <w:multiLevelType w:val="hybridMultilevel"/>
    <w:tmpl w:val="D6203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E1B5D"/>
    <w:multiLevelType w:val="hybridMultilevel"/>
    <w:tmpl w:val="0B1C73D6"/>
    <w:lvl w:ilvl="0" w:tplc="347CD4C8">
      <w:numFmt w:val="bullet"/>
      <w:lvlText w:val="•"/>
      <w:lvlJc w:val="left"/>
      <w:pPr>
        <w:ind w:left="538" w:hanging="119"/>
      </w:pPr>
      <w:rPr>
        <w:rFonts w:ascii="Calibri" w:eastAsia="Calibri" w:hAnsi="Calibri" w:cs="Calibri" w:hint="default"/>
        <w:w w:val="73"/>
        <w:sz w:val="24"/>
        <w:szCs w:val="24"/>
      </w:rPr>
    </w:lvl>
    <w:lvl w:ilvl="1" w:tplc="8C925A8C">
      <w:numFmt w:val="bullet"/>
      <w:lvlText w:val="•"/>
      <w:lvlJc w:val="left"/>
      <w:pPr>
        <w:ind w:left="1168" w:hanging="119"/>
      </w:pPr>
      <w:rPr>
        <w:rFonts w:hint="default"/>
      </w:rPr>
    </w:lvl>
    <w:lvl w:ilvl="2" w:tplc="426EEAAC">
      <w:numFmt w:val="bullet"/>
      <w:lvlText w:val="•"/>
      <w:lvlJc w:val="left"/>
      <w:pPr>
        <w:ind w:left="1796" w:hanging="119"/>
      </w:pPr>
      <w:rPr>
        <w:rFonts w:hint="default"/>
      </w:rPr>
    </w:lvl>
    <w:lvl w:ilvl="3" w:tplc="61AC6A18">
      <w:numFmt w:val="bullet"/>
      <w:lvlText w:val="•"/>
      <w:lvlJc w:val="left"/>
      <w:pPr>
        <w:ind w:left="2424" w:hanging="119"/>
      </w:pPr>
      <w:rPr>
        <w:rFonts w:hint="default"/>
      </w:rPr>
    </w:lvl>
    <w:lvl w:ilvl="4" w:tplc="AEAA22FE">
      <w:numFmt w:val="bullet"/>
      <w:lvlText w:val="•"/>
      <w:lvlJc w:val="left"/>
      <w:pPr>
        <w:ind w:left="3052" w:hanging="119"/>
      </w:pPr>
      <w:rPr>
        <w:rFonts w:hint="default"/>
      </w:rPr>
    </w:lvl>
    <w:lvl w:ilvl="5" w:tplc="B03EC46E">
      <w:numFmt w:val="bullet"/>
      <w:lvlText w:val="•"/>
      <w:lvlJc w:val="left"/>
      <w:pPr>
        <w:ind w:left="3680" w:hanging="119"/>
      </w:pPr>
      <w:rPr>
        <w:rFonts w:hint="default"/>
      </w:rPr>
    </w:lvl>
    <w:lvl w:ilvl="6" w:tplc="61461DBE">
      <w:numFmt w:val="bullet"/>
      <w:lvlText w:val="•"/>
      <w:lvlJc w:val="left"/>
      <w:pPr>
        <w:ind w:left="4308" w:hanging="119"/>
      </w:pPr>
      <w:rPr>
        <w:rFonts w:hint="default"/>
      </w:rPr>
    </w:lvl>
    <w:lvl w:ilvl="7" w:tplc="8892B63C">
      <w:numFmt w:val="bullet"/>
      <w:lvlText w:val="•"/>
      <w:lvlJc w:val="left"/>
      <w:pPr>
        <w:ind w:left="4936" w:hanging="119"/>
      </w:pPr>
      <w:rPr>
        <w:rFonts w:hint="default"/>
      </w:rPr>
    </w:lvl>
    <w:lvl w:ilvl="8" w:tplc="D25EE342">
      <w:numFmt w:val="bullet"/>
      <w:lvlText w:val="•"/>
      <w:lvlJc w:val="left"/>
      <w:pPr>
        <w:ind w:left="5564" w:hanging="119"/>
      </w:pPr>
      <w:rPr>
        <w:rFonts w:hint="default"/>
      </w:rPr>
    </w:lvl>
  </w:abstractNum>
  <w:abstractNum w:abstractNumId="16" w15:restartNumberingAfterBreak="0">
    <w:nsid w:val="780B02D9"/>
    <w:multiLevelType w:val="hybridMultilevel"/>
    <w:tmpl w:val="C9185AA4"/>
    <w:lvl w:ilvl="0" w:tplc="AAB09308">
      <w:numFmt w:val="bullet"/>
      <w:lvlText w:val="•"/>
      <w:lvlJc w:val="left"/>
      <w:pPr>
        <w:ind w:left="538" w:hanging="119"/>
      </w:pPr>
      <w:rPr>
        <w:rFonts w:ascii="Calibri" w:eastAsia="Calibri" w:hAnsi="Calibri" w:cs="Calibri" w:hint="default"/>
        <w:w w:val="73"/>
        <w:sz w:val="24"/>
        <w:szCs w:val="24"/>
      </w:rPr>
    </w:lvl>
    <w:lvl w:ilvl="1" w:tplc="3756518C">
      <w:numFmt w:val="bullet"/>
      <w:lvlText w:val="•"/>
      <w:lvlJc w:val="left"/>
      <w:pPr>
        <w:ind w:left="1166" w:hanging="119"/>
      </w:pPr>
      <w:rPr>
        <w:rFonts w:hint="default"/>
      </w:rPr>
    </w:lvl>
    <w:lvl w:ilvl="2" w:tplc="B8947A86">
      <w:numFmt w:val="bullet"/>
      <w:lvlText w:val="•"/>
      <w:lvlJc w:val="left"/>
      <w:pPr>
        <w:ind w:left="1792" w:hanging="119"/>
      </w:pPr>
      <w:rPr>
        <w:rFonts w:hint="default"/>
      </w:rPr>
    </w:lvl>
    <w:lvl w:ilvl="3" w:tplc="CBC00D3A">
      <w:numFmt w:val="bullet"/>
      <w:lvlText w:val="•"/>
      <w:lvlJc w:val="left"/>
      <w:pPr>
        <w:ind w:left="2418" w:hanging="119"/>
      </w:pPr>
      <w:rPr>
        <w:rFonts w:hint="default"/>
      </w:rPr>
    </w:lvl>
    <w:lvl w:ilvl="4" w:tplc="D5F0EED8">
      <w:numFmt w:val="bullet"/>
      <w:lvlText w:val="•"/>
      <w:lvlJc w:val="left"/>
      <w:pPr>
        <w:ind w:left="3044" w:hanging="119"/>
      </w:pPr>
      <w:rPr>
        <w:rFonts w:hint="default"/>
      </w:rPr>
    </w:lvl>
    <w:lvl w:ilvl="5" w:tplc="7EDE8764">
      <w:numFmt w:val="bullet"/>
      <w:lvlText w:val="•"/>
      <w:lvlJc w:val="left"/>
      <w:pPr>
        <w:ind w:left="3670" w:hanging="119"/>
      </w:pPr>
      <w:rPr>
        <w:rFonts w:hint="default"/>
      </w:rPr>
    </w:lvl>
    <w:lvl w:ilvl="6" w:tplc="7F3A64EC">
      <w:numFmt w:val="bullet"/>
      <w:lvlText w:val="•"/>
      <w:lvlJc w:val="left"/>
      <w:pPr>
        <w:ind w:left="4296" w:hanging="119"/>
      </w:pPr>
      <w:rPr>
        <w:rFonts w:hint="default"/>
      </w:rPr>
    </w:lvl>
    <w:lvl w:ilvl="7" w:tplc="50760FA4">
      <w:numFmt w:val="bullet"/>
      <w:lvlText w:val="•"/>
      <w:lvlJc w:val="left"/>
      <w:pPr>
        <w:ind w:left="4922" w:hanging="119"/>
      </w:pPr>
      <w:rPr>
        <w:rFonts w:hint="default"/>
      </w:rPr>
    </w:lvl>
    <w:lvl w:ilvl="8" w:tplc="583081C0">
      <w:numFmt w:val="bullet"/>
      <w:lvlText w:val="•"/>
      <w:lvlJc w:val="left"/>
      <w:pPr>
        <w:ind w:left="5548" w:hanging="119"/>
      </w:pPr>
      <w:rPr>
        <w:rFonts w:hint="default"/>
      </w:rPr>
    </w:lvl>
  </w:abstractNum>
  <w:abstractNum w:abstractNumId="17" w15:restartNumberingAfterBreak="0">
    <w:nsid w:val="7DD7039F"/>
    <w:multiLevelType w:val="hybridMultilevel"/>
    <w:tmpl w:val="15420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16"/>
  </w:num>
  <w:num w:numId="5">
    <w:abstractNumId w:val="5"/>
  </w:num>
  <w:num w:numId="6">
    <w:abstractNumId w:val="13"/>
  </w:num>
  <w:num w:numId="7">
    <w:abstractNumId w:val="14"/>
  </w:num>
  <w:num w:numId="8">
    <w:abstractNumId w:val="11"/>
  </w:num>
  <w:num w:numId="9">
    <w:abstractNumId w:val="10"/>
  </w:num>
  <w:num w:numId="10">
    <w:abstractNumId w:val="6"/>
  </w:num>
  <w:num w:numId="11">
    <w:abstractNumId w:val="12"/>
  </w:num>
  <w:num w:numId="12">
    <w:abstractNumId w:val="17"/>
  </w:num>
  <w:num w:numId="13">
    <w:abstractNumId w:val="9"/>
  </w:num>
  <w:num w:numId="14">
    <w:abstractNumId w:val="7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D4"/>
    <w:rsid w:val="000B0C6D"/>
    <w:rsid w:val="000B16C6"/>
    <w:rsid w:val="000D7A9E"/>
    <w:rsid w:val="00151C96"/>
    <w:rsid w:val="001636AE"/>
    <w:rsid w:val="0021392F"/>
    <w:rsid w:val="0023749C"/>
    <w:rsid w:val="00247D0D"/>
    <w:rsid w:val="002C6D52"/>
    <w:rsid w:val="00330389"/>
    <w:rsid w:val="004356F2"/>
    <w:rsid w:val="00497042"/>
    <w:rsid w:val="004E673D"/>
    <w:rsid w:val="004F0AA2"/>
    <w:rsid w:val="004F53C8"/>
    <w:rsid w:val="0054162A"/>
    <w:rsid w:val="00547E47"/>
    <w:rsid w:val="005E49BB"/>
    <w:rsid w:val="006030A4"/>
    <w:rsid w:val="0062417F"/>
    <w:rsid w:val="006544FC"/>
    <w:rsid w:val="00665EC0"/>
    <w:rsid w:val="0069612C"/>
    <w:rsid w:val="006F4D02"/>
    <w:rsid w:val="00706A22"/>
    <w:rsid w:val="00763F44"/>
    <w:rsid w:val="00784896"/>
    <w:rsid w:val="007C3356"/>
    <w:rsid w:val="007F0BEB"/>
    <w:rsid w:val="00866DA2"/>
    <w:rsid w:val="008723D0"/>
    <w:rsid w:val="008A79D9"/>
    <w:rsid w:val="00957CB2"/>
    <w:rsid w:val="00970A5B"/>
    <w:rsid w:val="00A96F9A"/>
    <w:rsid w:val="00A97645"/>
    <w:rsid w:val="00AE1BED"/>
    <w:rsid w:val="00B25B50"/>
    <w:rsid w:val="00B37525"/>
    <w:rsid w:val="00B727DB"/>
    <w:rsid w:val="00B874E4"/>
    <w:rsid w:val="00B87D21"/>
    <w:rsid w:val="00BA0651"/>
    <w:rsid w:val="00BC7F1F"/>
    <w:rsid w:val="00CB07D4"/>
    <w:rsid w:val="00D14641"/>
    <w:rsid w:val="00D259FB"/>
    <w:rsid w:val="00D3226E"/>
    <w:rsid w:val="00DE5F3B"/>
    <w:rsid w:val="00E42987"/>
    <w:rsid w:val="00EA6D96"/>
    <w:rsid w:val="00F10443"/>
    <w:rsid w:val="00F11C79"/>
    <w:rsid w:val="00F4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A778B"/>
  <w15:docId w15:val="{0DF2793B-CEEF-4E9B-B45C-A1955DD2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sz w:val="17"/>
      <w:szCs w:val="17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ivdocumentdivfirstsection">
    <w:name w:val="div_document_div_firstsection"/>
    <w:basedOn w:val="Normal"/>
    <w:rsid w:val="004356F2"/>
    <w:pPr>
      <w:widowControl/>
      <w:shd w:val="clear" w:color="auto" w:fill="576D7B"/>
      <w:autoSpaceDE/>
      <w:autoSpaceDN/>
      <w:spacing w:line="240" w:lineRule="atLeast"/>
    </w:pPr>
    <w:rPr>
      <w:rFonts w:ascii="Times New Roman" w:eastAsia="Times New Roman" w:hAnsi="Times New Roman" w:cs="Times New Roman"/>
      <w:color w:val="FFFFFF"/>
      <w:sz w:val="24"/>
      <w:szCs w:val="24"/>
      <w:shd w:val="clear" w:color="auto" w:fill="576D7B"/>
    </w:rPr>
  </w:style>
  <w:style w:type="character" w:customStyle="1" w:styleId="span">
    <w:name w:val="span"/>
    <w:basedOn w:val="DefaultParagraphFont"/>
    <w:rsid w:val="004356F2"/>
    <w:rPr>
      <w:sz w:val="24"/>
      <w:szCs w:val="24"/>
      <w:bdr w:val="none" w:sz="0" w:space="0" w:color="auto"/>
      <w:vertAlign w:val="baseline"/>
    </w:rPr>
  </w:style>
  <w:style w:type="character" w:customStyle="1" w:styleId="sprtr">
    <w:name w:val="sprtr"/>
    <w:basedOn w:val="DefaultParagraphFont"/>
    <w:rsid w:val="004356F2"/>
  </w:style>
  <w:style w:type="character" w:customStyle="1" w:styleId="divsectionbody">
    <w:name w:val="div_sectionbody"/>
    <w:basedOn w:val="DefaultParagraphFont"/>
    <w:rsid w:val="004356F2"/>
    <w:rPr>
      <w:sz w:val="24"/>
      <w:szCs w:val="24"/>
      <w:bdr w:val="none" w:sz="0" w:space="0" w:color="auto"/>
      <w:vertAlign w:val="baseline"/>
    </w:rPr>
  </w:style>
  <w:style w:type="paragraph" w:customStyle="1" w:styleId="divParagraph">
    <w:name w:val="div Paragraph"/>
    <w:basedOn w:val="Normal"/>
    <w:rsid w:val="004356F2"/>
    <w:pPr>
      <w:widowControl/>
      <w:autoSpaceDE/>
      <w:autoSpaceDN/>
      <w:spacing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vdocumentulli">
    <w:name w:val="div_document_ul_li"/>
    <w:basedOn w:val="Normal"/>
    <w:rsid w:val="004356F2"/>
    <w:pPr>
      <w:widowControl/>
      <w:autoSpaceDE/>
      <w:autoSpaceDN/>
      <w:spacing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nglecolumnspanpaddedlinenth-child1">
    <w:name w:val="singlecolumn_span_paddedline_nth-child(1)"/>
    <w:basedOn w:val="DefaultParagraphFont"/>
    <w:rsid w:val="004356F2"/>
  </w:style>
  <w:style w:type="character" w:customStyle="1" w:styleId="jobtitle">
    <w:name w:val="jobtitle"/>
    <w:basedOn w:val="DefaultParagraphFont"/>
    <w:rsid w:val="004356F2"/>
    <w:rPr>
      <w:b/>
      <w:bCs/>
    </w:rPr>
  </w:style>
  <w:style w:type="character" w:customStyle="1" w:styleId="sprtrsprtr">
    <w:name w:val="sprtr + sprtr"/>
    <w:basedOn w:val="DefaultParagraphFont"/>
    <w:rsid w:val="004356F2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DistoCV</dc:creator>
  <cp:lastModifiedBy>Erica</cp:lastModifiedBy>
  <cp:revision>13</cp:revision>
  <dcterms:created xsi:type="dcterms:W3CDTF">2021-06-30T16:45:00Z</dcterms:created>
  <dcterms:modified xsi:type="dcterms:W3CDTF">2021-07-16T14:12:00Z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2020-01-26T00:00:00Z</vt:filetime>
  </property>
  <property fmtid="{D5CDD505-2E9C-101B-9397-08002B2CF9AE}" pid="3" name="Creator">
    <vt:lpwstr>Adobe Photoshop CS6 (Windows)</vt:lpwstr>
  </property>
  <property fmtid="{D5CDD505-2E9C-101B-9397-08002B2CF9AE}" pid="4" name="LastSaved">
    <vt:filetime>2020-01-26T00:00:00Z</vt:filetime>
  </property>
</Properties>
</file>