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ivdocumentdivPARAGRAPHNAM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8160"/>
      </w:tblGrid>
      <w:tr w:rsidR="00FF230E" w14:paraId="4280C120" w14:textId="77777777">
        <w:trPr>
          <w:tblCellSpacing w:w="0" w:type="dxa"/>
        </w:trPr>
        <w:tc>
          <w:tcPr>
            <w:tcW w:w="2800" w:type="dxa"/>
            <w:tcMar>
              <w:top w:w="0" w:type="dxa"/>
              <w:left w:w="0" w:type="dxa"/>
              <w:bottom w:w="0" w:type="dxa"/>
              <w:right w:w="0" w:type="dxa"/>
            </w:tcMar>
            <w:hideMark/>
          </w:tcPr>
          <w:p w14:paraId="3510C682" w14:textId="77777777" w:rsidR="00FF230E" w:rsidRDefault="00924A7C">
            <w:pPr>
              <w:rPr>
                <w:rFonts w:ascii="Arial" w:eastAsia="Arial" w:hAnsi="Arial" w:cs="Arial"/>
                <w:color w:val="231F20"/>
                <w:sz w:val="22"/>
                <w:szCs w:val="22"/>
              </w:rPr>
            </w:pPr>
            <w:r>
              <w:rPr>
                <w:rStyle w:val="monogram"/>
                <w:rFonts w:ascii="Arial" w:eastAsia="Arial" w:hAnsi="Arial" w:cs="Arial"/>
                <w:noProof/>
                <w:color w:val="231F20"/>
                <w:sz w:val="22"/>
                <w:szCs w:val="22"/>
              </w:rPr>
              <w:drawing>
                <wp:inline distT="0" distB="0" distL="0" distR="0" wp14:anchorId="5E15E33D" wp14:editId="08BB7D65">
                  <wp:extent cx="1777669" cy="683438"/>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87481" name=""/>
                          <pic:cNvPicPr>
                            <a:picLocks noChangeAspect="1"/>
                          </pic:cNvPicPr>
                        </pic:nvPicPr>
                        <pic:blipFill>
                          <a:blip r:embed="rId7"/>
                          <a:stretch>
                            <a:fillRect/>
                          </a:stretch>
                        </pic:blipFill>
                        <pic:spPr>
                          <a:xfrm>
                            <a:off x="0" y="0"/>
                            <a:ext cx="1777669" cy="683438"/>
                          </a:xfrm>
                          <a:prstGeom prst="rect">
                            <a:avLst/>
                          </a:prstGeom>
                        </pic:spPr>
                      </pic:pic>
                    </a:graphicData>
                  </a:graphic>
                </wp:inline>
              </w:drawing>
            </w:r>
          </w:p>
        </w:tc>
        <w:tc>
          <w:tcPr>
            <w:tcW w:w="8160" w:type="dxa"/>
            <w:tcMar>
              <w:top w:w="0" w:type="dxa"/>
              <w:left w:w="0" w:type="dxa"/>
              <w:bottom w:w="0" w:type="dxa"/>
              <w:right w:w="0" w:type="dxa"/>
            </w:tcMar>
            <w:hideMark/>
          </w:tcPr>
          <w:p w14:paraId="5F9C484F" w14:textId="77777777" w:rsidR="00FF230E" w:rsidRDefault="00924A7C">
            <w:pPr>
              <w:pStyle w:val="divParagraph"/>
              <w:spacing w:line="880" w:lineRule="atLeast"/>
              <w:rPr>
                <w:rStyle w:val="divname"/>
                <w:rFonts w:ascii="Arial" w:eastAsia="Arial" w:hAnsi="Arial" w:cs="Arial"/>
              </w:rPr>
            </w:pPr>
            <w:r>
              <w:rPr>
                <w:rStyle w:val="span"/>
                <w:rFonts w:ascii="Arial" w:eastAsia="Arial" w:hAnsi="Arial" w:cs="Arial"/>
                <w:color w:val="0187DE"/>
                <w:sz w:val="68"/>
                <w:szCs w:val="68"/>
              </w:rPr>
              <w:t xml:space="preserve">Desiree </w:t>
            </w:r>
            <w:proofErr w:type="spellStart"/>
            <w:r>
              <w:rPr>
                <w:rStyle w:val="span"/>
                <w:rFonts w:ascii="Arial" w:eastAsia="Arial" w:hAnsi="Arial" w:cs="Arial"/>
                <w:color w:val="0187DE"/>
                <w:sz w:val="68"/>
                <w:szCs w:val="68"/>
              </w:rPr>
              <w:t>Lashay</w:t>
            </w:r>
            <w:proofErr w:type="spellEnd"/>
            <w:r>
              <w:rPr>
                <w:rStyle w:val="divname"/>
                <w:rFonts w:ascii="Arial" w:eastAsia="Arial" w:hAnsi="Arial" w:cs="Arial"/>
              </w:rPr>
              <w:t xml:space="preserve"> </w:t>
            </w:r>
            <w:r>
              <w:rPr>
                <w:rStyle w:val="span"/>
                <w:rFonts w:ascii="Arial" w:eastAsia="Arial" w:hAnsi="Arial" w:cs="Arial"/>
                <w:color w:val="0187DE"/>
                <w:sz w:val="68"/>
                <w:szCs w:val="68"/>
              </w:rPr>
              <w:t>Davis</w:t>
            </w:r>
          </w:p>
          <w:p w14:paraId="098EEBCC" w14:textId="0C320936" w:rsidR="00FF230E" w:rsidRDefault="00924A7C">
            <w:pPr>
              <w:pStyle w:val="spanpaddedline"/>
              <w:spacing w:line="320" w:lineRule="atLeast"/>
              <w:rPr>
                <w:rStyle w:val="divaddress"/>
                <w:rFonts w:ascii="Arial" w:eastAsia="Arial" w:hAnsi="Arial" w:cs="Arial"/>
              </w:rPr>
            </w:pPr>
            <w:r>
              <w:rPr>
                <w:rStyle w:val="span"/>
                <w:rFonts w:ascii="Arial" w:eastAsia="Arial" w:hAnsi="Arial" w:cs="Arial"/>
                <w:color w:val="4A4A4A"/>
                <w:sz w:val="22"/>
                <w:szCs w:val="22"/>
              </w:rPr>
              <w:t>(</w:t>
            </w:r>
            <w:r w:rsidR="001B3ABB">
              <w:rPr>
                <w:rStyle w:val="span"/>
                <w:rFonts w:ascii="Arial" w:eastAsia="Arial" w:hAnsi="Arial" w:cs="Arial"/>
                <w:color w:val="4A4A4A"/>
                <w:sz w:val="22"/>
                <w:szCs w:val="22"/>
              </w:rPr>
              <w:t>786)3810395</w:t>
            </w:r>
            <w:r>
              <w:rPr>
                <w:rStyle w:val="span"/>
                <w:rFonts w:ascii="Arial" w:eastAsia="Arial" w:hAnsi="Arial" w:cs="Arial"/>
                <w:color w:val="4A4A4A"/>
                <w:sz w:val="22"/>
                <w:szCs w:val="22"/>
              </w:rPr>
              <w:t xml:space="preserve"> | </w:t>
            </w:r>
            <w:r>
              <w:rPr>
                <w:rStyle w:val="textBold"/>
                <w:rFonts w:ascii="Arial" w:eastAsia="Arial" w:hAnsi="Arial" w:cs="Arial"/>
                <w:color w:val="4A4A4A"/>
                <w:sz w:val="22"/>
                <w:szCs w:val="22"/>
              </w:rPr>
              <w:t xml:space="preserve">E: </w:t>
            </w:r>
            <w:r>
              <w:rPr>
                <w:rStyle w:val="span"/>
                <w:rFonts w:ascii="Arial" w:eastAsia="Arial" w:hAnsi="Arial" w:cs="Arial"/>
                <w:color w:val="4A4A4A"/>
                <w:sz w:val="22"/>
                <w:szCs w:val="22"/>
              </w:rPr>
              <w:t>d.davis0511@icloud.com</w:t>
            </w:r>
          </w:p>
          <w:p w14:paraId="4AF8B691" w14:textId="77777777" w:rsidR="00FF230E" w:rsidRDefault="00924A7C">
            <w:pPr>
              <w:pStyle w:val="divaddressspanpaddedlinenth-last-child1"/>
              <w:spacing w:after="300" w:line="320" w:lineRule="atLeast"/>
              <w:rPr>
                <w:rStyle w:val="divaddress"/>
                <w:rFonts w:ascii="Arial" w:eastAsia="Arial" w:hAnsi="Arial" w:cs="Arial"/>
              </w:rPr>
            </w:pPr>
            <w:r>
              <w:rPr>
                <w:rStyle w:val="span"/>
                <w:rFonts w:ascii="Arial" w:eastAsia="Arial" w:hAnsi="Arial" w:cs="Arial"/>
                <w:color w:val="4A4A4A"/>
                <w:sz w:val="22"/>
                <w:szCs w:val="22"/>
              </w:rPr>
              <w:t>5221 NW 22nd St Lauderhill, FL 33313</w:t>
            </w:r>
            <w:r>
              <w:rPr>
                <w:rStyle w:val="divaddress"/>
                <w:rFonts w:ascii="Arial" w:eastAsia="Arial" w:hAnsi="Arial" w:cs="Arial"/>
              </w:rPr>
              <w:t xml:space="preserve"> </w:t>
            </w:r>
          </w:p>
        </w:tc>
      </w:tr>
    </w:tbl>
    <w:p w14:paraId="607DCA68" w14:textId="77777777" w:rsidR="00FF230E" w:rsidRDefault="00FF230E">
      <w:pPr>
        <w:rPr>
          <w:vanish/>
        </w:rPr>
      </w:pPr>
    </w:p>
    <w:p w14:paraId="54CAD331" w14:textId="77777777" w:rsidR="00FF230E" w:rsidRDefault="00FF230E">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FF230E" w14:paraId="72417417" w14:textId="77777777">
        <w:trPr>
          <w:tblCellSpacing w:w="0" w:type="dxa"/>
        </w:trPr>
        <w:tc>
          <w:tcPr>
            <w:tcW w:w="2760" w:type="dxa"/>
            <w:tcMar>
              <w:top w:w="0" w:type="dxa"/>
              <w:left w:w="0" w:type="dxa"/>
              <w:bottom w:w="0" w:type="dxa"/>
              <w:right w:w="0" w:type="dxa"/>
            </w:tcMar>
            <w:hideMark/>
          </w:tcPr>
          <w:p w14:paraId="0414EFB9" w14:textId="77777777" w:rsidR="00FF230E" w:rsidRDefault="00924A7C">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Professional Summary</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FF230E" w14:paraId="6AD21541" w14:textId="77777777">
              <w:trPr>
                <w:tblCellSpacing w:w="0" w:type="dxa"/>
              </w:trPr>
              <w:tc>
                <w:tcPr>
                  <w:tcW w:w="280" w:type="dxa"/>
                  <w:tcMar>
                    <w:top w:w="300" w:type="dxa"/>
                    <w:left w:w="0" w:type="dxa"/>
                    <w:bottom w:w="0" w:type="dxa"/>
                    <w:right w:w="0" w:type="dxa"/>
                  </w:tcMar>
                  <w:hideMark/>
                </w:tcPr>
                <w:p w14:paraId="323D356B" w14:textId="77777777" w:rsidR="00FF230E" w:rsidRDefault="00924A7C">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8240" behindDoc="0" locked="0" layoutInCell="1" allowOverlap="1" wp14:anchorId="1BC64431" wp14:editId="2032BDA1">
                        <wp:simplePos x="0" y="0"/>
                        <wp:positionH relativeFrom="column">
                          <wp:posOffset>-76200</wp:posOffset>
                        </wp:positionH>
                        <wp:positionV relativeFrom="paragraph">
                          <wp:posOffset>-190500</wp:posOffset>
                        </wp:positionV>
                        <wp:extent cx="142594" cy="398672"/>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81464" name=""/>
                                <pic:cNvPicPr>
                                  <a:picLocks noChangeAspect="1"/>
                                </pic:cNvPicPr>
                              </pic:nvPicPr>
                              <pic:blipFill>
                                <a:blip r:embed="rId8"/>
                                <a:stretch>
                                  <a:fillRect/>
                                </a:stretch>
                              </pic:blipFill>
                              <pic:spPr>
                                <a:xfrm>
                                  <a:off x="0" y="0"/>
                                  <a:ext cx="142594" cy="398672"/>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71371FF6" w14:textId="262F26E9" w:rsidR="00FF230E" w:rsidRDefault="00924A7C">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 xml:space="preserve">Dedicated Licensed Advanced Registered Nurse Practitioner with great critical thinking skills, decisive judgment and the ability to work with minimal supervision in a </w:t>
                  </w:r>
                  <w:r w:rsidR="008E0774">
                    <w:rPr>
                      <w:rStyle w:val="divdocumentdivparagraphsinglecolumn"/>
                      <w:rFonts w:ascii="Arial" w:eastAsia="Arial" w:hAnsi="Arial" w:cs="Arial"/>
                      <w:color w:val="231F20"/>
                      <w:sz w:val="22"/>
                      <w:szCs w:val="22"/>
                    </w:rPr>
                    <w:t>fast-paced</w:t>
                  </w:r>
                  <w:r>
                    <w:rPr>
                      <w:rStyle w:val="divdocumentdivparagraphsinglecolumn"/>
                      <w:rFonts w:ascii="Arial" w:eastAsia="Arial" w:hAnsi="Arial" w:cs="Arial"/>
                      <w:color w:val="231F20"/>
                      <w:sz w:val="22"/>
                      <w:szCs w:val="22"/>
                    </w:rPr>
                    <w:t xml:space="preserve"> environment. Energetic team player, always advocating for patients. Solidly able to build positive relationships with patients, family members, physicians and other medical professionals. Eager to contribute to team success through hard work, attention to detail and excellent organizational skills. Motivated to learn, grow and excel in a cutting-edge setting.</w:t>
                  </w:r>
                </w:p>
              </w:tc>
            </w:tr>
          </w:tbl>
          <w:p w14:paraId="1886463E" w14:textId="77777777" w:rsidR="00FF230E" w:rsidRDefault="00FF230E">
            <w:pPr>
              <w:rPr>
                <w:rStyle w:val="divdocumentsectiontwocolsectiondivheading"/>
                <w:rFonts w:ascii="Arial" w:eastAsia="Arial" w:hAnsi="Arial" w:cs="Arial"/>
                <w:b/>
                <w:bCs/>
                <w:caps/>
                <w:color w:val="0187DE"/>
              </w:rPr>
            </w:pPr>
          </w:p>
        </w:tc>
      </w:tr>
    </w:tbl>
    <w:p w14:paraId="540F7FB4" w14:textId="77777777" w:rsidR="00FF230E" w:rsidRDefault="00FF230E">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FF230E" w14:paraId="6137318C" w14:textId="77777777">
        <w:trPr>
          <w:tblCellSpacing w:w="0" w:type="dxa"/>
        </w:trPr>
        <w:tc>
          <w:tcPr>
            <w:tcW w:w="2760" w:type="dxa"/>
            <w:tcMar>
              <w:top w:w="0" w:type="dxa"/>
              <w:left w:w="0" w:type="dxa"/>
              <w:bottom w:w="0" w:type="dxa"/>
              <w:right w:w="0" w:type="dxa"/>
            </w:tcMar>
            <w:hideMark/>
          </w:tcPr>
          <w:p w14:paraId="71A30536" w14:textId="77777777" w:rsidR="00FF230E" w:rsidRDefault="00924A7C">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Skills</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FF230E" w14:paraId="1CBAD43E" w14:textId="77777777">
              <w:trPr>
                <w:tblCellSpacing w:w="0" w:type="dxa"/>
              </w:trPr>
              <w:tc>
                <w:tcPr>
                  <w:tcW w:w="280" w:type="dxa"/>
                  <w:tcMar>
                    <w:top w:w="300" w:type="dxa"/>
                    <w:left w:w="0" w:type="dxa"/>
                    <w:bottom w:w="0" w:type="dxa"/>
                    <w:right w:w="0" w:type="dxa"/>
                  </w:tcMar>
                  <w:hideMark/>
                </w:tcPr>
                <w:p w14:paraId="160BED3E" w14:textId="77777777" w:rsidR="00FF230E" w:rsidRDefault="00924A7C">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9264" behindDoc="0" locked="0" layoutInCell="1" allowOverlap="1" wp14:anchorId="55A19B4F" wp14:editId="33D00D07">
                        <wp:simplePos x="0" y="0"/>
                        <wp:positionH relativeFrom="column">
                          <wp:posOffset>-76200</wp:posOffset>
                        </wp:positionH>
                        <wp:positionV relativeFrom="paragraph">
                          <wp:posOffset>63500</wp:posOffset>
                        </wp:positionV>
                        <wp:extent cx="142594" cy="142383"/>
                        <wp:effectExtent l="0" t="0" r="0" b="0"/>
                        <wp:wrapNone/>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84053"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tbl>
                  <w:tblPr>
                    <w:tblStyle w:val="divdocumenttable"/>
                    <w:tblW w:w="0" w:type="auto"/>
                    <w:tblLayout w:type="fixed"/>
                    <w:tblCellMar>
                      <w:left w:w="0" w:type="dxa"/>
                      <w:right w:w="0" w:type="dxa"/>
                    </w:tblCellMar>
                    <w:tblLook w:val="05E0" w:firstRow="1" w:lastRow="1" w:firstColumn="1" w:lastColumn="1" w:noHBand="0" w:noVBand="1"/>
                  </w:tblPr>
                  <w:tblGrid>
                    <w:gridCol w:w="3950"/>
                    <w:gridCol w:w="3950"/>
                  </w:tblGrid>
                  <w:tr w:rsidR="00FF230E" w14:paraId="59E7BCD7" w14:textId="77777777">
                    <w:tc>
                      <w:tcPr>
                        <w:tcW w:w="3950" w:type="dxa"/>
                        <w:tcMar>
                          <w:top w:w="5" w:type="dxa"/>
                          <w:left w:w="5" w:type="dxa"/>
                          <w:bottom w:w="5" w:type="dxa"/>
                          <w:right w:w="5" w:type="dxa"/>
                        </w:tcMar>
                        <w:hideMark/>
                      </w:tcPr>
                      <w:p w14:paraId="62992A7B" w14:textId="77777777" w:rsidR="00FF230E" w:rsidRDefault="00924A7C">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Neonatal Intensive Care Unit experience</w:t>
                        </w:r>
                      </w:p>
                      <w:p w14:paraId="28FF8B0D" w14:textId="77777777" w:rsidR="00FF230E" w:rsidRDefault="00924A7C">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Medical/Surgical experience</w:t>
                        </w:r>
                      </w:p>
                      <w:p w14:paraId="6E862772" w14:textId="77777777" w:rsidR="00FF230E" w:rsidRDefault="00924A7C">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Patient Assessments</w:t>
                        </w:r>
                      </w:p>
                      <w:p w14:paraId="2BA42352" w14:textId="77777777" w:rsidR="00FF230E" w:rsidRDefault="00924A7C">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Interpersonal and written communication</w:t>
                        </w:r>
                      </w:p>
                      <w:p w14:paraId="52EBD1A3" w14:textId="77777777" w:rsidR="00FF230E" w:rsidRDefault="00924A7C">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Strong clinical judgement</w:t>
                        </w:r>
                      </w:p>
                      <w:p w14:paraId="347AF4B7" w14:textId="77777777" w:rsidR="00FF230E" w:rsidRDefault="00924A7C">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Patient and Family Education</w:t>
                        </w:r>
                      </w:p>
                      <w:p w14:paraId="3BD633AE" w14:textId="0D348FBD" w:rsidR="00E55677" w:rsidRDefault="00E55677" w:rsidP="00E55677">
                        <w:pPr>
                          <w:pStyle w:val="divdocumentulli"/>
                          <w:spacing w:line="320" w:lineRule="atLeast"/>
                          <w:ind w:left="520"/>
                          <w:rPr>
                            <w:rStyle w:val="divdocumentdivparagraphsinglecolumn"/>
                            <w:rFonts w:ascii="Arial" w:eastAsia="Arial" w:hAnsi="Arial" w:cs="Arial"/>
                            <w:color w:val="231F20"/>
                            <w:sz w:val="22"/>
                            <w:szCs w:val="22"/>
                          </w:rPr>
                        </w:pPr>
                      </w:p>
                    </w:tc>
                    <w:tc>
                      <w:tcPr>
                        <w:tcW w:w="3950" w:type="dxa"/>
                        <w:tcMar>
                          <w:top w:w="5" w:type="dxa"/>
                          <w:left w:w="5" w:type="dxa"/>
                          <w:bottom w:w="5" w:type="dxa"/>
                          <w:right w:w="5" w:type="dxa"/>
                        </w:tcMar>
                        <w:hideMark/>
                      </w:tcPr>
                      <w:p w14:paraId="23896F68" w14:textId="77777777" w:rsidR="00FF230E" w:rsidRDefault="00924A7C">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Precept New Employees</w:t>
                        </w:r>
                      </w:p>
                      <w:p w14:paraId="6A83B069" w14:textId="77777777" w:rsidR="00FF230E" w:rsidRDefault="00924A7C">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Medication Administration</w:t>
                        </w:r>
                      </w:p>
                      <w:p w14:paraId="59139EDC" w14:textId="77777777" w:rsidR="00FF230E" w:rsidRDefault="00924A7C">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Computerized charting expert in EMR/EHR</w:t>
                        </w:r>
                      </w:p>
                      <w:p w14:paraId="60C23B48" w14:textId="77777777" w:rsidR="00FF230E" w:rsidRDefault="00924A7C">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Multi-tasked, Dependable, Team player</w:t>
                        </w:r>
                      </w:p>
                      <w:p w14:paraId="16691F70" w14:textId="77777777" w:rsidR="00FF230E" w:rsidRDefault="00924A7C">
                        <w:pPr>
                          <w:pStyle w:val="divdocumentulli"/>
                          <w:numPr>
                            <w:ilvl w:val="0"/>
                            <w:numId w:val="2"/>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HIPAA &amp; JCAHO Compliant</w:t>
                        </w:r>
                      </w:p>
                    </w:tc>
                  </w:tr>
                </w:tbl>
                <w:p w14:paraId="2A4463F1" w14:textId="77777777" w:rsidR="00FF230E" w:rsidRDefault="00FF230E">
                  <w:pPr>
                    <w:rPr>
                      <w:rStyle w:val="divdocumentdivparagraphWrapperdivparaCell"/>
                      <w:rFonts w:ascii="Arial" w:eastAsia="Arial" w:hAnsi="Arial" w:cs="Arial"/>
                      <w:color w:val="231F20"/>
                      <w:sz w:val="22"/>
                      <w:szCs w:val="22"/>
                    </w:rPr>
                  </w:pPr>
                </w:p>
              </w:tc>
            </w:tr>
          </w:tbl>
          <w:p w14:paraId="466D1122" w14:textId="77777777" w:rsidR="00FF230E" w:rsidRDefault="00FF230E">
            <w:pPr>
              <w:rPr>
                <w:rStyle w:val="divdocumentsectiontwocolsectiondivheading"/>
                <w:rFonts w:ascii="Arial" w:eastAsia="Arial" w:hAnsi="Arial" w:cs="Arial"/>
                <w:b/>
                <w:bCs/>
                <w:caps/>
                <w:color w:val="0187DE"/>
              </w:rPr>
            </w:pPr>
          </w:p>
        </w:tc>
      </w:tr>
    </w:tbl>
    <w:p w14:paraId="1D74ACCA" w14:textId="77777777" w:rsidR="00FF230E" w:rsidRDefault="00FF230E">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FF230E" w14:paraId="282DC3B3" w14:textId="77777777">
        <w:trPr>
          <w:tblCellSpacing w:w="0" w:type="dxa"/>
        </w:trPr>
        <w:tc>
          <w:tcPr>
            <w:tcW w:w="2760" w:type="dxa"/>
            <w:tcMar>
              <w:top w:w="0" w:type="dxa"/>
              <w:left w:w="0" w:type="dxa"/>
              <w:bottom w:w="0" w:type="dxa"/>
              <w:right w:w="0" w:type="dxa"/>
            </w:tcMar>
            <w:hideMark/>
          </w:tcPr>
          <w:p w14:paraId="20158E90" w14:textId="77777777" w:rsidR="00FF230E" w:rsidRDefault="00924A7C">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Work History</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FF230E" w14:paraId="166A258D" w14:textId="77777777">
              <w:trPr>
                <w:tblCellSpacing w:w="0" w:type="dxa"/>
              </w:trPr>
              <w:tc>
                <w:tcPr>
                  <w:tcW w:w="280" w:type="dxa"/>
                  <w:tcMar>
                    <w:top w:w="300" w:type="dxa"/>
                    <w:left w:w="0" w:type="dxa"/>
                    <w:bottom w:w="0" w:type="dxa"/>
                    <w:right w:w="0" w:type="dxa"/>
                  </w:tcMar>
                  <w:hideMark/>
                </w:tcPr>
                <w:p w14:paraId="760AE13B" w14:textId="77777777" w:rsidR="00FF230E" w:rsidRDefault="00924A7C">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0288" behindDoc="0" locked="0" layoutInCell="1" allowOverlap="1" wp14:anchorId="4F908B86" wp14:editId="7745868B">
                        <wp:simplePos x="0" y="0"/>
                        <wp:positionH relativeFrom="column">
                          <wp:posOffset>-76200</wp:posOffset>
                        </wp:positionH>
                        <wp:positionV relativeFrom="paragraph">
                          <wp:posOffset>63500</wp:posOffset>
                        </wp:positionV>
                        <wp:extent cx="142594" cy="142383"/>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25439"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53372551" w14:textId="1E9F0415" w:rsidR="00E55677" w:rsidRDefault="00E55677" w:rsidP="00E55677">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 xml:space="preserve">ADVANCED PRACTICED </w:t>
                  </w:r>
                  <w:proofErr w:type="spellStart"/>
                  <w:r>
                    <w:rPr>
                      <w:rStyle w:val="jobtitle"/>
                      <w:rFonts w:ascii="Arial" w:eastAsia="Arial" w:hAnsi="Arial" w:cs="Arial"/>
                      <w:sz w:val="22"/>
                      <w:szCs w:val="22"/>
                    </w:rPr>
                    <w:t>R</w:t>
                  </w:r>
                  <w:r w:rsidR="00B44B4E">
                    <w:rPr>
                      <w:rStyle w:val="jobtitle"/>
                      <w:rFonts w:ascii="Arial" w:eastAsia="Arial" w:hAnsi="Arial" w:cs="Arial"/>
                      <w:sz w:val="22"/>
                      <w:szCs w:val="22"/>
                    </w:rPr>
                    <w:t>e</w:t>
                  </w:r>
                  <w:r>
                    <w:rPr>
                      <w:rStyle w:val="jobtitle"/>
                      <w:rFonts w:ascii="Arial" w:eastAsia="Arial" w:hAnsi="Arial" w:cs="Arial"/>
                      <w:sz w:val="22"/>
                      <w:szCs w:val="22"/>
                    </w:rPr>
                    <w:t>egistered</w:t>
                  </w:r>
                  <w:proofErr w:type="spellEnd"/>
                  <w:r>
                    <w:rPr>
                      <w:rStyle w:val="jobtitle"/>
                      <w:rFonts w:ascii="Arial" w:eastAsia="Arial" w:hAnsi="Arial" w:cs="Arial"/>
                      <w:sz w:val="22"/>
                      <w:szCs w:val="22"/>
                    </w:rPr>
                    <w:t xml:space="preserve"> Nurse          </w:t>
                  </w:r>
                  <w:r>
                    <w:rPr>
                      <w:rStyle w:val="jobdates"/>
                      <w:rFonts w:eastAsia="Arial"/>
                      <w:i/>
                      <w:iCs/>
                      <w:color w:val="231F20"/>
                    </w:rPr>
                    <w:t>11</w:t>
                  </w:r>
                  <w:r>
                    <w:rPr>
                      <w:rStyle w:val="jobdates"/>
                      <w:rFonts w:ascii="Arial" w:eastAsia="Arial" w:hAnsi="Arial" w:cs="Arial"/>
                      <w:i/>
                      <w:iCs/>
                      <w:color w:val="231F20"/>
                      <w:sz w:val="22"/>
                      <w:szCs w:val="22"/>
                    </w:rPr>
                    <w:t>/2020</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Current</w:t>
                  </w:r>
                  <w:r>
                    <w:rPr>
                      <w:rStyle w:val="datesWrapper"/>
                      <w:rFonts w:ascii="Arial" w:eastAsia="Arial" w:hAnsi="Arial" w:cs="Arial"/>
                      <w:color w:val="231F20"/>
                      <w:sz w:val="22"/>
                      <w:szCs w:val="22"/>
                    </w:rPr>
                    <w:t xml:space="preserve"> </w:t>
                  </w:r>
                </w:p>
                <w:p w14:paraId="3088F02F" w14:textId="1072FBAA" w:rsidR="00B44B4E" w:rsidRDefault="00E55677" w:rsidP="00E55677">
                  <w:pPr>
                    <w:pStyle w:val="spanpaddedline"/>
                    <w:spacing w:line="320" w:lineRule="atLeast"/>
                    <w:rPr>
                      <w:rStyle w:val="span"/>
                      <w:rFonts w:ascii="Arial" w:eastAsia="Arial" w:hAnsi="Arial" w:cs="Arial"/>
                      <w:b/>
                      <w:bCs/>
                      <w:color w:val="231F20"/>
                      <w:sz w:val="22"/>
                      <w:szCs w:val="22"/>
                    </w:rPr>
                  </w:pPr>
                  <w:r>
                    <w:rPr>
                      <w:rStyle w:val="span"/>
                      <w:rFonts w:ascii="Arial" w:eastAsia="Arial" w:hAnsi="Arial" w:cs="Arial"/>
                      <w:b/>
                      <w:bCs/>
                      <w:color w:val="231F20"/>
                      <w:sz w:val="22"/>
                      <w:szCs w:val="22"/>
                    </w:rPr>
                    <w:t>The Best U Now Plastic Surgery Center | Plantation, Florida</w:t>
                  </w:r>
                </w:p>
                <w:p w14:paraId="6FC5999A" w14:textId="327CF07F" w:rsidR="00B44B4E" w:rsidRPr="00B44B4E" w:rsidRDefault="00B44B4E" w:rsidP="00B44B4E">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Perform</w:t>
                  </w:r>
                  <w:r w:rsidR="00A55670">
                    <w:rPr>
                      <w:rStyle w:val="span"/>
                      <w:rFonts w:ascii="Arial" w:eastAsia="Arial" w:hAnsi="Arial" w:cs="Arial"/>
                      <w:color w:val="231F20"/>
                      <w:sz w:val="22"/>
                      <w:szCs w:val="22"/>
                    </w:rPr>
                    <w:t xml:space="preserve">ed </w:t>
                  </w:r>
                  <w:r>
                    <w:rPr>
                      <w:rStyle w:val="span"/>
                      <w:rFonts w:ascii="Arial" w:eastAsia="Arial" w:hAnsi="Arial" w:cs="Arial"/>
                      <w:color w:val="231F20"/>
                      <w:sz w:val="22"/>
                      <w:szCs w:val="22"/>
                    </w:rPr>
                    <w:t>patient screening tasks and reviewing medical history and psychosocial status before surgery.</w:t>
                  </w:r>
                </w:p>
                <w:p w14:paraId="566ECBCD" w14:textId="262D7244" w:rsidR="00E55677" w:rsidRDefault="00E55677" w:rsidP="00E55677">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 xml:space="preserve">Provided </w:t>
                  </w:r>
                  <w:r w:rsidR="007A206A">
                    <w:rPr>
                      <w:rStyle w:val="span"/>
                      <w:rFonts w:ascii="Arial" w:eastAsia="Arial" w:hAnsi="Arial" w:cs="Arial"/>
                      <w:color w:val="231F20"/>
                      <w:sz w:val="22"/>
                      <w:szCs w:val="22"/>
                    </w:rPr>
                    <w:t>thorough consultations to each individualized patient.</w:t>
                  </w:r>
                </w:p>
                <w:p w14:paraId="7AF9D41A" w14:textId="0912FC05" w:rsidR="007A206A" w:rsidRDefault="007A206A" w:rsidP="00E55677">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Provided support to patients while still promoting a positive self-image.</w:t>
                  </w:r>
                </w:p>
                <w:p w14:paraId="385B0896" w14:textId="590EF20C" w:rsidR="00A55670" w:rsidRDefault="00A55670" w:rsidP="00E55677">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Handling cosmetic and reconstructive patients in an unbiased, non-judgmental way.</w:t>
                  </w:r>
                </w:p>
                <w:p w14:paraId="6B7643B1" w14:textId="0D5008D0" w:rsidR="00B44B4E" w:rsidRDefault="00B44B4E" w:rsidP="00E55677">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Assisted surgeons with invasive procedures.</w:t>
                  </w:r>
                </w:p>
                <w:p w14:paraId="35BABB45" w14:textId="2E728642" w:rsidR="007A206A" w:rsidRDefault="007A206A" w:rsidP="00E55677">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 xml:space="preserve">Educated patients regarding </w:t>
                  </w:r>
                  <w:r w:rsidR="00A55670">
                    <w:rPr>
                      <w:rStyle w:val="span"/>
                      <w:rFonts w:ascii="Arial" w:eastAsia="Arial" w:hAnsi="Arial" w:cs="Arial"/>
                      <w:color w:val="231F20"/>
                      <w:sz w:val="22"/>
                      <w:szCs w:val="22"/>
                    </w:rPr>
                    <w:t>desired procedures and expectations before, during, and after the procedure.</w:t>
                  </w:r>
                </w:p>
                <w:p w14:paraId="738D6AC9" w14:textId="716774DD" w:rsidR="00E55677" w:rsidRDefault="00E55677" w:rsidP="00E55677">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 xml:space="preserve">Conducted ongoing monitoring and evaluations of </w:t>
                  </w:r>
                  <w:r w:rsidR="00A55670">
                    <w:rPr>
                      <w:rStyle w:val="span"/>
                      <w:rFonts w:ascii="Arial" w:eastAsia="Arial" w:hAnsi="Arial" w:cs="Arial"/>
                      <w:color w:val="231F20"/>
                      <w:sz w:val="22"/>
                      <w:szCs w:val="22"/>
                    </w:rPr>
                    <w:t>patients post operatively.</w:t>
                  </w:r>
                </w:p>
                <w:p w14:paraId="4888DEA4" w14:textId="3918D793" w:rsidR="007A206A" w:rsidRDefault="007A206A" w:rsidP="00E55677">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Collaborated with</w:t>
                  </w:r>
                  <w:r w:rsidR="00B44B4E">
                    <w:rPr>
                      <w:rStyle w:val="span"/>
                      <w:rFonts w:ascii="Arial" w:eastAsia="Arial" w:hAnsi="Arial" w:cs="Arial"/>
                      <w:color w:val="231F20"/>
                      <w:sz w:val="22"/>
                      <w:szCs w:val="22"/>
                    </w:rPr>
                    <w:t xml:space="preserve"> a variety of plastic surgeons</w:t>
                  </w:r>
                  <w:r w:rsidR="00A55670">
                    <w:rPr>
                      <w:rStyle w:val="span"/>
                      <w:rFonts w:ascii="Arial" w:eastAsia="Arial" w:hAnsi="Arial" w:cs="Arial"/>
                      <w:color w:val="231F20"/>
                      <w:sz w:val="22"/>
                      <w:szCs w:val="22"/>
                    </w:rPr>
                    <w:t xml:space="preserve"> and other team members </w:t>
                  </w:r>
                  <w:r>
                    <w:rPr>
                      <w:rStyle w:val="span"/>
                      <w:rFonts w:ascii="Arial" w:eastAsia="Arial" w:hAnsi="Arial" w:cs="Arial"/>
                      <w:color w:val="231F20"/>
                      <w:sz w:val="22"/>
                      <w:szCs w:val="22"/>
                    </w:rPr>
                    <w:t>to ensure each patient physical, mental, and psychosocial needs are met.</w:t>
                  </w:r>
                </w:p>
                <w:p w14:paraId="38FFF271" w14:textId="77777777" w:rsidR="00E55677" w:rsidRPr="00E55677" w:rsidRDefault="00E55677" w:rsidP="00E55677">
                  <w:pPr>
                    <w:pStyle w:val="spanpaddedline"/>
                    <w:spacing w:line="320" w:lineRule="atLeast"/>
                    <w:rPr>
                      <w:rStyle w:val="jobtitle"/>
                      <w:rFonts w:ascii="Arial" w:eastAsia="Arial" w:hAnsi="Arial" w:cs="Arial"/>
                      <w:caps w:val="0"/>
                      <w:color w:val="231F20"/>
                      <w:sz w:val="22"/>
                      <w:szCs w:val="22"/>
                    </w:rPr>
                  </w:pPr>
                </w:p>
                <w:p w14:paraId="0B598EC2" w14:textId="77777777" w:rsidR="00E55677" w:rsidRDefault="00E55677">
                  <w:pPr>
                    <w:pStyle w:val="singlecolumnspanpaddedlinenth-child1"/>
                    <w:tabs>
                      <w:tab w:val="right" w:pos="7860"/>
                    </w:tabs>
                    <w:spacing w:line="320" w:lineRule="atLeast"/>
                    <w:rPr>
                      <w:rStyle w:val="jobtitle"/>
                      <w:rFonts w:ascii="Arial" w:eastAsia="Arial" w:hAnsi="Arial" w:cs="Arial"/>
                      <w:sz w:val="22"/>
                      <w:szCs w:val="22"/>
                    </w:rPr>
                  </w:pPr>
                </w:p>
                <w:p w14:paraId="1A6F9A1C" w14:textId="2037253A" w:rsidR="00FF230E" w:rsidRDefault="00924A7C">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Neonatal Intensive Care Unit Registered Nurse</w:t>
                  </w:r>
                  <w:r>
                    <w:rPr>
                      <w:rStyle w:val="divdocumentdivparagraphsinglecolumn"/>
                      <w:rFonts w:ascii="Arial" w:eastAsia="Arial" w:hAnsi="Arial" w:cs="Arial"/>
                      <w:color w:val="231F20"/>
                      <w:sz w:val="22"/>
                      <w:szCs w:val="22"/>
                    </w:rPr>
                    <w:t xml:space="preserve"> </w:t>
                  </w:r>
                  <w:r w:rsidR="00E55677">
                    <w:rPr>
                      <w:rStyle w:val="datesWrapper"/>
                      <w:rFonts w:eastAsia="Arial"/>
                    </w:rPr>
                    <w:t xml:space="preserve"> </w:t>
                  </w:r>
                  <w:r>
                    <w:rPr>
                      <w:rStyle w:val="jobdates"/>
                      <w:rFonts w:ascii="Arial" w:eastAsia="Arial" w:hAnsi="Arial" w:cs="Arial"/>
                      <w:i/>
                      <w:iCs/>
                      <w:color w:val="231F20"/>
                      <w:sz w:val="22"/>
                      <w:szCs w:val="22"/>
                    </w:rPr>
                    <w:t>02/2017</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Current</w:t>
                  </w:r>
                  <w:r>
                    <w:rPr>
                      <w:rStyle w:val="datesWrapper"/>
                      <w:rFonts w:ascii="Arial" w:eastAsia="Arial" w:hAnsi="Arial" w:cs="Arial"/>
                      <w:color w:val="231F20"/>
                      <w:sz w:val="22"/>
                      <w:szCs w:val="22"/>
                    </w:rPr>
                    <w:t xml:space="preserve"> </w:t>
                  </w:r>
                </w:p>
                <w:p w14:paraId="4677D972" w14:textId="77777777" w:rsidR="00FF230E" w:rsidRDefault="00924A7C">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lastRenderedPageBreak/>
                    <w:t>Broward General Medical Center | Fort Lauderdale, Florida</w:t>
                  </w:r>
                </w:p>
                <w:p w14:paraId="7EDDC9DF" w14:textId="77777777" w:rsidR="00FF230E" w:rsidRDefault="00924A7C">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Assessed, evaluated and cared for neonate and pediatric patients.</w:t>
                  </w:r>
                </w:p>
                <w:p w14:paraId="1D965997" w14:textId="77777777" w:rsidR="00FF230E" w:rsidRDefault="00924A7C">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Conducted ongoing monitoring and evaluations of behaviors and conditions.</w:t>
                  </w:r>
                </w:p>
                <w:p w14:paraId="2BF7A6C9" w14:textId="77777777" w:rsidR="00FF230E" w:rsidRDefault="00924A7C">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Administered medications via oral, IV and intramuscular injections and checked vital signs to monitor responses on critically ill newborns.</w:t>
                  </w:r>
                </w:p>
                <w:p w14:paraId="56C637F2" w14:textId="77777777" w:rsidR="00FF230E" w:rsidRDefault="00924A7C">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Collaborated with physicians to quickly assess patients and deliver appropriate treatment while managing rapidly changing conditions.</w:t>
                  </w:r>
                </w:p>
                <w:p w14:paraId="0D5D3155" w14:textId="77777777" w:rsidR="00FF230E" w:rsidRDefault="00924A7C">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Followed all policies, procedures and hospital regulations for protocol compliance and patient safety.</w:t>
                  </w:r>
                </w:p>
                <w:p w14:paraId="4B3A4B5E" w14:textId="77777777" w:rsidR="00FF230E" w:rsidRDefault="00924A7C">
                  <w:pPr>
                    <w:pStyle w:val="divdocumentulli"/>
                    <w:numPr>
                      <w:ilvl w:val="0"/>
                      <w:numId w:val="3"/>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Communicated with family members and loved ones to provide information about patient care, treatments and medical options.</w:t>
                  </w:r>
                </w:p>
              </w:tc>
            </w:tr>
            <w:tr w:rsidR="00E55677" w14:paraId="24B516FB" w14:textId="77777777">
              <w:trPr>
                <w:tblCellSpacing w:w="0" w:type="dxa"/>
              </w:trPr>
              <w:tc>
                <w:tcPr>
                  <w:tcW w:w="280" w:type="dxa"/>
                  <w:tcMar>
                    <w:top w:w="300" w:type="dxa"/>
                    <w:left w:w="0" w:type="dxa"/>
                    <w:bottom w:w="0" w:type="dxa"/>
                    <w:right w:w="0" w:type="dxa"/>
                  </w:tcMar>
                </w:tcPr>
                <w:p w14:paraId="30CD5CE9" w14:textId="77777777" w:rsidR="00E55677" w:rsidRDefault="00E55677">
                  <w:pPr>
                    <w:spacing w:line="320" w:lineRule="atLeast"/>
                    <w:rPr>
                      <w:rStyle w:val="divdocumentdivparagraphWrapperdivparaCell"/>
                      <w:rFonts w:ascii="Arial" w:eastAsia="Arial" w:hAnsi="Arial" w:cs="Arial"/>
                      <w:noProof/>
                      <w:color w:val="231F20"/>
                      <w:sz w:val="22"/>
                      <w:szCs w:val="22"/>
                    </w:rPr>
                  </w:pPr>
                </w:p>
              </w:tc>
              <w:tc>
                <w:tcPr>
                  <w:tcW w:w="7900" w:type="dxa"/>
                  <w:tcMar>
                    <w:top w:w="300" w:type="dxa"/>
                    <w:left w:w="0" w:type="dxa"/>
                    <w:bottom w:w="0" w:type="dxa"/>
                    <w:right w:w="0" w:type="dxa"/>
                  </w:tcMar>
                  <w:vAlign w:val="bottom"/>
                </w:tcPr>
                <w:p w14:paraId="51723055" w14:textId="77777777" w:rsidR="00E55677" w:rsidRDefault="00E55677" w:rsidP="00E55677">
                  <w:pPr>
                    <w:pStyle w:val="singlecolumnspanpaddedlinenth-child1"/>
                    <w:tabs>
                      <w:tab w:val="right" w:pos="7860"/>
                    </w:tabs>
                    <w:spacing w:line="320" w:lineRule="atLeast"/>
                    <w:rPr>
                      <w:rStyle w:val="jobtitle"/>
                      <w:rFonts w:ascii="Arial" w:eastAsia="Arial" w:hAnsi="Arial" w:cs="Arial"/>
                      <w:sz w:val="22"/>
                      <w:szCs w:val="22"/>
                    </w:rPr>
                  </w:pPr>
                </w:p>
              </w:tc>
            </w:tr>
          </w:tbl>
          <w:p w14:paraId="012F41E2" w14:textId="77777777" w:rsidR="00FF230E" w:rsidRDefault="00FF230E">
            <w:pPr>
              <w:rPr>
                <w:vanish/>
              </w:rPr>
            </w:pPr>
          </w:p>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FF230E" w14:paraId="5AB13615" w14:textId="77777777">
              <w:trPr>
                <w:tblCellSpacing w:w="0" w:type="dxa"/>
              </w:trPr>
              <w:tc>
                <w:tcPr>
                  <w:tcW w:w="280" w:type="dxa"/>
                  <w:tcMar>
                    <w:top w:w="200" w:type="dxa"/>
                    <w:left w:w="0" w:type="dxa"/>
                    <w:bottom w:w="0" w:type="dxa"/>
                    <w:right w:w="0" w:type="dxa"/>
                  </w:tcMar>
                  <w:hideMark/>
                </w:tcPr>
                <w:p w14:paraId="0CFF1C4C" w14:textId="77777777" w:rsidR="00FF230E" w:rsidRDefault="00924A7C">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1312" behindDoc="0" locked="0" layoutInCell="1" allowOverlap="1" wp14:anchorId="41476DCB" wp14:editId="6C4BE2C7">
                        <wp:simplePos x="0" y="0"/>
                        <wp:positionH relativeFrom="column">
                          <wp:posOffset>-76200</wp:posOffset>
                        </wp:positionH>
                        <wp:positionV relativeFrom="paragraph">
                          <wp:posOffset>63500</wp:posOffset>
                        </wp:positionV>
                        <wp:extent cx="142594" cy="142383"/>
                        <wp:effectExtent l="0" t="0" r="0" b="0"/>
                        <wp:wrapNone/>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78809"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31ED54FF" w14:textId="77777777" w:rsidR="00FF230E" w:rsidRDefault="00924A7C">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Medical/Surgical</w:t>
                  </w:r>
                  <w:r w:rsidR="008E58D4">
                    <w:rPr>
                      <w:rStyle w:val="jobtitle"/>
                      <w:rFonts w:ascii="Arial" w:eastAsia="Arial" w:hAnsi="Arial" w:cs="Arial"/>
                      <w:sz w:val="22"/>
                      <w:szCs w:val="22"/>
                    </w:rPr>
                    <w:t xml:space="preserve"> REGISTERED</w:t>
                  </w:r>
                  <w:r>
                    <w:rPr>
                      <w:rStyle w:val="jobtitle"/>
                      <w:rFonts w:ascii="Arial" w:eastAsia="Arial" w:hAnsi="Arial" w:cs="Arial"/>
                      <w:sz w:val="22"/>
                      <w:szCs w:val="22"/>
                    </w:rPr>
                    <w:t xml:space="preserve"> Nurse</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02/2014</w:t>
                  </w:r>
                  <w:r>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02/2017</w:t>
                  </w:r>
                  <w:r>
                    <w:rPr>
                      <w:rStyle w:val="datesWrapper"/>
                      <w:rFonts w:ascii="Arial" w:eastAsia="Arial" w:hAnsi="Arial" w:cs="Arial"/>
                      <w:color w:val="231F20"/>
                      <w:sz w:val="22"/>
                      <w:szCs w:val="22"/>
                    </w:rPr>
                    <w:t xml:space="preserve"> </w:t>
                  </w:r>
                </w:p>
                <w:p w14:paraId="78E28141" w14:textId="77777777" w:rsidR="00FF230E" w:rsidRDefault="00924A7C">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Florida Medical Center | Ft. Lauderdale, Florida</w:t>
                  </w:r>
                </w:p>
                <w:p w14:paraId="24858F2B" w14:textId="77777777" w:rsidR="00FF230E" w:rsidRDefault="00924A7C">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 xml:space="preserve">Perform nursing responsibilities, including assessments, medication administration, vital sign monitoring, admissions and discharges and patient/ family education. </w:t>
                  </w:r>
                </w:p>
                <w:p w14:paraId="32D219BF" w14:textId="77777777" w:rsidR="00FF230E" w:rsidRDefault="00924A7C">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 xml:space="preserve">Maintain constant communication with patients, medical staff and family members. </w:t>
                  </w:r>
                </w:p>
                <w:p w14:paraId="413285E9" w14:textId="77777777" w:rsidR="00FF230E" w:rsidRDefault="00924A7C">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 xml:space="preserve">Evaluate patient needs, prioritize patient care flow and provide health treatments. </w:t>
                  </w:r>
                </w:p>
                <w:p w14:paraId="4A480719" w14:textId="77777777" w:rsidR="00FF230E" w:rsidRDefault="00924A7C">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 xml:space="preserve">Monitored patients before, during and after surgical operations to evaluate patient care. </w:t>
                  </w:r>
                </w:p>
                <w:p w14:paraId="4845208D" w14:textId="77777777" w:rsidR="00FF230E" w:rsidRDefault="00924A7C">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 xml:space="preserve">Educated patients and families on medical-surgical procedures, therapeutic regimens and pain management techniques. </w:t>
                  </w:r>
                </w:p>
                <w:p w14:paraId="1EFE8C3A" w14:textId="77777777" w:rsidR="00FF230E" w:rsidRDefault="00924A7C">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 xml:space="preserve">Promoted patient and family comfort during challenging recoveries to enhance healing and eliminate non-compliance problems. </w:t>
                  </w:r>
                </w:p>
                <w:p w14:paraId="26566018" w14:textId="77777777" w:rsidR="00FF230E" w:rsidRDefault="00924A7C">
                  <w:pPr>
                    <w:pStyle w:val="divdocumentulli"/>
                    <w:numPr>
                      <w:ilvl w:val="0"/>
                      <w:numId w:val="4"/>
                    </w:numPr>
                    <w:spacing w:line="320" w:lineRule="atLeast"/>
                    <w:ind w:left="520" w:hanging="361"/>
                    <w:rPr>
                      <w:rStyle w:val="span"/>
                      <w:rFonts w:ascii="Arial" w:eastAsia="Arial" w:hAnsi="Arial" w:cs="Arial"/>
                      <w:color w:val="231F20"/>
                      <w:sz w:val="22"/>
                      <w:szCs w:val="22"/>
                    </w:rPr>
                  </w:pPr>
                  <w:r>
                    <w:rPr>
                      <w:rStyle w:val="span"/>
                      <w:rFonts w:ascii="Arial" w:eastAsia="Arial" w:hAnsi="Arial" w:cs="Arial"/>
                      <w:color w:val="231F20"/>
                      <w:sz w:val="22"/>
                      <w:szCs w:val="22"/>
                    </w:rPr>
                    <w:t xml:space="preserve">Partnered with physicians, social workers, activity therapists, nutritionists and case managers to develop and implement individualized care plans and documented all patient interactions and interventions in electronic charting systems. </w:t>
                  </w:r>
                </w:p>
              </w:tc>
            </w:tr>
          </w:tbl>
          <w:p w14:paraId="5B74BAC3" w14:textId="77777777" w:rsidR="00FF230E" w:rsidRDefault="00FF230E">
            <w:pPr>
              <w:rPr>
                <w:rStyle w:val="divdocumentsectiontwocolsectiondivheading"/>
                <w:rFonts w:ascii="Arial" w:eastAsia="Arial" w:hAnsi="Arial" w:cs="Arial"/>
                <w:b/>
                <w:bCs/>
                <w:caps/>
                <w:color w:val="0187DE"/>
              </w:rPr>
            </w:pPr>
          </w:p>
        </w:tc>
      </w:tr>
    </w:tbl>
    <w:p w14:paraId="7EB98357" w14:textId="77777777" w:rsidR="00FF230E" w:rsidRDefault="00FF230E">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FF230E" w14:paraId="31E4DB18" w14:textId="77777777">
        <w:trPr>
          <w:tblCellSpacing w:w="0" w:type="dxa"/>
        </w:trPr>
        <w:tc>
          <w:tcPr>
            <w:tcW w:w="2760" w:type="dxa"/>
            <w:tcMar>
              <w:top w:w="0" w:type="dxa"/>
              <w:left w:w="0" w:type="dxa"/>
              <w:bottom w:w="0" w:type="dxa"/>
              <w:right w:w="0" w:type="dxa"/>
            </w:tcMar>
            <w:hideMark/>
          </w:tcPr>
          <w:p w14:paraId="2DF08E3A" w14:textId="77777777" w:rsidR="00FF230E" w:rsidRDefault="00924A7C">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Education</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FF230E" w14:paraId="735698D9" w14:textId="77777777">
              <w:trPr>
                <w:tblCellSpacing w:w="0" w:type="dxa"/>
              </w:trPr>
              <w:tc>
                <w:tcPr>
                  <w:tcW w:w="280" w:type="dxa"/>
                  <w:tcMar>
                    <w:top w:w="300" w:type="dxa"/>
                    <w:left w:w="0" w:type="dxa"/>
                    <w:bottom w:w="0" w:type="dxa"/>
                    <w:right w:w="0" w:type="dxa"/>
                  </w:tcMar>
                  <w:hideMark/>
                </w:tcPr>
                <w:p w14:paraId="008D1706" w14:textId="77777777" w:rsidR="00FF230E" w:rsidRDefault="00924A7C">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2336" behindDoc="0" locked="0" layoutInCell="1" allowOverlap="1" wp14:anchorId="3647EAEC" wp14:editId="000C38AE">
                        <wp:simplePos x="0" y="0"/>
                        <wp:positionH relativeFrom="column">
                          <wp:posOffset>-76200</wp:posOffset>
                        </wp:positionH>
                        <wp:positionV relativeFrom="paragraph">
                          <wp:posOffset>63500</wp:posOffset>
                        </wp:positionV>
                        <wp:extent cx="142594" cy="142383"/>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51128"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3FB8ED63" w14:textId="7E0EE896" w:rsidR="00FF230E" w:rsidRDefault="00924A7C">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degree"/>
                      <w:rFonts w:ascii="Arial" w:eastAsia="Arial" w:hAnsi="Arial" w:cs="Arial"/>
                      <w:color w:val="231F20"/>
                      <w:sz w:val="22"/>
                      <w:szCs w:val="22"/>
                    </w:rPr>
                    <w:t>Master's Degree of Science in Nursing</w:t>
                  </w:r>
                  <w:r>
                    <w:rPr>
                      <w:rStyle w:val="span"/>
                      <w:rFonts w:ascii="Arial" w:eastAsia="Arial" w:hAnsi="Arial" w:cs="Arial"/>
                      <w:color w:val="231F20"/>
                      <w:sz w:val="22"/>
                      <w:szCs w:val="22"/>
                    </w:rPr>
                    <w:t xml:space="preserve"> | Family Nurse Practitioner</w:t>
                  </w:r>
                  <w:r>
                    <w:rPr>
                      <w:rStyle w:val="divdocumentdivparagraphsinglecolumn"/>
                      <w:rFonts w:ascii="Arial" w:eastAsia="Arial" w:hAnsi="Arial" w:cs="Arial"/>
                      <w:color w:val="231F20"/>
                      <w:sz w:val="22"/>
                      <w:szCs w:val="22"/>
                    </w:rPr>
                    <w:t xml:space="preserve"> </w:t>
                  </w:r>
                  <w:r w:rsidR="00684174">
                    <w:rPr>
                      <w:rStyle w:val="jobdates"/>
                      <w:rFonts w:eastAsia="Arial"/>
                      <w:i/>
                      <w:iCs/>
                    </w:rPr>
                    <w:t xml:space="preserve">     </w:t>
                  </w:r>
                  <w:r>
                    <w:rPr>
                      <w:rStyle w:val="span"/>
                      <w:rFonts w:ascii="Arial" w:eastAsia="Arial" w:hAnsi="Arial" w:cs="Arial"/>
                      <w:i/>
                      <w:iCs/>
                      <w:caps/>
                      <w:color w:val="231F20"/>
                      <w:sz w:val="22"/>
                      <w:szCs w:val="22"/>
                    </w:rPr>
                    <w:t xml:space="preserve"> </w:t>
                  </w:r>
                  <w:r w:rsidR="00684174">
                    <w:rPr>
                      <w:rStyle w:val="span"/>
                      <w:rFonts w:ascii="Arial" w:eastAsia="Arial" w:hAnsi="Arial" w:cs="Arial"/>
                      <w:i/>
                      <w:iCs/>
                      <w:caps/>
                      <w:color w:val="231F20"/>
                      <w:sz w:val="22"/>
                      <w:szCs w:val="22"/>
                    </w:rPr>
                    <w:t>08</w:t>
                  </w:r>
                  <w:r>
                    <w:rPr>
                      <w:rStyle w:val="span"/>
                      <w:rFonts w:ascii="Arial" w:eastAsia="Arial" w:hAnsi="Arial" w:cs="Arial"/>
                      <w:i/>
                      <w:iCs/>
                      <w:caps/>
                      <w:color w:val="231F20"/>
                      <w:sz w:val="22"/>
                      <w:szCs w:val="22"/>
                    </w:rPr>
                    <w:t>/2020</w:t>
                  </w:r>
                  <w:r>
                    <w:rPr>
                      <w:rStyle w:val="jobdates"/>
                      <w:rFonts w:ascii="Arial" w:eastAsia="Arial" w:hAnsi="Arial" w:cs="Arial"/>
                      <w:i/>
                      <w:iCs/>
                      <w:color w:val="231F20"/>
                      <w:sz w:val="22"/>
                      <w:szCs w:val="22"/>
                    </w:rPr>
                    <w:t xml:space="preserve"> </w:t>
                  </w:r>
                </w:p>
                <w:p w14:paraId="3477CF40" w14:textId="77777777" w:rsidR="00FF230E" w:rsidRDefault="00924A7C">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Nova Southeastern University, Palm Beach Gardens, FL</w:t>
                  </w:r>
                  <w:r>
                    <w:rPr>
                      <w:rStyle w:val="divdocumentdivparagraphsinglecolumn"/>
                      <w:rFonts w:ascii="Arial" w:eastAsia="Arial" w:hAnsi="Arial" w:cs="Arial"/>
                      <w:b/>
                      <w:bCs/>
                      <w:color w:val="231F20"/>
                      <w:sz w:val="22"/>
                      <w:szCs w:val="22"/>
                    </w:rPr>
                    <w:t xml:space="preserve"> </w:t>
                  </w:r>
                </w:p>
              </w:tc>
            </w:tr>
          </w:tbl>
          <w:p w14:paraId="5C32AB6D" w14:textId="77777777" w:rsidR="00FF230E" w:rsidRDefault="00FF230E">
            <w:pPr>
              <w:rPr>
                <w:vanish/>
              </w:rPr>
            </w:pPr>
          </w:p>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FF230E" w14:paraId="37C98E55" w14:textId="77777777">
              <w:trPr>
                <w:tblCellSpacing w:w="0" w:type="dxa"/>
              </w:trPr>
              <w:tc>
                <w:tcPr>
                  <w:tcW w:w="280" w:type="dxa"/>
                  <w:tcMar>
                    <w:top w:w="200" w:type="dxa"/>
                    <w:left w:w="0" w:type="dxa"/>
                    <w:bottom w:w="0" w:type="dxa"/>
                    <w:right w:w="0" w:type="dxa"/>
                  </w:tcMar>
                  <w:hideMark/>
                </w:tcPr>
                <w:p w14:paraId="1EE75256" w14:textId="77777777" w:rsidR="00FF230E" w:rsidRDefault="00924A7C">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3360" behindDoc="0" locked="0" layoutInCell="1" allowOverlap="1" wp14:anchorId="6FE70FA0" wp14:editId="0E4F519C">
                        <wp:simplePos x="0" y="0"/>
                        <wp:positionH relativeFrom="column">
                          <wp:posOffset>-76200</wp:posOffset>
                        </wp:positionH>
                        <wp:positionV relativeFrom="paragraph">
                          <wp:posOffset>63500</wp:posOffset>
                        </wp:positionV>
                        <wp:extent cx="142594" cy="142383"/>
                        <wp:effectExtent l="0" t="0" r="0" b="0"/>
                        <wp:wrapNone/>
                        <wp:docPr id="100008" name="Picture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28779"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2B4E69A3" w14:textId="77777777" w:rsidR="00FF230E" w:rsidRDefault="008E0774">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degree"/>
                      <w:rFonts w:ascii="Arial" w:eastAsia="Arial" w:hAnsi="Arial" w:cs="Arial"/>
                      <w:color w:val="231F20"/>
                      <w:sz w:val="22"/>
                      <w:szCs w:val="22"/>
                    </w:rPr>
                    <w:t>Bachelor’s degree</w:t>
                  </w:r>
                  <w:r w:rsidR="00924A7C">
                    <w:rPr>
                      <w:rStyle w:val="degree"/>
                      <w:rFonts w:ascii="Arial" w:eastAsia="Arial" w:hAnsi="Arial" w:cs="Arial"/>
                      <w:color w:val="231F20"/>
                      <w:sz w:val="22"/>
                      <w:szCs w:val="22"/>
                    </w:rPr>
                    <w:t xml:space="preserve"> of Science in Nursing</w:t>
                  </w:r>
                  <w:r w:rsidR="00924A7C">
                    <w:rPr>
                      <w:rStyle w:val="span"/>
                      <w:rFonts w:ascii="Arial" w:eastAsia="Arial" w:hAnsi="Arial" w:cs="Arial"/>
                      <w:color w:val="231F20"/>
                      <w:sz w:val="22"/>
                      <w:szCs w:val="22"/>
                    </w:rPr>
                    <w:t xml:space="preserve"> | Nursing</w:t>
                  </w:r>
                  <w:r w:rsidR="00924A7C">
                    <w:rPr>
                      <w:rStyle w:val="divdocumentdivparagraphsinglecolumn"/>
                      <w:rFonts w:ascii="Arial" w:eastAsia="Arial" w:hAnsi="Arial" w:cs="Arial"/>
                      <w:color w:val="231F20"/>
                      <w:sz w:val="22"/>
                      <w:szCs w:val="22"/>
                    </w:rPr>
                    <w:t xml:space="preserve"> </w:t>
                  </w:r>
                  <w:r w:rsidR="00924A7C">
                    <w:rPr>
                      <w:rStyle w:val="jobdates"/>
                      <w:rFonts w:ascii="Arial" w:eastAsia="Arial" w:hAnsi="Arial" w:cs="Arial"/>
                      <w:i/>
                      <w:iCs/>
                      <w:color w:val="231F20"/>
                      <w:sz w:val="22"/>
                      <w:szCs w:val="22"/>
                    </w:rPr>
                    <w:tab/>
                  </w:r>
                  <w:r w:rsidR="00924A7C">
                    <w:rPr>
                      <w:rStyle w:val="span"/>
                      <w:rFonts w:ascii="Arial" w:eastAsia="Arial" w:hAnsi="Arial" w:cs="Arial"/>
                      <w:i/>
                      <w:iCs/>
                      <w:caps/>
                      <w:color w:val="231F20"/>
                      <w:sz w:val="22"/>
                      <w:szCs w:val="22"/>
                    </w:rPr>
                    <w:t>05/2013</w:t>
                  </w:r>
                  <w:r w:rsidR="00924A7C">
                    <w:rPr>
                      <w:rStyle w:val="jobdates"/>
                      <w:rFonts w:ascii="Arial" w:eastAsia="Arial" w:hAnsi="Arial" w:cs="Arial"/>
                      <w:i/>
                      <w:iCs/>
                      <w:color w:val="231F20"/>
                      <w:sz w:val="22"/>
                      <w:szCs w:val="22"/>
                    </w:rPr>
                    <w:t xml:space="preserve"> </w:t>
                  </w:r>
                </w:p>
                <w:p w14:paraId="7A37551F" w14:textId="77777777" w:rsidR="00FF230E" w:rsidRDefault="00924A7C">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Nova Southeastern University, Davie, FL</w:t>
                  </w:r>
                </w:p>
              </w:tc>
            </w:tr>
          </w:tbl>
          <w:p w14:paraId="4A662753" w14:textId="77777777" w:rsidR="00FF230E" w:rsidRDefault="00FF230E">
            <w:pPr>
              <w:rPr>
                <w:vanish/>
              </w:rPr>
            </w:pPr>
          </w:p>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FF230E" w14:paraId="4F804659" w14:textId="77777777">
              <w:trPr>
                <w:tblCellSpacing w:w="0" w:type="dxa"/>
              </w:trPr>
              <w:tc>
                <w:tcPr>
                  <w:tcW w:w="280" w:type="dxa"/>
                  <w:tcMar>
                    <w:top w:w="200" w:type="dxa"/>
                    <w:left w:w="0" w:type="dxa"/>
                    <w:bottom w:w="0" w:type="dxa"/>
                    <w:right w:w="0" w:type="dxa"/>
                  </w:tcMar>
                  <w:hideMark/>
                </w:tcPr>
                <w:p w14:paraId="4BFF69D4" w14:textId="77777777" w:rsidR="00FF230E" w:rsidRDefault="00924A7C">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4384" behindDoc="0" locked="0" layoutInCell="1" allowOverlap="1" wp14:anchorId="13FA7EC1" wp14:editId="0BDD649E">
                        <wp:simplePos x="0" y="0"/>
                        <wp:positionH relativeFrom="column">
                          <wp:posOffset>-76200</wp:posOffset>
                        </wp:positionH>
                        <wp:positionV relativeFrom="paragraph">
                          <wp:posOffset>63500</wp:posOffset>
                        </wp:positionV>
                        <wp:extent cx="142594" cy="142383"/>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00579"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200" w:type="dxa"/>
                    <w:left w:w="0" w:type="dxa"/>
                    <w:bottom w:w="0" w:type="dxa"/>
                    <w:right w:w="0" w:type="dxa"/>
                  </w:tcMar>
                  <w:vAlign w:val="bottom"/>
                  <w:hideMark/>
                </w:tcPr>
                <w:p w14:paraId="208BB938" w14:textId="77777777" w:rsidR="00FF230E" w:rsidRDefault="00924A7C">
                  <w:pPr>
                    <w:pStyle w:val="singlecolumnspanpaddedlinenth-child1"/>
                    <w:tabs>
                      <w:tab w:val="right" w:pos="7860"/>
                    </w:tabs>
                    <w:spacing w:line="320" w:lineRule="atLeast"/>
                    <w:rPr>
                      <w:rStyle w:val="divdocumentdivparagraphsinglecolumn"/>
                      <w:rFonts w:ascii="Arial" w:eastAsia="Arial" w:hAnsi="Arial" w:cs="Arial"/>
                      <w:color w:val="231F20"/>
                      <w:sz w:val="22"/>
                      <w:szCs w:val="22"/>
                    </w:rPr>
                  </w:pPr>
                  <w:r>
                    <w:rPr>
                      <w:rStyle w:val="degree"/>
                      <w:rFonts w:ascii="Arial" w:eastAsia="Arial" w:hAnsi="Arial" w:cs="Arial"/>
                      <w:color w:val="231F20"/>
                      <w:sz w:val="22"/>
                      <w:szCs w:val="22"/>
                    </w:rPr>
                    <w:t xml:space="preserve">Associates of Liberal Arts </w:t>
                  </w:r>
                  <w:r w:rsidR="008E0774">
                    <w:rPr>
                      <w:rStyle w:val="degree"/>
                      <w:rFonts w:ascii="Arial" w:eastAsia="Arial" w:hAnsi="Arial" w:cs="Arial"/>
                      <w:color w:val="231F20"/>
                      <w:sz w:val="22"/>
                      <w:szCs w:val="22"/>
                    </w:rPr>
                    <w:t>and</w:t>
                  </w:r>
                  <w:r>
                    <w:rPr>
                      <w:rStyle w:val="degree"/>
                      <w:rFonts w:ascii="Arial" w:eastAsia="Arial" w:hAnsi="Arial" w:cs="Arial"/>
                      <w:color w:val="231F20"/>
                      <w:sz w:val="22"/>
                      <w:szCs w:val="22"/>
                    </w:rPr>
                    <w:t xml:space="preserve"> Science</w:t>
                  </w:r>
                  <w:r>
                    <w:rPr>
                      <w:rStyle w:val="span"/>
                      <w:rFonts w:ascii="Arial" w:eastAsia="Arial" w:hAnsi="Arial" w:cs="Arial"/>
                      <w:color w:val="231F20"/>
                      <w:sz w:val="22"/>
                      <w:szCs w:val="22"/>
                    </w:rPr>
                    <w:t xml:space="preserve"> | Liberal Arts </w:t>
                  </w:r>
                  <w:r w:rsidR="008E0774">
                    <w:rPr>
                      <w:rStyle w:val="span"/>
                      <w:rFonts w:ascii="Arial" w:eastAsia="Arial" w:hAnsi="Arial" w:cs="Arial"/>
                      <w:color w:val="231F20"/>
                      <w:sz w:val="22"/>
                      <w:szCs w:val="22"/>
                    </w:rPr>
                    <w:t>and</w:t>
                  </w:r>
                  <w:r>
                    <w:rPr>
                      <w:rStyle w:val="span"/>
                      <w:rFonts w:ascii="Arial" w:eastAsia="Arial" w:hAnsi="Arial" w:cs="Arial"/>
                      <w:color w:val="231F20"/>
                      <w:sz w:val="22"/>
                      <w:szCs w:val="22"/>
                    </w:rPr>
                    <w:t xml:space="preserve"> Sciences</w:t>
                  </w:r>
                  <w:r>
                    <w:rPr>
                      <w:rStyle w:val="divdocumentdivparagraphsinglecolumn"/>
                      <w:rFonts w:ascii="Arial" w:eastAsia="Arial" w:hAnsi="Arial" w:cs="Arial"/>
                      <w:color w:val="231F20"/>
                      <w:sz w:val="22"/>
                      <w:szCs w:val="22"/>
                    </w:rPr>
                    <w:t xml:space="preserve"> </w:t>
                  </w:r>
                  <w:r>
                    <w:rPr>
                      <w:rStyle w:val="jobdates"/>
                      <w:rFonts w:ascii="Arial" w:eastAsia="Arial" w:hAnsi="Arial" w:cs="Arial"/>
                      <w:i/>
                      <w:iCs/>
                      <w:color w:val="231F20"/>
                      <w:sz w:val="22"/>
                      <w:szCs w:val="22"/>
                    </w:rPr>
                    <w:tab/>
                  </w:r>
                  <w:r>
                    <w:rPr>
                      <w:rStyle w:val="span"/>
                      <w:rFonts w:ascii="Arial" w:eastAsia="Arial" w:hAnsi="Arial" w:cs="Arial"/>
                      <w:i/>
                      <w:iCs/>
                      <w:caps/>
                      <w:color w:val="231F20"/>
                      <w:sz w:val="22"/>
                      <w:szCs w:val="22"/>
                    </w:rPr>
                    <w:t>12/2010</w:t>
                  </w:r>
                  <w:r>
                    <w:rPr>
                      <w:rStyle w:val="jobdates"/>
                      <w:rFonts w:ascii="Arial" w:eastAsia="Arial" w:hAnsi="Arial" w:cs="Arial"/>
                      <w:i/>
                      <w:iCs/>
                      <w:color w:val="231F20"/>
                      <w:sz w:val="22"/>
                      <w:szCs w:val="22"/>
                    </w:rPr>
                    <w:t xml:space="preserve"> </w:t>
                  </w:r>
                </w:p>
                <w:p w14:paraId="2B4D4C99" w14:textId="77777777" w:rsidR="00FF230E" w:rsidRDefault="00924A7C">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University of Florida, Gainesville, FL</w:t>
                  </w:r>
                  <w:r>
                    <w:rPr>
                      <w:rStyle w:val="divdocumentdivparagraphsinglecolumn"/>
                      <w:rFonts w:ascii="Arial" w:eastAsia="Arial" w:hAnsi="Arial" w:cs="Arial"/>
                      <w:b/>
                      <w:bCs/>
                      <w:color w:val="231F20"/>
                      <w:sz w:val="22"/>
                      <w:szCs w:val="22"/>
                    </w:rPr>
                    <w:t xml:space="preserve"> </w:t>
                  </w:r>
                </w:p>
              </w:tc>
            </w:tr>
          </w:tbl>
          <w:p w14:paraId="0717AA17" w14:textId="77777777" w:rsidR="00FF230E" w:rsidRDefault="00FF230E">
            <w:pPr>
              <w:rPr>
                <w:rStyle w:val="divdocumentsectiontwocolsectiondivheading"/>
                <w:rFonts w:ascii="Arial" w:eastAsia="Arial" w:hAnsi="Arial" w:cs="Arial"/>
                <w:b/>
                <w:bCs/>
                <w:caps/>
                <w:color w:val="0187DE"/>
              </w:rPr>
            </w:pPr>
          </w:p>
        </w:tc>
      </w:tr>
    </w:tbl>
    <w:p w14:paraId="33B5FE0A" w14:textId="77777777" w:rsidR="00FF230E" w:rsidRDefault="00FF230E">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FF230E" w14:paraId="6780F699" w14:textId="77777777">
        <w:trPr>
          <w:tblCellSpacing w:w="0" w:type="dxa"/>
        </w:trPr>
        <w:tc>
          <w:tcPr>
            <w:tcW w:w="2760" w:type="dxa"/>
            <w:tcMar>
              <w:top w:w="0" w:type="dxa"/>
              <w:left w:w="0" w:type="dxa"/>
              <w:bottom w:w="0" w:type="dxa"/>
              <w:right w:w="0" w:type="dxa"/>
            </w:tcMar>
            <w:hideMark/>
          </w:tcPr>
          <w:p w14:paraId="67DF82B3" w14:textId="77777777" w:rsidR="00FF230E" w:rsidRDefault="00924A7C">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lastRenderedPageBreak/>
              <w:t>Affiliations</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FF230E" w14:paraId="445917F3" w14:textId="77777777">
              <w:trPr>
                <w:tblCellSpacing w:w="0" w:type="dxa"/>
              </w:trPr>
              <w:tc>
                <w:tcPr>
                  <w:tcW w:w="280" w:type="dxa"/>
                  <w:tcMar>
                    <w:top w:w="300" w:type="dxa"/>
                    <w:left w:w="0" w:type="dxa"/>
                    <w:bottom w:w="0" w:type="dxa"/>
                    <w:right w:w="0" w:type="dxa"/>
                  </w:tcMar>
                  <w:hideMark/>
                </w:tcPr>
                <w:p w14:paraId="04A5E84B" w14:textId="77777777" w:rsidR="00FF230E" w:rsidRDefault="00924A7C">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5408" behindDoc="0" locked="0" layoutInCell="1" allowOverlap="1" wp14:anchorId="4769C535" wp14:editId="3FBF6ADB">
                        <wp:simplePos x="0" y="0"/>
                        <wp:positionH relativeFrom="column">
                          <wp:posOffset>-76200</wp:posOffset>
                        </wp:positionH>
                        <wp:positionV relativeFrom="paragraph">
                          <wp:posOffset>63500</wp:posOffset>
                        </wp:positionV>
                        <wp:extent cx="142594" cy="142383"/>
                        <wp:effectExtent l="0" t="0" r="0" b="0"/>
                        <wp:wrapNone/>
                        <wp:docPr id="100010" name="Picture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96146"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6BCD41DC" w14:textId="77777777" w:rsidR="00FF230E" w:rsidRDefault="00924A7C">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 xml:space="preserve">Sigma Theta Tau </w:t>
                  </w:r>
                  <w:r w:rsidR="008E0774">
                    <w:rPr>
                      <w:rStyle w:val="divdocumentdivparagraphsinglecolumn"/>
                      <w:rFonts w:ascii="Arial" w:eastAsia="Arial" w:hAnsi="Arial" w:cs="Arial"/>
                      <w:color w:val="231F20"/>
                      <w:sz w:val="22"/>
                      <w:szCs w:val="22"/>
                    </w:rPr>
                    <w:t>Nursing;</w:t>
                  </w:r>
                  <w:r>
                    <w:rPr>
                      <w:rStyle w:val="divdocumentdivparagraphsinglecolumn"/>
                      <w:rFonts w:ascii="Arial" w:eastAsia="Arial" w:hAnsi="Arial" w:cs="Arial"/>
                      <w:color w:val="231F20"/>
                      <w:sz w:val="22"/>
                      <w:szCs w:val="22"/>
                    </w:rPr>
                    <w:t xml:space="preserve"> Honor Society </w:t>
                  </w:r>
                </w:p>
                <w:p w14:paraId="3C64931A" w14:textId="77777777" w:rsidR="00FF230E" w:rsidRDefault="00924A7C">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 xml:space="preserve">American Nurses Association </w:t>
                  </w:r>
                </w:p>
                <w:p w14:paraId="796C21C9" w14:textId="77777777" w:rsidR="00FF230E" w:rsidRDefault="00924A7C">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 xml:space="preserve">American Association of Nurse Practitioner </w:t>
                  </w:r>
                </w:p>
              </w:tc>
            </w:tr>
          </w:tbl>
          <w:p w14:paraId="28F8AFE7" w14:textId="77777777" w:rsidR="00FF230E" w:rsidRDefault="00FF230E">
            <w:pPr>
              <w:rPr>
                <w:rStyle w:val="divdocumentsectiontwocolsectiondivheading"/>
                <w:rFonts w:ascii="Arial" w:eastAsia="Arial" w:hAnsi="Arial" w:cs="Arial"/>
                <w:b/>
                <w:bCs/>
                <w:caps/>
                <w:color w:val="0187DE"/>
              </w:rPr>
            </w:pPr>
          </w:p>
        </w:tc>
      </w:tr>
    </w:tbl>
    <w:p w14:paraId="598148F0" w14:textId="77777777" w:rsidR="00FF230E" w:rsidRDefault="00FF230E">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FF230E" w14:paraId="53F9837B" w14:textId="77777777">
        <w:trPr>
          <w:tblCellSpacing w:w="0" w:type="dxa"/>
        </w:trPr>
        <w:tc>
          <w:tcPr>
            <w:tcW w:w="2760" w:type="dxa"/>
            <w:tcMar>
              <w:top w:w="0" w:type="dxa"/>
              <w:left w:w="0" w:type="dxa"/>
              <w:bottom w:w="0" w:type="dxa"/>
              <w:right w:w="0" w:type="dxa"/>
            </w:tcMar>
            <w:hideMark/>
          </w:tcPr>
          <w:p w14:paraId="4FD7F49B" w14:textId="77777777" w:rsidR="00FF230E" w:rsidRDefault="00924A7C">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Certifications</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FF230E" w14:paraId="3D6218F4" w14:textId="77777777">
              <w:trPr>
                <w:tblCellSpacing w:w="0" w:type="dxa"/>
              </w:trPr>
              <w:tc>
                <w:tcPr>
                  <w:tcW w:w="280" w:type="dxa"/>
                  <w:tcMar>
                    <w:top w:w="300" w:type="dxa"/>
                    <w:left w:w="0" w:type="dxa"/>
                    <w:bottom w:w="0" w:type="dxa"/>
                    <w:right w:w="0" w:type="dxa"/>
                  </w:tcMar>
                  <w:hideMark/>
                </w:tcPr>
                <w:p w14:paraId="2ACFBAD9" w14:textId="77777777" w:rsidR="00FF230E" w:rsidRDefault="00924A7C">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6432" behindDoc="0" locked="0" layoutInCell="1" allowOverlap="1" wp14:anchorId="2D731CEA" wp14:editId="3429102E">
                        <wp:simplePos x="0" y="0"/>
                        <wp:positionH relativeFrom="column">
                          <wp:posOffset>-76200</wp:posOffset>
                        </wp:positionH>
                        <wp:positionV relativeFrom="paragraph">
                          <wp:posOffset>63500</wp:posOffset>
                        </wp:positionV>
                        <wp:extent cx="142594" cy="142383"/>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61916"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7E3FD6D1" w14:textId="77777777" w:rsidR="00FF230E" w:rsidRDefault="00924A7C">
                  <w:pPr>
                    <w:pStyle w:val="divdocumentulli"/>
                    <w:numPr>
                      <w:ilvl w:val="0"/>
                      <w:numId w:val="5"/>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 xml:space="preserve">First Aid/CPR Certified </w:t>
                  </w:r>
                </w:p>
                <w:p w14:paraId="722114C5" w14:textId="77777777" w:rsidR="00FF230E" w:rsidRDefault="00924A7C">
                  <w:pPr>
                    <w:pStyle w:val="divdocumentulli"/>
                    <w:numPr>
                      <w:ilvl w:val="0"/>
                      <w:numId w:val="5"/>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 xml:space="preserve">Basic Life Support certified </w:t>
                  </w:r>
                </w:p>
                <w:p w14:paraId="7A26CBB7" w14:textId="77777777" w:rsidR="00FF230E" w:rsidRDefault="00924A7C">
                  <w:pPr>
                    <w:pStyle w:val="divdocumentulli"/>
                    <w:numPr>
                      <w:ilvl w:val="0"/>
                      <w:numId w:val="5"/>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 xml:space="preserve">Neonatal Resuscitation Program certified </w:t>
                  </w:r>
                </w:p>
              </w:tc>
            </w:tr>
          </w:tbl>
          <w:p w14:paraId="77640AA6" w14:textId="77777777" w:rsidR="00FF230E" w:rsidRDefault="00FF230E">
            <w:pPr>
              <w:rPr>
                <w:rStyle w:val="divdocumentsectiontwocolsectiondivheading"/>
                <w:rFonts w:ascii="Arial" w:eastAsia="Arial" w:hAnsi="Arial" w:cs="Arial"/>
                <w:b/>
                <w:bCs/>
                <w:caps/>
                <w:color w:val="0187DE"/>
              </w:rPr>
            </w:pPr>
          </w:p>
        </w:tc>
      </w:tr>
    </w:tbl>
    <w:p w14:paraId="2635E538" w14:textId="77777777" w:rsidR="00FF230E" w:rsidRDefault="00FF230E">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760"/>
        <w:gridCol w:w="8200"/>
      </w:tblGrid>
      <w:tr w:rsidR="00FF230E" w14:paraId="22C61846" w14:textId="77777777">
        <w:trPr>
          <w:tblCellSpacing w:w="0" w:type="dxa"/>
        </w:trPr>
        <w:tc>
          <w:tcPr>
            <w:tcW w:w="2760" w:type="dxa"/>
            <w:tcMar>
              <w:top w:w="0" w:type="dxa"/>
              <w:left w:w="0" w:type="dxa"/>
              <w:bottom w:w="0" w:type="dxa"/>
              <w:right w:w="0" w:type="dxa"/>
            </w:tcMar>
            <w:hideMark/>
          </w:tcPr>
          <w:p w14:paraId="7CA75F85" w14:textId="77777777" w:rsidR="00FF230E" w:rsidRDefault="00924A7C">
            <w:pPr>
              <w:pStyle w:val="divdocumentsectiontwocolsectiondivheadingdivsectiontitle"/>
              <w:spacing w:line="340" w:lineRule="atLeast"/>
              <w:ind w:right="300"/>
              <w:jc w:val="right"/>
              <w:rPr>
                <w:rStyle w:val="divdocumentsectiontwocolsectiondivheading"/>
                <w:rFonts w:ascii="Arial" w:eastAsia="Arial" w:hAnsi="Arial" w:cs="Arial"/>
                <w:b/>
                <w:bCs/>
                <w:caps/>
                <w:color w:val="0187DE"/>
              </w:rPr>
            </w:pPr>
            <w:r>
              <w:rPr>
                <w:rStyle w:val="divdocumentsectiontwocolsectiondivheading"/>
                <w:rFonts w:ascii="Arial" w:eastAsia="Arial" w:hAnsi="Arial" w:cs="Arial"/>
                <w:b/>
                <w:bCs/>
                <w:caps/>
                <w:color w:val="0187DE"/>
              </w:rPr>
              <w:t>References</w:t>
            </w:r>
          </w:p>
        </w:tc>
        <w:tc>
          <w:tcPr>
            <w:tcW w:w="8200" w:type="dxa"/>
            <w:tcBorders>
              <w:left w:val="single" w:sz="8" w:space="0" w:color="979797"/>
            </w:tcBorders>
            <w:tcMar>
              <w:top w:w="0" w:type="dxa"/>
              <w:left w:w="10" w:type="dxa"/>
              <w:bottom w:w="0" w:type="dxa"/>
              <w:right w:w="0" w:type="dxa"/>
            </w:tcMar>
            <w:hideMark/>
          </w:tcPr>
          <w:tbl>
            <w:tblPr>
              <w:tblStyle w:val="divdocumentsectiontwocolsectionnotlangSecnotinfoSec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90"/>
            </w:tblGrid>
            <w:tr w:rsidR="00FF230E" w14:paraId="3AC18503" w14:textId="77777777">
              <w:trPr>
                <w:tblCellSpacing w:w="0" w:type="dxa"/>
              </w:trPr>
              <w:tc>
                <w:tcPr>
                  <w:tcW w:w="280" w:type="dxa"/>
                  <w:tcMar>
                    <w:top w:w="300" w:type="dxa"/>
                    <w:left w:w="0" w:type="dxa"/>
                    <w:bottom w:w="0" w:type="dxa"/>
                    <w:right w:w="0" w:type="dxa"/>
                  </w:tcMar>
                  <w:hideMark/>
                </w:tcPr>
                <w:p w14:paraId="3C086AC7" w14:textId="77777777" w:rsidR="00FF230E" w:rsidRDefault="00924A7C">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7456" behindDoc="0" locked="0" layoutInCell="1" allowOverlap="1" wp14:anchorId="265E8004" wp14:editId="1261E1FD">
                        <wp:simplePos x="0" y="0"/>
                        <wp:positionH relativeFrom="column">
                          <wp:posOffset>-76200</wp:posOffset>
                        </wp:positionH>
                        <wp:positionV relativeFrom="paragraph">
                          <wp:posOffset>63500</wp:posOffset>
                        </wp:positionV>
                        <wp:extent cx="142594" cy="142383"/>
                        <wp:effectExtent l="0" t="0" r="0" b="0"/>
                        <wp:wrapNone/>
                        <wp:docPr id="100012" name="Picture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77529" name=""/>
                                <pic:cNvPicPr>
                                  <a:picLocks noChangeAspect="1"/>
                                </pic:cNvPicPr>
                              </pic:nvPicPr>
                              <pic:blipFill>
                                <a:blip r:embed="rId9"/>
                                <a:stretch>
                                  <a:fillRect/>
                                </a:stretch>
                              </pic:blipFill>
                              <pic:spPr>
                                <a:xfrm>
                                  <a:off x="0" y="0"/>
                                  <a:ext cx="142594" cy="142383"/>
                                </a:xfrm>
                                <a:prstGeom prst="rect">
                                  <a:avLst/>
                                </a:prstGeom>
                              </pic:spPr>
                            </pic:pic>
                          </a:graphicData>
                        </a:graphic>
                      </wp:anchor>
                    </w:drawing>
                  </w:r>
                </w:p>
              </w:tc>
              <w:tc>
                <w:tcPr>
                  <w:tcW w:w="7900" w:type="dxa"/>
                  <w:tcMar>
                    <w:top w:w="300" w:type="dxa"/>
                    <w:left w:w="0" w:type="dxa"/>
                    <w:bottom w:w="0" w:type="dxa"/>
                    <w:right w:w="0" w:type="dxa"/>
                  </w:tcMar>
                  <w:vAlign w:val="bottom"/>
                  <w:hideMark/>
                </w:tcPr>
                <w:p w14:paraId="29F518B4" w14:textId="77777777" w:rsidR="00FF230E" w:rsidRDefault="00924A7C">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References are available upon request.</w:t>
                  </w:r>
                </w:p>
              </w:tc>
            </w:tr>
          </w:tbl>
          <w:p w14:paraId="2D1892D7" w14:textId="77777777" w:rsidR="00FF230E" w:rsidRDefault="00FF230E">
            <w:pPr>
              <w:rPr>
                <w:rStyle w:val="divdocumentsectiontwocolsectiondivheading"/>
                <w:rFonts w:ascii="Arial" w:eastAsia="Arial" w:hAnsi="Arial" w:cs="Arial"/>
                <w:b/>
                <w:bCs/>
                <w:caps/>
                <w:color w:val="0187DE"/>
              </w:rPr>
            </w:pPr>
          </w:p>
        </w:tc>
      </w:tr>
    </w:tbl>
    <w:p w14:paraId="249E0AED" w14:textId="77777777" w:rsidR="00FF230E" w:rsidRDefault="00FF230E">
      <w:pPr>
        <w:rPr>
          <w:rFonts w:ascii="Arial" w:eastAsia="Arial" w:hAnsi="Arial" w:cs="Arial"/>
          <w:color w:val="231F20"/>
          <w:sz w:val="22"/>
          <w:szCs w:val="22"/>
        </w:rPr>
      </w:pPr>
    </w:p>
    <w:sectPr w:rsidR="00FF230E">
      <w:headerReference w:type="even" r:id="rId10"/>
      <w:headerReference w:type="default" r:id="rId11"/>
      <w:footerReference w:type="even" r:id="rId12"/>
      <w:footerReference w:type="default" r:id="rId13"/>
      <w:headerReference w:type="first" r:id="rId14"/>
      <w:footerReference w:type="first" r:id="rId15"/>
      <w:pgSz w:w="12240" w:h="15840"/>
      <w:pgMar w:top="640" w:right="640" w:bottom="64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FD2A" w14:textId="77777777" w:rsidR="00044A4B" w:rsidRDefault="00044A4B" w:rsidP="00C460B6">
      <w:pPr>
        <w:spacing w:line="240" w:lineRule="auto"/>
      </w:pPr>
      <w:r>
        <w:separator/>
      </w:r>
    </w:p>
  </w:endnote>
  <w:endnote w:type="continuationSeparator" w:id="0">
    <w:p w14:paraId="3EA8DEBC" w14:textId="77777777" w:rsidR="00044A4B" w:rsidRDefault="00044A4B" w:rsidP="00C46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F1FD" w14:textId="77777777" w:rsidR="00C460B6" w:rsidRDefault="00C46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E9B1" w14:textId="77777777" w:rsidR="00C460B6" w:rsidRDefault="00C46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748D" w14:textId="77777777" w:rsidR="00C460B6" w:rsidRDefault="00C46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2572" w14:textId="77777777" w:rsidR="00044A4B" w:rsidRDefault="00044A4B" w:rsidP="00C460B6">
      <w:pPr>
        <w:spacing w:line="240" w:lineRule="auto"/>
      </w:pPr>
      <w:r>
        <w:separator/>
      </w:r>
    </w:p>
  </w:footnote>
  <w:footnote w:type="continuationSeparator" w:id="0">
    <w:p w14:paraId="66103433" w14:textId="77777777" w:rsidR="00044A4B" w:rsidRDefault="00044A4B" w:rsidP="00C46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267B" w14:textId="77777777" w:rsidR="00C460B6" w:rsidRDefault="00C46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BDE8" w14:textId="77777777" w:rsidR="00C460B6" w:rsidRDefault="00C46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C99E" w14:textId="77777777" w:rsidR="00C460B6" w:rsidRDefault="00C46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47AA6C6">
      <w:start w:val="1"/>
      <w:numFmt w:val="bullet"/>
      <w:lvlText w:val=""/>
      <w:lvlJc w:val="left"/>
      <w:pPr>
        <w:ind w:left="720" w:hanging="360"/>
      </w:pPr>
      <w:rPr>
        <w:rFonts w:ascii="Symbol" w:hAnsi="Symbol"/>
      </w:rPr>
    </w:lvl>
    <w:lvl w:ilvl="1" w:tplc="A2309DC0">
      <w:start w:val="1"/>
      <w:numFmt w:val="bullet"/>
      <w:lvlText w:val="o"/>
      <w:lvlJc w:val="left"/>
      <w:pPr>
        <w:tabs>
          <w:tab w:val="num" w:pos="1440"/>
        </w:tabs>
        <w:ind w:left="1440" w:hanging="360"/>
      </w:pPr>
      <w:rPr>
        <w:rFonts w:ascii="Courier New" w:hAnsi="Courier New"/>
      </w:rPr>
    </w:lvl>
    <w:lvl w:ilvl="2" w:tplc="41D606D8">
      <w:start w:val="1"/>
      <w:numFmt w:val="bullet"/>
      <w:lvlText w:val=""/>
      <w:lvlJc w:val="left"/>
      <w:pPr>
        <w:tabs>
          <w:tab w:val="num" w:pos="2160"/>
        </w:tabs>
        <w:ind w:left="2160" w:hanging="360"/>
      </w:pPr>
      <w:rPr>
        <w:rFonts w:ascii="Wingdings" w:hAnsi="Wingdings"/>
      </w:rPr>
    </w:lvl>
    <w:lvl w:ilvl="3" w:tplc="0DA49732">
      <w:start w:val="1"/>
      <w:numFmt w:val="bullet"/>
      <w:lvlText w:val=""/>
      <w:lvlJc w:val="left"/>
      <w:pPr>
        <w:tabs>
          <w:tab w:val="num" w:pos="2880"/>
        </w:tabs>
        <w:ind w:left="2880" w:hanging="360"/>
      </w:pPr>
      <w:rPr>
        <w:rFonts w:ascii="Symbol" w:hAnsi="Symbol"/>
      </w:rPr>
    </w:lvl>
    <w:lvl w:ilvl="4" w:tplc="E0C2F0C0">
      <w:start w:val="1"/>
      <w:numFmt w:val="bullet"/>
      <w:lvlText w:val="o"/>
      <w:lvlJc w:val="left"/>
      <w:pPr>
        <w:tabs>
          <w:tab w:val="num" w:pos="3600"/>
        </w:tabs>
        <w:ind w:left="3600" w:hanging="360"/>
      </w:pPr>
      <w:rPr>
        <w:rFonts w:ascii="Courier New" w:hAnsi="Courier New"/>
      </w:rPr>
    </w:lvl>
    <w:lvl w:ilvl="5" w:tplc="BC3CCC3C">
      <w:start w:val="1"/>
      <w:numFmt w:val="bullet"/>
      <w:lvlText w:val=""/>
      <w:lvlJc w:val="left"/>
      <w:pPr>
        <w:tabs>
          <w:tab w:val="num" w:pos="4320"/>
        </w:tabs>
        <w:ind w:left="4320" w:hanging="360"/>
      </w:pPr>
      <w:rPr>
        <w:rFonts w:ascii="Wingdings" w:hAnsi="Wingdings"/>
      </w:rPr>
    </w:lvl>
    <w:lvl w:ilvl="6" w:tplc="B1D231D8">
      <w:start w:val="1"/>
      <w:numFmt w:val="bullet"/>
      <w:lvlText w:val=""/>
      <w:lvlJc w:val="left"/>
      <w:pPr>
        <w:tabs>
          <w:tab w:val="num" w:pos="5040"/>
        </w:tabs>
        <w:ind w:left="5040" w:hanging="360"/>
      </w:pPr>
      <w:rPr>
        <w:rFonts w:ascii="Symbol" w:hAnsi="Symbol"/>
      </w:rPr>
    </w:lvl>
    <w:lvl w:ilvl="7" w:tplc="7F4E304C">
      <w:start w:val="1"/>
      <w:numFmt w:val="bullet"/>
      <w:lvlText w:val="o"/>
      <w:lvlJc w:val="left"/>
      <w:pPr>
        <w:tabs>
          <w:tab w:val="num" w:pos="5760"/>
        </w:tabs>
        <w:ind w:left="5760" w:hanging="360"/>
      </w:pPr>
      <w:rPr>
        <w:rFonts w:ascii="Courier New" w:hAnsi="Courier New"/>
      </w:rPr>
    </w:lvl>
    <w:lvl w:ilvl="8" w:tplc="548ACE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B145030">
      <w:start w:val="1"/>
      <w:numFmt w:val="bullet"/>
      <w:lvlText w:val=""/>
      <w:lvlJc w:val="left"/>
      <w:pPr>
        <w:ind w:left="720" w:hanging="360"/>
      </w:pPr>
      <w:rPr>
        <w:rFonts w:ascii="Symbol" w:hAnsi="Symbol"/>
      </w:rPr>
    </w:lvl>
    <w:lvl w:ilvl="1" w:tplc="A466459A">
      <w:start w:val="1"/>
      <w:numFmt w:val="bullet"/>
      <w:lvlText w:val="o"/>
      <w:lvlJc w:val="left"/>
      <w:pPr>
        <w:tabs>
          <w:tab w:val="num" w:pos="1440"/>
        </w:tabs>
        <w:ind w:left="1440" w:hanging="360"/>
      </w:pPr>
      <w:rPr>
        <w:rFonts w:ascii="Courier New" w:hAnsi="Courier New"/>
      </w:rPr>
    </w:lvl>
    <w:lvl w:ilvl="2" w:tplc="7CA4174C">
      <w:start w:val="1"/>
      <w:numFmt w:val="bullet"/>
      <w:lvlText w:val=""/>
      <w:lvlJc w:val="left"/>
      <w:pPr>
        <w:tabs>
          <w:tab w:val="num" w:pos="2160"/>
        </w:tabs>
        <w:ind w:left="2160" w:hanging="360"/>
      </w:pPr>
      <w:rPr>
        <w:rFonts w:ascii="Wingdings" w:hAnsi="Wingdings"/>
      </w:rPr>
    </w:lvl>
    <w:lvl w:ilvl="3" w:tplc="2CDC3A86">
      <w:start w:val="1"/>
      <w:numFmt w:val="bullet"/>
      <w:lvlText w:val=""/>
      <w:lvlJc w:val="left"/>
      <w:pPr>
        <w:tabs>
          <w:tab w:val="num" w:pos="2880"/>
        </w:tabs>
        <w:ind w:left="2880" w:hanging="360"/>
      </w:pPr>
      <w:rPr>
        <w:rFonts w:ascii="Symbol" w:hAnsi="Symbol"/>
      </w:rPr>
    </w:lvl>
    <w:lvl w:ilvl="4" w:tplc="8DBE5812">
      <w:start w:val="1"/>
      <w:numFmt w:val="bullet"/>
      <w:lvlText w:val="o"/>
      <w:lvlJc w:val="left"/>
      <w:pPr>
        <w:tabs>
          <w:tab w:val="num" w:pos="3600"/>
        </w:tabs>
        <w:ind w:left="3600" w:hanging="360"/>
      </w:pPr>
      <w:rPr>
        <w:rFonts w:ascii="Courier New" w:hAnsi="Courier New"/>
      </w:rPr>
    </w:lvl>
    <w:lvl w:ilvl="5" w:tplc="39642710">
      <w:start w:val="1"/>
      <w:numFmt w:val="bullet"/>
      <w:lvlText w:val=""/>
      <w:lvlJc w:val="left"/>
      <w:pPr>
        <w:tabs>
          <w:tab w:val="num" w:pos="4320"/>
        </w:tabs>
        <w:ind w:left="4320" w:hanging="360"/>
      </w:pPr>
      <w:rPr>
        <w:rFonts w:ascii="Wingdings" w:hAnsi="Wingdings"/>
      </w:rPr>
    </w:lvl>
    <w:lvl w:ilvl="6" w:tplc="ED3CAE3E">
      <w:start w:val="1"/>
      <w:numFmt w:val="bullet"/>
      <w:lvlText w:val=""/>
      <w:lvlJc w:val="left"/>
      <w:pPr>
        <w:tabs>
          <w:tab w:val="num" w:pos="5040"/>
        </w:tabs>
        <w:ind w:left="5040" w:hanging="360"/>
      </w:pPr>
      <w:rPr>
        <w:rFonts w:ascii="Symbol" w:hAnsi="Symbol"/>
      </w:rPr>
    </w:lvl>
    <w:lvl w:ilvl="7" w:tplc="F34C6E5E">
      <w:start w:val="1"/>
      <w:numFmt w:val="bullet"/>
      <w:lvlText w:val="o"/>
      <w:lvlJc w:val="left"/>
      <w:pPr>
        <w:tabs>
          <w:tab w:val="num" w:pos="5760"/>
        </w:tabs>
        <w:ind w:left="5760" w:hanging="360"/>
      </w:pPr>
      <w:rPr>
        <w:rFonts w:ascii="Courier New" w:hAnsi="Courier New"/>
      </w:rPr>
    </w:lvl>
    <w:lvl w:ilvl="8" w:tplc="A98CEF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D1ED034">
      <w:start w:val="1"/>
      <w:numFmt w:val="bullet"/>
      <w:lvlText w:val=""/>
      <w:lvlJc w:val="left"/>
      <w:pPr>
        <w:ind w:left="720" w:hanging="360"/>
      </w:pPr>
      <w:rPr>
        <w:rFonts w:ascii="Symbol" w:hAnsi="Symbol"/>
      </w:rPr>
    </w:lvl>
    <w:lvl w:ilvl="1" w:tplc="07E42C44">
      <w:start w:val="1"/>
      <w:numFmt w:val="bullet"/>
      <w:lvlText w:val="o"/>
      <w:lvlJc w:val="left"/>
      <w:pPr>
        <w:tabs>
          <w:tab w:val="num" w:pos="1440"/>
        </w:tabs>
        <w:ind w:left="1440" w:hanging="360"/>
      </w:pPr>
      <w:rPr>
        <w:rFonts w:ascii="Courier New" w:hAnsi="Courier New"/>
      </w:rPr>
    </w:lvl>
    <w:lvl w:ilvl="2" w:tplc="7F0671A6">
      <w:start w:val="1"/>
      <w:numFmt w:val="bullet"/>
      <w:lvlText w:val=""/>
      <w:lvlJc w:val="left"/>
      <w:pPr>
        <w:tabs>
          <w:tab w:val="num" w:pos="2160"/>
        </w:tabs>
        <w:ind w:left="2160" w:hanging="360"/>
      </w:pPr>
      <w:rPr>
        <w:rFonts w:ascii="Wingdings" w:hAnsi="Wingdings"/>
      </w:rPr>
    </w:lvl>
    <w:lvl w:ilvl="3" w:tplc="74B269E8">
      <w:start w:val="1"/>
      <w:numFmt w:val="bullet"/>
      <w:lvlText w:val=""/>
      <w:lvlJc w:val="left"/>
      <w:pPr>
        <w:tabs>
          <w:tab w:val="num" w:pos="2880"/>
        </w:tabs>
        <w:ind w:left="2880" w:hanging="360"/>
      </w:pPr>
      <w:rPr>
        <w:rFonts w:ascii="Symbol" w:hAnsi="Symbol"/>
      </w:rPr>
    </w:lvl>
    <w:lvl w:ilvl="4" w:tplc="6E1EE18C">
      <w:start w:val="1"/>
      <w:numFmt w:val="bullet"/>
      <w:lvlText w:val="o"/>
      <w:lvlJc w:val="left"/>
      <w:pPr>
        <w:tabs>
          <w:tab w:val="num" w:pos="3600"/>
        </w:tabs>
        <w:ind w:left="3600" w:hanging="360"/>
      </w:pPr>
      <w:rPr>
        <w:rFonts w:ascii="Courier New" w:hAnsi="Courier New"/>
      </w:rPr>
    </w:lvl>
    <w:lvl w:ilvl="5" w:tplc="487A00BE">
      <w:start w:val="1"/>
      <w:numFmt w:val="bullet"/>
      <w:lvlText w:val=""/>
      <w:lvlJc w:val="left"/>
      <w:pPr>
        <w:tabs>
          <w:tab w:val="num" w:pos="4320"/>
        </w:tabs>
        <w:ind w:left="4320" w:hanging="360"/>
      </w:pPr>
      <w:rPr>
        <w:rFonts w:ascii="Wingdings" w:hAnsi="Wingdings"/>
      </w:rPr>
    </w:lvl>
    <w:lvl w:ilvl="6" w:tplc="C80CE962">
      <w:start w:val="1"/>
      <w:numFmt w:val="bullet"/>
      <w:lvlText w:val=""/>
      <w:lvlJc w:val="left"/>
      <w:pPr>
        <w:tabs>
          <w:tab w:val="num" w:pos="5040"/>
        </w:tabs>
        <w:ind w:left="5040" w:hanging="360"/>
      </w:pPr>
      <w:rPr>
        <w:rFonts w:ascii="Symbol" w:hAnsi="Symbol"/>
      </w:rPr>
    </w:lvl>
    <w:lvl w:ilvl="7" w:tplc="1C40446C">
      <w:start w:val="1"/>
      <w:numFmt w:val="bullet"/>
      <w:lvlText w:val="o"/>
      <w:lvlJc w:val="left"/>
      <w:pPr>
        <w:tabs>
          <w:tab w:val="num" w:pos="5760"/>
        </w:tabs>
        <w:ind w:left="5760" w:hanging="360"/>
      </w:pPr>
      <w:rPr>
        <w:rFonts w:ascii="Courier New" w:hAnsi="Courier New"/>
      </w:rPr>
    </w:lvl>
    <w:lvl w:ilvl="8" w:tplc="6688084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3DC8C80">
      <w:start w:val="1"/>
      <w:numFmt w:val="bullet"/>
      <w:lvlText w:val=""/>
      <w:lvlJc w:val="left"/>
      <w:pPr>
        <w:ind w:left="720" w:hanging="360"/>
      </w:pPr>
      <w:rPr>
        <w:rFonts w:ascii="Symbol" w:hAnsi="Symbol"/>
      </w:rPr>
    </w:lvl>
    <w:lvl w:ilvl="1" w:tplc="A8CC1450">
      <w:start w:val="1"/>
      <w:numFmt w:val="bullet"/>
      <w:lvlText w:val="o"/>
      <w:lvlJc w:val="left"/>
      <w:pPr>
        <w:tabs>
          <w:tab w:val="num" w:pos="1440"/>
        </w:tabs>
        <w:ind w:left="1440" w:hanging="360"/>
      </w:pPr>
      <w:rPr>
        <w:rFonts w:ascii="Courier New" w:hAnsi="Courier New"/>
      </w:rPr>
    </w:lvl>
    <w:lvl w:ilvl="2" w:tplc="BFBE8D2C">
      <w:start w:val="1"/>
      <w:numFmt w:val="bullet"/>
      <w:lvlText w:val=""/>
      <w:lvlJc w:val="left"/>
      <w:pPr>
        <w:tabs>
          <w:tab w:val="num" w:pos="2160"/>
        </w:tabs>
        <w:ind w:left="2160" w:hanging="360"/>
      </w:pPr>
      <w:rPr>
        <w:rFonts w:ascii="Wingdings" w:hAnsi="Wingdings"/>
      </w:rPr>
    </w:lvl>
    <w:lvl w:ilvl="3" w:tplc="34FC2C98">
      <w:start w:val="1"/>
      <w:numFmt w:val="bullet"/>
      <w:lvlText w:val=""/>
      <w:lvlJc w:val="left"/>
      <w:pPr>
        <w:tabs>
          <w:tab w:val="num" w:pos="2880"/>
        </w:tabs>
        <w:ind w:left="2880" w:hanging="360"/>
      </w:pPr>
      <w:rPr>
        <w:rFonts w:ascii="Symbol" w:hAnsi="Symbol"/>
      </w:rPr>
    </w:lvl>
    <w:lvl w:ilvl="4" w:tplc="28746C90">
      <w:start w:val="1"/>
      <w:numFmt w:val="bullet"/>
      <w:lvlText w:val="o"/>
      <w:lvlJc w:val="left"/>
      <w:pPr>
        <w:tabs>
          <w:tab w:val="num" w:pos="3600"/>
        </w:tabs>
        <w:ind w:left="3600" w:hanging="360"/>
      </w:pPr>
      <w:rPr>
        <w:rFonts w:ascii="Courier New" w:hAnsi="Courier New"/>
      </w:rPr>
    </w:lvl>
    <w:lvl w:ilvl="5" w:tplc="3D5C4F28">
      <w:start w:val="1"/>
      <w:numFmt w:val="bullet"/>
      <w:lvlText w:val=""/>
      <w:lvlJc w:val="left"/>
      <w:pPr>
        <w:tabs>
          <w:tab w:val="num" w:pos="4320"/>
        </w:tabs>
        <w:ind w:left="4320" w:hanging="360"/>
      </w:pPr>
      <w:rPr>
        <w:rFonts w:ascii="Wingdings" w:hAnsi="Wingdings"/>
      </w:rPr>
    </w:lvl>
    <w:lvl w:ilvl="6" w:tplc="00168CE6">
      <w:start w:val="1"/>
      <w:numFmt w:val="bullet"/>
      <w:lvlText w:val=""/>
      <w:lvlJc w:val="left"/>
      <w:pPr>
        <w:tabs>
          <w:tab w:val="num" w:pos="5040"/>
        </w:tabs>
        <w:ind w:left="5040" w:hanging="360"/>
      </w:pPr>
      <w:rPr>
        <w:rFonts w:ascii="Symbol" w:hAnsi="Symbol"/>
      </w:rPr>
    </w:lvl>
    <w:lvl w:ilvl="7" w:tplc="E9E21AC2">
      <w:start w:val="1"/>
      <w:numFmt w:val="bullet"/>
      <w:lvlText w:val="o"/>
      <w:lvlJc w:val="left"/>
      <w:pPr>
        <w:tabs>
          <w:tab w:val="num" w:pos="5760"/>
        </w:tabs>
        <w:ind w:left="5760" w:hanging="360"/>
      </w:pPr>
      <w:rPr>
        <w:rFonts w:ascii="Courier New" w:hAnsi="Courier New"/>
      </w:rPr>
    </w:lvl>
    <w:lvl w:ilvl="8" w:tplc="D848DD3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A08C99A">
      <w:start w:val="1"/>
      <w:numFmt w:val="bullet"/>
      <w:lvlText w:val=""/>
      <w:lvlJc w:val="left"/>
      <w:pPr>
        <w:ind w:left="720" w:hanging="360"/>
      </w:pPr>
      <w:rPr>
        <w:rFonts w:ascii="Symbol" w:hAnsi="Symbol"/>
      </w:rPr>
    </w:lvl>
    <w:lvl w:ilvl="1" w:tplc="C82CE530">
      <w:start w:val="1"/>
      <w:numFmt w:val="bullet"/>
      <w:lvlText w:val="o"/>
      <w:lvlJc w:val="left"/>
      <w:pPr>
        <w:tabs>
          <w:tab w:val="num" w:pos="1440"/>
        </w:tabs>
        <w:ind w:left="1440" w:hanging="360"/>
      </w:pPr>
      <w:rPr>
        <w:rFonts w:ascii="Courier New" w:hAnsi="Courier New"/>
      </w:rPr>
    </w:lvl>
    <w:lvl w:ilvl="2" w:tplc="17AA4DE2">
      <w:start w:val="1"/>
      <w:numFmt w:val="bullet"/>
      <w:lvlText w:val=""/>
      <w:lvlJc w:val="left"/>
      <w:pPr>
        <w:tabs>
          <w:tab w:val="num" w:pos="2160"/>
        </w:tabs>
        <w:ind w:left="2160" w:hanging="360"/>
      </w:pPr>
      <w:rPr>
        <w:rFonts w:ascii="Wingdings" w:hAnsi="Wingdings"/>
      </w:rPr>
    </w:lvl>
    <w:lvl w:ilvl="3" w:tplc="4D400832">
      <w:start w:val="1"/>
      <w:numFmt w:val="bullet"/>
      <w:lvlText w:val=""/>
      <w:lvlJc w:val="left"/>
      <w:pPr>
        <w:tabs>
          <w:tab w:val="num" w:pos="2880"/>
        </w:tabs>
        <w:ind w:left="2880" w:hanging="360"/>
      </w:pPr>
      <w:rPr>
        <w:rFonts w:ascii="Symbol" w:hAnsi="Symbol"/>
      </w:rPr>
    </w:lvl>
    <w:lvl w:ilvl="4" w:tplc="9FDEB7F8">
      <w:start w:val="1"/>
      <w:numFmt w:val="bullet"/>
      <w:lvlText w:val="o"/>
      <w:lvlJc w:val="left"/>
      <w:pPr>
        <w:tabs>
          <w:tab w:val="num" w:pos="3600"/>
        </w:tabs>
        <w:ind w:left="3600" w:hanging="360"/>
      </w:pPr>
      <w:rPr>
        <w:rFonts w:ascii="Courier New" w:hAnsi="Courier New"/>
      </w:rPr>
    </w:lvl>
    <w:lvl w:ilvl="5" w:tplc="5274ABD6">
      <w:start w:val="1"/>
      <w:numFmt w:val="bullet"/>
      <w:lvlText w:val=""/>
      <w:lvlJc w:val="left"/>
      <w:pPr>
        <w:tabs>
          <w:tab w:val="num" w:pos="4320"/>
        </w:tabs>
        <w:ind w:left="4320" w:hanging="360"/>
      </w:pPr>
      <w:rPr>
        <w:rFonts w:ascii="Wingdings" w:hAnsi="Wingdings"/>
      </w:rPr>
    </w:lvl>
    <w:lvl w:ilvl="6" w:tplc="A170AF18">
      <w:start w:val="1"/>
      <w:numFmt w:val="bullet"/>
      <w:lvlText w:val=""/>
      <w:lvlJc w:val="left"/>
      <w:pPr>
        <w:tabs>
          <w:tab w:val="num" w:pos="5040"/>
        </w:tabs>
        <w:ind w:left="5040" w:hanging="360"/>
      </w:pPr>
      <w:rPr>
        <w:rFonts w:ascii="Symbol" w:hAnsi="Symbol"/>
      </w:rPr>
    </w:lvl>
    <w:lvl w:ilvl="7" w:tplc="CAD28E2A">
      <w:start w:val="1"/>
      <w:numFmt w:val="bullet"/>
      <w:lvlText w:val="o"/>
      <w:lvlJc w:val="left"/>
      <w:pPr>
        <w:tabs>
          <w:tab w:val="num" w:pos="5760"/>
        </w:tabs>
        <w:ind w:left="5760" w:hanging="360"/>
      </w:pPr>
      <w:rPr>
        <w:rFonts w:ascii="Courier New" w:hAnsi="Courier New"/>
      </w:rPr>
    </w:lvl>
    <w:lvl w:ilvl="8" w:tplc="667C1550">
      <w:start w:val="1"/>
      <w:numFmt w:val="bullet"/>
      <w:lvlText w:val=""/>
      <w:lvlJc w:val="left"/>
      <w:pPr>
        <w:tabs>
          <w:tab w:val="num" w:pos="6480"/>
        </w:tabs>
        <w:ind w:left="6480" w:hanging="360"/>
      </w:pPr>
      <w:rPr>
        <w:rFonts w:ascii="Wingdings" w:hAnsi="Wingdings"/>
      </w:rPr>
    </w:lvl>
  </w:abstractNum>
  <w:abstractNum w:abstractNumId="5" w15:restartNumberingAfterBreak="0">
    <w:nsid w:val="7EFF409C"/>
    <w:multiLevelType w:val="hybridMultilevel"/>
    <w:tmpl w:val="AE4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0E"/>
    <w:rsid w:val="00044A4B"/>
    <w:rsid w:val="0016551B"/>
    <w:rsid w:val="001B3ABB"/>
    <w:rsid w:val="00230C47"/>
    <w:rsid w:val="00684174"/>
    <w:rsid w:val="007A206A"/>
    <w:rsid w:val="008E0774"/>
    <w:rsid w:val="008E58D4"/>
    <w:rsid w:val="00924A7C"/>
    <w:rsid w:val="00A55670"/>
    <w:rsid w:val="00B44B4E"/>
    <w:rsid w:val="00B67ACA"/>
    <w:rsid w:val="00C460B6"/>
    <w:rsid w:val="00CA0E57"/>
    <w:rsid w:val="00DF4A0C"/>
    <w:rsid w:val="00E55677"/>
    <w:rsid w:val="00FF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A2668"/>
  <w15:docId w15:val="{BB149557-ABF6-7F4A-9DFA-F7DCBBB1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spacing w:line="320" w:lineRule="atLeast"/>
    </w:pPr>
    <w:rPr>
      <w:color w:val="231F20"/>
      <w:shd w:val="clear" w:color="auto" w:fill="FFFFFF"/>
    </w:rPr>
  </w:style>
  <w:style w:type="paragraph" w:customStyle="1" w:styleId="divdocumentdivfirstsection">
    <w:name w:val="div_document_div_firstsection"/>
    <w:basedOn w:val="Normal"/>
  </w:style>
  <w:style w:type="character" w:customStyle="1" w:styleId="monogram">
    <w:name w:val="monogram"/>
    <w:basedOn w:val="DefaultParagraphFont"/>
  </w:style>
  <w:style w:type="character" w:customStyle="1" w:styleId="divname">
    <w:name w:val="div_name"/>
    <w:basedOn w:val="div"/>
    <w:rPr>
      <w:color w:val="0187DE"/>
      <w:sz w:val="68"/>
      <w:szCs w:val="68"/>
      <w:bdr w:val="none" w:sz="0" w:space="0" w:color="auto"/>
      <w:vertAlign w:val="baseline"/>
    </w:rPr>
  </w:style>
  <w:style w:type="character" w:customStyle="1" w:styleId="div">
    <w:name w:val="div"/>
    <w:basedOn w:val="DefaultParagraphFont"/>
    <w:rPr>
      <w:sz w:val="24"/>
      <w:szCs w:val="24"/>
      <w:bdr w:val="none" w:sz="0" w:space="0" w:color="auto"/>
      <w:vertAlign w:val="baseline"/>
    </w:rPr>
  </w:style>
  <w:style w:type="paragraph" w:customStyle="1" w:styleId="divParagraph">
    <w:name w:val="div Paragraph"/>
    <w:basedOn w:val="Normal"/>
  </w:style>
  <w:style w:type="character" w:customStyle="1" w:styleId="span">
    <w:name w:val="span"/>
    <w:basedOn w:val="DefaultParagraphFont"/>
    <w:rPr>
      <w:sz w:val="24"/>
      <w:szCs w:val="24"/>
      <w:bdr w:val="none" w:sz="0" w:space="0" w:color="auto"/>
      <w:vertAlign w:val="baseline"/>
    </w:rPr>
  </w:style>
  <w:style w:type="table" w:customStyle="1" w:styleId="divdocumentdivPARAGRAPHNAME">
    <w:name w:val="div_document_div_PARAGRAPH_NAME"/>
    <w:basedOn w:val="TableNormal"/>
    <w:tblPr/>
  </w:style>
  <w:style w:type="paragraph" w:customStyle="1" w:styleId="divdocumentsectionSECTIONCNTC">
    <w:name w:val="div_document_section_SECTION_CNTC"/>
    <w:basedOn w:val="Normal"/>
  </w:style>
  <w:style w:type="character" w:customStyle="1" w:styleId="divaddress">
    <w:name w:val="div_address"/>
    <w:basedOn w:val="div"/>
    <w:rPr>
      <w:color w:val="4A4A4A"/>
      <w:sz w:val="22"/>
      <w:szCs w:val="22"/>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textBold">
    <w:name w:val="textBold"/>
    <w:basedOn w:val="DefaultParagraphFont"/>
    <w:rPr>
      <w:b/>
      <w:bCs/>
    </w:rPr>
  </w:style>
  <w:style w:type="paragraph" w:customStyle="1" w:styleId="divaddressspanpaddedlinenth-last-child1">
    <w:name w:val="div_address_span_paddedline_nth-last-child(1)"/>
    <w:basedOn w:val="Normal"/>
  </w:style>
  <w:style w:type="character" w:customStyle="1" w:styleId="divaddressspanpaddedlinenth-last-child1Character">
    <w:name w:val="div_address_span_paddedline_nth-last-child(1) Character"/>
    <w:basedOn w:val="DefaultParagraphFont"/>
  </w:style>
  <w:style w:type="table" w:customStyle="1" w:styleId="divdocumentdivPARAGRAPHCNTC">
    <w:name w:val="div_document_div_PARAGRAPH_CNTC"/>
    <w:basedOn w:val="TableNormal"/>
    <w:tblPr/>
  </w:style>
  <w:style w:type="character" w:customStyle="1" w:styleId="divdocumentsectiontwocolsectiondivheading">
    <w:name w:val="div_document_section_twocolsection_div_heading"/>
    <w:basedOn w:val="DefaultParagraphFont"/>
  </w:style>
  <w:style w:type="paragraph" w:customStyle="1" w:styleId="divdocumentsectiontwocolsectiondivheadingdivsectiontitle">
    <w:name w:val="div_document_section_twocolsection_div_heading_div_sectiontitle"/>
    <w:basedOn w:val="Normal"/>
    <w:pPr>
      <w:pBdr>
        <w:top w:val="none" w:sz="0" w:space="15" w:color="auto"/>
      </w:pBdr>
    </w:pPr>
  </w:style>
  <w:style w:type="character" w:customStyle="1" w:styleId="divdocumentsectiontwocolsectiondivheadingdivsectiontitleCharacter">
    <w:name w:val="div_document_section_twocolsection_div_heading_div_sectiontitle Character"/>
    <w:basedOn w:val="DefaultParagraphFont"/>
  </w:style>
  <w:style w:type="character" w:customStyle="1" w:styleId="divdocumentsectiontwocolsectiondivparagraphWrapper">
    <w:name w:val="div_document_section_twocolsection_div_paragraphWrapper"/>
    <w:basedOn w:val="DefaultParagraphFont"/>
  </w:style>
  <w:style w:type="character" w:customStyle="1" w:styleId="divdocumentdivparagraphWrapperdivparaCell">
    <w:name w:val="div_document_div_paragraphWrapper_div_paraCell"/>
    <w:basedOn w:val="DefaultParagraphFont"/>
  </w:style>
  <w:style w:type="character" w:customStyle="1" w:styleId="divdocumentdivparagraphsinglecolumn">
    <w:name w:val="div_document_div_paragraph_singlecolumn"/>
    <w:basedOn w:val="DefaultParagraphFont"/>
  </w:style>
  <w:style w:type="paragraph" w:customStyle="1" w:styleId="p">
    <w:name w:val="p"/>
    <w:basedOn w:val="Normal"/>
  </w:style>
  <w:style w:type="table" w:customStyle="1" w:styleId="divdocumentsectiontwocolsectionnotlangSecnotinfoSecdivparagraphWrapperdivparagraph">
    <w:name w:val="div_document_section_twocolsection_not(.langSec)_not(.infoSec)_div_paragraphWrapper_div_paragraph"/>
    <w:basedOn w:val="TableNormal"/>
    <w:tblPr/>
  </w:style>
  <w:style w:type="table" w:customStyle="1" w:styleId="divdocumentsectiontwocolsection">
    <w:name w:val="div_document_section_twocolsection"/>
    <w:basedOn w:val="TableNormal"/>
    <w:tblPr/>
  </w:style>
  <w:style w:type="paragraph" w:customStyle="1" w:styleId="divdocumentulli">
    <w:name w:val="div_document_ul_li"/>
    <w:basedOn w:val="Normal"/>
    <w:pPr>
      <w:pBdr>
        <w:left w:val="none" w:sz="0" w:space="8" w:color="auto"/>
      </w:pBdr>
    </w:pPr>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paragraph" w:customStyle="1" w:styleId="singlecolumnspanpaddedlinenth-child1">
    <w:name w:val="singlecolumn_span_paddedline_nth-child(1)"/>
    <w:basedOn w:val="Normal"/>
  </w:style>
  <w:style w:type="character" w:customStyle="1" w:styleId="singlecolumnspanpaddedlinenth-child1Character">
    <w:name w:val="singlecolumn_span_paddedline_nth-child(1) Character"/>
    <w:basedOn w:val="DefaultParagraphFont"/>
  </w:style>
  <w:style w:type="character" w:customStyle="1" w:styleId="jobtitle">
    <w:name w:val="jobtitle"/>
    <w:basedOn w:val="DefaultParagraphFont"/>
    <w:rPr>
      <w:b/>
      <w:bCs/>
      <w:caps/>
      <w:color w:val="0187DE"/>
    </w:rPr>
  </w:style>
  <w:style w:type="character" w:customStyle="1" w:styleId="datesWrapper">
    <w:name w:val="datesWrapper"/>
    <w:basedOn w:val="DefaultParagraphFont"/>
    <w:rPr>
      <w:i/>
      <w:iCs/>
    </w:rPr>
  </w:style>
  <w:style w:type="character" w:customStyle="1" w:styleId="jobdates">
    <w:name w:val="jobdates"/>
    <w:basedOn w:val="DefaultParagraphFont"/>
    <w:rPr>
      <w:caps/>
    </w:rPr>
  </w:style>
  <w:style w:type="character" w:customStyle="1" w:styleId="spanpaddedlineCharacter">
    <w:name w:val="span_paddedline Character"/>
    <w:basedOn w:val="span"/>
    <w:rPr>
      <w:sz w:val="24"/>
      <w:szCs w:val="24"/>
      <w:bdr w:val="none" w:sz="0" w:space="0" w:color="auto"/>
      <w:vertAlign w:val="baseline"/>
    </w:rPr>
  </w:style>
  <w:style w:type="character" w:customStyle="1" w:styleId="degree">
    <w:name w:val="degree"/>
    <w:basedOn w:val="DefaultParagraphFont"/>
    <w:rPr>
      <w:b/>
      <w:bCs/>
    </w:rPr>
  </w:style>
  <w:style w:type="paragraph" w:styleId="Header">
    <w:name w:val="header"/>
    <w:basedOn w:val="Normal"/>
    <w:link w:val="HeaderChar"/>
    <w:uiPriority w:val="99"/>
    <w:unhideWhenUsed/>
    <w:rsid w:val="00C460B6"/>
    <w:pPr>
      <w:tabs>
        <w:tab w:val="center" w:pos="4680"/>
        <w:tab w:val="right" w:pos="9360"/>
      </w:tabs>
      <w:spacing w:line="240" w:lineRule="auto"/>
    </w:pPr>
  </w:style>
  <w:style w:type="character" w:customStyle="1" w:styleId="HeaderChar">
    <w:name w:val="Header Char"/>
    <w:basedOn w:val="DefaultParagraphFont"/>
    <w:link w:val="Header"/>
    <w:uiPriority w:val="99"/>
    <w:rsid w:val="00C460B6"/>
    <w:rPr>
      <w:sz w:val="24"/>
      <w:szCs w:val="24"/>
    </w:rPr>
  </w:style>
  <w:style w:type="paragraph" w:styleId="Footer">
    <w:name w:val="footer"/>
    <w:basedOn w:val="Normal"/>
    <w:link w:val="FooterChar"/>
    <w:uiPriority w:val="99"/>
    <w:unhideWhenUsed/>
    <w:rsid w:val="00C460B6"/>
    <w:pPr>
      <w:tabs>
        <w:tab w:val="center" w:pos="4680"/>
        <w:tab w:val="right" w:pos="9360"/>
      </w:tabs>
      <w:spacing w:line="240" w:lineRule="auto"/>
    </w:pPr>
  </w:style>
  <w:style w:type="character" w:customStyle="1" w:styleId="FooterChar">
    <w:name w:val="Footer Char"/>
    <w:basedOn w:val="DefaultParagraphFont"/>
    <w:link w:val="Footer"/>
    <w:uiPriority w:val="99"/>
    <w:rsid w:val="00C460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Desiree Lashay Davis</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Desiree Lashay Davis</dc:title>
  <dc:creator>Microsoft Office User</dc:creator>
  <cp:lastModifiedBy>ginny raymond</cp:lastModifiedBy>
  <cp:revision>3</cp:revision>
  <dcterms:created xsi:type="dcterms:W3CDTF">2021-01-06T23:46:00Z</dcterms:created>
  <dcterms:modified xsi:type="dcterms:W3CDTF">2021-07-22T05:49:00Z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oEEAAB+LCAAAAAAABAAVm0Vu7FAUBRfkgZmGxjYzz8zM7NX//EGkSOm07Od7z6nqKDCFwRDJYRjP4TTHYzRCMQxEkKiA0ihEIZ3QfD982QNXr7afq9wumvcFfaNeHzSC6miWzHjWt6M5xJmaATWcKg4/ZM+yu/yZgf/j3B7VyAA0Eat9wJOdVL/bHsjkdqeuXSgXdyDKsmyxtAv06+sbqOK+BxhqWrGlmb5WSQYtl7uMNadetI14QGWHavoQ6HY</vt:lpwstr>
  </property>
  <property fmtid="{D5CDD505-2E9C-101B-9397-08002B2CF9AE}" pid="3" name="x1ye=1">
    <vt:lpwstr>kObn3gbGa2UB8I4TuSZ6VTBvExb38+uMFjb4+aNcoq1oq1PKSVwCpj/uNss0ptEWtfigthBpRd4GoucpRwY/29F36iqmR/IQxcTzIFxrkKqOnQg1ZmItmTXX3RcIZiEd7j/lcDHDKS8+6y6prOphLM5k7PHV2E35Hc3I6rijct4KuE+yuoPA4CVaZEvg+1ucLRsFtkTRzdz8m6E7O6YnMGJZ4nx8/KGUdr2BZJzhh/it/CgZwC6z6L69VvoAE1G</vt:lpwstr>
  </property>
  <property fmtid="{D5CDD505-2E9C-101B-9397-08002B2CF9AE}" pid="4" name="x1ye=10">
    <vt:lpwstr>LUtDzl1g73riaNifgvG3oWv4VNxmim1A9oHTU+IP8CRlFFpQ6y6IOm4jwSZae4QQhg2tnX3U3GoTgDG/HjDGAXL9W0PZXoWtI6zIMsUL8+KERZNF3DePz8nfu47IGMRmEhd6ObmKY3uaxtQuJLvy6QbhRVCczP0mUzyBPo0fKDPDk4JK1rTM5Rxyahv8wWbLQGXHf/226J13CkkFD8q5qb93cmGR93An81SzdC1QHi+Xf7FKnH9QXPgzVAna2zK</vt:lpwstr>
  </property>
  <property fmtid="{D5CDD505-2E9C-101B-9397-08002B2CF9AE}" pid="5" name="x1ye=11">
    <vt:lpwstr>s+RJ7kYQgMsAsw/VWrvwvr70SKzPmM00ABuA7uryLhl9qwklXAjLriT9bASh7PpPHQS3XX1YqJ4BVXkqhykKcz12neCLeGus4yXU+IdiDl/w3ZLh6QTMDTxkoifuvGCaQd48O9ee0ZSRsPo0cLMoLZDO3VZWEfHgg5Kt1TV0RGohv28VX2Cv3eCtMQyYNeIYV+NqjDzSMALViM9YVgokBX/mjNrUI7g2ZBlOpk4CpziEsl8I4gnk/BpYPRmXJrz</vt:lpwstr>
  </property>
  <property fmtid="{D5CDD505-2E9C-101B-9397-08002B2CF9AE}" pid="6" name="x1ye=12">
    <vt:lpwstr>RaK5xSW7J5j2vqlbB6PbvxWVwaxX+duvP+I8+WtvDDyvfeMlttU6R2DXWQriB4tpAv4GQDoe8maL+m8l/r7QuahKN4JS4uHxGUQQMR3EAexL85F8TYgZKKNkP5wQTScOV/omNfx7oX5EfQwycpzQ1H2IN5OtXQQS0l4P5zs/N0hvsAStnGA3ssgsSfgl6FuHhi+5t5Ecg2QSLlz3DLI4MZRybut102p7tvBWZmjd+Xe4UMaPQzzs0kX5cYvqZj7</vt:lpwstr>
  </property>
  <property fmtid="{D5CDD505-2E9C-101B-9397-08002B2CF9AE}" pid="7" name="x1ye=13">
    <vt:lpwstr>vUofmShFaVHnP5xjRIbE24d/cQHbR/B4uf6SmuG5D4eTtWGCSh7PdtDJMSi9shSDbkLvyWQWMuTsIPB6UjZ1um20I91JCa+Ef/bxq5EcZz1NEDC0xX1swfeBA+qgLt65JtrlRWlAgpVDLjMSXqi0QdpF60a+WDeAyyu18Ic6PwCodfP1O/be6gVAYei2/p8QWPdMOV932gOJvEL8za7AAJbdRfm2iZ+W5szEbFIay8OvgMvz+Ect+tZAyub93SS</vt:lpwstr>
  </property>
  <property fmtid="{D5CDD505-2E9C-101B-9397-08002B2CF9AE}" pid="8" name="x1ye=14">
    <vt:lpwstr>JXhGjUuM723nnTKDHFCwjp2/ORBXr92WX2j7iwlwj5OFs8XG5EnyR7Ryy5K/o9lq05muzRIpK+98Q1htWLMzgTgjTE7D0dGNznJdtH5riPZ0vGQZz355WPNNaG3YBLFpB5zIOZy19OFr2vqp9GTJx1rTzJLH9LcEGtF6zTQeN3PKE3NBDuH7r8cBwuuZ09mXqMVP5lkJyysHX7KxWi1pzTHljhiGxBRSFmniudV7z1mZ4NaBsfBTp7HUdIxyPbI</vt:lpwstr>
  </property>
  <property fmtid="{D5CDD505-2E9C-101B-9397-08002B2CF9AE}" pid="9" name="x1ye=15">
    <vt:lpwstr>m1NivrtsgEF1H8o9HuTZHX/WAGAp2lH6ceiIBQDaHvJ3qxRsXw9Znx5BdUG/yjohTcjQzH8T00qDVlyc72UUnY1KPCtbNfQsy3LJDToV9ef4apuJhb+WonVPCv5Eu0uNjqMmD8lEZ0mMRexjcHCqd72BqtBkP/6xlJbAAZAdUJ+8i+PFv8Rj3EBCvUBgIFk+/UUYv7AOlCvPsks1/klDoHxevlHyQ9oGdTc+thZUBsoM/LNMr7DcWSiWWtpWJss</vt:lpwstr>
  </property>
  <property fmtid="{D5CDD505-2E9C-101B-9397-08002B2CF9AE}" pid="10" name="x1ye=16">
    <vt:lpwstr>HuhLFPYviu8udVL+hxw5nl6Pp48ryDru+uV/ZH2lJgnkgv9SPkAD51HlfFr5fVcrWWwMc1hxmnb6Sk4/zQNpZvVsbKlB4qj84cofXwz3D/JwBGkLnmpNmZUGSV7TE1Lk5HIodWuux6iF6JcGloIpYfqEKiCO2pR301TyHuET3AAsZah0vdBwMYWvV34VAxvBz/S3S1FDXII/vrlpGMwkuNPWGGNX9JMs8YID2/vovNMRGxqZh1MsG3IDgD8kKqx</vt:lpwstr>
  </property>
  <property fmtid="{D5CDD505-2E9C-101B-9397-08002B2CF9AE}" pid="11" name="x1ye=17">
    <vt:lpwstr>5PDXLZr8aKBYpSM4ze4K0dnvvYS30LKVghPrhtZkQUoCuqcMuTeDV/OIQYOuLnBeb5iV+m9SfzjzxziWje7IGZh0kSPVZWp657I17OU1uO/5tMN7xVeBNRUO6e3XpyZUWiPi3tY0znSgwOrmXm/4gOz9+m6ur+xBl8UXmQelolLblhb6t+jNQ6OnonE4j4YFJy1dIwiTXSHIiDF07I4UbA0832tKHkVyw5F5xCqGtN4u3sH8sntGQhhjQwK1wDG</vt:lpwstr>
  </property>
  <property fmtid="{D5CDD505-2E9C-101B-9397-08002B2CF9AE}" pid="12" name="x1ye=18">
    <vt:lpwstr>5CuyRT8ajIAx6G8CQDXfQgHFyc7EJRR/5DzAHne+LmapXpiRmw8Lk+5XpZy/j+BWIZ+42BtOJVtE6G9Pq5FXMHEBXfDLJ79ZFE3VO2vBE78qEDxwLeR7e+B4iptzMEXQi4Cp8EQiuLcoVF6A+1lvI1546QJiw666revu6tDddBDSQKjYoNhT+M21yZ/E6lsBdQn39w80SHX9vHPj4CzZbGGa/4DbVi4+lyarTw2HS873rFL+EV8MM7rwmDHRmfC</vt:lpwstr>
  </property>
  <property fmtid="{D5CDD505-2E9C-101B-9397-08002B2CF9AE}" pid="13" name="x1ye=19">
    <vt:lpwstr>5zjMVmoj7HcxdNDcBxcFfBceGivdvdwmustQXYFQS9vxQb1YtoVOOD+Nu+OFB5zf5AOoimtWfnQXbhM9C0AcGqKtybIORxfD/gEXMhuNleyCbkwgfaYEUuB3Rb5p/WS0lZ4KlMzgV8aflmHY2yw15AMvwCg9sbXKmPxj/A7AILlo4xwizE9gCzQuMxAtzvi2FzcKwAZYcQn+jsoH/mZf2FkNalKNjBGe7dGZ6YLAYDWW4e0f7gEyp2h3p/KqWuG</vt:lpwstr>
  </property>
  <property fmtid="{D5CDD505-2E9C-101B-9397-08002B2CF9AE}" pid="14" name="x1ye=2">
    <vt:lpwstr>dus3zpgB6olF8N4/BrubpGTUI+HL3RDm+cBKK3hvJorN8hdCIp/SzhHW2YIBaPNf0o5AddajScqUk9cn8yyR6hk4jSoG37eY/7eh/o2GxRYbLBSEo4I3rfhlqTBFdM6pObjeh/53CnAXuSv4jcayliQm9UwbOOaItIEK9EH09NDqR+p9vwTDkPWe5wHDaEqmks3c7sd7iKbWVvIyfVC0HnAMew3RtrVj8TkePCs3J9TFrYG8K/RbAiS95BsxvaD</vt:lpwstr>
  </property>
  <property fmtid="{D5CDD505-2E9C-101B-9397-08002B2CF9AE}" pid="15" name="x1ye=20">
    <vt:lpwstr>hWECtYne96Hc/c7PuhpVp8w/98wQwvE+3RROcUBF/yI9SYsOpGs5yV6iIvpArixkD6PZGJjZFfqLuNjX6Mg8Hmb61PzNGLIYNQjosGgO8jdUfsnAMMwhVWuAe+eWOseGIGkwLDLqcCUMRuCfoHjHSz2Ke3bjvO6blQqVQqTS9mu6u+i+zu9QoObj1I73Kmkzirro2RmRn5RaXH5k/quZiByJP01MgkNJdK9fcml2sMifuUDQCAKrYI0mPPdSMpP</vt:lpwstr>
  </property>
  <property fmtid="{D5CDD505-2E9C-101B-9397-08002B2CF9AE}" pid="16" name="x1ye=21">
    <vt:lpwstr>l2siqaP1aDQFgwOGvlyT8NzIWDgJYdkWRHbxnW2szuOv0H15U4p/wMmouosvk7LbhFUk1GmfP9dvfco6zTVED2Dpi8tWqIVggylA/acqVlwosttPPPB6Zox3kFJjnT11AEs8yMjYKLnzSXLtVXZzn6Mv06DeFTGsp2UCAOKZW2vC4UWz0AV5DXceKeke0qQfUUxX8YtWe4nAYO7/sBgvXg/MipaUeTGwOM759jBlo81rfEoK+a5bnlfGwvgpSkY</vt:lpwstr>
  </property>
  <property fmtid="{D5CDD505-2E9C-101B-9397-08002B2CF9AE}" pid="17" name="x1ye=22">
    <vt:lpwstr>+fEXwa9Q/1UCNj1OLklYlTircJPdQWEFHkmDuxK3Zrq5/gBFEqO0Z1HvpKrs68A9uCZSpIQIUm22KNG9dzyjBh3YtYFomD8XcR4djg43lJ5tjjzPh4CntxDhND2hzJKufnD3X+MkABkCUcg1Bke+I9HANdbse5oLrEqCwcDhuk8f09x0MKqFjana+aBU7AJ/n61xAOU3SnbF6ho/jhAJe3TTePSltqTcpkIk39FDs41LUDdf0GXxTkpCq1EcrJ4</vt:lpwstr>
  </property>
  <property fmtid="{D5CDD505-2E9C-101B-9397-08002B2CF9AE}" pid="18" name="x1ye=23">
    <vt:lpwstr>9619w+f2mcLLpGXHgh9ulOAaAykXYl8ssKCnob76SxitRopLFE24KGxo0rwB0pcOn/c3Oy5KHVWkE4DHzTk38GvR6oL6bXol9I8xQ8rltH7MEc4DOAV8j2IcePzpZFMknhBGtjsLvVHnVrGcBONp4FkeWHZsnHtIWfzjI6xDzreEXbUdGZwxOQt9igV+Rcva9Ix2DwkJh02dVP0VPYGOlmVcrDy6/lOEUz8Skk1vDyTmTaM+YwP4ECK5NRx49TG</vt:lpwstr>
  </property>
  <property fmtid="{D5CDD505-2E9C-101B-9397-08002B2CF9AE}" pid="19" name="x1ye=24">
    <vt:lpwstr>ACFTlYyICKLnumwu7QxaGTi5p24y03ft0fCZ1x2pU40/2Nb9Ku9ontuI5WIBjMNwp6jEgRwBidj3tKtdnxuwafybA2IsTX/s0OPug763dIoj/zwSntnKNe/oyGWKN5C/+vuq1OkPbLaOP38bRJYHj5ijjk1CqwQJ/m669Y+irmIcjAAuKDqGnXT89wsfIA0y0SAWscpMpDSke77UTuppeRQqf208JR2SnBnWT5FwiZyS+g7siUFazpkUIDzgy4p</vt:lpwstr>
  </property>
  <property fmtid="{D5CDD505-2E9C-101B-9397-08002B2CF9AE}" pid="20" name="x1ye=25">
    <vt:lpwstr>rZp8TkcXc3Pb6s4TEgPLISyoOEU4c+w/3/wLcOc+/ZxZ5JDSqmfz/gxEnly5l/chFEkHdzjwLM3D8njkZqXZEckt3Rv8Uq3CXFb3ZpbrMJbM0DAEWGgJkqJhfxRPTi3QgIbY75O+qWi4Xgr/jobb5kH98UANMoH0oiE/neyDgrW+Dn+Vka/Zt+4CfCvko/qoucZsIz3egi+6kynJejXteHwA/8C84pUGngB3/wzGLP+wLzgXAkY3FE5eP5kGf8D</vt:lpwstr>
  </property>
  <property fmtid="{D5CDD505-2E9C-101B-9397-08002B2CF9AE}" pid="21" name="x1ye=26">
    <vt:lpwstr>x5fFnebXMbFdknSUHy2RY0v6zIYyELCmftx+zBofqhvLAVCu8aKN/0vGWvxmScdTpoF5VzHQ9bQx4R7Q9CRp/3gKKJDpdYd/B4+GsufC+uyyRgw93pvKLbsV2qQNFgPKFTrZTVLUiN3RvCx4Tf4/GZ1QOBUXN+BDCx8btQCEZUGCpRYVHSUxo/VEbWZNZbRa020cwE/hfX+ElzTfZH4EXws62kFpXmiMPfvmRCmYa5/cf7A8G+GUz9JraY7HUv3</vt:lpwstr>
  </property>
  <property fmtid="{D5CDD505-2E9C-101B-9397-08002B2CF9AE}" pid="22" name="x1ye=27">
    <vt:lpwstr>+vPbZVojmU0GC5TZWAbxYh+utrAb0ZqiTdCNugjCSww+JuQpARYGfOsdYjoN+zx4Q/im/Y3pMOv2q+N+Zoj9ZHhpVlwqtM4N69HRXlOFPL4N8Ri2PWO6S/daEqF2DzBe9ENWbck9vG9zBDGWUdU3uCvvk98Uoi34WZ/8xdUsqm16rpb+PGoTeGY2h+fRQAUyn8ZtpVcDiQUDTHmdHT8mr2u0cjIOb69baPF1llpniEgzdgktlP9Otfmbq31t8tj</vt:lpwstr>
  </property>
  <property fmtid="{D5CDD505-2E9C-101B-9397-08002B2CF9AE}" pid="23" name="x1ye=28">
    <vt:lpwstr>wpR/F8DusyBmWr0ZHv2Jgy4cjMCi6cPOJ2QphIHGsoAaXZ/8NO2vWRKqBT7G/NOG6WeeZSTPb+gCtuJ2vbznliiAM2YVr0DQXj7OCl0kNQ104p9EHSXQCTU/39PkoWoe/v1O7iMfCBtdInx/imFVdeVUrFiGR29Lvq3/KRNz69XzcSX3pTvGDlSpQylFw58uxoEEIbxVDKgQEZATKDeOas3vb26+9Ivch/lUAl17ovHC9xWKNgR4agRDCBYGEtj</vt:lpwstr>
  </property>
  <property fmtid="{D5CDD505-2E9C-101B-9397-08002B2CF9AE}" pid="24" name="x1ye=29">
    <vt:lpwstr>tUDXsb/rlEpp2pn0Ef4tvCrToMPBboryPtyQOLQv7eTDjyfhs2fx2Y3fu9Vc+mKPAmG7oWEGoplWt5e0cDJC3/a1yNhe/o/aDBtzjmpuMPs+PJ4rL1cLyP4YuLttIDNf8IRSu8I4XJQ8VkxA30N91oLlgtub8p+ts16UskeC2jrFFNcr1dClVa+7LCpoYVwERwlXWomjBNlw70vax91bsGD3wWv2IGtwPgZeye2c6M/kiBUmYwEVBEjX39YeCtT</vt:lpwstr>
  </property>
  <property fmtid="{D5CDD505-2E9C-101B-9397-08002B2CF9AE}" pid="25" name="x1ye=3">
    <vt:lpwstr>NYOjfNwC6nKceeco1+iL7s8Gg/MQMa88IHIzE3nrUSAT1y/rJBmLeM4Hm/t5MGFUk5s1j56J7cExInVny8aiaoXbBM+1JEV+ls9VGU6okApoOraEmYDu6k3q8qWY5JaYPrWb/nnyJiJQmTdRJHCkosmuqYzRRGdwwEyyIbiV1GR56iZTTMZogJWiyPne5FhMUEeZoUxMXUMYhAHW0w3Uce0SgBsc9PJ8yJVKZF6zz5rtPs81nMQNCCGbBMR0KzV</vt:lpwstr>
  </property>
  <property fmtid="{D5CDD505-2E9C-101B-9397-08002B2CF9AE}" pid="26" name="x1ye=30">
    <vt:lpwstr>fLerAs0g4VPDw9t4MOIl8KRqMC6xS3uwnB3N6FmOVVDN26U8Yt0c1ecuNrBoMafaeWGcRKiiswKffncJPXqCxYpz9QTPIlrL9U/tYf0/nPvP+ddmwYUpVKb2D93K9BeburhHHs5fQnKHLEDNFrXvbyvhwEp3/7nCRKRwb4GYkQ+VuueQV4hhVyG0DE56xBL/NbLwRtnNhaYCzYDNUgMOdbCXhkXndrGqXB33FAgWAcUgRnQoT1+xY3mkQH8tvgQ</vt:lpwstr>
  </property>
  <property fmtid="{D5CDD505-2E9C-101B-9397-08002B2CF9AE}" pid="27" name="x1ye=31">
    <vt:lpwstr>7wtlYbjOR1Rx9j47ACwNHHdoe+EU9D6IgX8WmdMrwRWBwoyjZeyLXDzwWVmQ2ZO0EJP8wg5oIepACAs2pH1+qNhCe61QXi5pYyFfZNgHFJcLfM2t4rIHVd5TfcDLmrUHlfGHOPBYL/RUyC49ymaX9dWP7Scbkrq6gml/rIYi3qOETG0xXmes9/jBOAcFvNqXTSMD4zxJt6041ScHiuEQutxrR1aCNSiDbKpytR+aujV75h0DRoh6UQgBwQbLGsC</vt:lpwstr>
  </property>
  <property fmtid="{D5CDD505-2E9C-101B-9397-08002B2CF9AE}" pid="28" name="x1ye=32">
    <vt:lpwstr>8rPFDPcx9Z4ZTgnrsgp9x6WBHh9MpDbijWfMiDpT118TE2s5agMCfO3u46VdjHX+DSkmz6H93Ltb3GWbRTOvFOxUq8kLNV/hnJxlw2CHqewdMbbZwjLgBy+9QXAwUw4ljPtM7Sqjrq441EOL4yJ/3oZ7v1AyxXNAAFmvwUI02wNYlYvVafYD5T9t9+b3rxYNIlS02xPLzVsI1ZR1PRKSnk8wFy57kKk7D//aoNTIeXCYP+lbPDuH6D/LIHdzg4Z</vt:lpwstr>
  </property>
  <property fmtid="{D5CDD505-2E9C-101B-9397-08002B2CF9AE}" pid="29" name="x1ye=33">
    <vt:lpwstr>lex5TOnxt2GSiXQIn+TV4u1dod5BGQRBJ9GKCcoiYYMzMHOyLQjjTENBQm2LXLVY6x3OwGNhovH9HXzlfijnrOiDf3yr8dW9WsKkIkkppyG9sDiD00pJudqUVWyFG+H+KGmCIA8EEQWHG0JLGm837ND/DSTbWw4wmtxPXof7ZZljYetC2aP1KtcS7ihcFuQwCpi3lkk8mvk7qNvTnhs6YzzzsYi9nOZcHfKeffg7jaxRjt2L0m2kHx6+HTd6Wgq</vt:lpwstr>
  </property>
  <property fmtid="{D5CDD505-2E9C-101B-9397-08002B2CF9AE}" pid="30" name="x1ye=34">
    <vt:lpwstr>r+y/B20I5u2AcEbfeHJzz4D1mxRvrMdxII9sQQX3HijR+86PvQdlVlEythKUtozNkP1twYL7QshhMM/atrsjbkK+AuZl5M1/YnZDge7+Zp/GDuk/8BeVA3wDgUR/8Uh64cI/nJ+qMrJKOe/F820f1FhROA9Eo6+hwPzwecQ+RDUaHAKEB++sae4sU3E5mPnqXxopRV/U0tM9u91fPYYTn4mktg5zSkN9y4ZMPWzQEc4f5kgfk5FCcRrCvWB/Hbg</vt:lpwstr>
  </property>
  <property fmtid="{D5CDD505-2E9C-101B-9397-08002B2CF9AE}" pid="31" name="x1ye=35">
    <vt:lpwstr>z+/q4bml9ZjeFcEUcCjJEVZfFDE/XhZvrdkixb2icxMExYwkwosVRVEQq4ExqDvfWrQ0TSBNGIgkiSCXdY/fx9uH7WKsfL/3FPyp7fdYFhvhAxB14MvVOI3NMFoz3+O60W4R4GR+aJ/DROBljan+F+5yIlSdkgZLtpELNGyxZMepKn8hpPAABi1H+twOIMgqIKGYQpjvO/Pc9QKSOIaS83WCTfvXQas9KeR8OQw6L67GMWcrADs+o0W6TMpRNTv</vt:lpwstr>
  </property>
  <property fmtid="{D5CDD505-2E9C-101B-9397-08002B2CF9AE}" pid="32" name="x1ye=36">
    <vt:lpwstr>LV+2XRudTEQus2YP+xprFYwmH/wCH/5tYwjD5sOmat1R68dmM0ru0dApmre6wGWuMc+1Fj36pEQiENAChrDwnJE4zh6q1C7p1B/kvTns+2wa6cDlSwh51sAM/fSfPIhOg0hTxEEDDGf9B3zx0zGxRRYEk5cNJHWE2b1DFKUc91MCtvEyXtV76NqrKTmHP/4JM/O3/eIburNhI6BcHGKt7LAgsGPheqoofmCr1r/qilAvd2vKtRxGR2TAzf7eXJ2</vt:lpwstr>
  </property>
  <property fmtid="{D5CDD505-2E9C-101B-9397-08002B2CF9AE}" pid="33" name="x1ye=37">
    <vt:lpwstr>aV6VXabydRFteEDdLlWC+0Bd5g8/PIyF/JLtwVSNh2m/3zwZyWrOqRXRHfJ+ZqsGbTOs5ajTqeva4MO7NXsP3htOp3YkCvPhGSlCHJROC4HKkb8ThkRmiFAYaseUdz6nx6rgZfsKh0WYrtLc/13TxCX80ZjNddIusTOyq032u7md24nIqXHvf8B4f0bzZiNL7vc/IMD/ungSj3tguE3HdrA0wVNddb/o5BkjVKn6Sw27+O6zsspla+vcWjWUHWt</vt:lpwstr>
  </property>
  <property fmtid="{D5CDD505-2E9C-101B-9397-08002B2CF9AE}" pid="34" name="x1ye=38">
    <vt:lpwstr>pX9BL4w9peyUcIJfQmNEzjgbFGV+Cochz27JXucv0zCfIj+ZGxIgePW7bFL9OdhyXNmVDB88Y0bJUv6dMdFJZvA55Numj6dm0G7SqK6Jj6GLS05bLhVrPzwn7ma5+wzNrUEpzheW2PlhjWnfhwCG0gJ8RNTF01SHkwtsHiCmW9prT6Co3a2dRk2Zxo2Wzc7sVSc6GPLp7mlVtzlEOhhitBUKqxfuzbljmYoJ3+Ozqg6EZwU0yUb8qnx9SV71ZWI</vt:lpwstr>
  </property>
  <property fmtid="{D5CDD505-2E9C-101B-9397-08002B2CF9AE}" pid="35" name="x1ye=39">
    <vt:lpwstr>aZT+az5BzbLgiR+zIEF+fwGOX2YUApvZhoKk/tTsJEkTf5PS5DGG2Ej3qjq+qV/Egp1fm5bf9X9l12AiSVv/zr1ASLdpfFgQL1WzubmYlcaeCgJSedLJKkddjytkiG/A6LxcrFcKz+/KlyAycuE4SJe2kSWGRGeRrSQIzZi5eNuZlZPQFgFuFJ5frzt5PXGa6ONPoNzd6pZOrPhg4XjKyO0Ba3U/ou3nHGwG6g+NUlY8hBc3v+jx+wY+1EsOEOL</vt:lpwstr>
  </property>
  <property fmtid="{D5CDD505-2E9C-101B-9397-08002B2CF9AE}" pid="36" name="x1ye=4">
    <vt:lpwstr>rLe0TCXHwS7GQAj9gcAHl8L90426/iEuf87X6olPIrZXldU8CBF94i8pBHO6c0kq58F8wmSllji8/DcXCOSQdpgu/CFoD78suf9N9PYBc6xDEubPhdeb9eWefXnyYv6hLUvf2ZjkIQPv21qYS5dXbbCbh5pl1r0anUYY91yKxAKRik+wwEkPAHLpCFv1o0UBvMtRLxMTLO5UMEcz6I99jpVNflnRsyNuHJub4YGEDRAKg8EhQJbuHZrpW2xzHpn</vt:lpwstr>
  </property>
  <property fmtid="{D5CDD505-2E9C-101B-9397-08002B2CF9AE}" pid="37" name="x1ye=40">
    <vt:lpwstr>jmSVEBRQg7n0XiAbAo+/+/w4baca5H64fFDDDVA1YzGjZlzEod/Vhm0I5XzuzCKATEv6JM9NguVQ9/3I0YpYlIQlKqmPkguf/MS6oJwJ6JAqFFAQy01x+mu3ibe1GzKK+8sWUPQBE+Cov5OWqWWobeAPWstvM8MuydQEK2ZaiaT+Fo9rjLWQ0qhuUB/5ZOsidMnw8rc40wnKw1R8ULLjjSG0FsF1cvM5VIb8NEamKCvinBsqxZN7Apg/OttMK0g</vt:lpwstr>
  </property>
  <property fmtid="{D5CDD505-2E9C-101B-9397-08002B2CF9AE}" pid="38" name="x1ye=41">
    <vt:lpwstr>MTzfH7/kEYea9hCrb3tGLvIm5vnLTqAMne9D0Re0AH+fT8c77w+KBdpcXpqAZ/K+++720eJ+a8I0vO5pEBQiyqQ4nczfHp+oi84Z3KPi4ciESSNzmGuwAqOf1ZaXYh6wQqlhyEP1iJkfAvRVhGjt2oluycinbPFluaTXLO9LadS11YT9BmVfKdCT5o3KKdfUftIWnIUbcOoOGd6FyxaKoNhJ/P4SD2dvRIp0nGyBKvm8deDIkeeNnmYNc+M14QG</vt:lpwstr>
  </property>
  <property fmtid="{D5CDD505-2E9C-101B-9397-08002B2CF9AE}" pid="39" name="x1ye=42">
    <vt:lpwstr>VHbJxmPMeF1Jhlkanbq1AFIJcA5uzBm+QEcGVW811HedX2vCbFdNWFWwa+0GQvrCiaPynPP73/RPi+f+yznok8HX0dgmtoYirHJrALISNuoX/W/XRbtvtAnDf2cC/P4Q6cVtcmbSGZW/cE02y9WciVmkG6iMPG+YeEyBK52sMXNhqspdYjdJZp0XVNlM/bGz2yhOuRjk+lqaLwa+CIUDZjV3OEcVH7DZTBREEaFhQhO/rjZFiK8JSuce+6E9b9L</vt:lpwstr>
  </property>
  <property fmtid="{D5CDD505-2E9C-101B-9397-08002B2CF9AE}" pid="40" name="x1ye=43">
    <vt:lpwstr>N49pQVMEHP/q8O7VGGEUBqgdym8zDiETB0wnDzIvSGGMdHfzbkMr6xM0F+os9/nXL2BoZcwD0mAyBCOZop5Qzp8/bcEU6D5dFy304yRahK5Cu1swnSyEMtmxkfPQ6vDN7AH/U/JouSN8U2sR0E/VyAy+YaW8mcBBXi5It2DjqsSJ/VQ8yDPs74kXPLM0OFMmUvOlS8jPQIjgGNJW8xDj3YCzKy6neAJdYSzpoW+h2q29140PYyCUZROKqYSw46n</vt:lpwstr>
  </property>
  <property fmtid="{D5CDD505-2E9C-101B-9397-08002B2CF9AE}" pid="41" name="x1ye=44">
    <vt:lpwstr>zMuxOM+/WUky3GYMsixMLEv0vXVbDNU2UfbPvq6jAFwfC9UNvPGlf02m9/QvSLY3yTypGldomuzHEdsK8KBdZBSPsSmHC/ZGR106bAL3QGDS1e6bTJ+GRN1rJAZfxnNpAIocoMXdt5M+lnL2q4+fPONVMg10MJJ+/YyTPb8LKU69JokOuTvJAm1rl7m9IaJvYa7kFOryvN6Mqo8/Rblf/V6gLyI+SFUK81g9soX8dY1x8Kx5Hgr4TWMh/WfR55J</vt:lpwstr>
  </property>
  <property fmtid="{D5CDD505-2E9C-101B-9397-08002B2CF9AE}" pid="42" name="x1ye=45">
    <vt:lpwstr>u0lhb6geyTYEDi6/TcvOjqOUYAi0bWkvZc31A5MpCueRbK9xmRTrzkypE1fYX4XpUSwvliv1Zqcsoxm0LNHWk3a3Sr+k82xu0JE/H+2EYBZos/pxpuwVWM+fxd0zFhFc/hkMy/dt870uEucfhxyoxOtd8Sa2bBzrXlJYVKQpUC85v6anli064scyFjm3oHwIR9wh14goCBOoqLWM2fhWmky8lL2SgA3WdESbmb3hLRDhOImtl+59Yq2F1MeSM8G</vt:lpwstr>
  </property>
  <property fmtid="{D5CDD505-2E9C-101B-9397-08002B2CF9AE}" pid="43" name="x1ye=46">
    <vt:lpwstr>DHiao5sQktjy49AqXIXbOMn+hBL1ujq+gb3d2OcVKcAc6CkHadyqRyGuZcmaqcCcvCB0GcCIs+f07KiWQMi3LxEFGEm/r5GNLLrJqSUhWmQVR92YHhOrL8aKxWz15UXHS0hmFXkF8Qn5HsZ4Up9CX2l+eR/Pt0FEiKSSvJj8sWTTfusfEwIuLl/oL9oVUWZd7gOjJoLGGmpqUQz67oz+EeGpAryPU39M0agr83iUV0BQ50wRunc1eI/M8aCdLxU</vt:lpwstr>
  </property>
  <property fmtid="{D5CDD505-2E9C-101B-9397-08002B2CF9AE}" pid="44" name="x1ye=47">
    <vt:lpwstr>LBXAZekgUSG8FavNjVUQltfHzHupVBLv78k3DVSN/XcfWnmj5PchHQUjfOg2lawMdgwNDul5Cg7dqng34xeqUzDcILKTjjlSQM99T1J3nInHvnwgUS0wB9+T6IlEF6X4w1r2MP41TLwlHJoyzPwhFEHuL1istjP1rxH053D9fbGmKc0Xx64PeakIWK6Eg61K3ug9R6F4f8eunvMZR0hugwIwF9oWH3BWnHqT5fBUbJFT///hF/V3FyfrkfwvCz/</vt:lpwstr>
  </property>
  <property fmtid="{D5CDD505-2E9C-101B-9397-08002B2CF9AE}" pid="45" name="x1ye=48">
    <vt:lpwstr>Qj/ME0YQYXtydKNSsZ8i9jK+vH/NNJz7R+1GtLWeqaZlBUZSJtLGlR2w5vK1TsXd4kuOKy1csRuUJ4V1sObBsWysALPZ6rsl0tD4IwHqBMgDadY1FHI3vxgSGur1aWMBjWCg6aWEZPAsjY6PbHmzgMO3klfeAe2ZNCu9Dpb+pbN0R93R3xrjdQuZp8UyS2eIEvfOYO2eranAws7L0Yq8o6pwdOEUz3bPLxY1y5iJAKkLQJkyUlCaKtuNFVxC7sg</vt:lpwstr>
  </property>
  <property fmtid="{D5CDD505-2E9C-101B-9397-08002B2CF9AE}" pid="46" name="x1ye=49">
    <vt:lpwstr>vPZpymTbIzWxy6A/u+7XWwaGYra+K78qY17Qq/srLzuT8GXL5kpeycF7JyP9i0OLE6r2VZXcHJrWDJP5+pH/e1cgsfyPfmHJVy1x8saWJls7bWdhNKmzZG8vhshN9Kyb+KDeNLuIPd2UNwLiViNBcfIyD+9mPAlVeEipdXMmAitch+ajTKjfV1eCdeLWR6PAPzVZZuXUs/0JV9UuG38+AMqAOP4C9BvjzxvbIbW9GZzUeiLXp9wceDu5K4KbOfw</vt:lpwstr>
  </property>
  <property fmtid="{D5CDD505-2E9C-101B-9397-08002B2CF9AE}" pid="47" name="x1ye=5">
    <vt:lpwstr>jypR8/YXOQxjQb2bs5d4+EqyPUI7gyS+QEQgobXa729RmeruJN5Ymugs683MsRTCvk5gPPJxQ48kbVP7265oW40TbRpLvkvJ8YtwCXDo5K4LfDe5TBZ5CMap+Fp/EX8smA1ZKBocYWGHnNcf21HA5j2DhWSCPkCGVfPXcP8HtOblt60fvP0yBT+Kzvf0lQTkCm+gpb2PPxTx5p3GaI2j1cSxoIGe7ZxDQvpnKJVmuX7Wkgb4L0PO5Yzq5MpQ1OZ</vt:lpwstr>
  </property>
  <property fmtid="{D5CDD505-2E9C-101B-9397-08002B2CF9AE}" pid="48" name="x1ye=50">
    <vt:lpwstr>VMI9JyhQ9qBmHZlXr6CKuJDD9gVSc92bxhKHWZyKvtO533paseCMHy78mh8rPTTbC3nyBvBxj2ug+JcfHhvz/MgdPn6K7ubVZE2iwIay2v2S3NgW07xwifeLocrjPONsZmiBJHCPUJhEumf6SO+ZGcTvptiK5NjY9EyPyU1aF9bbOytFMEe2+TFSfJFfVJTmNvEwjpByOas0fdbGPRjQChRybdDR9d4I0xuXvZiFylcHseoD3/MlzC/yzirKfmb</vt:lpwstr>
  </property>
  <property fmtid="{D5CDD505-2E9C-101B-9397-08002B2CF9AE}" pid="49" name="x1ye=51">
    <vt:lpwstr>kime0oARxj4BYj079pBGZQUSVMj63jMcOyfHeQPyxwujtCVn3uLg+tdVxTCfMjOuNrFU/ni08SVCF7HlD8BEiRNAbtgGAR2oTIZpkq6IQLx0/Mb8WpNF7rv9VYKNo+Bz7rFnu1Cwa9NypEgn7PdnSYslHJdF2ypwRxXnkRi50QdNPVPiktRSkQjbHejAm9qXda9wEAKadyQ5PV4c0ZL9rzCSzjY5GCSPQvF482jb3rOJr40HOsHsT/QmKOfY7u6</vt:lpwstr>
  </property>
  <property fmtid="{D5CDD505-2E9C-101B-9397-08002B2CF9AE}" pid="50" name="x1ye=52">
    <vt:lpwstr>qe2qJWcBSip/WU4gf+tPygDP86RFhdAtMQBpWx08lSrZ8K8DjiUh7MH5p2y7nE4Nlrb5rhJCcQ6HXfj19AcFTcu9H7rUIe//prJtcRKwWaeDLtHyj1/8UtdKEABS3RZkBeXYDnlABJ1rQMO5mYVEZbt1vyAgAiwBncZK/O6wChQ5BsQ3N6G2HM2tIPmkEUu1hdQFTiBdXRz0du6NIM8jAMLuS2gD/+MJkNYPcRkmxI42eSJM3v2z+HZdW9wJFD1</vt:lpwstr>
  </property>
  <property fmtid="{D5CDD505-2E9C-101B-9397-08002B2CF9AE}" pid="51" name="x1ye=53">
    <vt:lpwstr>OzHARign9vqS2MoZcQm7Hr6+jo50Y36iGZD/5uSecxjZEjrQM/mLGV4MoyllJKAzNNOBxaA3LxuxlhVb7PangN52Wtt34SfezULwZBMYAEF1QaYy4J+bioDANfzdwnMNKZyh3xRYFDasgG7l7tSu06mvY4i65LnSisB1cqxOvxRMCzEctCYYdvuzcqeHnZ/L8fxIf7K86Fv/vhtzO4RT2tl6QXofyh7M74elloBmHIRsSRJEHFyk2BRIA3fFpxw</vt:lpwstr>
  </property>
  <property fmtid="{D5CDD505-2E9C-101B-9397-08002B2CF9AE}" pid="52" name="x1ye=54">
    <vt:lpwstr>nMq/k8L9J/tf9gbbY/5vc25HST5fLoes6BeHNJ/Gv1kF5FV0O7STwJkjD+9fq8P4y1QW/6/W3aAKyB+tfjSKOXhnan57cHQ3nsesos/I8CvFMQtUsLjXdRL26fVpf1FtRq1HrDgQp089+3x/cdGjkp8A1h5f5Ks7Nrd+2O6KoCrZY6Dz+fW4IRq3ZbgnUvnJ0/yC28UjaRiTpqnSY2PxKRXkTZoWEP84wA8W/ReGNLLlB3p4avVLpvg8FIOCeDs</vt:lpwstr>
  </property>
  <property fmtid="{D5CDD505-2E9C-101B-9397-08002B2CF9AE}" pid="53" name="x1ye=55">
    <vt:lpwstr>nDxQrnywA2gwLC1EFOKzTQ/rk4p1CdcZl0KDQTAREkGym6Z2vTKXapQ3QtFircA7SVKUQsuzUjZm2wucBWx9DKaPsOBnURs0CBzENf4tJVUdIoMFzDCqr6P4vox0Gmmg7+JWGR63LoV99ehMQeZV7Fq5GA11/YECFONOP8WrcYPD4UkWSZlVTr4KYPYKhISolwSoOSICySEQDEhCGz7oxRlyqV9oqkGEUq2v9rp+Ac5tCLZP6IVMWcuk5MinFT0</vt:lpwstr>
  </property>
  <property fmtid="{D5CDD505-2E9C-101B-9397-08002B2CF9AE}" pid="54" name="x1ye=56">
    <vt:lpwstr>9eEy4CQM7NPpvHm0GuXV1qkU1MwL+z0mdnTrdfuPAFcAyQnFtm+TCaU2HSLwXiQvVbm0W4K9n7kw+KJCMRNa4f+4vAENmRfHyaUFE+55PVTfyfqdstQn1ETxbnLl2lcaqbNICTdFM9OYpOzpVULefW8IQlnI4CtElCQfYlkGthOvHpvBh2iGDmbyhm65a5QJBJqPJt/LO4n/Id+fXmSwPMfa5GHfr04++I/hhEUkjC4R1Z004+UH26ZyRA/oMZ/</vt:lpwstr>
  </property>
  <property fmtid="{D5CDD505-2E9C-101B-9397-08002B2CF9AE}" pid="55" name="x1ye=57">
    <vt:lpwstr>RXG6aVGnViYscDdyKdS9zs8zMlH872yqr4QaoZZhAwVkEUkknBEgfa64m8Rw0aGuX1fEHgfgu57/g7yQGXf/9uCc4VYtByo3YjwXRb380cMscn9xLmUEBZJQW9h22u+woViAF523S5JtYy+g9J5gUKgMCI7RAqq+iXGnTj5I0Ncp/beo3kMZTSCqY3mxtsXbiVZrsj/zeOmTQs7PPSOtB2J1HCBUOn0YycxAnFlKpEX9SZglP9CSC6FdemwfSo1</vt:lpwstr>
  </property>
  <property fmtid="{D5CDD505-2E9C-101B-9397-08002B2CF9AE}" pid="56" name="x1ye=58">
    <vt:lpwstr>tT1xK2qUG6nsQOIz9elTE6BRGMjfUa0WFqiDRsUkF+AmO3+UPZxpP1zOl72w7Q6iQ+iurMbiERMj742ng04Xrw2v0MvM3Eiy/3SZJ0i/fpFuw91HkXVpTDHOnSPwhzzvAYy+60vFPyeSnrzvFcEZONJ5Vho5FIF7fSja3MZ8w3Uw4Yy9oCN9QzrxpCov8fr+9tY4faorxvIMKLm9clCCY4Gno/VUVSvf2D6L8RRj1pJ/kx5tb2nv6aZfRTJPlAU</vt:lpwstr>
  </property>
  <property fmtid="{D5CDD505-2E9C-101B-9397-08002B2CF9AE}" pid="57" name="x1ye=59">
    <vt:lpwstr>Bybv9dUR+9fTo/2wlt0LQkFM92TEbWg0ckfHrcD8jIzikAN2qAUpzaj7g8rx8alm7NO4r/Wx2SWkYkKdKzW3WafdWfL82A6eSBmDPjrUZoTqP8eZsxOqWXFGnWnNo6DFBNU/RPkg3Qt+G3qk87frQEkTzBb+WeLR7TGHf2BKIyvoW7ZRjSCq9sQc7SXkgvAYNLKaOS9a9FmppO5nw95SYnDY/XuYTRWf/HrzeH42QZ9Bdv3GUHzuyD+DZN1mmhV</vt:lpwstr>
  </property>
  <property fmtid="{D5CDD505-2E9C-101B-9397-08002B2CF9AE}" pid="58" name="x1ye=6">
    <vt:lpwstr>nv017Hk9nRHcQnof3VEeuLrC4nGeXQ5nyTPX5AQnify3W96cMIdTbpGQN6gMKfyaySixfgsuLZETxrLGQKotmn+2c6XfetD2Ob0hV2Mymj65bOLuu9skoRcS2KN6ZivOFrn78EhSn73t85sMB+qnci0y51vgzuZIW7ZtwslFbIn964ywqwAOEb0ReMNwpCDuyzEvQl2K+4js9K7u3oI8+NsLxy5fnJ/QBxCDGMIksCSg7p+KmBpmWI76G3z2GTf</vt:lpwstr>
  </property>
  <property fmtid="{D5CDD505-2E9C-101B-9397-08002B2CF9AE}" pid="59" name="x1ye=60">
    <vt:lpwstr>Hi0amdKvSFDkNv++p1Hz6MKIpHjdZ33VgzBbiwa+mRHMcKU+90AqtZ7877IcAg1Q6NggGXhtJkiPa2cHv48/nCtmcYttiX2tBDjWjAJlY5FK7/uT0nKcZUlD6bRKNipofwJW+uoPDIH7eJnrcYkVmkuutP8gvgcVMcct/ojEZuiHs4EheSGZFl5aJogqiAxNcnTIfrRG/mSBK+EEYpmyhpLThIZ1qZpZZZIs9jHnFtDqaZfPHLeF8JvkBGwUDgT</vt:lpwstr>
  </property>
  <property fmtid="{D5CDD505-2E9C-101B-9397-08002B2CF9AE}" pid="60" name="x1ye=61">
    <vt:lpwstr>wFGFm0V/JGSa/PAFB/m9g4xicds0KHG6Ex2tRSrikh4xelgmuh1+tG8BPtB4G2xUBqDqok72xztKTQiV7qduRxUZviYTxrDc+X6HRmVQq2FJsv4rhULBrS1BiFcPVtaGcxZX1z7inKobpHP+7OcwwpWHzOtGv2YzOWu6QJt6D3x/pdj5Q2T4426MEk7XoE4OT+FQLcMMu/gKtF+XeBmMVMbKXfHvq2/jzj3D+io0GGAPStIo291wYRapLPgRhcz</vt:lpwstr>
  </property>
  <property fmtid="{D5CDD505-2E9C-101B-9397-08002B2CF9AE}" pid="61" name="x1ye=62">
    <vt:lpwstr>CsSQ5VBNIe6FTtQ77UnJxDmkb2jpLT+6clURDvabvtHGstMZYkErxjf7wc+i76dgVMkLzpT0P4ykKbXPgAmwMKF5B9y47W80crjV4IopU/ON5CzSC8fQkrKXB2/mVUM/veL+73kU3VI7Dh+w/xa/zUjUl+kmfHClfPa9jifzGtL5/YOi3vdAQxVdZP51xf0tWU/jODcaJnqDeriRBFrhdwmuBgQG18eKg/DQNzTgOAkkmd/EfIG2Bda23Wz/tzX</vt:lpwstr>
  </property>
  <property fmtid="{D5CDD505-2E9C-101B-9397-08002B2CF9AE}" pid="62" name="x1ye=63">
    <vt:lpwstr>cJPQzIvQ4hLYfy3QdV8FtqmfjGp/GlfnY31+SRY2JXeGmfJQPEWgzq7Gb/K8qMk9ScYkyfjp7eswoKvWIRA5S+sQReToTqi6fTSn03cJadIFq5FMKj6aCKZZtP/GxOHdHGlrqKl8+AzhAeQkcznL6NbIeB18zG0s6jtcMSBfKvpPXlKqgcIv1sklkr9HXEbWO1NYPk28WWS8BOvWporikMc7BniS+xGCQdtZZwJspr/BNFwl2qT42sm8T/An7Mj</vt:lpwstr>
  </property>
  <property fmtid="{D5CDD505-2E9C-101B-9397-08002B2CF9AE}" pid="63" name="x1ye=64">
    <vt:lpwstr>rycCAHF7iLvqPv7i3XNQ5PzSbcJynl0PRnvq7/5ZHPDOoXNWCTLrP8Y7zx/o12i09zF70lWeLwWGr79kgY1ZKNnyWGKVAwSkqDvGKSh75J9V4RHtpGSyw7M4PQK6MaNQPSTmRwhKM/29sRLg/7eJ79Bs8pcY0tfHGoHCGFsoI9ae7s2tdXuzdIYtqDMoMpiTbrfWagPOfOJJzyNrek6/qp3ZU5G5zNlcUxIqsAD5gTjjIYg0Wnw9VjcdalCp224</vt:lpwstr>
  </property>
  <property fmtid="{D5CDD505-2E9C-101B-9397-08002B2CF9AE}" pid="64" name="x1ye=65">
    <vt:lpwstr>KjSl+CTZ5lNYvO4U2p7Rod346kOrm3ipkj3lQTpdVGNYotfpb5fNLxe5AZx3L1X/umpjebLZlsX+K6tqp5w1NTagNU+4SBFPcV0RZO0HswSez20OI5RYZDY4cUJ2lKGr8pT1hoDB0zg5PmXjxjy9+MCWeiKVKXhkgqPpSke9ryl5C5jEQ1p1nO0S8Op1B2F+REVjWAIbj5NQD/iUfD2W8QX8SOc+DMEcRZZN/Hc0omOnT+DdsQ4Zn5N7vIsJJay</vt:lpwstr>
  </property>
  <property fmtid="{D5CDD505-2E9C-101B-9397-08002B2CF9AE}" pid="65" name="x1ye=66">
    <vt:lpwstr>7Rf+HmGhZLRot8T9MvVP9sjynfh0pZX0bVcaD16o8qBOL/P6UN0tMBzMlf1uM6Ns1fKZ7JjPQn1Gx3U52HTl6yXwwAXDa+asLQNt7I1Dkcmd+FNorX2p2VzwDYxDKZdT4BsuMza6CJ5XLxD17UzuCgQQAA</vt:lpwstr>
  </property>
  <property fmtid="{D5CDD505-2E9C-101B-9397-08002B2CF9AE}" pid="66" name="x1ye=7">
    <vt:lpwstr>SAwyMEcw01IScM0i+CGY9xTYDIVLhwu42TvgUP4Y81vElbiwIWoy+Oot5naA/89YApZyvEJstY4kL1qQQWAYj/Jf0/alJjcBEsbNTTm1x2SrpvGrYndibIdgGUd1t1SX7HUy8/feMdXoLJhelFA9oZ3ibgTFhuV4mw9wUb5OgJs634H+5xj2HV7YYyC0sPgk21/R+A68n1s75M8pS5vPybpB+VEt6QF3mRZAAqoNgs49Dk2yS4imZIUUH7vwjtN</vt:lpwstr>
  </property>
  <property fmtid="{D5CDD505-2E9C-101B-9397-08002B2CF9AE}" pid="67" name="x1ye=8">
    <vt:lpwstr>ey/wEIlMS9JYHDunHZQxSgsd3MRpuTsaMKU4y30oImciszvYLDNhUra8wpm5xvqhXg3ZpHaMpAVZLKVktmm+vhpxgIr6tstiXu2AgN+AsOino9d9CTFM4o23g07KocGRsc0qeql174nXQS7e+XlEnaZYLa8KAAoZOChpGEsd2KIxFkVNlDrYfr0bTgffAoLvPKwnD7lzxA3D7gCOeScdGCh3l8BsJ4KDB4R8d1ZJyDPpMd/bdokO9OzH/noFkyf</vt:lpwstr>
  </property>
  <property fmtid="{D5CDD505-2E9C-101B-9397-08002B2CF9AE}" pid="68" name="x1ye=9">
    <vt:lpwstr>4N2kpOh2JT1wfa51Qee9Y1NPLO6+GRT+qyYisWBuyTmdLTftFSHUS/TAAZbs/7ez2Ze2jZjzkh43Zk5hMi/scL1SGtdAJ7zdkNQ7Z7uVkn3UjDswU8vt4xNejB30TBV/2ivh0Fn/0YCiXNHd7ov/IvEIFuQ1wBUFCz902uQjvN0WfrbuImy0wfmx/uEJX7EJN4FpVp7eYv99V6ldjR/xatmBKVPgYM1LR+ipMiQml1l5pxxJy7M4B7D5WgyOyBb</vt:lpwstr>
  </property>
</Properties>
</file>