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E32BC" w:rsidRDefault="002F57F7">
      <w:pPr>
        <w:pStyle w:val="divdocumentthinbottomborder"/>
        <w:pBdr>
          <w:bottom w:val="single" w:sz="16" w:space="6" w:color="DADADA"/>
        </w:pBdr>
        <w:spacing w:line="840" w:lineRule="atLeast"/>
        <w:rPr>
          <w:rFonts w:ascii="Century Gothic" w:eastAsia="Century Gothic" w:hAnsi="Century Gothic" w:cs="Century Gothic"/>
          <w:caps/>
          <w:color w:val="000000"/>
          <w:sz w:val="72"/>
          <w:szCs w:val="72"/>
        </w:rPr>
      </w:pPr>
      <w:r>
        <w:rPr>
          <w:rStyle w:val="divnamespanfName"/>
          <w:rFonts w:ascii="Century Gothic" w:eastAsia="Century Gothic" w:hAnsi="Century Gothic" w:cs="Century Gothic"/>
          <w:caps/>
          <w:color w:val="000000"/>
          <w:sz w:val="72"/>
          <w:szCs w:val="72"/>
        </w:rPr>
        <w:t>Lora</w:t>
      </w:r>
      <w:r>
        <w:rPr>
          <w:rFonts w:ascii="Century Gothic" w:eastAsia="Century Gothic" w:hAnsi="Century Gothic" w:cs="Century Gothic"/>
          <w:caps/>
          <w:color w:val="000000"/>
          <w:sz w:val="72"/>
          <w:szCs w:val="72"/>
        </w:rPr>
        <w:t xml:space="preserve"> </w:t>
      </w:r>
      <w:r>
        <w:rPr>
          <w:rStyle w:val="span"/>
          <w:rFonts w:ascii="Century Gothic" w:eastAsia="Century Gothic" w:hAnsi="Century Gothic" w:cs="Century Gothic"/>
          <w:caps/>
          <w:color w:val="000000"/>
          <w:sz w:val="72"/>
          <w:szCs w:val="72"/>
        </w:rPr>
        <w:t>Hyde</w:t>
      </w:r>
    </w:p>
    <w:p w:rsidR="004E32BC" w:rsidRDefault="002F57F7">
      <w:pPr>
        <w:pStyle w:val="div"/>
        <w:spacing w:line="0" w:lineRule="atLeast"/>
        <w:rPr>
          <w:rFonts w:ascii="Century Gothic" w:eastAsia="Century Gothic" w:hAnsi="Century Gothic" w:cs="Century Gothic"/>
          <w:sz w:val="0"/>
          <w:szCs w:val="0"/>
        </w:rPr>
      </w:pPr>
      <w:r>
        <w:rPr>
          <w:rFonts w:ascii="Century Gothic" w:eastAsia="Century Gothic" w:hAnsi="Century Gothic" w:cs="Century Gothic"/>
          <w:sz w:val="0"/>
          <w:szCs w:val="0"/>
        </w:rPr>
        <w:t> </w:t>
      </w:r>
    </w:p>
    <w:p w:rsidR="004E32BC" w:rsidRDefault="002F57F7">
      <w:pPr>
        <w:pStyle w:val="divaddress"/>
        <w:pBdr>
          <w:top w:val="none" w:sz="0" w:space="0" w:color="auto"/>
        </w:pBdr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Ottumwa, IA 52501 | C: 641-777-0698 | hydelora@hotmail.com</w:t>
      </w:r>
    </w:p>
    <w:p w:rsidR="004E32BC" w:rsidRDefault="002F57F7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Summary</w:t>
      </w:r>
    </w:p>
    <w:p w:rsidR="004E32BC" w:rsidRDefault="002F57F7">
      <w:pPr>
        <w:pStyle w:val="p"/>
        <w:spacing w:line="34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Compassionate and dedicated nursing professional bringing 11 years of experience in caring for geriatric patients in long term care settings.</w:t>
      </w:r>
    </w:p>
    <w:p w:rsidR="004E32BC" w:rsidRDefault="002F57F7">
      <w:pPr>
        <w:pStyle w:val="p"/>
        <w:spacing w:line="34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Enthusiastic individual with </w:t>
      </w:r>
      <w:r>
        <w:rPr>
          <w:rFonts w:ascii="Century Gothic" w:eastAsia="Century Gothic" w:hAnsi="Century Gothic" w:cs="Century Gothic"/>
          <w:sz w:val="22"/>
          <w:szCs w:val="22"/>
        </w:rPr>
        <w:t>superior skills in working in both team-based and independent capacities. Bringing strong work ethic and excellent organizational skills to any setting. Excited to begin new challenge with successful team.</w:t>
      </w:r>
    </w:p>
    <w:p w:rsidR="004E32BC" w:rsidRDefault="002F57F7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Skills</w:t>
      </w:r>
    </w:p>
    <w:tbl>
      <w:tblPr>
        <w:tblStyle w:val="divdocumenttable"/>
        <w:tblW w:w="0" w:type="auto"/>
        <w:tblInd w:w="230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68"/>
        <w:gridCol w:w="4168"/>
      </w:tblGrid>
      <w:tr w:rsidR="004E32BC">
        <w:tc>
          <w:tcPr>
            <w:tcW w:w="416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E32BC" w:rsidRDefault="002F57F7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Wound cleaning/care expertise</w:t>
            </w:r>
          </w:p>
          <w:p w:rsidR="004E32BC" w:rsidRDefault="002F57F7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Medical scree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ning</w:t>
            </w:r>
          </w:p>
          <w:p w:rsidR="004E32BC" w:rsidRDefault="002F57F7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 monitoring</w:t>
            </w:r>
          </w:p>
          <w:p w:rsidR="004E32BC" w:rsidRDefault="002F57F7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Electronic charting</w:t>
            </w:r>
          </w:p>
        </w:tc>
        <w:tc>
          <w:tcPr>
            <w:tcW w:w="416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4E32BC" w:rsidRDefault="002F57F7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Long-Term Care</w:t>
            </w:r>
          </w:p>
          <w:p w:rsidR="004E32BC" w:rsidRDefault="002F57F7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Basic Life Support Certification</w:t>
            </w:r>
          </w:p>
          <w:p w:rsidR="004E32BC" w:rsidRDefault="002F57F7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Performing bladder scans</w:t>
            </w:r>
          </w:p>
        </w:tc>
      </w:tr>
    </w:tbl>
    <w:p w:rsidR="004E32BC" w:rsidRDefault="002F57F7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11/2017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Current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Sunnybrook Living Care Center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Fairfield, IA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Monitored and recorded patient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condition, vital signs, recovery progress and medication side effects.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Developed and adapted individualized treatment plans according to patient recovery goals.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medications, tracked dosages and documented patient conditions.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Coordinated care w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ith physicians to prepare for treatment and carry out interventions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Delivered high-quality and compassionate treatment to all patients.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Delivered quality care and comfort to patients with heart failure, pulmonary hypertension, pulmonary embolisms and end-s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tage renal disease.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Boosted patient outcomes by prioritizing nursing tasks and assignments and accurately reporting on each patient's status.</w:t>
            </w:r>
          </w:p>
          <w:p w:rsidR="004E32BC" w:rsidRDefault="002F57F7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Counseled caregivers and families on end-of-life planning and educated on patient care options.</w:t>
            </w:r>
          </w:p>
        </w:tc>
      </w:tr>
    </w:tbl>
    <w:p w:rsidR="004E32BC" w:rsidRDefault="004E32B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11/2016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02/2018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Bloomfield Care Center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Bloomfield, IA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Monitored and recorded patient condition, vital signs, recovery progress and medication side effects.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Developed and adapted individualized treatment plans according to patient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recovery goals.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medications, tracked dosages and documented patient conditions.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Oversaw efficient nursing operations in 91-bed long-term care unit.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Counseled caregivers and families on end-of-life planning and educated on patient care options.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Collected lab specimens, ordering and interpreting diagnostic tests and lab results.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Boosted patient outcomes by prioritizing nursing tasks and assignments and accurately reporting on each patient's status.</w:t>
            </w:r>
          </w:p>
          <w:p w:rsidR="004E32BC" w:rsidRDefault="002F57F7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Delivered quality care and comfort to patients w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ith heart failure, pulmonary hypertension, pulmonary embolisms and end-stage renal disease.</w:t>
            </w:r>
          </w:p>
        </w:tc>
      </w:tr>
    </w:tbl>
    <w:p w:rsidR="004E32BC" w:rsidRDefault="004E32B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10/2014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11/2015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Good Samaritan Society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Ottumwa, IA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Monitored and recorded patient condition, vital signs, recovery progress and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medication side effects.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medications, tracked dosages and documented patient conditions.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Communicated with primary care physicians or emergency care providers to relay patient needs.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Delivered high-quality and compassionate treatment to all pa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tients.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Treated patients suffering from chronic and acute medical concerns, including asthma, seizure disorders and pneumonia.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Treated patients using pharmacological and non-pharmacological treatment modalities to address various disorders, diseases and in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juries.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Counseled caregivers and families on end-of-life planning and educated on patient care options.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colostomies and ostomoies, and foley tubes accurately to provide exceptional patient care.</w:t>
            </w:r>
          </w:p>
          <w:p w:rsidR="004E32BC" w:rsidRDefault="002F57F7">
            <w:pPr>
              <w:pStyle w:val="ulli"/>
              <w:numPr>
                <w:ilvl w:val="0"/>
                <w:numId w:val="5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Conducted patient assessments and diagnostic tes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ts to provide physician with important patient health information used to create focused treatment plans and manage ongoing care.</w:t>
            </w:r>
          </w:p>
        </w:tc>
      </w:tr>
    </w:tbl>
    <w:p w:rsidR="004E32BC" w:rsidRDefault="004E32B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04/2014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11/2014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Mental Health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Highland Hillcrest Services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Ottumwa, IA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 xml:space="preserve">Administered psychotropic drugs and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other medications, adhering to medication schedules and making adjustments commensurate with patients' condition and response.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Conducted 15-minute and unscheduled checks on patients, immediately responding to hazardous incidents or crises to maintain safe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milieu.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Stocked clinical workstations and procedure rooms with necessary supplies.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Charted and recorded information in patient files.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Checked facility for open windows, locked doors, malfunctioning smoke detectors and other safety hazards.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Quickly responde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 to crisis situations when severe mental health ad behavioral issues arose.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Taught patients anger management techniques, relaxation skills, impulse control, social skills, emotional coping skills and functional living skills.</w:t>
            </w:r>
          </w:p>
          <w:p w:rsidR="004E32BC" w:rsidRDefault="002F57F7">
            <w:pPr>
              <w:pStyle w:val="ulli"/>
              <w:numPr>
                <w:ilvl w:val="0"/>
                <w:numId w:val="6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 to p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atients presenting serious risk of danger to themselves and/or others.</w:t>
            </w:r>
          </w:p>
        </w:tc>
      </w:tr>
    </w:tbl>
    <w:p w:rsidR="004E32BC" w:rsidRDefault="004E32B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10/2013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02/2014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Assistant Director of Nursing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Bloomfield Care Center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Bloomfield, IA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Oversaw new nursing employee orientation process, including explanation of personnel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policies and individual duties.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Assessed competency of clinical staff to promote quality, continuity and safety.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Reviewed incident reports monthly for accuracy and proper notification to family, physicians and other agencies as required by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regulations.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Implemented changes needed to correct deficiencies found during government inspections.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Reviewed daily documentation of dispensing of controlled substances, immediately noting any discrepancies from shift to shift.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Reviewed and assessed staff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processes, reducing hazards posed for residents and staff while promoting regulatory compliance.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Communicated with patients with compassion while keeping medical information private.</w:t>
            </w:r>
          </w:p>
          <w:p w:rsidR="004E32BC" w:rsidRDefault="002F57F7">
            <w:pPr>
              <w:pStyle w:val="ulli"/>
              <w:numPr>
                <w:ilvl w:val="0"/>
                <w:numId w:val="7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Resolved conflicts promptly among physicians, nurses and other healthcare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employees to keep workflows on task.</w:t>
            </w:r>
          </w:p>
        </w:tc>
      </w:tr>
    </w:tbl>
    <w:p w:rsidR="004E32BC" w:rsidRDefault="004E32B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08/2009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10/2013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Good Samaritan Society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Ottumwa, IA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Monitored and recorded patient condition, vital signs, recovery progress and medication side effects.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 xml:space="preserve">Communicated with primary care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physicians or emergency care providers to relay patient needs.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Delivered high-quality and compassionate treatment to all patients.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Treated patients suffering from chronic and acute medical concerns, including asthma, seizure disorders and pneumonia.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Mainta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ined personal and team compliance with medication administration standards and patient care best practices.</w:t>
            </w:r>
          </w:p>
          <w:p w:rsidR="004E32BC" w:rsidRDefault="002F57F7">
            <w:pPr>
              <w:pStyle w:val="ulli"/>
              <w:numPr>
                <w:ilvl w:val="0"/>
                <w:numId w:val="8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Oversaw patient admission and discharge processes to coordinate efficient movements and related paperwork.</w:t>
            </w:r>
          </w:p>
        </w:tc>
      </w:tr>
    </w:tbl>
    <w:p w:rsidR="004E32BC" w:rsidRDefault="002F57F7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lastRenderedPageBreak/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E32BC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05/2009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2BC" w:rsidRDefault="002F57F7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>Associate</w:t>
            </w: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 xml:space="preserve"> Degree in Nursing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: Nursing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:rsidR="004E32BC" w:rsidRDefault="002F57F7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Indian Hills Community College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Ottumwa, IA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</w:tc>
      </w:tr>
    </w:tbl>
    <w:p w:rsidR="004E32BC" w:rsidRDefault="004E32BC">
      <w:pPr>
        <w:rPr>
          <w:rFonts w:ascii="Century Gothic" w:eastAsia="Century Gothic" w:hAnsi="Century Gothic" w:cs="Century Gothic"/>
          <w:b/>
          <w:bCs/>
          <w:caps/>
        </w:rPr>
      </w:pPr>
    </w:p>
    <w:sectPr w:rsidR="004E3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80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57F7" w:rsidRDefault="002F57F7" w:rsidP="002F57F7">
      <w:pPr>
        <w:spacing w:line="240" w:lineRule="auto"/>
      </w:pPr>
      <w:r>
        <w:separator/>
      </w:r>
    </w:p>
  </w:endnote>
  <w:endnote w:type="continuationSeparator" w:id="0">
    <w:p w:rsidR="002F57F7" w:rsidRDefault="002F57F7" w:rsidP="002F5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57F7" w:rsidRDefault="002F57F7" w:rsidP="002F57F7">
      <w:pPr>
        <w:spacing w:line="240" w:lineRule="auto"/>
      </w:pPr>
      <w:r>
        <w:separator/>
      </w:r>
    </w:p>
  </w:footnote>
  <w:footnote w:type="continuationSeparator" w:id="0">
    <w:p w:rsidR="002F57F7" w:rsidRDefault="002F57F7" w:rsidP="002F5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7F7" w:rsidRDefault="002F5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36E2D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CE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FAB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E4A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B0B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0E0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E8B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DC08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641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76C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21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4CA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FC7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46B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CC4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487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E0F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EAB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D00E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AE0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580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905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329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806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A24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6A8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BE7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1D00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42C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C68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2F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F8E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5AA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64E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67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2C1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B128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842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7C1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E2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49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3CA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6D7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18D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0AC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3362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6C5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222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C60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C01B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420D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2E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F28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0EAB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8B6F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422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920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324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E6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EA7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641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72C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10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64CA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CC7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001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96D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BAD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BCCE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A86F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1AA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34C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embedTrueType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BC"/>
    <w:rsid w:val="002F57F7"/>
    <w:rsid w:val="004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40DEF-3D1D-BC43-BA73-9C052E5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16" w:space="0" w:color="DADADA"/>
      </w:pBdr>
    </w:pPr>
  </w:style>
  <w:style w:type="character" w:customStyle="1" w:styleId="divnamespanfName">
    <w:name w:val="div_name_span_fName"/>
    <w:basedOn w:val="DefaultParagraphFont"/>
    <w:rPr>
      <w:b/>
      <w:bCs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440" w:lineRule="atLeast"/>
    </w:pPr>
    <w:rPr>
      <w:sz w:val="20"/>
      <w:szCs w:val="20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000000"/>
    </w:rPr>
  </w:style>
  <w:style w:type="paragraph" w:customStyle="1" w:styleId="divdocumentdivnoPind">
    <w:name w:val="div_document_div_noPind"/>
    <w:basedOn w:val="Normal"/>
  </w:style>
  <w:style w:type="paragraph" w:customStyle="1" w:styleId="p">
    <w:name w:val="p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6"/>
      <w:szCs w:val="16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2F57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7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Lora Hyde</dc:title>
  <cp:lastModifiedBy>Lora Hyde</cp:lastModifiedBy>
  <cp:revision>2</cp:revision>
  <dcterms:created xsi:type="dcterms:W3CDTF">2020-09-21T07:55:00Z</dcterms:created>
  <dcterms:modified xsi:type="dcterms:W3CDTF">2020-09-21T07:55:00Z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+EsAAB+LCAAAAAAABAAUmzWS5AAQBB8kQ0ymmHmEnpiZ9frbs8abCLW6qzJjdimBFymCI0icEnkKZlgIwRGGxGiGYxFMEBg0FqqsJVknyG4j9C5GTm1IcGPwN6g/ffxtccZhKQYWbp3FwFLRHo+JIojN6uPRj6pXRR6WCPyJZ/WNc25HUupSgJHHBJnRaFD2aEm+5FNmtzQ2VywGPViWqW9oVqnPp8hJg8zERhsnozdd+cbFzVlIMZ+h8NTz+7w</vt:lpwstr>
  </property>
  <property fmtid="{D5CDD505-2E9C-101B-9397-08002B2CF9AE}" pid="3" name="x1ye=1">
    <vt:lpwstr>Trirk7t0Xo2gwSR/2OMPzqtJu2aSRwiJP/Ati0vW9tHhXhyZMCqWcR2wIuyfaMB1+pdZLUbnA2XmzovkmE2ZzTsuVAZXtTAwhULe54EStjGCj3NIzoKwZzLmSmxyoyvuV0KJ6W4IvEphrSiIRU0Xr2G8RNpKFwVJ7vKjhvx45wt5E00XOLPrKIL3fe7I1rV+eVgIIOB7ovMSooxoFLuM1yk74W3+YuYrm9TXU+rnsIJG/EjDcZGFQehMcc5uPd2</vt:lpwstr>
  </property>
  <property fmtid="{D5CDD505-2E9C-101B-9397-08002B2CF9AE}" pid="4" name="x1ye=10">
    <vt:lpwstr>pThH9Hsv/qoi5ieLD4czm6hGs73wWwZC7ggMkOFB+P00va5An5Tf9ohxYO9oApYcCOQAD38ad5fAotOqin/arKFI+5IxIGkOV9t6rG3wJbaTYRGv4Gg73hyCfnxYUKhC/tR/f0kp3R9fnbfwUVu3pu56Or+4PZ58THPs1icw2tdrjVcNLzIgUUQxIbdswX1Lxcf/nW6d+Nvi2PB9T0KDnzZXyuQPcwEOorwnViFm2VjQuhncl+B7i5B+iA7xn2C</vt:lpwstr>
  </property>
  <property fmtid="{D5CDD505-2E9C-101B-9397-08002B2CF9AE}" pid="5" name="x1ye=11">
    <vt:lpwstr>6W1k2qYnz64d0sszWFd0vRnhRdRoVsnZDNQhGXbxuvM9/4WHerejLvp4YQEc5xpvd+iTBrRxBs5m5pe193Jm1bqYyn6kOAtor2LeQM0XbGNxFVHqaXv2H7qxDFqHkm3PekcGRu3gkkV+YMp0Ee79PvgKIS5Bae6S7FLc3QldVopTsKS8VAbJNa9v+TDEgSrcM6cEFrqrTgZ/sJfN5nabY0ncDUFO3IpwPzb7NILlWSeT514v91q03B+3O6h0ilU</vt:lpwstr>
  </property>
  <property fmtid="{D5CDD505-2E9C-101B-9397-08002B2CF9AE}" pid="6" name="x1ye=12">
    <vt:lpwstr>5FJyyF+BnV7V4KENL8rM6G63lxFutu+46Rur5/qPywoajXbA3ysvClU47SOZCCEuCbhrFPZpvLYq/DUiw/A/gSDTlfNeKZYtri6gYxfJGmRxoyJAo3ZMX7wUsD1T6G+6058QZNczzeZNS2MFm72w+0oQXO19d4d/mfh+RFN9f/HfE2vNz6j8EJmQK1L0IZ6xs/m5cCkSyFhK3jevKi+/2lTwg7UQhp30TBU67m8u16hNzw/kcvprzyNBHCbff85</vt:lpwstr>
  </property>
  <property fmtid="{D5CDD505-2E9C-101B-9397-08002B2CF9AE}" pid="7" name="x1ye=13">
    <vt:lpwstr>1DugbkHz/ySsR7PR2wWll8ZJxgCeJqo8lhzB4+HhMKnvRUcOe2RyqdVUsuZP2AwXxFgz0+F0guPxkPq0GsF2wnRW0xqIa4WTf8CzqCrWUupDHHd9xu6CRWXyXP8b6KQHAMMsGlPac0JRa7WddwzoIMXWkk2hhxdyikTAZ7pSFIp4tvRT/MV2967XuGQyexuvc78h5ZG3xFr2acHvjZW1GokypcVVRJ6WPnOjqvqy96k6nsDp8a1y/UuIJQJ+AmP</vt:lpwstr>
  </property>
  <property fmtid="{D5CDD505-2E9C-101B-9397-08002B2CF9AE}" pid="8" name="x1ye=14">
    <vt:lpwstr>zYCzfYzIyoSqT/m+p1BjNyjtvVO75Xw1KTzqkEaTCEEgPOM3fKyUpfDCbWYhH9etM+F7zAUIo42rkjGU0S9hq3WF0CpLRs8oeXB7GIHU7K17VJVFf76YwxuKkhB8eyGLPCm2te/5pgxwBC6hwyGf6g1H4iCuIHfmhpzIyX7qaixkzUBcD+bvaWwqY7J9WeMQeECPFVWE9LseodpmLLyvJa4iUvA1epVhdNlJ87a8trlI72PlxhVh6SM9k3ByYKt</vt:lpwstr>
  </property>
  <property fmtid="{D5CDD505-2E9C-101B-9397-08002B2CF9AE}" pid="9" name="x1ye=15">
    <vt:lpwstr>srfroaN5dztk3lWVsTEFjv7uO+rNhL5T4KIL+XWM2Oiv9gT8Sz02Ohs5WkffYAWeD0BLiYxxF/zEcc6Bs0bdrg8639jdJw5Uh+XaiD172GnGY6mJThGzXdsYfaaY7UyNIorx8saBnQXLxX1Px9+GjtDjvd1lreaOe72RxTv/YedAIM/H/o89LokLpH6I3iVYe6E+rpaCMU7sFKd5Bjh1SMa4LVzws0jN7Q221ApRQ+nEvmE64/wlELPaecZrW4H</vt:lpwstr>
  </property>
  <property fmtid="{D5CDD505-2E9C-101B-9397-08002B2CF9AE}" pid="10" name="x1ye=16">
    <vt:lpwstr>/4vc9r3hHLkk4DEaHof8likp3wEA071jaqXZa9DrOVBia9Jl54abb+ryZJV/Hq23p6WtMgkp7M9ENFuMTrstoy4b7vAFJ8EeultrBk3usptjc/4MTxqCLYfjPsa5DgvV4gXwSoD+/S57S4r0EK510ojVmGKsMhuZ5X5BPDxc/ecaApPg0NkvKjUYENanxKkMfUBOIKy8FSmrNUYOZIqsM97jViRlfzD1ELq1EyDX+gx60cBbT1frPHmtsQtBaL4</vt:lpwstr>
  </property>
  <property fmtid="{D5CDD505-2E9C-101B-9397-08002B2CF9AE}" pid="11" name="x1ye=17">
    <vt:lpwstr>Rxsv3s2mnDaWav/m/ShOwTY0rSq+VM66sn248INM8kDuyHq+TVOKPotiwl6l6FGuT2DAGBqEG3vGi7qHM6r1U86k39OW6o4eTw6vysBGRnlrVe1yw4EapTtPbB238wFTnPmTnqRgceE7JVW9ZIscyIm2dYsUTbMyPTKYp2lm+a6uHHO1bhqfbwpZ9fEInnypQ1M6GELv809oGQRN8kD/n94eyyrWL6yOcNRlA7+rklzIyWbz/YY5X77Xx8XiRdZ</vt:lpwstr>
  </property>
  <property fmtid="{D5CDD505-2E9C-101B-9397-08002B2CF9AE}" pid="12" name="x1ye=18">
    <vt:lpwstr>d8+04lOWEm1B5dHTanenoNDhOu+CAv2Ir3/BkBMMqM39J2+ld7UN1A8u+e/3L05OEyN1WrvwdgR0it/wF43KPzFVeNGp8/TLv44oHofFhSgFZ+bUV1I5eQG9UsUIGOnsYof+KSCgZuRk47koCCefJc6Bmxl49Zy7FnzBuegP6gyBvIM/h6Ny+I94pqqO1ZWl+1lz/AYekaMK5lqt1Uh8IqtZIjVHJ4N1aEzQpFvDVaOaAmHJGEeQ6kWf9sH9aKm</vt:lpwstr>
  </property>
  <property fmtid="{D5CDD505-2E9C-101B-9397-08002B2CF9AE}" pid="13" name="x1ye=19">
    <vt:lpwstr>2XVJXEKPhJoorWAL4tv1rakM+7N9ojR503QUcoJfy80by7qy+jjt+Gw6QS8aLxqpaaFeJQy/g80NnrtCrwI/5bvI0/LAnf02NJN+tL93N2KlMiVlc0/iVLKzS+3tSiqbSy+Mf8FisLDUwFvqs++L0D0x8gN0ZyHRc5q4w9fVDkc/GAdCC2MrA0LILb3obEDRJZhRuqzZTe2ahkAGeIUAS+sAKo+bOf6/WEheRExXDXaAGOMqiPyYZUy2OmEAJyD</vt:lpwstr>
  </property>
  <property fmtid="{D5CDD505-2E9C-101B-9397-08002B2CF9AE}" pid="14" name="x1ye=2">
    <vt:lpwstr>OSzesH52s0NYD8QdKmLejXcfeiLQOQTKFG94ry8Bw7VT67oe8yaGFgn7y58LSbxcm9sDTr2ZYD25l+hKSl0wFsdIIt95wYfijMOMW2ha1CX+TMR85jWSzZDTGukZJpCvLY0IyG0K/6KhOFe8zgJmN02NXoj3Kg6vSQzk/8xdppHXpgt0EFFjCaXKSuZH56chfvWEXRAZfREXwU0i3KatLortKJcySI/GI4SUnT2AZOKPT5uLtvCd967NVIFK09B</vt:lpwstr>
  </property>
  <property fmtid="{D5CDD505-2E9C-101B-9397-08002B2CF9AE}" pid="15" name="x1ye=20">
    <vt:lpwstr>k4H4n2+Nvwx7p4+9MjA1riOJsElY/YAGzT0eFlevZaeC45OKaI7mDKGcIgHzDhjK3YbFFfhKXkuZNnv5MhIGHco8o+qs/szsmLyqm5oV6xZJFb94H26ypdGsrKs2nX1LC+kJpSpByJ83H+RfDXS+9Z3PcFSQAGeDOOy3pNV8LU6okl15zSEts6gx37vnTB3J2vuVgbq0zNwh7opb9F2nwU/RQr9mwIr8X4xagI+FlebS0exZVD7TnqhNEssDVfn</vt:lpwstr>
  </property>
  <property fmtid="{D5CDD505-2E9C-101B-9397-08002B2CF9AE}" pid="16" name="x1ye=21">
    <vt:lpwstr>S6iQ5rWQ/f+l77Nl60yFec9HkcM66w6vid0rYr5cGART1xfEr8H2X6anS+C7HoX9IyO+UcCS0g7Xc1ESSMBfc+NAZMAYIcztpdiZSJa998QTEKRf9fJ/yTAmXIV5DEt2IxIyPNBu2YNDEnAEeQwQuw/x2AvLC5BniTStngiyeSVG1DcWwb5VhS/GAewMmJ0NC7S35AmDxnkwWUEy+mvYxcPH+ijiJVlHDArAkyAgFnEn+SHmsWrHfM8qrtl8QxQ</vt:lpwstr>
  </property>
  <property fmtid="{D5CDD505-2E9C-101B-9397-08002B2CF9AE}" pid="17" name="x1ye=22">
    <vt:lpwstr>sGvifQtYZhhywsWhbcr6ixeWvkzpzWLByUq/hcyTHeQEuN4hO1yU3cPQshHeJEEf0f8Y4vaPuxyQrI+LM/Tn0r18k5X6VBrjGcW8IdJ1NM8EewMxXYv3iZvZw4nA3oFLd2kQHW+SWgCzfaAnE6JZY1VklHG0/+9XPG9sfsyjabgPZg4s/yuTfr9+0UEFnqgg6Eto66Cgn6eAnTdMlFB3lcl1/KXi77JNPm8DeBsb6NwzY9Uqe54cOkXKfE7H38b</vt:lpwstr>
  </property>
  <property fmtid="{D5CDD505-2E9C-101B-9397-08002B2CF9AE}" pid="18" name="x1ye=23">
    <vt:lpwstr>cowZbDwhjxR5LDjnU0u292cKXR+tIL97UV0fM0DnrrQLFeRm9dPumtxh6Neb36FBo+GkzQGIjw3VF5BidZZ+cIL4xjBOvHzLwrzTWSQN8m1sGIhGlfRt0HEn07z+dhXfyoEq0Bam4bEGNxOxAxuCYqmRsFl2Hs1DgEAr2XR3+cauoBRRqh46B16HtXzt9rpx2TIb74WDdFReGPioeaMe9Jur+v43ssx1DB6bwuC/BPUesnjO/obC4EWCAUAN/R3</vt:lpwstr>
  </property>
  <property fmtid="{D5CDD505-2E9C-101B-9397-08002B2CF9AE}" pid="19" name="x1ye=24">
    <vt:lpwstr>6rK0rEjzw/UfXXN2qew9rVWu5941/3OIFE9HPSaf3vb4xxIwDVKd+lLdsdg96ZiyhZwv70VhHB61dY+uz706q1sNxowH/qtVmL3AofLPO6KeQYkecQxeaTGXcH9MWqecG6WZnEwh9FqkD96vmh4iea7nqhDzAUb+PJWCnz3cSNWk64glYfMQwPRSnjVjxTvkfK8/S2I2RwtWiYzw8/Avk5lIQ9Vltn0sFXrYRauc/X4l7x75mck/Z421JRXQqnK</vt:lpwstr>
  </property>
  <property fmtid="{D5CDD505-2E9C-101B-9397-08002B2CF9AE}" pid="20" name="x1ye=25">
    <vt:lpwstr>1F1XfR+5YzGVhHLj4uYgAx3fg0bFbCJcYR80CARDCvoZ36PIwuw6ItjWwwup7HoyDTFQFUOErdwGgyTzwStKy4wcFz4+AwLA0qLDPpvKdzkAO0ntoRag6M54Q/76192Mv0dfTGALYglBpmfvkWxVQ8Hf8o3akFqI25JO8BdZF6jhtAKB3LG8ZBFn+r/GnTWcyzdKZZSgFbrdfmCH1BvlJVx76MazBoJgmrMH0gXg8PDFJhDXK1+qPX2fzGEcpwT</vt:lpwstr>
  </property>
  <property fmtid="{D5CDD505-2E9C-101B-9397-08002B2CF9AE}" pid="21" name="x1ye=26">
    <vt:lpwstr>Vq0R9Z5ib582V1WaBZrX6UrIxYsLzwOCgLsRcv1zq5W32FBEOuOdeTk3Rro9/kb4dMaiwZ3ny4c7oYOLLF481wyHQaJAH5zmSeTfLvrH7ePwX68LYrpeMP03if+htgp0LqU2TD8+O5P+ciPQzMAGbUEa+zSMv8+SMP+szMkZqr4oAd1oImcdVIXXzHhS7iidf7IYw79HazUQFWAizl6u1V3n8x+x3dcgQwSMi+mto1SKJur5UNecMtgCwP4SvD1</vt:lpwstr>
  </property>
  <property fmtid="{D5CDD505-2E9C-101B-9397-08002B2CF9AE}" pid="22" name="x1ye=27">
    <vt:lpwstr>WsP7Q2m+sdDkv9OwVrUjddk+cFrALG5kitdsuz003grf8yBZ0nhOKz0xVfL9PxPXlIR/dPqreIy+r7219nRkx8b/vEgTu7FP8xfpw2o2ZCZv1UgXj/0IwFkKucTu2gSmbsm5UXikOorqQCO0nUPTCBxRB9kSSQPwJ01uK++gqnIss5c7koXpM73rcdfc+12hcVUpZ9hQSTaNoh1RGpoBLX1eKy2JbsMgdUf4Hwf8meMu7/fAP3W7q/2K7WDqnTe</vt:lpwstr>
  </property>
  <property fmtid="{D5CDD505-2E9C-101B-9397-08002B2CF9AE}" pid="23" name="x1ye=28">
    <vt:lpwstr>gXOHRVBNjjLjZ+nQWEy3oXYJ8yDWOXhDx3r1aV1lsUUdG7EX+UyGZ+k61kauS1my8CJGrp4u9/jROzNnyGlPa687WV5uT/M5KwdFcDH9U1GIjEdEELsGWXpIa6hx3/4o9M/wuzClB5sp/jZGZxn/gllINIvq1T4Urc7Yi4YYdk6ybwH29HOJAMtpbA4l5jlYNuZo86pVA/haSPXRuZfa4gaR3vxu/Nty9G8mE0+b4MwcdN3sf/S3Ep6toKjZJL3</vt:lpwstr>
  </property>
  <property fmtid="{D5CDD505-2E9C-101B-9397-08002B2CF9AE}" pid="24" name="x1ye=29">
    <vt:lpwstr>xni3r/O2MHnwCSWUQibdsABN0zt4e6mBSHqvsLQhxaYu8CCWhhEBxXiMC4EcnMrhI6H0WV8/O24vn461E2Xd52exGg288HfRK3mPKDKbIt1c236ilHTVZNtn+tbcdJUMOPmySIkqXmMWwfWCDxfYOgucpyoUG0yyhdjmsl6LXCl1IJHMgdCp5JtL9OBK0E8N+Fq3tUYrGH63l5l5sHbW5K7wEUz3Oa0dmqSm0dK77gdgNP/DOG92TW79kJNfcdy</vt:lpwstr>
  </property>
  <property fmtid="{D5CDD505-2E9C-101B-9397-08002B2CF9AE}" pid="25" name="x1ye=3">
    <vt:lpwstr>z99+h4MZSXRymWJdJ9WeYwYcmkcMnAaEfjZpDkkCJdiO8wONl/4QKx+A6nzhcl+kMTSu++2qN/zaEom4AEVri6/FxmeEDCeJSiQIvW8hAjMqVG/IznwoClxQ+t87louSm6aiUR/8kq555peEWgWF0CfEDtrhs4cjOhlJIYFtLc7M7ALV5FD/ur8hsKYBQP+HDl5kUkwYtDDLBmvI29NjBgmevtzb9WKNYC1EE4/2IQHltmKPLWUhHwwpFPml6b+</vt:lpwstr>
  </property>
  <property fmtid="{D5CDD505-2E9C-101B-9397-08002B2CF9AE}" pid="26" name="x1ye=30">
    <vt:lpwstr>6GPQZr8KhFlSh2rR3iGOi1ql+SOu01cYnqMjOyRyQs2x7H59nCHt9NFyJFXSbzOziezQgXJRRzl1uaeMvS8b2j3cg6FTYec/HJMc5bol5T0IAdN2eSh0QWatfwflBBhso8bNATvr1aAJ7scI6UoXeroCsNMX5QG1BWZoQ/x27qYlPg5GKNF5cmvlyA+m94ySJFsA35P5QSEv63BIDyQ0S388PRzYLHFI8fSHC3RH73r4468LwwPLbJKtO/7RBa2</vt:lpwstr>
  </property>
  <property fmtid="{D5CDD505-2E9C-101B-9397-08002B2CF9AE}" pid="27" name="x1ye=31">
    <vt:lpwstr>63+WDQa0xHF5H65H9Jp0lPM5qbcQpIsMk45Auxn3ZYqyfLAzWcCIDroYnEGQGKy0W1v+mSvUJx8rmQtl8tycH7eWQOUlHlKAYfg3mnu7R3bcTPJzLVgRmi9BYzbBSHVsIuW35R8ivPya0v6U11RGLlfSGB3kfcXZD9P2OwTdux7PCs8354ZCsV+jGNY3Tbsx5DB7XoxSiuQvq+m9SBGasfG8jduZF7YrToBvXHwcnPd+Vql2inCmlt41vCxGe84</vt:lpwstr>
  </property>
  <property fmtid="{D5CDD505-2E9C-101B-9397-08002B2CF9AE}" pid="28" name="x1ye=32">
    <vt:lpwstr>nWbFWhAf6ei560g7ii1xgwGD+af4TNWfPPWX7INv8RyvwIK/xM4H9x4pvkWq0aLddqP5IgCgVBh20DECNkmS+4ZwOJd+h533i+2AParK8NLquXNk3sUEDX+Xd0U9w/DvWNUuTbBuglZeA1un09IPllq5K6PMqPTqRNK0a96TfZLCqvWyANp8DtWoE2eMhAODKfjBwaov5ObR3bGL4wyXdaju9F0dZ0dsRCKoXqka38X0JzGtP4ypZJKVGc3gLEy</vt:lpwstr>
  </property>
  <property fmtid="{D5CDD505-2E9C-101B-9397-08002B2CF9AE}" pid="29" name="x1ye=33">
    <vt:lpwstr>+aKyRAN1DokQ5MP0wnHbP0wqrv1Wrzb9Q6PKJzv8O0EmOx2cich9W9RZ/XETwV154LhX/fXLOMdKd8icxIVsRx0wzso4Bz5xG3A7DeACmnm2gIpvqKuAZRnu+uEFf9LRnf4280qk26/V11e27yg3Nv42gf1ijhrHXANbfu2Tv8LBCKzWt8ByDTff5r/iry0F4lpoB51/IFeNAu707j+rdp2ygr5xpo7CTOltoqNsfenaG8goJpEV9fN9DX84Ami</vt:lpwstr>
  </property>
  <property fmtid="{D5CDD505-2E9C-101B-9397-08002B2CF9AE}" pid="30" name="x1ye=34">
    <vt:lpwstr>sQ+ib1tlkZA4tP/lcCC2IfMGxxcF6QJQaFh0oCB5rGFUQQekKoh5lbbDFh7K2wC+U9Iv0KLJgxXHeuaaycMvAa6yyLlY4bs4lf2d8U6u+0YaMVPpCS/bp8d5v4KdE7Q9YRFBNpfRLgFIoZsQ8D4lL1pGpPv2AtG0yVrzG/I3svGhGl5OcsCakpN9PVSwNQ/M1sySMW51XYOJc9HSBCl0fHookUxt80WZ6iLvToPvw6GCgMZ67x8nUD7bgvQWyow</vt:lpwstr>
  </property>
  <property fmtid="{D5CDD505-2E9C-101B-9397-08002B2CF9AE}" pid="31" name="x1ye=35">
    <vt:lpwstr>TxoFHhpDzawZq+OAgngfQfJRxzgFinQZByzsR3rC58hbzoyaH1u/otu+yZGWNnN6eOyv9e1kt7+C4Pe47SrUuB6FxkNCK3lapPQ5ML3Wr6NHKut7NN4aPasbEBpLF0fIXm4801jWJOJAO4K2dF3E3qogKBE9Qsi+XFpkua8f3RwwpeOFlDwItlLwNtInsLfH02O5LvXXzf714aLD20zeWPrCdY02zNWRfokYTwWNKSc0F8FeDr4Ge2eG8o1Cu14</vt:lpwstr>
  </property>
  <property fmtid="{D5CDD505-2E9C-101B-9397-08002B2CF9AE}" pid="32" name="x1ye=36">
    <vt:lpwstr>8PTfYaKFv7m91Hc99CAA3OYc8+FEsxGMUPl+2f+9rIuk6KrGonuX0YtdUO/0GvXgjExkonPNE6CGeijyP5FtCkaOzGifgQJTHMiysJz6tTBLLV+HdWjboWL8g6/jWb8x+qMCTt69bPDuT5WsXcL32qxLpg5m9h3jo8Bq31UWhDusZuOs/f66CDHbLtCS2JSBcSOI4hxxADR7wYZWulRTJqD+GBwcBIKamLDaXFhTOVXcP6Z2yEp3IXbBujNCm2n</vt:lpwstr>
  </property>
  <property fmtid="{D5CDD505-2E9C-101B-9397-08002B2CF9AE}" pid="33" name="x1ye=37">
    <vt:lpwstr>IIMDaRzTQhlqOKYAI/kJkkJVlxphodXKY2Oje20NUR8Q5XkPdcV0NmTmPFvtLuWwuO+Z9SK1lQ48PhwOvcKs7bXHIm2YG3/4k3qmsni91A/s1k5KYajyoeqdRmtyfBpcMxbw1V7NJzjlK340tcTHQ6kTApvlW44lMAF1YvyRbbr17YWSoxfl0i7dyTMbXqJ39hhPn2lzZjqCppVKK2kYI/ZwCwdM6iUvzjE3okpclE8wzyhYiExD2vcDUVu/Xhi</vt:lpwstr>
  </property>
  <property fmtid="{D5CDD505-2E9C-101B-9397-08002B2CF9AE}" pid="34" name="x1ye=38">
    <vt:lpwstr>X8o+yB/q0rGMM6tbRPONEM8rMO7UHV62WHdZd3kDVhnlnoFrQF5I/0Ml+2RqJ5/yISmKx95i5qbnrmxVeAdu/N+vJ8lgJxR4gZFWriL0RzVNsNKPVQAqIVabFiGilUj3vaRVNjh0GNtRAkx9lc+QV2wXLnda1SjP8rU2Sq7TzcXAduowNghMC8RTluqvIP4Mg+JO07+zsR9Q/qDP2PsX26wlJ7uQtwzqegQgD3DiKpD8bk4aK8gSR+Vyj84xtfZ</vt:lpwstr>
  </property>
  <property fmtid="{D5CDD505-2E9C-101B-9397-08002B2CF9AE}" pid="35" name="x1ye=39">
    <vt:lpwstr>dRHVPpMwKkdwyPtmf76D6N2s3GsIaA46zNBsjuPcOnX7E/wf9VL8S1MtPvVx5B3HLkRf2VNwnMDFy3d8UAJecg1G5hrK90exNPNMhl81vCkU1Qo162laQmrnpHsWZEVZwQ1ChrluK0jpYmH18fa42hLdAZxPkX7FOoSXp/KZvivsOTXhtd4TE+PV6X3HrKmS4oU59MPjl5RNC+kkZIcLuVmDkAHckWVMazXPJfhg8Yq8yFGbRCf/SAeAuBTVOS5</vt:lpwstr>
  </property>
  <property fmtid="{D5CDD505-2E9C-101B-9397-08002B2CF9AE}" pid="36" name="x1ye=4">
    <vt:lpwstr>Qz0eieXYG0SkGQrM6N7sfB0XZJkOpuJD2zCSr0CJdS4mBDSVNFfuFKTGXCN2Cy2lLUnDj78uJePKShnwAYPGkcS+VgeHknmQdNnN89sDWhBXbxyKc+IJuOc2q48meJ6p5BKzdNrEdqzXqQtjEGaVDZYvWkfBppOpe5WrvdeucxG7ESK4Ag9J8lE0UA820cjK0NPYld2qyr7EXDV+Qkh8I00YTlosqorZhecdCG+S1KUSJ0IzJexWJrhyS6y1ZBm</vt:lpwstr>
  </property>
  <property fmtid="{D5CDD505-2E9C-101B-9397-08002B2CF9AE}" pid="37" name="x1ye=40">
    <vt:lpwstr>TPy0TPD9d23l9bfKZkOB4YIbvqh0pmtPQH8hD478er9Y+geOq/Gvol/v8uIPbHTLseS5UqbxFTabth0kBuJuTyrnePTzLHWLHp5THvSDSn0w7MT29x7RZPFaoI5sGwd7UWFOU4i48o3+po8zKDZigFDlx4QAeLmEuLzTuLFIg9kRFt9c22Pe2r6M9SWWcO3H9Zeatug+/22oc7qeVj/XLIM3QBliJjPPycDpWrxvkilTqA2NK1ebhczJpzeFXL/</vt:lpwstr>
  </property>
  <property fmtid="{D5CDD505-2E9C-101B-9397-08002B2CF9AE}" pid="38" name="x1ye=41">
    <vt:lpwstr>f+vNvk5IusH28jzH8exq0v2wwtcGl+Ue3jX68Cdo0M+ORF26MUTleRHTxoQWlB7SO5d8d1zW2T6JYF/3tdOTsCUAinGL1SH+vVLxcwW1al3h/obq/9M7SSraqU24AWD4Rg/m0is0gB82DNiNKtjYGmKXzAsW1R+1L7y/BN1hDbLKfxWqoowSv7/DGJpXL8/fmLUB3Ld55L7Ana1OyuknOu4Q4LfVU6NwvRUwjZY9cpZ1h6lE+k5QduJEyo4paPN</vt:lpwstr>
  </property>
  <property fmtid="{D5CDD505-2E9C-101B-9397-08002B2CF9AE}" pid="39" name="x1ye=42">
    <vt:lpwstr>OeDeVeEfqlg78TTjETD41kSZykDaqcqKbZsPBGUyjVs+bz0T6TJtumsW2QufB3aTMBxu9JXuR0tbLgZ9fd32i89OGjXb3R6M5Wh+IJnqy+6FAixj4rXESeXaTRIMKw7foTDS9LHpUOv4UaBGDj1f3PHKOf3zC/n2AEAeVsXXBg03Rtn8gTaH3JQH3MZapqnWmXLiVp2O3ou0aTJTuxKboPQY8/WjvoCIQj9S/HHdQKKqrONwEEwQL78XcA/mzQk</vt:lpwstr>
  </property>
  <property fmtid="{D5CDD505-2E9C-101B-9397-08002B2CF9AE}" pid="40" name="x1ye=43">
    <vt:lpwstr>pxE7WgAW/TUIV16WwzzCCLn3J0q4JuWZUZjFc0+THk9T149WqgFOarrXA50hpHVi4Bp5HC1CAsjwjZ4ALti1awL08LGBk54QYrAYqeU5gkiNPiw42GXuf4SPyGoFzpqvoCZX151MAVMtuqRNWidpUXL9JJEO0lWEYGaXWpxzGQ/jSLvp5UMpRsodnnPg4tV3fA6uVgn6p+3gJSlFV2EIvEASALzwe81eiBZYygFkfXrpmAgPor4eqnbnNz2Xkp5</vt:lpwstr>
  </property>
  <property fmtid="{D5CDD505-2E9C-101B-9397-08002B2CF9AE}" pid="41" name="x1ye=44">
    <vt:lpwstr>RNIsubgOwiue5ycNymfRAaVQIT8gjAQP+OnwSOZKHHB5BQwpOJb6Z39qPf5aw2EoUEww2AnFKq9nfl+R1dLk5rp6gxCn74e4uZhuAdYdrgkBOD9qZAJfg0A+0Fd6S+8o1A7BCJsE2M4ABsL5iljBR4wdD+uFXl2k3AgS+zMDf9wR8p4qzQ3m+G26JKVYIIMClnvx1zsWjdEYRfMN/PcOXArzaqdM2wIDCN2tto3gZ14kMNulzTE5NsGu6eG6kP4</vt:lpwstr>
  </property>
  <property fmtid="{D5CDD505-2E9C-101B-9397-08002B2CF9AE}" pid="42" name="x1ye=45">
    <vt:lpwstr>p/u7hikoGwCtcSqpmy2GXvFIqRKI9iKCnKZGOnIwP+YF/T83jt7Bi081PSz4+0/HDkqHJgCD1V6aO5KttOyH62j+os+8W+sggfsPHwZU/raV0J4NOD7fxAiqZJEiKv/4XGGoz2S8v1SH+0cRjAHhrQZgkZ04Y0iVZECQNY0X3cRiToh7SFXIZRwk6i9G1WsFrAzf1N9ev57Su3AzkEfcuDB3j+CmxjH1KoVeESSJ/V7XpYAvl8REiYQYtVyFKn6</vt:lpwstr>
  </property>
  <property fmtid="{D5CDD505-2E9C-101B-9397-08002B2CF9AE}" pid="43" name="x1ye=46">
    <vt:lpwstr>izUxAvfnl74rukjmMduIUJ1vFrL28k1fnrTWDk6RWHmjmHRVrdJqFZyEs2tP+/OCnzPMkBNcOLMo6FX0nHBiPl5TPv5Uj2J+bT1Gop0iNExEreD8JsuPeznXmmv8gK2dHjLS6c2SykFINFBKx6RWC5pJhZG6clB1Exqolx6xXqL+JPlF8Mk2GoLRV7VhciR8CCk1UafWGlghqKxviIIJJlBYGePlPtQIi64JZIUaTOS0XDRDOJTkWc2CJsXdJcQ</vt:lpwstr>
  </property>
  <property fmtid="{D5CDD505-2E9C-101B-9397-08002B2CF9AE}" pid="44" name="x1ye=47">
    <vt:lpwstr>RxGy7RT3G1qmCelNGIp8zeUexA7a7i6CQh5JnCxCaB8/GuGKcaa1w4nI4dpToc7SRI3jRXO+TeFtJIOc1L+Pv/nI71c5UEe2JoJBY3AhkVMWhu88t0yb9nbw6V5hXc41PCzgfyFq14H1+/Ttt9t6tuJf8572vllWcPLGJ4M7tEqwyNF/sV6EynwsUWDKi5nlV8VXtclXoiJb+qveLgu09ZbTzL+1viMN3V9DpvorXS2CHejGJqwEjdLCdpy++lx</vt:lpwstr>
  </property>
  <property fmtid="{D5CDD505-2E9C-101B-9397-08002B2CF9AE}" pid="45" name="x1ye=48">
    <vt:lpwstr>X26CkPtAvG9t7/bNYHnA3nbY1v7uPF/BOsSexYRU2Jfg5U8KUP4VdPYvisJfiSawBduKvt8NvKH3rwyIStBEDblCYe+yIltRzeaWUySEjEb67r55Sl9KRe+K6fk5/ILOcmyKP9y0IA598dQOcA+XF5Bvg5VQc6e5v6XJy/g6h8ZdijB8RbT+xYPLiYR1599xmMuwUi+DrfrmakPT5LmFposu7Ch0j3aFtuIqaEfmoDnDv5rnBIg2FHfob1BoPSm</vt:lpwstr>
  </property>
  <property fmtid="{D5CDD505-2E9C-101B-9397-08002B2CF9AE}" pid="46" name="x1ye=49">
    <vt:lpwstr>C7+pOleNvEIU6EM+M+80KeQ9XSGrEH+qysMrmZ7PYKD9PVCv0FlnF2oWvOvW7ryhfoP2eS6B9OtFH+cir4flzBefZn6mu88xuyUWzBtZZzb/h2cAMAaA06XigqyYMtMT7gTISc7I1kCF11prpnpYW2m4uEIQJwAqiLJZu9ahAtnVe/bjcFOM31ezJ7UvSfEDUgAu5azvfQ3ZpqxXuq7nv4hLWxr8WqFYTcCB92qxasaCOE1jYC7feeUUVTuDWCe</vt:lpwstr>
  </property>
  <property fmtid="{D5CDD505-2E9C-101B-9397-08002B2CF9AE}" pid="47" name="x1ye=5">
    <vt:lpwstr>R9Y0cbLEoJzKz4Kxr6UcT04RN/XqGExKWBlthdcYChJnyeCRqlRxqVlMWVzgI/AFN/vejVMBS9Pz5oo4NDZIth6DJJE6xBkU9/lLESauy1zFqjjUl0B36pV3gsBgm20HRE5BJlEuC3RtAiwNuzfEWrNZR2zHHuam3TPifNnJ82+GYRyFq+aOzlUjiBGHMVu1Kt7RYxSk48v0JY6dv0fHCN0UMCJb6LLFF0WOWeXLUvCUkR9puKuunXM8A7MQW73</vt:lpwstr>
  </property>
  <property fmtid="{D5CDD505-2E9C-101B-9397-08002B2CF9AE}" pid="48" name="x1ye=50">
    <vt:lpwstr>VWlNWZSp5K4rfXmS8pmRdZ+gs4wfL0q1BfqPLy7UL/LvBpONwla69C8XwjaVl1Wq9jJALcBI+INBJBqIDOAGa3psmfZOcnfaZIjNYIDYsVwWD2oxAx9co/2+s2DwHIMcnRlP4Nyeyohh7YgivnkECB3rJ7Lnij+ZHAaCmTZEAGYGYmPj1IWHgns2+FU+vy0wOliQHSt60YJfTzKh9OpOOrIbZESUCsO4zQ8k23f3QQLZd7kr/8eJlYlD25AgdNE</vt:lpwstr>
  </property>
  <property fmtid="{D5CDD505-2E9C-101B-9397-08002B2CF9AE}" pid="49" name="x1ye=51">
    <vt:lpwstr>XqbQl0mMMhyTs3p/gER4ovettCkusAUq+j1R27Usge/4Zdw+ls1cK/3OvrTL7mmCPPu1g//KyoCr4xODOoQEEpOCWljTInsCJxEiQ0teff00khJuGJyJCjgPV+zn3Upz8nVjUr6dNvUeewYhn1sIw5LDu8Hjti9fbh9zoGaCtgqEVQJRSWb5E7lQV978CqOXGgwc2Vap8WQVXZNndDtTzudFORRTylZAu07OtqN8u/hnrb8hhFy6csM+IdIBriz</vt:lpwstr>
  </property>
  <property fmtid="{D5CDD505-2E9C-101B-9397-08002B2CF9AE}" pid="50" name="x1ye=52">
    <vt:lpwstr>EZq86I6+KWz1gT9UK0KY8+Tn77t7FMjESdFq88N8Ih7ZuzoVolKFrBpc+/QbQ9oQxCln4/mLULIMyTze9BZd5R4/0yDBc/DecGbwFxVIPddpICQb94hTfN+C8FowqB9IY5PoXxsNVkN4lHwq2xqTBvgV/pDp0sscnR+OMJmNMTdHnS38N7Jq4fGM4OEGex6g2PPSHv5ZqYqw2q7zTg9bi+NHCUNZMnvB0lA7easHBk7hPH909g3KDekutRLwgW/</vt:lpwstr>
  </property>
  <property fmtid="{D5CDD505-2E9C-101B-9397-08002B2CF9AE}" pid="51" name="x1ye=53">
    <vt:lpwstr>hfF2Dyf6DHdOLYbOYCsIlX2KuweDQK3KL1hapdLnw0tvjPJ2q0warVgt2xOHBNdehsf0MaF5QEPaLPD1VC590eGTfoazTnT1q1+RZEdEeyEXCreAOX4usnVj89W5h6tnNbbE8JE4/Z8VUhr5oFOlRmPkIk1cnvTnV9hP2cflUoQb/R7YPd95p6EtWSpbfbGt/PDxybl7x2QiIeBNtD6tCsFzLvevHhxpohOQmeWv79vsL7kPBulkhBnwfXQRhJY</vt:lpwstr>
  </property>
  <property fmtid="{D5CDD505-2E9C-101B-9397-08002B2CF9AE}" pid="52" name="x1ye=54">
    <vt:lpwstr>3tpb+cQxPJfKQ/f4q/d3d9gpSxG9+SKT6sLTkc3YynPbjRs41X/oHUo3Brg9Xvxc7KOEV4llSgh6ig9++DtnyVanVYV61sSpDr9CxmNriZoEJ4NY+8CYHgOx5phNu8sAgugOKwdVmq+21rDfVo/ku+oPfluCBbdKaDC/7lxAzHPRLMf647ZurfIRlgP8zUzGoSZzUJ/nAgkhdf5kwMpqOi8eFpxNJRfkUw2uMDDr/5kJNHmLigVqBNSPHDb0SnI</vt:lpwstr>
  </property>
  <property fmtid="{D5CDD505-2E9C-101B-9397-08002B2CF9AE}" pid="53" name="x1ye=55">
    <vt:lpwstr>hUScb7vrgRB+oSoJJD1aXRRvY+twXeio7XyLH18N3xzOQJowF2Xb8sl62dNHwzs+xcTpY3nNAR7jllBWGLsoJaqPtZI/Ze61E2kQwHL2xa1TH6crblS7UQ7/Mqwwau62QXnZf8eVdJJ6AGBZcb/amEVO3jeCCirhOSP6TIm5O8OJwQN5qZ2oFrxlClofuV7D5Rlvn764/irECQUZz2RfDvIh9HVCow/d14uYC19w2KNI64HcvIpBIJtFLMwZT50</vt:lpwstr>
  </property>
  <property fmtid="{D5CDD505-2E9C-101B-9397-08002B2CF9AE}" pid="54" name="x1ye=56">
    <vt:lpwstr>hui3HGBQ5QEe7Tm1v+SWqL6e9CIlfg7wl/RcPdxloIG1OMQUV5ZC/mVXPIkwjj+bApnCVCwsMKyyHXrcjxSh0tsrSY649BW0DSi3gzXUd4EUfjnq2a9UZ8zsfa6KKZlujjpxdL8e9zqR2SAwRsQYxCNbuy98nLz/cPSGs8J0B+yTPjptyu94Aagx6SKZ+PDdjuYE9OzlILgJZI0J50JvWV8zy9CdzTf/kfzHJFFlO3+X6DVarJJK7TJh2a0Ebk5</vt:lpwstr>
  </property>
  <property fmtid="{D5CDD505-2E9C-101B-9397-08002B2CF9AE}" pid="55" name="x1ye=57">
    <vt:lpwstr>Au/3u5w+SpRbTnxtUIGN9ha8ZZUZi5UTUUxBih9k5w/SsvQc+oChKcgB5r8WjsumPFsNbR7kKNPBQxl/j9FVM6kstbKHbo74QA+RBo6LdyfewGiJsJIonpV7uoPHksIQ4VhMSfn/PoMQgk1cVVj9/NYNzP/NxRXVKU/4a73q6gA21RaMa3WzlnGDV/OK8i7fIOupXJDARocUvfJQ7jozv8ipPsp6GkpX6IBBsfaLK/D3q0IwSfVI6flHSyu57q0</vt:lpwstr>
  </property>
  <property fmtid="{D5CDD505-2E9C-101B-9397-08002B2CF9AE}" pid="56" name="x1ye=58">
    <vt:lpwstr>nfRFUZyQ3hZUwl9Sy/IVY9kCfb79NKnKca5IRokKPw2SJO4pc1s0yMfY79dShJkr/B4D54q6Y9cndAbsAWGOca86H9a/9MHy9Woxu6KDJ5skNEVuszHTPO33DLiPXjLO2PMdeg99jnq5zmy9yTcsVuwqynKzIlH3jWlehNYzolPZ0kgbBzs0VJPsI21JMm7TwMyheuHIn5XIWcIo2SnfM/aJk436avDiMpy6l258E5RryYBVCx7QzUSknKcCmfv</vt:lpwstr>
  </property>
  <property fmtid="{D5CDD505-2E9C-101B-9397-08002B2CF9AE}" pid="57" name="x1ye=59">
    <vt:lpwstr>jmDPxXoQWDzeHWf5QIlc803TOXlKPU6fMmR++TPOeRO7bBTysBeKIlPW67LkV1qIihSNbxN+ntAVjtMzvsLZrzC+j6vruAhGBsivDfhLPRCPbfFdUnMDOYmw85S4MdO+F20uV/1mfWybBo5tf19Eew5KELibnlBeZgkkYMrEmrs1PD9lcDPlUjlpPChbNf8q02C9sS09uPBvDXDQes0xEzcI+rVfFOf9NAiLh+7kyX4wYGZMfvekZ/lGTDSvNaw</vt:lpwstr>
  </property>
  <property fmtid="{D5CDD505-2E9C-101B-9397-08002B2CF9AE}" pid="58" name="x1ye=6">
    <vt:lpwstr>kOX6dNkI9MABlNejDuYQQEBasi8D10ps4F+Haamcjq9WUawx1N5un7N+bzuNyV4EZwVmkIP1dbj+KsM+fYSpaA0ALIpeqJKo+qmyECZqUWaNvhd9f6yyzwiQne5+SsT9zftDilHxQNbLgmacOx52rwGt+m0ecUqCClPaDTOwSHvVH+D8N+7Tq/XhI+Rhly/B068VwbAq5KqGKy/M/lF19bSztxWlKW2ajtY3nx7or+of3r8Z7Ug9QO2rt8KYvvu</vt:lpwstr>
  </property>
  <property fmtid="{D5CDD505-2E9C-101B-9397-08002B2CF9AE}" pid="59" name="x1ye=60">
    <vt:lpwstr>JhopKoz/v+VrKaTyF9ktkV9i3u+4Gk+TY5ixhjxn5zs7sNlWbLt2TXXW6///uCgVpW0dp+SdBJ72SXavt/lqzPEGYSMCBv41ELGi0kvq0Z5ylLSL+d9u3FcP6ekaOldpewEMSjD5bvR448tJfjM3M6GvDzxfN0mJG+pvBMrfD/PctY5ALhB0ImY6QlV1IuvNRTXyoKmAE8o242b6Pt0iDZZjV3ho5WEpFzGLtJFS928xvB3kLiI88yBjUiMZVxP</vt:lpwstr>
  </property>
  <property fmtid="{D5CDD505-2E9C-101B-9397-08002B2CF9AE}" pid="60" name="x1ye=61">
    <vt:lpwstr>aezDBkcBOJ+v8kbKJBKp1S+d0ln/SRZ6ZxdwFqd9A/zwwDix5zvla2l4hcDyAG00qnZNg6fxs21JQKk3h2WoBc169WQVFS9lcLkUnV2N8NLn4iX51RA36W65qofBHB+qfpOmJ/V1oAfxotYXGPxE9d1omszfIURPvnPaPmjykQjYjJbZaNlBgI6qSyQcCz9cmX7On9kFHMrq/4DjckKOe6/8fUgvWCe/dmmXwYGfBpytBj83M+05fPLwaQZIjZJ</vt:lpwstr>
  </property>
  <property fmtid="{D5CDD505-2E9C-101B-9397-08002B2CF9AE}" pid="61" name="x1ye=62">
    <vt:lpwstr>wE3ScRkPj51/xtAYYyAvFCNvrF5S7drnVPc9rs885T63OQgpOw/aO4Rlb3ORUpWNPAjFlesR8CfxlUSt+bIVfy/JCyfl3HR95REm9WB6NbmPJi2kO22uwXPOKU/xNXS9EssUYu77vcNIniS43RuFMrG3PPCN03Nz0/at5G6JG4/Qe64WBO8fLCwwMFA38MkeVh3meuXnVm56SAt1jSaViAb3evCEls5gP8vCZLuGVc5V1nZ619r1AS2/xY1jT8k</vt:lpwstr>
  </property>
  <property fmtid="{D5CDD505-2E9C-101B-9397-08002B2CF9AE}" pid="62" name="x1ye=63">
    <vt:lpwstr>QCKSBaTx9a4NBqbcVVJ/eSCv3L6miBiXjycmz9HFrViNgBfvrns6/WCzOuvlGfJNWqQx9jj7/CAEo2ziJyYzSBlOYtHmNeeOXtZfZ69QIUau/8bJ2FQ0h3gNOqbS3brZmpwQ+vgnP8bo9vyArLgBbkYhK/+2wd/RbJd3lGkwsBiatwY3bufZMS7PjdUsl3XcZbD6xQ6/nFA5HTSGDPskoPghCad/4RBSm3T6K+fdHuWCToakexwJiSVOyD0siTD</vt:lpwstr>
  </property>
  <property fmtid="{D5CDD505-2E9C-101B-9397-08002B2CF9AE}" pid="63" name="x1ye=64">
    <vt:lpwstr>dQHKpQr12y7KsiFYdI7oWynl6pUkJ8BWf4uY+1M50LgKZm4Qg43zX7+sRu8/0+wbWdy1L4zwyYg/7A9DVtFtLwXEJuIv0qWfR4OBTq7YFRctlbcu7ZHT+6C+sGAvV5nxsIL8hjgY4VRge/jOePp0h0B/clqOr1WpMZ+rfwnvOI1filyP7IoJzzQvo8LLpcJE+M1LSTDtDgz59caslcnEGi1DVTDEi52LEJYUrQJgBZ8PFMrMy/DJpJONy2/5MtR</vt:lpwstr>
  </property>
  <property fmtid="{D5CDD505-2E9C-101B-9397-08002B2CF9AE}" pid="64" name="x1ye=65">
    <vt:lpwstr>wZtCPGn/TDiC2T0Q2Wxn9Hzt19p/i17eE5ETYD4rLmz6javzpzDELJIUteCXnHLlw1im7RoPUB+SjwK/FKiSmj6dpHVzXKGyLiA5T/gXbnxMIueATp2ZA5TsH9hjxWbDmmWaef7eaLjOmUcN4Io1tMjnPmO1InBiGjruJJBjypwKYy2o3Mto7GPDF1gcF1QkdRJmOQDJTrIkB2ct7m+lBJeoVY/NA5GvkJZQxDln7tQunNOeZnF+or8mSLiZeoG</vt:lpwstr>
  </property>
  <property fmtid="{D5CDD505-2E9C-101B-9397-08002B2CF9AE}" pid="65" name="x1ye=66">
    <vt:lpwstr>PcX32qqKKd/FoMBMM80OYdv06ziiYBOp3jyOYIgNdMO1w3fwel6APnKW3ZK2OKWWcQ/hGWcSwjU2wm64tYIB+zkWqUdUyC9PwdhKruP4AcGl+Ya6tRWhtEIXwGMmuFBXlz1T/PD9Z/FZs1suwwFAUX5MBMwQ/MTGN2NmaGMXv1328BUinQPae7SgLw8yX8cB+Iepw2HlbojemAjCAWKVdJxmvLLrJQTJ41xRG3CBqGjHfapQ8RCStvN3FZmw25z</vt:lpwstr>
  </property>
  <property fmtid="{D5CDD505-2E9C-101B-9397-08002B2CF9AE}" pid="66" name="x1ye=67">
    <vt:lpwstr>s6mV2fO0fXXOtPcuyj1IJcLT6XdUkQQHSxRSvB4fm/zq9+/B5QjuQ+kC+YQUwJIOPmkxsgd6gYEweYRSYjQeS3l9Jcjva7g2pSFGOG3iCl54AmiVRjwOabqQrwr6QTU43MYagzyx3vT6zbUlDxur2+Sx+4BN1tVDH7yB1t0blpV19nzeVuWYLXKmAKdXH4ERi0kedSzvki/ScB8GbkuI95EkHCJ8+6yXvEa2FLQ1LR2SXSNL/pLlMSzDeOv03uF</vt:lpwstr>
  </property>
  <property fmtid="{D5CDD505-2E9C-101B-9397-08002B2CF9AE}" pid="67" name="x1ye=68">
    <vt:lpwstr>ORt3SV+gvL6P5iid94Mem8Gv6KqT7r24wDUWgerEvgmNzy1Dlvlm93N4KOQzzUwMnlQcOjL/nmF9Fl+pTxmIDb9G5FN0F5rAbRGp4TMijyX7CQdARbFjvzlPHgzyBH3sjnPZLYu5MvE3hKAtLDbhR95ifuFNGCc/tb2zWCj9GFXV8uVDVNRQ7BobtIBGqYYp3SxeKFqovqfl9FMBpf5kRoNLwbDCjCD7kbvJJcWj4HJGVS8rMsxbVAeBYh3C03R</vt:lpwstr>
  </property>
  <property fmtid="{D5CDD505-2E9C-101B-9397-08002B2CF9AE}" pid="68" name="x1ye=69">
    <vt:lpwstr>RTa75lOrdPUthRS+LRVTBtl03BB/IRC8BDdK1uXQiHm0MYx6sAqj7vOmRTTle1VIPbyuZq08RJ+l+SjmaQ6l1DpGL9Wfj+t4nCek0rxO4pbcRpf7+e4OjT4R0YXLuJ9+ENNsxW82jM7JLZu66ZyGDV/AvETgq9+1c7Qg10qwxAZw6L7m/CVDuob2o0YocD6TUR6ofOS865tEMOzrZH71WdoVLLPoVDlhlVS77Rfp+j/1TormuvbiG6mt+ruQEAg</vt:lpwstr>
  </property>
  <property fmtid="{D5CDD505-2E9C-101B-9397-08002B2CF9AE}" pid="69" name="x1ye=7">
    <vt:lpwstr>Sdjyil0OkMU1e1i1wd31/ZgkBJw6pFCGMw+aGKNn95TQ6l1RvjMZT8gBX61bloFsHufVAvdwVPRa/L5l2Noi9RMA9Mt6P1lPH4Y0mXEO+CyhBSzJRyshY2lhXpexPR5QdeDdqtqPnqc1ZXpZ2rh0+hhdRcC/HZJ4KEnKhQxfC2gLGSfnB+6os8pMiF0Qz7fOpeG/PHAaW1ZEV3NLuoAywS0/kgba7+AxbsiJRRKfhYm24RDc7kltpxWsWPBbyc1</vt:lpwstr>
  </property>
  <property fmtid="{D5CDD505-2E9C-101B-9397-08002B2CF9AE}" pid="70" name="x1ye=70">
    <vt:lpwstr>L1ioxrxC3lVp/ly7wgYOPe/ixFCunLTXzHmNArmIKE49mH3SrQBt8n5fWarlFEc2Nv7Jf1/sTrMzeKIhzkeonZ9GTk9+i7LhqKauS1hTiv2p4IrYIwRsl/+zXYNmUgWW6oWn5bnY7b0jEAFtEektapkYDRtBpKjoDEhc/1XArNSAKg6kEru6n6Nil087m7VOjRtD2XM3RwhzZxtWQ5X627R+OM0TncfVFaMMDFrH4c4fqvWD9qODYxYC480RLaI</vt:lpwstr>
  </property>
  <property fmtid="{D5CDD505-2E9C-101B-9397-08002B2CF9AE}" pid="71" name="x1ye=71">
    <vt:lpwstr>HyQw0PqyJnXOwUIJOnSiZlA/sRCQb+sfTFwoEIW2VsWQPbcX2LqRz1FMWDL8FZg9yH4YlB2nCmF1ryhWhGExQfF154zEgWjjW6/Obg34frUve49ybCTft4ycTxpqgt/Q4GBYKsCgg46hks73hRhqzhgUbxLru7ACqGCM7x0OPkA1jCvYpSSmpcL1epzKxohSpr5YbwYsdAgm2aUZ8LUdXFc7x/L6JFk/91ONrmy5i3v+hIi+BuzS0FhWIhny1Rr</vt:lpwstr>
  </property>
  <property fmtid="{D5CDD505-2E9C-101B-9397-08002B2CF9AE}" pid="72" name="x1ye=72">
    <vt:lpwstr>jWv4AYOOl3QKTvR9S51t8EWRwzh/dycrTxYNWiy3qFpweGOdWtbKSsvUT0ynzoM3da60G9H51L0R5mt7wUcks8PajwLjidO8fLZOjqF828RX4OVQAKq3cWp35T7McR4tek7vrNhI0xNkedRiyvjt8tPD43co1nhaKpM1ogB8aKaUX6T3+RA0I9GXKG9TGTzuvyZgOBIHVhSXPxKeVb/ktGZUMvd7cizXhS99JQh+2uUMXuVYw66cPt8RmSlTlh1</vt:lpwstr>
  </property>
  <property fmtid="{D5CDD505-2E9C-101B-9397-08002B2CF9AE}" pid="73" name="x1ye=73">
    <vt:lpwstr>8AXrqUzKczhtQjtotD4GKdOtSOMGPun5XCaI8cKjWVNaezPQ5QmvYNmk1ch1eyw74bZc396eWuTyTqxR/AclAebTIdPprCbM08XjMrAzRoqBlB9GLWtsTyIEGTIjiTxtjJ7aGIS//FmPGjiz9gT7sNOmsfx18sQ4RxFGH9SADSeDxR5RiXKbNqRoAciJ7bDf/fhEiSJeKRmvtJq1CVI+8sri5y8SD1FO0ez9kOGsD65U9O1ojH0i0eX3l6QNFQv</vt:lpwstr>
  </property>
  <property fmtid="{D5CDD505-2E9C-101B-9397-08002B2CF9AE}" pid="74" name="x1ye=74">
    <vt:lpwstr>+mJ2X7AHWnQ6Q+oyXKHgTBsQiyfN1vH2Qv8yAn3nAWx7i1QZqAoIZC+bT61cJ8C8a9oUK8ChKDhPjE9uQUSP7UVPpNWTfCaG2cDTvW4+gwOr3hZUxONPGkVCwksFmylJSvT9w9iTxPY4X3mUp/fWio4brGAY9BcdarF6bj5xOiQZBNAb8VFuGUrLjnVN+r56z52WhB4P28yAtwOx/LJhJDBFTSS1D8WZr6w7hC6GBH5QHgK/0Rybz54+/+tPtBJ</vt:lpwstr>
  </property>
  <property fmtid="{D5CDD505-2E9C-101B-9397-08002B2CF9AE}" pid="75" name="x1ye=75">
    <vt:lpwstr>0E1fcpusIFkQrt50FY5+QOsmYau5nW7cSiRyITzqc6dzNtsWbT47PeWp9PHv284RA16bAfCHXHUEGnFZAeussS7udo60eocRkbSjBPNn5qC6nA0TDdjAOPrDlugod2Fb6SbSSCbF0vp806/MjxWXcV4XIRyQ2iOxerHZ5HPjn8xrUpsJZ3udV3OJpkUHi8kvjLNRwEWHJLbFE74QId0csgV0X4GnVs+2AJ8OsY1T9ssVdrBbDgqMCRGDJzUMyH1</vt:lpwstr>
  </property>
  <property fmtid="{D5CDD505-2E9C-101B-9397-08002B2CF9AE}" pid="76" name="x1ye=76">
    <vt:lpwstr>cUEXCGRDcz4PUUkB66YMpkquB8zJ77v5PdxorSoyW/aeXhCYEh3GFtt0LtSSW7PCvB7y90MnYZ7SoChM/qbfPT49xgy9SwN+Z98wjwK6ak2I5GFEwlIuosoxkxKDShA7SYMmcXDA5DWmCssdwnO1+H7FVdGOEKwXaYRk1MFh1ESuTVLIhPThQ9PwWeN+DQFkBV1quKi8Bj9sU0O71CnQQujl0LkUx1YSOBm/4xcvhSlNzmpc6IlDA9zgPGueAMh</vt:lpwstr>
  </property>
  <property fmtid="{D5CDD505-2E9C-101B-9397-08002B2CF9AE}" pid="77" name="x1ye=77">
    <vt:lpwstr>mf+IKaZu04p/s95FwJAkC6bQWFxZ/GILJlhravvPv33+l/AaD+EsAAA==</vt:lpwstr>
  </property>
  <property fmtid="{D5CDD505-2E9C-101B-9397-08002B2CF9AE}" pid="78" name="x1ye=8">
    <vt:lpwstr>dSP1M1Rst7gVbmmGspBS8Qab0BW87e+sw7+hGCSOuf7t/JgLSLCIKd8EEON6u5ZSycexrcRWjjEocQvUDDZGCte1yQvxr/g8FV/R285MsUN74oPxp5nUzPIJqP3dCaIVxUTwKQzF+i/wVYqK4VR28CoKw/dqr0jb1nINFK/1ZqkgZ923r6RPB4evIdCmvw9Mc8/phLKuNxtkb10OosDmQFeNRq6zST1TxRAu5krkgoVKDqZr/3qAjvB2FvOM2g+</vt:lpwstr>
  </property>
  <property fmtid="{D5CDD505-2E9C-101B-9397-08002B2CF9AE}" pid="79" name="x1ye=9">
    <vt:lpwstr>OuTly/IwIu20ABVAjTUn79VxDEvYV78rZXKwFOv5a9y+ZpVwWvlB2k9CZ6T6jB8dO9r+1xmDjkaV1/mnV0+TkDrvgA9euOcm6o+BgcrqC1k8FJkhDwL8E2OgsWJ7JQyem3aHDryvImzA4UVQXOvqe5Dbxs2OLsyBPUaB8T5j3LHrbLxJ+COCmziuB17tUKAcy3CVzlmacR/TXLxytUtVS4+C+G++Is1aaVr0mngTBaoNhIgsn6SeL9OfziOuuPJ</vt:lpwstr>
  </property>
</Properties>
</file>