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688D95" w14:textId="77777777" w:rsidR="009F4C2B" w:rsidRDefault="00316E31">
      <w:pPr>
        <w:pStyle w:val="divdocumentdivname"/>
        <w:pBdr>
          <w:bottom w:val="single" w:sz="8" w:space="16" w:color="000000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Reagan</w:t>
      </w:r>
      <w:r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Clark</w:t>
      </w:r>
    </w:p>
    <w:p w14:paraId="280C7116" w14:textId="77777777" w:rsidR="009F4C2B" w:rsidRDefault="00316E31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005B1850" w14:textId="77777777" w:rsidR="009F4C2B" w:rsidRDefault="00316E31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41C054D5" w14:textId="23A68E4A" w:rsidR="009F4C2B" w:rsidRDefault="00316E31">
      <w:pPr>
        <w:pStyle w:val="divaddress"/>
        <w:pBdr>
          <w:bottom w:val="none" w:sz="0" w:space="6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1701 N Barnest, OKC, OK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73107</w:t>
      </w:r>
      <w:r>
        <w:rPr>
          <w:rStyle w:val="divaddressli"/>
          <w:rFonts w:ascii="Palatino Linotype" w:eastAsia="Palatino Linotype" w:hAnsi="Palatino Linotype" w:cs="Palatino Linotype"/>
        </w:rPr>
        <w:t xml:space="preserve"> 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(405) 245-0700 </w:t>
      </w:r>
      <w:r>
        <w:rPr>
          <w:rStyle w:val="divaddres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reagansash@gmail.com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A8349D3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Professional Summary</w:t>
      </w:r>
    </w:p>
    <w:p w14:paraId="69B3C85D" w14:textId="5C7C4BD9" w:rsidR="009F4C2B" w:rsidRDefault="00316E31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Compassionate </w:t>
      </w:r>
      <w:r w:rsidR="009D2C09">
        <w:rPr>
          <w:rFonts w:ascii="Palatino Linotype" w:eastAsia="Palatino Linotype" w:hAnsi="Palatino Linotype" w:cs="Palatino Linotype"/>
        </w:rPr>
        <w:t>registered nurse</w:t>
      </w:r>
      <w:r w:rsidR="00382D6D">
        <w:rPr>
          <w:rFonts w:ascii="Palatino Linotype" w:eastAsia="Palatino Linotype" w:hAnsi="Palatino Linotype" w:cs="Palatino Linotype"/>
        </w:rPr>
        <w:t xml:space="preserve"> with 6</w:t>
      </w:r>
      <w:r>
        <w:rPr>
          <w:rFonts w:ascii="Palatino Linotype" w:eastAsia="Palatino Linotype" w:hAnsi="Palatino Linotype" w:cs="Palatino Linotype"/>
        </w:rPr>
        <w:t xml:space="preserve"> years of healthcare experience seeking a Registered Nurse position. </w:t>
      </w:r>
    </w:p>
    <w:p w14:paraId="311A9823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18"/>
        <w:gridCol w:w="5518"/>
      </w:tblGrid>
      <w:tr w:rsidR="009F4C2B" w14:paraId="2FA51215" w14:textId="77777777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6297B2" w14:textId="1DD9A959" w:rsidR="00316E31" w:rsidRPr="00316E31" w:rsidRDefault="00316E31" w:rsidP="00316E3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EMR / HER</w:t>
            </w:r>
          </w:p>
          <w:p w14:paraId="393B7F4D" w14:textId="77777777" w:rsidR="009F4C2B" w:rsidRDefault="00316E3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Direct patient care</w:t>
            </w:r>
          </w:p>
          <w:p w14:paraId="46C20F81" w14:textId="77777777" w:rsidR="009F4C2B" w:rsidRDefault="00316E3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Assessment of Patients</w:t>
            </w:r>
          </w:p>
          <w:p w14:paraId="3A8F7BF3" w14:textId="42427ADF" w:rsidR="00316E31" w:rsidRDefault="00316E3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Delegation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D92DDFD" w14:textId="77777777" w:rsidR="009F4C2B" w:rsidRDefault="00316E3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Patient-focused care</w:t>
            </w:r>
          </w:p>
          <w:p w14:paraId="765AFC0A" w14:textId="77777777" w:rsidR="009F4C2B" w:rsidRDefault="00316E3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Leadership</w:t>
            </w:r>
          </w:p>
          <w:p w14:paraId="0B70980E" w14:textId="77777777" w:rsidR="009F4C2B" w:rsidRDefault="00316E3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Efficient and reliable team player</w:t>
            </w:r>
          </w:p>
          <w:p w14:paraId="1B83F044" w14:textId="7985F8CB" w:rsidR="00316E31" w:rsidRDefault="00316E3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Responsible</w:t>
            </w:r>
          </w:p>
        </w:tc>
      </w:tr>
    </w:tbl>
    <w:p w14:paraId="6AB37E00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14:paraId="02F5C60E" w14:textId="77777777" w:rsidR="003B2D50" w:rsidRDefault="003B2D50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</w:rPr>
      </w:pPr>
    </w:p>
    <w:p w14:paraId="29BBCAD3" w14:textId="4EFEC83B" w:rsidR="003B2D50" w:rsidRPr="003B2D50" w:rsidRDefault="003B2D50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  <w:b w:val="0"/>
        </w:rPr>
      </w:pPr>
      <w:r>
        <w:rPr>
          <w:rStyle w:val="spanjobtitle"/>
          <w:rFonts w:ascii="Palatino Linotype" w:eastAsia="Palatino Linotype" w:hAnsi="Palatino Linotype" w:cs="Palatino Linotype"/>
        </w:rPr>
        <w:t xml:space="preserve">Registered Nurse </w:t>
      </w:r>
      <w:r w:rsidR="000D1323">
        <w:rPr>
          <w:rStyle w:val="spanjobtitle"/>
          <w:rFonts w:ascii="Palatino Linotype" w:eastAsia="Palatino Linotype" w:hAnsi="Palatino Linotype" w:cs="Palatino Linotype"/>
          <w:b w:val="0"/>
        </w:rPr>
        <w:t>02/24</w:t>
      </w:r>
      <w:bookmarkStart w:id="0" w:name="_GoBack"/>
      <w:bookmarkEnd w:id="0"/>
      <w:r w:rsidRPr="003B2D50">
        <w:rPr>
          <w:rStyle w:val="spanjobtitle"/>
          <w:rFonts w:ascii="Palatino Linotype" w:eastAsia="Palatino Linotype" w:hAnsi="Palatino Linotype" w:cs="Palatino Linotype"/>
          <w:b w:val="0"/>
        </w:rPr>
        <w:t>/2020 to Current date</w:t>
      </w:r>
    </w:p>
    <w:p w14:paraId="2460BBED" w14:textId="77777777" w:rsidR="003B2D50" w:rsidRDefault="003B2D50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  <w:b w:val="0"/>
        </w:rPr>
      </w:pPr>
      <w:r>
        <w:rPr>
          <w:rStyle w:val="spanjobtitle"/>
          <w:rFonts w:ascii="Palatino Linotype" w:eastAsia="Palatino Linotype" w:hAnsi="Palatino Linotype" w:cs="Palatino Linotype"/>
        </w:rPr>
        <w:t xml:space="preserve">OU Medical Center Emergency Department </w:t>
      </w:r>
      <w:r w:rsidRPr="003B2D50">
        <w:rPr>
          <w:rStyle w:val="spanjobtitle"/>
          <w:rFonts w:ascii="Palatino Linotype" w:eastAsia="Palatino Linotype" w:hAnsi="Palatino Linotype" w:cs="Palatino Linotype"/>
          <w:b w:val="0"/>
        </w:rPr>
        <w:t>– Oklahoma City, OK</w:t>
      </w:r>
    </w:p>
    <w:p w14:paraId="2E163137" w14:textId="77777777" w:rsidR="003B2D50" w:rsidRP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  <w:b w:val="0"/>
        </w:rPr>
        <w:t>Assumed responsibility for an assigned group of patients.</w:t>
      </w:r>
    </w:p>
    <w:p w14:paraId="246AD4B6" w14:textId="77777777" w:rsidR="00C214E5" w:rsidRP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  <w:b w:val="0"/>
        </w:rPr>
        <w:t>Documentation of patient responses to nursing interventions</w:t>
      </w:r>
    </w:p>
    <w:p w14:paraId="316F19C4" w14:textId="77777777" w:rsidR="00C214E5" w:rsidRP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  <w:b w:val="0"/>
        </w:rPr>
        <w:t>Assessment of patients and reporting to physicians</w:t>
      </w:r>
    </w:p>
    <w:p w14:paraId="0E3C5144" w14:textId="77777777" w:rsid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  <w:b w:val="0"/>
        </w:rPr>
      </w:pPr>
      <w:r w:rsidRPr="00C214E5">
        <w:rPr>
          <w:rStyle w:val="spanjobtitle"/>
          <w:rFonts w:ascii="Palatino Linotype" w:eastAsia="Palatino Linotype" w:hAnsi="Palatino Linotype" w:cs="Palatino Linotype"/>
          <w:b w:val="0"/>
        </w:rPr>
        <w:t>Delegating appropriate tasks to support staff</w:t>
      </w:r>
    </w:p>
    <w:p w14:paraId="3B06681C" w14:textId="77777777" w:rsid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  <w:b w:val="0"/>
        </w:rPr>
      </w:pPr>
      <w:r>
        <w:rPr>
          <w:rStyle w:val="spanjobtitle"/>
          <w:rFonts w:ascii="Palatino Linotype" w:eastAsia="Palatino Linotype" w:hAnsi="Palatino Linotype" w:cs="Palatino Linotype"/>
          <w:b w:val="0"/>
        </w:rPr>
        <w:t>Administration of medications</w:t>
      </w:r>
    </w:p>
    <w:p w14:paraId="7FD4BBCE" w14:textId="77777777" w:rsidR="00C214E5" w:rsidRPr="00C214E5" w:rsidRDefault="00C214E5" w:rsidP="003B2D50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rFonts w:ascii="Palatino Linotype" w:eastAsia="Palatino Linotype" w:hAnsi="Palatino Linotype" w:cs="Palatino Linotype"/>
          <w:b w:val="0"/>
        </w:rPr>
      </w:pPr>
      <w:r>
        <w:rPr>
          <w:rStyle w:val="spanjobtitle"/>
          <w:rFonts w:ascii="Palatino Linotype" w:eastAsia="Palatino Linotype" w:hAnsi="Palatino Linotype" w:cs="Palatino Linotype"/>
          <w:b w:val="0"/>
        </w:rPr>
        <w:t>Assisted in physician examination and minor diagnostic procedures/treatments</w:t>
      </w:r>
    </w:p>
    <w:p w14:paraId="1F35D289" w14:textId="77777777" w:rsidR="00C214E5" w:rsidRDefault="00C214E5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</w:rPr>
      </w:pPr>
    </w:p>
    <w:p w14:paraId="6EDA9F9E" w14:textId="77777777" w:rsidR="009F4C2B" w:rsidRDefault="00316E31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Medical Assistant</w:t>
      </w:r>
      <w:r>
        <w:rPr>
          <w:rStyle w:val="span"/>
          <w:rFonts w:ascii="Palatino Linotype" w:eastAsia="Palatino Linotype" w:hAnsi="Palatino Linotype" w:cs="Palatino Linotype"/>
        </w:rPr>
        <w:t xml:space="preserve">, 09/2019 to </w:t>
      </w:r>
      <w:r w:rsidR="003B2D50">
        <w:rPr>
          <w:rStyle w:val="span"/>
          <w:rFonts w:ascii="Palatino Linotype" w:eastAsia="Palatino Linotype" w:hAnsi="Palatino Linotype" w:cs="Palatino Linotype"/>
        </w:rPr>
        <w:t>02/15/2020</w:t>
      </w:r>
    </w:p>
    <w:p w14:paraId="542A6609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Norman Regional Hospital Systems</w:t>
      </w:r>
      <w:r>
        <w:rPr>
          <w:rStyle w:val="span"/>
          <w:rFonts w:ascii="Palatino Linotype" w:eastAsia="Palatino Linotype" w:hAnsi="Palatino Linotype" w:cs="Palatino Linotype"/>
        </w:rPr>
        <w:t xml:space="preserve"> – Norman, OK</w:t>
      </w:r>
    </w:p>
    <w:p w14:paraId="79994800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Explained procedures to patients to reduce anxieties and increase patient cooperation.</w:t>
      </w:r>
    </w:p>
    <w:p w14:paraId="086C14F3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Oriented and trained new staff on proper procedures and policies.</w:t>
      </w:r>
    </w:p>
    <w:p w14:paraId="356C65F3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Performed clerical duties, such as word processing, data entry, answering phones and filing.</w:t>
      </w:r>
    </w:p>
    <w:p w14:paraId="1A8FF38C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Directed patients to exam rooms, fielded questions and prepared for physician examinations.</w:t>
      </w:r>
    </w:p>
    <w:p w14:paraId="1F7EF44A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Conducted preliminary evaluations, including measuring weight, temperature, blood pressure, respiratory rate, and pulse rate and documented results with accuracy</w:t>
      </w:r>
    </w:p>
    <w:p w14:paraId="646E77B9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Communicated clearly and effectively with patients to verify information, determine purpose of visit and record medical history including medication information, symptoms and allergies.</w:t>
      </w:r>
    </w:p>
    <w:p w14:paraId="7CF3E0ED" w14:textId="77777777" w:rsidR="009F4C2B" w:rsidRDefault="00316E31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lastRenderedPageBreak/>
        <w:t>Sanitized, restocked and organized exam rooms and medical equipment.</w:t>
      </w:r>
    </w:p>
    <w:p w14:paraId="3308D371" w14:textId="77777777" w:rsidR="009F4C2B" w:rsidRDefault="00316E31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Student Tech</w:t>
      </w:r>
      <w:r>
        <w:rPr>
          <w:rStyle w:val="span"/>
          <w:rFonts w:ascii="Palatino Linotype" w:eastAsia="Palatino Linotype" w:hAnsi="Palatino Linotype" w:cs="Palatino Linotype"/>
        </w:rPr>
        <w:t>, 03/2016 to 09/2019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74A46CE4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GI Of Norman</w:t>
      </w:r>
      <w:r>
        <w:rPr>
          <w:rStyle w:val="span"/>
          <w:rFonts w:ascii="Palatino Linotype" w:eastAsia="Palatino Linotype" w:hAnsi="Palatino Linotype" w:cs="Palatino Linotype"/>
        </w:rPr>
        <w:t xml:space="preserve"> – Norman, OK</w:t>
      </w:r>
    </w:p>
    <w:p w14:paraId="62F254AC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Monitored, tracked and conveyed important patient information to healthcare staff to help optimize treatment planning and care delivery.</w:t>
      </w:r>
    </w:p>
    <w:p w14:paraId="05A72F6B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stringent hygiene standards of unit with disinfection and consistent restock of all equipment.</w:t>
      </w:r>
    </w:p>
    <w:p w14:paraId="79D2C2AE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Corresponded with appropriate doctors to report any changes occurring in patients' health.</w:t>
      </w:r>
    </w:p>
    <w:p w14:paraId="258390DD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Interviewed patients to obtain medical information, including current symptoms and medical histories.</w:t>
      </w:r>
    </w:p>
    <w:p w14:paraId="4359274E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patient stability by checking vital signs</w:t>
      </w:r>
    </w:p>
    <w:p w14:paraId="4E45BDF1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Monitored and optimized inventory, and reordered materials as required.</w:t>
      </w:r>
    </w:p>
    <w:p w14:paraId="6494A1E3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Promptly answered multi-line phone system and greeted callers enthusiastically.</w:t>
      </w:r>
    </w:p>
    <w:p w14:paraId="35136B6A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Received packages and mail at front desk and dispersed to correct employees.</w:t>
      </w:r>
    </w:p>
    <w:p w14:paraId="450C9534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Greeted guests at front desk and engaged in pleasant conversations while managing check-in process.</w:t>
      </w:r>
    </w:p>
    <w:p w14:paraId="0EC4C19D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files and records by implementing effective filing systems that boosted efficiency and organization.</w:t>
      </w:r>
    </w:p>
    <w:p w14:paraId="2D444FB8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Directed incoming calls to internal personnel and departments, routing to best-qualified entity to respond to callers' needs.</w:t>
      </w:r>
    </w:p>
    <w:p w14:paraId="30B31BB6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Scheduled and confirmed appointments for both company personnel and visitors.</w:t>
      </w:r>
    </w:p>
    <w:p w14:paraId="623AF519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Collected personal information from customers to accurately document requests.</w:t>
      </w:r>
    </w:p>
    <w:p w14:paraId="0AD9B413" w14:textId="77777777" w:rsidR="009F4C2B" w:rsidRDefault="00316E31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Connected callers with appropriate professional, department or business.</w:t>
      </w:r>
    </w:p>
    <w:p w14:paraId="5CDDF745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Education</w:t>
      </w:r>
    </w:p>
    <w:p w14:paraId="4A63FF03" w14:textId="77777777" w:rsidR="009F4C2B" w:rsidRDefault="00316E31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Associate of Science</w:t>
      </w:r>
      <w:r>
        <w:rPr>
          <w:rStyle w:val="span"/>
          <w:rFonts w:ascii="Palatino Linotype" w:eastAsia="Palatino Linotype" w:hAnsi="Palatino Linotype" w:cs="Palatino Linotype"/>
        </w:rPr>
        <w:t>: Nursing, Expected in 12/2019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793AF3F9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Oklahoma State University - Oklahoma City</w:t>
      </w:r>
      <w:r>
        <w:rPr>
          <w:rStyle w:val="span"/>
          <w:rFonts w:ascii="Palatino Linotype" w:eastAsia="Palatino Linotype" w:hAnsi="Palatino Linotype" w:cs="Palatino Linotype"/>
        </w:rPr>
        <w:t xml:space="preserve"> - Oklahoma City, OK</w:t>
      </w:r>
    </w:p>
    <w:p w14:paraId="65AE8826" w14:textId="77777777" w:rsidR="009F4C2B" w:rsidRDefault="00316E31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Some College (No Degree)</w:t>
      </w:r>
      <w:r>
        <w:rPr>
          <w:rStyle w:val="span"/>
          <w:rFonts w:ascii="Palatino Linotype" w:eastAsia="Palatino Linotype" w:hAnsi="Palatino Linotype" w:cs="Palatino Linotype"/>
        </w:rPr>
        <w:t>: Nursing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73A9FAD6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University of Oklahoma</w:t>
      </w:r>
      <w:r>
        <w:rPr>
          <w:rStyle w:val="span"/>
          <w:rFonts w:ascii="Palatino Linotype" w:eastAsia="Palatino Linotype" w:hAnsi="Palatino Linotype" w:cs="Palatino Linotype"/>
        </w:rPr>
        <w:t xml:space="preserve"> - Norman, OK</w:t>
      </w:r>
    </w:p>
    <w:p w14:paraId="5B08C632" w14:textId="77777777" w:rsidR="009F4C2B" w:rsidRDefault="00316E31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Some College (No Degree)</w:t>
      </w:r>
      <w:r>
        <w:rPr>
          <w:rStyle w:val="span"/>
          <w:rFonts w:ascii="Palatino Linotype" w:eastAsia="Palatino Linotype" w:hAnsi="Palatino Linotype" w:cs="Palatino Linotype"/>
        </w:rPr>
        <w:t>: Nursing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7AA86013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Oklahoma City Community College</w:t>
      </w:r>
      <w:r>
        <w:rPr>
          <w:rStyle w:val="span"/>
          <w:rFonts w:ascii="Palatino Linotype" w:eastAsia="Palatino Linotype" w:hAnsi="Palatino Linotype" w:cs="Palatino Linotype"/>
        </w:rPr>
        <w:t xml:space="preserve"> - Oklahoma City, OK</w:t>
      </w:r>
    </w:p>
    <w:p w14:paraId="287AB908" w14:textId="77777777" w:rsidR="009F4C2B" w:rsidRDefault="00316E31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Some College (No Degree)</w:t>
      </w:r>
      <w:r>
        <w:rPr>
          <w:rStyle w:val="span"/>
          <w:rFonts w:ascii="Palatino Linotype" w:eastAsia="Palatino Linotype" w:hAnsi="Palatino Linotype" w:cs="Palatino Linotype"/>
        </w:rPr>
        <w:t>: Concurrent Classes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071932C3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University of Central Oklahoma</w:t>
      </w:r>
      <w:r>
        <w:rPr>
          <w:rStyle w:val="span"/>
          <w:rFonts w:ascii="Palatino Linotype" w:eastAsia="Palatino Linotype" w:hAnsi="Palatino Linotype" w:cs="Palatino Linotype"/>
        </w:rPr>
        <w:t xml:space="preserve"> - Edmond, OK</w:t>
      </w:r>
    </w:p>
    <w:p w14:paraId="6CBD27EC" w14:textId="77777777" w:rsidR="009F4C2B" w:rsidRDefault="00316E31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Some College (No Degree)</w:t>
      </w:r>
      <w:r>
        <w:rPr>
          <w:rStyle w:val="span"/>
          <w:rFonts w:ascii="Palatino Linotype" w:eastAsia="Palatino Linotype" w:hAnsi="Palatino Linotype" w:cs="Palatino Linotype"/>
        </w:rPr>
        <w:t>: Nursing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2FB174B5" w14:textId="77777777" w:rsidR="009F4C2B" w:rsidRDefault="00316E31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Redlands Community College</w:t>
      </w:r>
      <w:r>
        <w:rPr>
          <w:rStyle w:val="span"/>
          <w:rFonts w:ascii="Palatino Linotype" w:eastAsia="Palatino Linotype" w:hAnsi="Palatino Linotype" w:cs="Palatino Linotype"/>
        </w:rPr>
        <w:t xml:space="preserve"> - El Reno, OK</w:t>
      </w:r>
    </w:p>
    <w:p w14:paraId="45D713DA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Community Service Projects</w:t>
      </w:r>
    </w:p>
    <w:p w14:paraId="672172B3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 volunteer consistently at City Rescue Mission, Hotdogs for the Homeless</w:t>
      </w:r>
    </w:p>
    <w:p w14:paraId="04F703F3" w14:textId="43FC5E5E" w:rsidR="0027379E" w:rsidRDefault="0027379E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Restore OKC Volunteer September 2021</w:t>
      </w:r>
    </w:p>
    <w:p w14:paraId="093A3B6F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Frontline Downtown: small group leader and soon will have the opportunity to lead worship. (2018-date)</w:t>
      </w:r>
    </w:p>
    <w:p w14:paraId="1A06D536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Reddened Monarch Music Festival in OKC (2019)</w:t>
      </w:r>
    </w:p>
    <w:p w14:paraId="132E41D3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Previous church, Providence Road: on set-up team, small group leader, children's ministry, and "Behind the Scenes" team. (2015-2018)</w:t>
      </w:r>
    </w:p>
    <w:p w14:paraId="70A000E2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Philanthropy team for St. Jude's Research Hospital (2014-216)</w:t>
      </w:r>
    </w:p>
    <w:p w14:paraId="454ED803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Non-profit ColourWorld (2014-2017)</w:t>
      </w:r>
    </w:p>
    <w:p w14:paraId="7CC1B2F1" w14:textId="77777777" w:rsidR="009F4C2B" w:rsidRDefault="00316E31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Food Bank of Oklahoma (2014)</w:t>
      </w:r>
    </w:p>
    <w:p w14:paraId="2DFACF2C" w14:textId="77777777" w:rsidR="009F4C2B" w:rsidRDefault="00316E31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Certifications</w:t>
      </w:r>
    </w:p>
    <w:p w14:paraId="09EA9C23" w14:textId="77777777" w:rsidR="009F4C2B" w:rsidRDefault="00316E31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BCLS Certification</w:t>
      </w:r>
    </w:p>
    <w:p w14:paraId="47AD812D" w14:textId="66418272" w:rsidR="00316E31" w:rsidRDefault="00316E31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ACLS</w:t>
      </w:r>
    </w:p>
    <w:p w14:paraId="6C342D27" w14:textId="2776AB76" w:rsidR="009F4C2B" w:rsidRDefault="009F4C2B" w:rsidP="00382D6D">
      <w:pPr>
        <w:pStyle w:val="ulli"/>
        <w:spacing w:line="400" w:lineRule="atLeast"/>
        <w:rPr>
          <w:rFonts w:ascii="Palatino Linotype" w:eastAsia="Palatino Linotype" w:hAnsi="Palatino Linotype" w:cs="Palatino Linotype"/>
        </w:rPr>
      </w:pPr>
    </w:p>
    <w:sectPr w:rsidR="009F4C2B">
      <w:pgSz w:w="12240" w:h="15840"/>
      <w:pgMar w:top="240" w:right="600" w:bottom="2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76C61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867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A89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E09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325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EA6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C23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9A75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D4A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9A9CF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64D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BE5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B6F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2C1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25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9C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5ED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29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52586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2A4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BC6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AEF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B87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A0E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1EC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DA29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3E4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3BB61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8E4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209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AC1B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B460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568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6A3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94DB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82B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AFD03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F03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187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6E0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564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4ED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78F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120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14F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9D44D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944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522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4C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1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669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BC67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E25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E00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C6B0F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76B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907D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BA6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1E1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D69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AAC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B47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0E5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62B3388"/>
    <w:multiLevelType w:val="hybridMultilevel"/>
    <w:tmpl w:val="6A1A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9F4C2B"/>
    <w:rsid w:val="000D1323"/>
    <w:rsid w:val="0027379E"/>
    <w:rsid w:val="00316E31"/>
    <w:rsid w:val="00382D6D"/>
    <w:rsid w:val="003B2D50"/>
    <w:rsid w:val="009D2C09"/>
    <w:rsid w:val="009F4C2B"/>
    <w:rsid w:val="00C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79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601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Reagan Clark</vt:lpstr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Reagan Clark</dc:title>
  <dc:creator>Reagan Clark</dc:creator>
  <cp:lastModifiedBy>Reagan Clark</cp:lastModifiedBy>
  <cp:revision>5</cp:revision>
  <dcterms:created xsi:type="dcterms:W3CDTF">2021-04-21T21:09:00Z</dcterms:created>
  <dcterms:modified xsi:type="dcterms:W3CDTF">2021-11-02T20:39:00Z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+EkAAB+LCAAAAAAABAAUmsV2g1AURT+IAW5DggZ3m+EuweHrS1cHGZUm7927zz5tWQimKZrhUJb8QALC0QLJQh+E42EWp1AWFzcCDoNILbSA4tA8im+VEClTRq8cB89Co6fKwVfH/aqPj05JdNU+r1HRwlx1M2sPhVAam1U3T9OtQ+0+pLHtwYG+mwSbwd8d6R8fQ8jRrGinG2U93Jsl46t08Yj+CDqacVmJb2PsI7g25W4IkTRBTH8eC+0i2BB</vt:lpwstr>
  </property>
  <property fmtid="{D5CDD505-2E9C-101B-9397-08002B2CF9AE}" pid="3" name="x1ye=1">
    <vt:lpwstr>T/bRKk1MXHFSW4yao6o14FBPZeotSvg67+cHdPSqcAFDj2uLI9qiQN1SQa0yJYYNPsR8bq+14G7vzkgynLqdtiPrQWHo8LkAqlZPZLJDGSneerL/M4pvCKgVZ7gEVeqSkDPtSQA6fgsRygHNWMh7J2/avo6kk+ltHJFJ9VierOcdwvjkFOz9soL6tBXsdBkg8RB5S7hwSEvWtaHd7FZhBee7arhcrsH3JezUNIIhCaZ8dedLzgzWc+X3lCfAJKM</vt:lpwstr>
  </property>
  <property fmtid="{D5CDD505-2E9C-101B-9397-08002B2CF9AE}" pid="4" name="x1ye=10">
    <vt:lpwstr>uCbOGtMfvI7Z6lzJFndi/VTZMJsyNF0sNQCImoWbkgcM6wyT91OJx3rvVxFKwC9VvlqPXobWOTaQTfMEhsUHAyuQxxkvY6oPF9rgliHv6djWqmT6RfmMRatNt1WmA3YOUw4kNwcY2R2JMimSQWuRbML69AsPbbqnr8YGrgZKHGnBGlch9/4d3ngDgsXCcejHliv6wyMZ93R324GU4/8268e9iFOmWzMXlmkkUzR5BsGCCqRv6uHTVE4IiFHM3wa</vt:lpwstr>
  </property>
  <property fmtid="{D5CDD505-2E9C-101B-9397-08002B2CF9AE}" pid="5" name="x1ye=11">
    <vt:lpwstr>Edgo7VLA32RMUMBNU/bMZHkmY44VRylN9mCwuUQP6cCfaiWihcKYKwJpcskV3g+mJW10x59wU1T73mKulq3b8dKRy8dxqfSy5V6H9YkgegDuxwX7EenN8GstAjt0iBFOZqJqDK7TOgYyEOo7WGJODAUG1bRdwqEocs1PZXwfULDu4Krn1uWgA/LdYKtvjykfFQWAftrO02FZ2cOpavqhJLjKwP/fjD3oT9Pc4NwlUb1ONSsOHJwvWKEQ43fYRK9</vt:lpwstr>
  </property>
  <property fmtid="{D5CDD505-2E9C-101B-9397-08002B2CF9AE}" pid="6" name="x1ye=12">
    <vt:lpwstr>evFTNS3u/EN/WexzX2up3jhne1pMum7nZrm8SSM4uQ+ygsoyb18kOqssEBfOyaQdmZOfaUYfhn5tbfJazT69psgD2b8XFKaBm7OATrPLVoVgoreBhDgKk4AKxwfmb6gpXd7XSaUukbJmfLi/bsDJckvCCVFQnUehqF6D4e0frypc03i6DmzqmMdgmb6EoDy/Q0wtuETWTQj6ITpdr/aEcGE9xaqRgSU876k57/e96pDpewXVGc3yATTTHiNzkf2</vt:lpwstr>
  </property>
  <property fmtid="{D5CDD505-2E9C-101B-9397-08002B2CF9AE}" pid="7" name="x1ye=13">
    <vt:lpwstr>+gcDLTYQ+5X7B5QPQTatpVcwixidWHGcs3Ik3LnX6Uc0HpCRDpLVTsFGnjcxdMzqK8l+W+cOBkh4IF3N0mV9Yt4iX4mYkTveI6j6YSUVvxUPSaYgz0w5wEbpS9tR7duM3v9g02PV359ufHDX8yPKlEhFoAuh1SFp483HBFh7tpbXnJy3cmC+CfDYN2jB6FU8pfioAipFZ8dcB9TwvsZ1USaC4yw6V8Bv53ar8W8WceaEQAtrjHeFQTFmGncBM7q</vt:lpwstr>
  </property>
  <property fmtid="{D5CDD505-2E9C-101B-9397-08002B2CF9AE}" pid="8" name="x1ye=14">
    <vt:lpwstr>1KRXxL5WgaxgekOCSKy43PlsfB97881JoiQSm0v9FDuSnOPSq19nIS/Ahsog2avqpmZ/DKl8NKoVSjd/WJ7Gd5VVRsgRbWT/0aQ35HDg/U1vbRTGVDa6SdRnoWUPw0rNql+tmjJLlkamJKoMdTVUFOlR/h7uB3T6CJXBGsYxa6n0LdEIliyIf5ro/mayMd+POnx6mYPp0hmZz3dHJZEY6NC1gB17AEEb2VCFyN30Lz9pcTNo7h7cid5NJRU/joM</vt:lpwstr>
  </property>
  <property fmtid="{D5CDD505-2E9C-101B-9397-08002B2CF9AE}" pid="9" name="x1ye=15">
    <vt:lpwstr>VO3HgpKsEedcEkWlPSEeRFPjr07gC2j8okJVwK/WGrCnlyCzT2CvJCdBWWqfh/4t7MMC3l8pImiCsvlXlemGV44A2MCcyq/CDO/wLEEjxhym3HmOqGjrq0tVY2yrFUkeZM8LZgPgZWnwqrWxsRrjxMdfdHVNhYGQaNejLEJgTRAN/rU9PGVgJ3rvZo63Ds6s7k9P+4znouStvKRH8d2kCKTd5KSTNwzCZyyaQGgH8+hymQhDRGxh6kpCi+cWRGI</vt:lpwstr>
  </property>
  <property fmtid="{D5CDD505-2E9C-101B-9397-08002B2CF9AE}" pid="10" name="x1ye=16">
    <vt:lpwstr>X7xl5W9NF3p2EfJpgeMkEqdD30JydEhJqw8uvwNKDjaZ7JDBWWEonPmqDvtiNPN6I4vEVr0rPujDtKa7OYS29ggBt7H6G5BZ+SRBD+QACWGko+TeMGhTGbNagmk/pNM+uiMdbGm5U974M1gNT4TQG/8hwhY407dY8JOGVGhOEJm2aBZFD/BbXdeWDs/RS5PEwOwvcUOUvFiX/KAE02TS3EzewPaqgEsqM0on/BN1tIwOHCZ5JTFbzuAIQZ7631k</vt:lpwstr>
  </property>
  <property fmtid="{D5CDD505-2E9C-101B-9397-08002B2CF9AE}" pid="11" name="x1ye=17">
    <vt:lpwstr>RO+jbh2FtzGlsIXsdN+4mgpB2qatV6i3CixSXqiFuKv5ZU+g9c8Gdyoysf9+Wctl6valG4ABopliI49OVk4pSTePI/5SfzTJr1RLddFFrk1mHGHtcUrVvZv1OKKqm5e+AdJFMl1cJe3Yx3nsMs7XsdghdviueDZtX+kcRt5QEpR/45nnxttneNFvtdbZIpbXV05lH0gf9Fo0DznHMHHIXU8QtyMkv7c8uuyZkF3/n4MGi544GuNMcoZhjHIRFeG</vt:lpwstr>
  </property>
  <property fmtid="{D5CDD505-2E9C-101B-9397-08002B2CF9AE}" pid="12" name="x1ye=18">
    <vt:lpwstr>J/ZGvdsFYaJmJeEijOvyiPD4d3IFTcQmDyU3zkzyhRpoNL1saf1l2gbud4TO1HWeBOhzQZKGwbA/69CdC4loo0mNYScPS0mNZRCsqZzgMR3lKKRJpfCtFREuLPCTyn8W/DG4GBr4JvJQRvM8ydtG6NXqawSt2RV9Ew6ROsyZfM5yJrIYPE0qynrU+kYxHtBC8/MJlNnPOhjoo1y8Knz/VD4MyFMji+3LPbrLNFGYN0b5MH4w0iwGb+QyYZhvVvz</vt:lpwstr>
  </property>
  <property fmtid="{D5CDD505-2E9C-101B-9397-08002B2CF9AE}" pid="13" name="x1ye=19">
    <vt:lpwstr>A7RbC7bx1RGta2WocS2moRSN/joxmmOuDmA4Ak6dbNnV012SblQPJizeN81+oEUqvcxj11Yj98a26BNoWOPq9yHqiJdXmdYghuSjkS8RiaS8DjO1jkBCRZRjoOesy+Nkp1TH6s6iXXs5kULHJ6p1vXOYk2E1ZfhlD78aI3ABQJ2M/2KI7pDOAh1h0HrhJglPqkFCInNLoMEtCsqyHvsjwIMhGF55lHyIdo9jcEvVckT98MBNipVymE32jpqcl6J</vt:lpwstr>
  </property>
  <property fmtid="{D5CDD505-2E9C-101B-9397-08002B2CF9AE}" pid="14" name="x1ye=2">
    <vt:lpwstr>0yCIdR8JsrMHe7FUZoWD4UGB2v3yMMcd/9cEgeWOmISYdMoa6hsHsSKqyMGNa94aCYyY0hIm6d/T5M9owHuxN7XW5sJ/5GUIFuC9VERQo1z+tsmoNiL/d7S77qjd5EhGM+nJrQVB0BCC+h4JdAFmJCnsBWtlX9zYwBH7bwFOOhS/xE6fkoP4Rneh7H50Mjs0xWJVbgLTliepJ75NM+OaGMMfsRgtt53u7RkRmLcveAKVQG2Ek4kFXyDlbMjJwkf</vt:lpwstr>
  </property>
  <property fmtid="{D5CDD505-2E9C-101B-9397-08002B2CF9AE}" pid="15" name="x1ye=20">
    <vt:lpwstr>v00RTxCqsWCcZbX6LGymZDEXdreEcnOecNklkUTJLl7pitpPLwbedyEHOwhF/l2xJghhNi6R/GWENZqOmO4I10HttJjvzwuSde8qKPyNjFQvkLyumPs8twVKAvPc39bANhcC9Dg7dOwCyhH8QuL0++Qlfv0IL85+LP6b23kGNfUQnMTOI3+uMlUJrz6IdTZsO6th1K3BMqPbCrzhMUsVyrG9wUGF0asdZZ928ZpVDFcb5ZxutaPDMBLoKVL3j65</vt:lpwstr>
  </property>
  <property fmtid="{D5CDD505-2E9C-101B-9397-08002B2CF9AE}" pid="16" name="x1ye=21">
    <vt:lpwstr>7c8LSk5B2kVv6vhca4dG9tCnj77sj30ptRc1eXDVltOVS7130W5tfGSZJd5YrPktcZpvGL/yVHlTznweuvFElO7nfQ4UHk604LpiYR210PM/HynMYHSTcD12ep9MOEulpuWFkihCG5gVXhvBj9M/bHYR2a/VwZbfdvkpzYSX7q0fv1oI/GJCWxqagDkmZ4/aUI1x+iuJvx8VIfDYGL+uXPO/4SQHxIcxKGQlYGrRt2cGhPMRTKLk2ZjLxiKTfuh</vt:lpwstr>
  </property>
  <property fmtid="{D5CDD505-2E9C-101B-9397-08002B2CF9AE}" pid="17" name="x1ye=22">
    <vt:lpwstr>EbjiYtwzDFkvtGCmv8q43taKAVzmN3UN+XRZpL15ieBbGwcC/FIgwGleA1pW/83jtEtX4cWmPAoWx+3HoH0gqZoavLN/2Jil4n+qt5hVhCYnJ8Jo7J/Pyw48y4INXYfsUcfKT0HPlkDBJgrgRLAX0OpF95//CCtP+2dNA9q/KEsjVGOlLi3wORAd00uP2qzLgtqEuxLNxsF00upt+Bvf4w2cAYc/+7f4UXaj1z77wXOA3PjgoUcPzoAmmhjiUYP</vt:lpwstr>
  </property>
  <property fmtid="{D5CDD505-2E9C-101B-9397-08002B2CF9AE}" pid="18" name="x1ye=23">
    <vt:lpwstr>MlE1Kg2tYcwoVtCY/KdKaIAeTlrKtqDTYvctHMOMRJGFDTWhEtIEU0M4Lq4NHUYe52CpNH487Ye9p6R57weSaWyS0DGGOqyqttrvLcdMFbzOfXQr9rHooBwQGt5QaUaVlGuCD7Qp7L420szlmXpr6kuPnoB6m6+E3GWZNVZNTj4EAVURyLEI/0DZUlYTtpNyb5RM6UU0GvTmBhLzarEwjQ3/EoYm2qMgtxoYqoPIlr180veia9wuG9aCYW+lxET</vt:lpwstr>
  </property>
  <property fmtid="{D5CDD505-2E9C-101B-9397-08002B2CF9AE}" pid="19" name="x1ye=24">
    <vt:lpwstr>i50+LWHQvzJjjXK6j0O+I6/7TiLvlCGhLOeWU32Db3NjFvMAsRwaL/XS6Ty1zHTuo3elcA6yZntuY/TLJgM1b81IOB9taLnRp8vq2FoIUoQ6PgTfWdVHGhFfy8mm6N8WscKc+xM6ux+nwvno/RfLqhnBJKT8fl8LgqCiFr+SvDGwg8JvWykDutNgLp+jEnEoblLq/Cx1R//sMyDBkDbIEFKjrr6Zwc8o9II2hh+nv87k76XsMr51NZrs5rkyJbC</vt:lpwstr>
  </property>
  <property fmtid="{D5CDD505-2E9C-101B-9397-08002B2CF9AE}" pid="20" name="x1ye=25">
    <vt:lpwstr>WQif2avJdPGLuJIxqoKCzKSZeO/AM8eWMKWqJvALL3WrE2OKU4jEBge5avTWDvGbNkbTHSixiPWXZZxv4ByQu8+EayGLTD10D+rzMObY3ORTZ26d3omxTNXucocp+dNKDyd3QWO7T+Bf+kUW6PaJmmKPHlarWIYGYV8m6nKtiZk0f1fL+njx5zUNdpH9WBqPJiXkRyTXyDyQewB6duszFOYBgmnfSu35eqicsQAaAUD2GsCbxhnODdb62250/0A</vt:lpwstr>
  </property>
  <property fmtid="{D5CDD505-2E9C-101B-9397-08002B2CF9AE}" pid="21" name="x1ye=26">
    <vt:lpwstr>clD944IbzGCMX04Z3IF3d9ZUa4+9WEL9h8mfrnuCbPujP21RQsDDHB+zUWtdXUpHd0ck/G+r1/jk2g4wEadfEZapfowt5koRiCjzvlGaDvRmHViN80Mk7R+uJ5UG4mu+oqjvX7EB6Dxp19dfuuswnsiMD84o2WD9R3aj0fhL9Y/t4lHPz6gJ3VsI+m6O2Mpvf5tntJf8srclBBC+m8btregOLaAIZb89MJDNisgD6Qr5hhvM0SPJq/z4TYgFsm0</vt:lpwstr>
  </property>
  <property fmtid="{D5CDD505-2E9C-101B-9397-08002B2CF9AE}" pid="22" name="x1ye=27">
    <vt:lpwstr>3zHKECmqDHytmDYEfUd45VS3ztIUi0sOPNGiPf+AAT/bMbgSbaYl0e8aDU3ONbBaCV97PWNx9ehe3cJkvsi5dgd0mlaeN0Ubs9Dm4CVgCMz5PGq0GndG1+wbOg0igTScj3ZhUEXPF2e2k1bfhkSbfFRIw0nM92XruaNbBgyJ1+9fYyVYARro+29hwy+MPLzc5LXFHtq3VM7y5rzJ6DIjSlpcA9/zYuny8U0bcO3CSEPh3COllWG33W2B/wNC6QG</vt:lpwstr>
  </property>
  <property fmtid="{D5CDD505-2E9C-101B-9397-08002B2CF9AE}" pid="23" name="x1ye=28">
    <vt:lpwstr>DtW3lXQWd+VTG2XePe7PkZxG/JAwmQQVOxgCQruWVHzWB6BIgEbtm/KS0vG/CO0/kMMkVdYczmK1AooZawx3RT+4yMFhBrJG430afv0rU2dGpx/+1l5JTdKZ2I4vVIa2jVaawKBZFnQcA0MM407OIO8L09r36G2d8xCr41hDr4mCa3P9BNDOMRENeSfayQNF9Ot6BUo+lh9ERKAdlPa5QKFxlWvoef8tE33jjIPrxT0lUjA7w+31UidRL+tRnCT</vt:lpwstr>
  </property>
  <property fmtid="{D5CDD505-2E9C-101B-9397-08002B2CF9AE}" pid="24" name="x1ye=29">
    <vt:lpwstr>RSxh9DWF1/P73ToWk55ZOlVUF9IJoe3m9cn67uYSY6Ix07ydVufrYtSlgoVqzUSbnTYGiuHXuYw6No58i8B6pbMkyX4+PxYu1ulI+tgZiI8b1sVSDjeVJxSCC8b3hMcgnD/XgL3SdDjIGU8vZ3US6Xdvodbk1v16fbwAfyqY8mDwcTWJ+gu2AHEKO1U9LPnxC+EYlVSbjC1kz48ExyiYafRcr9hb8eIIdMhkvwtOl6RyNsT6HHd0JG8PRl2jxoK</vt:lpwstr>
  </property>
  <property fmtid="{D5CDD505-2E9C-101B-9397-08002B2CF9AE}" pid="25" name="x1ye=3">
    <vt:lpwstr>fMdWZ9EvNm9ONou/WrtTCWFm8Sg3+JTQE8I8pui+e4Veao3B/m0cBQwCbF/We/+KNcKzDm4c7hGLDTbFztJf6Kwtak22/hBo6uS5SLIAosIjRL6MjrjKM6QM/pcb7m2ewq9tHjDWHaltX1l9h2cthE0OVVJT52+MtmLe5KYzr45zDosOgeleR5NX3/WNX8WOgp6Pws6BdwAHzX5HIUu7VF9nAvdUk2ySbUetI0xmrPc1b3EDAzC/HRQ8cOmietJ</vt:lpwstr>
  </property>
  <property fmtid="{D5CDD505-2E9C-101B-9397-08002B2CF9AE}" pid="26" name="x1ye=30">
    <vt:lpwstr>FsI6COjO/4dZX2xYk+muVPRqnEdq8qP8y3RYY8sA/xa7/ou9E0UupVwRbDuRI/Gqqi+uj4BbJZw7Aniv/iLxQMeKBWIXpCBHUmfTcUaAjzQoC2J+YYpbXG9511r8UTkCezanlu50K47JhWw0A2idgDv9AM3bie33axaIIrDBptUc5RMBMlihGJZSZ2kjcld0rKsbCJK0TUWnMqYjBjeVu1+PEtJUZl/t4Zph1lIfIgTPTLAKjccyrvp28sfgwWe</vt:lpwstr>
  </property>
  <property fmtid="{D5CDD505-2E9C-101B-9397-08002B2CF9AE}" pid="27" name="x1ye=31">
    <vt:lpwstr>O5tGdWmwgtONDkbVMq+To6+oRtsQSEIm1GUuU6Xol1ZpgmDQE/jz1isRWHuJaFtnFZnEhyzMTS58aTuwfcw1R0vWEk6DzAEf4+KxzDX7+j/D29MT+iaK+YAwxZZ9deby1QyKavOiBureNd09fN5ibXbxriNW4O+/X7cw094roAx/kjujEtwv3r5ll2/Pc8Xwzv3d+upVk7cuSEqDDQEbytpV2yBzhfhr4YJMHCMLxwvZwSVsrnZjzgbPORbIp8J</vt:lpwstr>
  </property>
  <property fmtid="{D5CDD505-2E9C-101B-9397-08002B2CF9AE}" pid="28" name="x1ye=32">
    <vt:lpwstr>iSs1wC4u+e7ZZe/AYPGjeZl23fmUkijIrMc1wdY0O38KCksOz5/rGzn/uvFcMMH62wW9CjyWi9v/ITUFSotsQtBbWV/LzSPJKv7ktO1SYhOxee4Chi2Fwg8vzJmJAdPrcBdSu0azSRWWM7Jkq6HfwGLpt5W03cCPIbun+AsbdX9wXP1NwFFcKFUsIRzwGUM6209DVo+NlWYXKogdgkesobH2oBuhvStmQAMYzyPRN7FI7W9zAXiAwZxsiIkvd23</vt:lpwstr>
  </property>
  <property fmtid="{D5CDD505-2E9C-101B-9397-08002B2CF9AE}" pid="29" name="x1ye=33">
    <vt:lpwstr>vN2Fey27JsyKjGdMfuqCsqKBTOsCkX+tLRoQSg03ijYvEPEMaIZdjFt2LibYyzxjQ8NCom8M2CJfS6KpZOUSmI5PbBlxVT/49krJ2nmQ8MhzYbHolQTy2cR4cZrOG6TrEOQ8x7+sq2jkW1C4ZHXH4BrgMrnsgITMQOvLPVNstAfSBaA+79wsdRJL7800gsM6x/rgX+BZfCdJSNa9jX2rkW9qThkXii7jT/bkrm3urE9u197V9nqNKnZ+MhP6xAL</vt:lpwstr>
  </property>
  <property fmtid="{D5CDD505-2E9C-101B-9397-08002B2CF9AE}" pid="30" name="x1ye=34">
    <vt:lpwstr>3jDMa4dT+BEQq/W231kLjGfUXFqSdWPKNSEJTOMBcVn6+cH9XqW9180wEWRaD3BlW5iFEqNjL8t5kKmxre0JWgV+7JrCNFCw7YCxcyeQaiXPj+JhQAQeuQmcUgueGVifX36QnfEnLnPc+fInzURLZBU8oUvVWjxt6/pySfa1OyIZT20gFJbqHJ44FYc3fUN8hqneCzjgDMNgL6j2ZMlg0p/V4I7RD1Om1JyNl4WSP3Gp8xLl3+cKngaDZ8+v76N</vt:lpwstr>
  </property>
  <property fmtid="{D5CDD505-2E9C-101B-9397-08002B2CF9AE}" pid="31" name="x1ye=35">
    <vt:lpwstr>hyCiXHoKTZoKYHKCinJbSiE6mGTSe0vUYoi26x343hSrmwPiYaLR5ISA8IZrRvLPvUYLuAES3ghH/EBk0IaF1VS2jOgtbttKqRf5XAah4uvRF70Wn6i71Ov3arvMll2s70ITH0cd875JsvKINI+CrR0wfiji7ZRX5JMppTM1sHznVcLLPZc2GodhbWApdNU/f2V33xmVrLvwf0y1tTSwdlIlbN1Rdy/ebAHpx3kLuclAlH7qSBPvzebyCYq7zCn</vt:lpwstr>
  </property>
  <property fmtid="{D5CDD505-2E9C-101B-9397-08002B2CF9AE}" pid="32" name="x1ye=36">
    <vt:lpwstr>BSTp7YbyyrlZrIE7+ZztrRo5YQEbIyWV9twFudNmwdFTBtGLUKrQwFEb4gRxnj4hnFKN+qrdDV4y+RD/FMIsEx/YwZMQGtN1nRkAM7YhogYiN3u9b0FVmBIajalzUuPST60lsVjgwCaxfauF06eADRKBwgFJwUP9CaBWXIdnl0BmNXzgQRRqufsRbNbDMsKLxJZvYh+VD4d5VZNIOdgMgHTh6zUhrFVPAZPBbCMwcGlfBwMrWV6Hy4OPx2wA2xk</vt:lpwstr>
  </property>
  <property fmtid="{D5CDD505-2E9C-101B-9397-08002B2CF9AE}" pid="33" name="x1ye=37">
    <vt:lpwstr>RV2dKX/Q1YgdsmXiZ+Sqxb+HqbOdw2dhC3dOh2RVqR/St8qYaJngyxDnrAZSdsU49eAd+AhJ1kUKVaUVDV/n3vHBYeD8otVVt7UvjahqKHBQ9hEaJYO9WgAalq7lQo1VTRPW0GwgPBtb3dSsDkm2deNgpgrZNNrYEKByfcL5PEyOWWSf0mq5wgI7sOIB+fKfbs226ddf0lc8EUvdKpQPC/d7Zc5FZs1UbR6Ui/a9sdbKAQ9JRumjJe/AcmkMmsE</vt:lpwstr>
  </property>
  <property fmtid="{D5CDD505-2E9C-101B-9397-08002B2CF9AE}" pid="34" name="x1ye=38">
    <vt:lpwstr>Fz+YOV99O6S6FSDM23FgE1NAfEs/0nXHEroxMpO1WP6IaXcrvPC5cMDw+75lxHX4pI23En2zmWKhRyqpNzO/UT11yljtH65N0Vz5Niv9mpkpABgUFT516b3auDtOXzPUlz74KlXCsDlUyg6PtuK77fn+EYOMiBP0bfT6UEeqQNyZTRkGdaXND/XpyH9w3V4424lV+xTD7E+TyLVWc+dqJRXLtRlTBWna4w6QOpc/HfnuLS0FU2TPJqO031S/dxA</vt:lpwstr>
  </property>
  <property fmtid="{D5CDD505-2E9C-101B-9397-08002B2CF9AE}" pid="35" name="x1ye=39">
    <vt:lpwstr>e/RbGCORpTw4v83mjAObsomXkgF74xSo6STAG1F6+a+J8GNh+2wLWftbvQEGYv3/QL27aiJIQaHRNCIn8xkIcm2nhfPQaxQY7BnP3tDZTR6wRB9eF5TDuX+Z4oB4IgiiZkBOagKpviCwo/6/Ob+pn9Vj+HGCtrew3Wh0DSsSEgzsixtF16+MYeQnY49WJZlI3sxyqZUM4afHjnOPf8Y6va24LcbedXpVu+ZHFpdXcQ12kqWlA8UPp/AnKnrpYFr</vt:lpwstr>
  </property>
  <property fmtid="{D5CDD505-2E9C-101B-9397-08002B2CF9AE}" pid="36" name="x1ye=4">
    <vt:lpwstr>41odZtkTkwhkvo+MNU5POcgpFeHo3eopreh5E5LFaXxjRDSz9WyDT5ONskpQTtOGZ159DAYSJoFZvqPL9aCiBLxrkdXhHe9c0vn1qPLP0E+UfxBy/kow9oMYJ8QjR7xIxxwstoSahNbfwWqHj2rZZVj2uworXkoiUKr/OEJu6G6OgZAatjsrocF0+m10BGmTHbtq6rgZ5Jlqt7jbvSSFfvuvAI7EML76riM89WWDPN+9H1GbsR0ibTuzCi5AT0K</vt:lpwstr>
  </property>
  <property fmtid="{D5CDD505-2E9C-101B-9397-08002B2CF9AE}" pid="37" name="x1ye=40">
    <vt:lpwstr>Z/pvx4u3tEuT0U5EwAHyb9ZNxhhYmuerDxkjhVGY2tc0LhEvFKoyPYm5nGGVdZwMgr4AK+uyN+PrJh1jGN/UBpOKzpD93GuatVTC4lt+MvyLoM0I0LeM+70/Sz0OexMr/nqBe8bxjAjWkMhvi3DywnsOC9jf4oQNsizAy48W7dsTHqY3wl1PqGzQM+IX5AbrmIB5o4baBnO5226qxUBtue/iV1w96E4n1ou8BczQ0iW+s78y+Vm7pZ5SyVQeNa5</vt:lpwstr>
  </property>
  <property fmtid="{D5CDD505-2E9C-101B-9397-08002B2CF9AE}" pid="38" name="x1ye=41">
    <vt:lpwstr>39e4rTyVmNxbxFI7Duu84zjEH6xPki0W9+5B8ADqNexphJiZJNTJPgXbljh0eqhZHXKi1sxicQS146r6WiYxd/9QM8s0sT/g4upR2jjSGqEDiispDrQ42yhTBvc0HtchslRgopIycgbgfkTbx6lLN7v/ftZ51hm7vDaaPYDbwUuswaVXV1uDW026GeMp4wHRuIivN/RXtVaDRpYrisf9KZcbX2W7poQg96yPYyWJ/JriYQp3RGs4diI5mYCDOAC</vt:lpwstr>
  </property>
  <property fmtid="{D5CDD505-2E9C-101B-9397-08002B2CF9AE}" pid="39" name="x1ye=42">
    <vt:lpwstr>D9TN+vLHLLFCSmEHwlPVAy9vPdhYq7znfWnlbvfvAMpqS4xJ0+0t96x4pgaPmMS5Y0RhOVfabBr/F7wcDnhCLDrRa3nlSa8OYnubhzUav1Z7XwYN4DuVmOXB9IhbtOfK8JNHgqiBSUkXAHczwAL6qCiZ5Y86UBwqfid39du2iakxjzYQZEtgOmdhKsG3XitU8Y5BTAzeGvjJXEMxO8B2Ckp1vmtIvaPBanA7vgDa8p/DCsSbmsSUtjhflWzqSyt</vt:lpwstr>
  </property>
  <property fmtid="{D5CDD505-2E9C-101B-9397-08002B2CF9AE}" pid="40" name="x1ye=43">
    <vt:lpwstr>V8vRb9voty7MJ5QjkLQDR8nla1P5OgwX0Eas+7MQdQ7hMCf1YsQQrvKmQ6ZXUWinWI0STAn22u92lTPiYE42l9/d8KuUUGHmuTPVnzzWR1CuNScVan1p+5vFUrqVbPvPaxbkqQVSnXDfrUuI6ikgsKgDV9QlYtZCni78DNpUni/t26ZP56ZK2olnQLpvuuqpz7O6CMAQVWvywjmK+gW+Bm2Fhmg70cvk8TOt80N50/bkiqzB+s+w7n13npoeJRn</vt:lpwstr>
  </property>
  <property fmtid="{D5CDD505-2E9C-101B-9397-08002B2CF9AE}" pid="41" name="x1ye=44">
    <vt:lpwstr>4uhD1zVPWAw/buPPXzct+ykQ1S0LjRFVGs9t7QzvOHoNZdW/oTiCaSYTmDwJRDTTBN04lzuzcbHwz7k3rqz/NqigzQlnpx4O84zlAnuxNkLWgu7YgV5pKz8bPuu7mECPRUdiQqKvIj88yZTku1FhKRNbS+xpKl2ZLPtuXmqIVfaHQsSW43iVUC/KLs/kpfed3pKd3gnDxiaf0TzN34RjFbj/LJx3i0JpjI/+Q9Bq+ZYAs9jTHfRQy2Sam3tonqV</vt:lpwstr>
  </property>
  <property fmtid="{D5CDD505-2E9C-101B-9397-08002B2CF9AE}" pid="42" name="x1ye=45">
    <vt:lpwstr>XEsK4jx2wtAH+m78csZSBLHifOyBWVd/GrVXoD6Bd2MvIp2LUHC+tF5JGFX541SB+Mg63Iv3uQ/my3123njVHxfHsCiCVo1f5aWS4w4vzr+XXYUrnDpeFe5YehS5N168mS+zd3mrdJeR278zD2CrDNXkZKaOLfp6GZbz91fb2WP1p6I53Jp8eeBa/8GB0X3z9DDnspeVq79AFfkJWxQEIMy9fMRbtuMBeUqWk2GxzoBUEY2uiRz/tJczD4X0FMR</vt:lpwstr>
  </property>
  <property fmtid="{D5CDD505-2E9C-101B-9397-08002B2CF9AE}" pid="43" name="x1ye=46">
    <vt:lpwstr>uK3dI+b0pp3oA19Zf9iq9bppHYyrCNdr9Il5vKRBSdVhOGtbOlcShpBrR6Z5GsAxTX96n2GxT4044Y5+jI96R+2Uzxwj2584CAsRebtzK5zM4zipuPRXTfdvfhch14m2441/JZfcuPbFPCjX6/IJlIniz+AOlXAu9ar3b6jWS1fS3dCUXB1IRaX+zO+q0x6HkkvlcLzCDkgjq4s71sl+1Q0tOVJX6INs3QZFowjSFWIzkm4dnsUJFVVYgXE6bUk</vt:lpwstr>
  </property>
  <property fmtid="{D5CDD505-2E9C-101B-9397-08002B2CF9AE}" pid="44" name="x1ye=47">
    <vt:lpwstr>txf/OvnXJT13iHKRnc5E9vlTz7Bb1HrkWcRNmQF+bhWe0/OxNmc5RP9soqoWBico36Zi8Pewz19lGb7qgB6aRp1CrAyEcP3ZJOuVqta5OQHdK8jGynfHx1i+d6rK8LW2ajNl1vuulbDJnzeRmt+HncHKuZJ3TC0ZfKrSYr1+h1cSsY3zEw/UUeSdx4h3AMVwa4N1cnS0Pe294GJQaVMy7K5QCJ3S83T18EvIdx3gIAhdkgW2+/LTnxHBQIWxf94</vt:lpwstr>
  </property>
  <property fmtid="{D5CDD505-2E9C-101B-9397-08002B2CF9AE}" pid="45" name="x1ye=48">
    <vt:lpwstr>UYC6vY6W3Lc2O4RG7+51aIxgamEjbxzUMKgSk/pJPozUbEAo1IxXVdnjwnkEP4RcrqyW9g5EtzRlDAkH3KfxCTUwLeLYtYCX8HkrHPrMVIY5TO5ZICtXcA76m3JBqDYCp6UGLmj/64iRnJgApXi+cZOaUvraLYfO9Son/EWYEH5eXth+F4+wD9t8c7gYr0Kp/AW09oI6adPwS7TYpccxWr18Hl1ZDopVGG0Dd1cmUay556chC3PIAcPVmhIUwjT</vt:lpwstr>
  </property>
  <property fmtid="{D5CDD505-2E9C-101B-9397-08002B2CF9AE}" pid="46" name="x1ye=49">
    <vt:lpwstr>2H2JhUDe+RZkxxpWhE+gz4CvGnBpYTLTz9Vt1oX/MjYVBJrPANnfyB2a4AdpomYsJGtiZRYLxeKQmQlygr1IZIU+biarmTf2LiAxVP874eAQN2hwbD6K/hrni41kjTntpP/JY8I5E1Wn/LAzXTOyph/gFI90BqCEObSdX0ANrMDIDJg+QvF7vZ9QYCVExxh+1kbzpd6O1AEsH+eX4t/cnSgRfe9l0sJZk809PXQ+PPlHc9YrTFK6xy9nCPHXqhE</vt:lpwstr>
  </property>
  <property fmtid="{D5CDD505-2E9C-101B-9397-08002B2CF9AE}" pid="47" name="x1ye=5">
    <vt:lpwstr>M3/aX9LWswdcV5h9IdOKPyzQADWCYr/chqMW8llHsbuW2+NRExWu6gNLh3FUhCID7xxGxRuMYUpePxPOwCwmw2JjG8gnuAUckjrnnmqQnG+crl3GbPJpy3vDtjU6vOHAVJw6HHH/6/NOxPPTTGGeISdBKAZ354WUNhLdGoHS6dhPBI70v/yikG0mVmrFS5zdV/cniYBJiob6jIX/NPkO4ZwOGXGDUFNjDBpTj00jg8eIXAvKXJkbC+v70jWZK9c</vt:lpwstr>
  </property>
  <property fmtid="{D5CDD505-2E9C-101B-9397-08002B2CF9AE}" pid="48" name="x1ye=50">
    <vt:lpwstr>ovUONp1gsVnO1Jk+D9kTlMVbvC55YN5sn7J+hltb8dpee9umYc7PKk7ZuYMYJ4jxUin9izDOm4E1tR4HxpiwZqQTuTiyomt2Fn3vajfkysxcYOf6YDx7Lka9dZUoDpBbUcpWpR/n0ZJ2xY4vu7Cp2yKgHLkE/4EJy0Npcg0nmrQsEr99Wf8ne1cnQDdoNT2fIhA1HDTAOpqBiLvxNB9RngRWAwvX5KmHLmigPikDGGUpnXUvzFA+XUvX3LpFEaC</vt:lpwstr>
  </property>
  <property fmtid="{D5CDD505-2E9C-101B-9397-08002B2CF9AE}" pid="49" name="x1ye=51">
    <vt:lpwstr>fNNoPO1Tz+BR7CAj7/FU1A8O13Obwqmh8KTOLvPrUSFh2YYDPps2AfD2cdVzJz78Q2tgvP7HOsV26coIKb/rL5gjyUEk5KwtCWeexZX+B9RWV8+QNPPBrm5fyNIi4M13i1aFEO9lWPw6jpPnxJdHnhyrUyBVoLWgEhLLGct4q+fA5RaNmV0se/Zd0DBEQ06Ox6uhxu34cDRAxLfxdBrXEGzj++gY2rCEE2csIei/MF77ly/YrikJmikP7Hx9yKF</vt:lpwstr>
  </property>
  <property fmtid="{D5CDD505-2E9C-101B-9397-08002B2CF9AE}" pid="50" name="x1ye=52">
    <vt:lpwstr>qKP4frY4CRsWOeqFZDmYq0W6yKNsu+Gqo/zta2VSk4ruBDUgJnx8JMJrUJnya1vGS+w82UyFZX5QIcjVJu++Qq73CoLGTZ7UivJRDS80EpO3QgETUPPAOOPruOfsV3l7YbqlpYBkdSksnZM3TUSXDlL/WqjLVIzCRR5WniSz0Ubw8pGRaW0SAwgy1Z6M3s/heZ4gXCE4VrDkzi3hOnmYRCLNKJKKG3ifU8lNIw+niFM0NdKl/ACRDPLlYjcgUO8</vt:lpwstr>
  </property>
  <property fmtid="{D5CDD505-2E9C-101B-9397-08002B2CF9AE}" pid="51" name="x1ye=53">
    <vt:lpwstr>Ft4zB3KC7CWjwBL+8uXxBBEcMqIVEE2oPJngiR7kJDEAAdBoe+D3K6aoqYAm1ei0Sph8+XG9Gwbm71POAD1Vyn1Vf6pqVeVT+iT+yJ2Gjtwf73B4A3yLi+5QeDt8ohWPxT10VBNSfMRVxZpLMzaFxna12MOZaLgd2nd+/dw9v4f4FKl3oSqVJjVPxJ7Md3j657o0n8Wvohzq4BiKyBBettmPPja3ARdOnEigiXner8loy9dWBtocOPGlpIhs73s</vt:lpwstr>
  </property>
  <property fmtid="{D5CDD505-2E9C-101B-9397-08002B2CF9AE}" pid="52" name="x1ye=54">
    <vt:lpwstr>E0/LAZEbcMMUtLDU1OkCVsOlVQVal0mfDo7H+H+4qcqbU2xo0zEihvGffidZoUDW3ijnX7YXvg2SscNGHRSGviNOuPaqhxtfMmhHA3IebNryprvqbd+1Fu8lpcaSO7nzOLZ8xUzqVOBuC1pvFVCU1NeK9LmZCYwaWvAAg1cOJr6mBUSSaocY+F9/Ej9hnYoQuAS/cchu0rAz/XHUQeQb7atQ/eezUGY5HfJak4mJhhiV1HbJZGw48fIEZSMBmm/</vt:lpwstr>
  </property>
  <property fmtid="{D5CDD505-2E9C-101B-9397-08002B2CF9AE}" pid="53" name="x1ye=55">
    <vt:lpwstr>ht/5kJRYVgJhrczDKxjjbs62pNu1uQa1BADXpq38kv+uUlwZ/Y5tkzHeo56BbIN/+GUFJdbEobaQfEyAAcvUiLP3Z5MBCITYkt/Qy36uT5uVBc8P2a6e11uKyhX9rlrzyixCcJEyQu+ucWpBqjwJ/XW+6UScmVvfMyIlj7QuxpGorPjND7oTb30U+ncgxlNhzuhQ+kCmkCEotyPlKqTv3WwmkSuuAx94k3AlHLZV69lmKcHztyrQQwacOJaf4Rs</vt:lpwstr>
  </property>
  <property fmtid="{D5CDD505-2E9C-101B-9397-08002B2CF9AE}" pid="54" name="x1ye=56">
    <vt:lpwstr>Cekvf0A5WgfkLEzJcujXB5awQHbOHUeCwvdhBE4t6xMnoiFpiokOBVUxm/LVEqxncDGEtMJW5u687VQZka5vfzar9+9q6pNQJlLiUbtmaauPpPiV5FAUVBmQOKPxfC9kWLa6wIeJXVTxOqAiNKRLI+jv11Tb+TsGaRtKABFjLPUcfN2gZgJOZtb5hNX3pBUWrsT3tzox+U2Gn1y2+bbgIwXKMU4slVQKjUr4lWlE5hUTbL0SGq/hQYjLNy4O6QD</vt:lpwstr>
  </property>
  <property fmtid="{D5CDD505-2E9C-101B-9397-08002B2CF9AE}" pid="55" name="x1ye=57">
    <vt:lpwstr>9IxtF2s5yaLJSJhPRSkAfmTglTgg2RlMsoOHF0/SyrMISRKX0906P8HQkffGcBOIHV+qqav3Ywk7Fr8/huPhVOD0LRW/p4cr9Xlf88zt6SaE9y9YATgYtYryHKTgSkdXqJn6j9T394B1tP0mnL5jalOkhoVmdp4QzALSBZ+Jk52oexFWi0ow2k/5zl1IIKtYBwRBnMUo3PsyglM36HfQWOmnnZrNPnfeKf9hJnPnEon4Fc9+fvtIj9St+WyxK9V</vt:lpwstr>
  </property>
  <property fmtid="{D5CDD505-2E9C-101B-9397-08002B2CF9AE}" pid="56" name="x1ye=58">
    <vt:lpwstr>h7bzanHaW07Ezy27z8mO+20tKo9CiYI+aYFrWJofM8kIfWNBCUjmd2rPdVebnozDahDNjJ6MIyGj8Z3CGiXpVFjr8bOK80BPsAlUZGOmpXIllymgpEEMLwnKKA6P5GuIaK1U/g03yAtLwQhe5/a9Fj31Yq2U9TkSldiP1i3zcAmGQXdwF1y8piGZ5VIxwLwOBuzef2s5dRthxVYMuDzgNy0hw3s6GX5ZuRT8TbAcVHQnHZvMf0HQ4T/Z7atnIgK</vt:lpwstr>
  </property>
  <property fmtid="{D5CDD505-2E9C-101B-9397-08002B2CF9AE}" pid="57" name="x1ye=59">
    <vt:lpwstr>ASlKV+Pk5y/fG7QLDNBKSISFG50bWNKayRhrRgYP1gSUgGB2ABxwXe8+eAF2fisbzlimRbxoNPrPr+UHMnyZYy4F6zaa4PgsSp2AkExI0DEj2j/ZUj7F4Zs6fW1qsfJO//e3fwyAV2EiK8TFKlZ/rwMAFm8FTHgCNcYCh0NzB2X6GKxWJswn49fu+zmcdnHlsYRz4ZgVDB6oJrPxsb8gYHAIthQLpdL9szVDpAtLRuWQJfeBvK5bDuQoYvpsG9w</vt:lpwstr>
  </property>
  <property fmtid="{D5CDD505-2E9C-101B-9397-08002B2CF9AE}" pid="58" name="x1ye=6">
    <vt:lpwstr>mhMuY1wOMuCmk0O9z7cXixGRVDqJc1QYMRF/AFwUZE2mT54u2WFmRZx0cHeiZmzC+f3teqTJnCc6mvVJN9DcJScwiCUX9PbkYv6TePVsE4xYkSqswNuVcFiYUDF/9gp/PBn8/omL0oJM7O1+TFv+fA+Z8w+HCzsSDih0FOdi0ailBh21i4xjHp/eij4ROg60nzmapmPymFqm1ATWVfTw5u2t7UwmwzJ4ZmJzMMTKYzVrpqEoaSYQy2ZRH00/BES</vt:lpwstr>
  </property>
  <property fmtid="{D5CDD505-2E9C-101B-9397-08002B2CF9AE}" pid="59" name="x1ye=60">
    <vt:lpwstr>eyGNbCFB0+RHqRyZbD+/tpzbOaa+T228gfrprSruMXxC9zMRlFRjT8zYUYl4OgSznX6sKY2ngOTTvYzJ8CCFKj1WB08+PHVGPw+lESB7cJqIZRf0SF4ttHPen4MgQYj82OEI6hmF6Fqkd6+BIalWU3tDpqi+0ZPTfzVbnJNuXVpUcaXBeL/q76Ur0KvB0EA9XB++2NMXeP+FA2MEXZm4ev0BG0pdPvBHXRkVUuS7nSYUsXadjOO8EK1N3zOTlRu</vt:lpwstr>
  </property>
  <property fmtid="{D5CDD505-2E9C-101B-9397-08002B2CF9AE}" pid="60" name="x1ye=61">
    <vt:lpwstr>7Q0A2wpUsgoLtI2x92NAbMUUIcuBLw3vKLMX6/nxzczkraPuITg1K6FvxDDJuzqOYS7KiNpKRtOLmfPWkqTlChfe4E64OPoYRrnQH0cw4gtrdNB+X60A0NY6NXt+EeLX8aICB2lJXvFY5XRkBwz61Bx/6wphVyPCfXvWLc5XQep22Dug3aRQa3km5WH6mVVIyJRWJ00D7RP1IICGdHmmSP//jVzF+/cIHL3rEIjnTlgc9sgQmEDg5yuTxKGu98r</vt:lpwstr>
  </property>
  <property fmtid="{D5CDD505-2E9C-101B-9397-08002B2CF9AE}" pid="61" name="x1ye=62">
    <vt:lpwstr>6ai2+xjtICZ7jr6VlRUjEyrzA/ShCMALh3CIt8xP9UAfZbDU5exKreZRt2uLP+0Xe1x/kPf+XObBu7kW8AO6jl3oYa+2gHsUhB6DGiV77GnnZcw935vIeOAo1nvqOKmdr0r/aUBUMYhbFy4JjML0CCjZWyRPhlLmUejVMihFCto9mt6D4KiIEEQ34EbwzehiKy8vIZu+bEDrh6ej6JGk57mDTNhBWGiZ1emh6tiE9mNzlbhaPoem6HDicZxIQPy</vt:lpwstr>
  </property>
  <property fmtid="{D5CDD505-2E9C-101B-9397-08002B2CF9AE}" pid="62" name="x1ye=63">
    <vt:lpwstr>4sDtyPtKa+WJDLLijUIDl21hK/MCcesIg+J8h51waAvPS4Vhhw14O5Mlch8zAqUsv1ypQdUJUcg1xJSbKHuym7NInSG47AMoxL07lhgkOn+lEPpfy2pi16K3oynH8p8k/kRuDJwiN9kyj8qD8mxtLHalaK0ym2Sa0s1hM6k1eD4h0nzUFOrhhcsFN9bHRrbEvo0s63Ktr0vOHcwPkIiXwEAZ0axhV5J8qn6qSNwTZsCDnWRP45sUPXQL3E3/7Ce</vt:lpwstr>
  </property>
  <property fmtid="{D5CDD505-2E9C-101B-9397-08002B2CF9AE}" pid="63" name="x1ye=64">
    <vt:lpwstr>VeFyn91W57693EeglOoQPlmj/8EOPqxSWZ1/KicJRuIoTXzvMSGPUYvH2niXC1C49McNBJuXC2Hw//+1d5sOsz4c4+MQXyNrohnx030mVHWVsOMQ4Jl4a6v0PWebndWlEdHezcyQDD47+taW2SvhReAAN3ykWEFBtAHyGDM/ULFvTRoBZtiolVHKaBeDMYC+z1QCKvjQ5/nJZPdNngAceQjRcYyE6kkjx0/BGOAbywfQi6uFtsJU7eeYNs/lGso</vt:lpwstr>
  </property>
  <property fmtid="{D5CDD505-2E9C-101B-9397-08002B2CF9AE}" pid="64" name="x1ye=65">
    <vt:lpwstr>CXfoQTSSKOt2V4XsTwykkgOVpZofVzwWDapRwXxOyaGiHEuymPYWqvI2TgVQhilCfu0BpqmTHsfXiAgqPXxkvkZ3eKfAasl4hFR0i9HO3WKFVaSFAmAKGYyqMT4eieBUFsYuPxQM7fkAfBShAlP6qqXu4gvAj1Y5IlVaIdfcM0NcWAnx3QJcBahWS5N6dWD6J+/JXXd8P3S3ookmWqfivgd2H5zY4hHidVdY+ou68bc/gbbURrdRZwTXhjXx8km</vt:lpwstr>
  </property>
  <property fmtid="{D5CDD505-2E9C-101B-9397-08002B2CF9AE}" pid="65" name="x1ye=66">
    <vt:lpwstr>qGOaXpKE5RqcJ6YQ4kSzAzro/Mu0wxQARgeiVbZ89WVS+gLEp7Tj5/p9JbYDdynk+OBsh9ENIzhl0+HlQCPlE/v5uttUzyY5y1JTXnnCnEc6u+Qc5zhrPNGBlosLwXcs0bS8768Wlps175h9KIu0JVQk889/kf9PN2B0q3PL5csIZVQAOvc0tKxFgigVDiI5iFDdF7i2ZyyozEZFbzC9ebNwotPdkZ+WP9VXDe2K4CQRBdEAHCQ/ADrPCeASnDe</vt:lpwstr>
  </property>
  <property fmtid="{D5CDD505-2E9C-101B-9397-08002B2CF9AE}" pid="66" name="x1ye=67">
    <vt:lpwstr>yv86j9vBX2mT03XraTqjrWrJRPENsjvGPQ8o7uUeQVCJy3PAeeBgKnOqzOOWvRzgMaNGeIDKhaVKBrdqxjK3dBaUGINS5VErJI+F0dwr/RZdroANmn7cdUHkKIjBVvsXPdVXzFk8a+ovWCCqBKhYacgQS7QXJ1m9OvyXcYcoZUq0vUpxKQIvjid88tqwEfWjyDWr9Egt8wU+32X9/pJEKpNSM8hWKAGnTAN8q1ERmEyHKbHi4FT8il3g8fwCRAJ</vt:lpwstr>
  </property>
  <property fmtid="{D5CDD505-2E9C-101B-9397-08002B2CF9AE}" pid="67" name="x1ye=68">
    <vt:lpwstr>HHI/zTDFQ4xn8XDPvrMmZwUb0PapeatnSdP+HvGbkQrrvRXCtyMMLOyUHl7InQwkx7llP583WNARwpCzRR++MpSiotcvqRVU39f7C7MFchzXFazcz6748Nsl29KBACUDgihLIWXYbT1jjBIF6wNFrcxmYddD9CXGpRbctVWSB3COtK73+SVnZlXkCTIemcRgLzpIL71ITmMZP793/LNEduawdggDRMo5zYLeSb3t72FPVyRHo+a0dI244R1OcRL</vt:lpwstr>
  </property>
  <property fmtid="{D5CDD505-2E9C-101B-9397-08002B2CF9AE}" pid="68" name="x1ye=69">
    <vt:lpwstr>F0mgg9QBfiK04cN8bnXfpQZdXtFqxWFtdp9IScf57Lud0iem+5QBxCxWYydl8dVaPVaAAbs/GHttPMnvBoYQ9vLrjeD8RqyfdxqvRhVvSyCdCxYzQNbmKAGuiCLW650uSRQXRdiPx+EgoYbLIBnk3kYMT20mO3E2+jVMbL+CbUUFTCjF0zseSvIvj5qWsAuicZOczbbQ/k0pBul6okS/PlflggRONWcirxyjE3bTnBEakww3kmhb+wZRmOiFE6r</vt:lpwstr>
  </property>
  <property fmtid="{D5CDD505-2E9C-101B-9397-08002B2CF9AE}" pid="69" name="x1ye=7">
    <vt:lpwstr>qAN6BFSG2jUnzSywTPvn35BqNSAyN2mJQT0+P1HifiJdXdxZo/p8dIHIJVfJnz58qzniLgQU5kvzMlib7n32+TlLKDbJDZS/VaE8VAmJxFDgPmCblRoZ8ULDkd0LTHisa5JZ80CMbk7nCb8miu/ZbXBSekmF4GfkXJNxN78OFLC9j3ae4QLm0S4+DM5+dRwTtNBl+c1bmuKdWLPw3YbgG4xWrMe1fwDwFErRVj3BXZmxMLu+/scWr6CJa3BC8dd</vt:lpwstr>
  </property>
  <property fmtid="{D5CDD505-2E9C-101B-9397-08002B2CF9AE}" pid="70" name="x1ye=70">
    <vt:lpwstr>L8o1RFwxEYbtmHSCy5b6hG26OLfGts3odPiouCKAd5bHq4lcOFtCo2zrN6Jfw49u0M6Ufb+dAI7V89CExZnYYyf9Fi17BzIcHGgsqAs1j2WAKCuRfDpJ2tsmeS1xo010t7QuW4j+Al8VPtjtn62LWI8kc1LrM7x7casLbgOmpwq2WDlXrvXkLwjq3wSG7dIkH5ULZn3nrbqVPwAFAV5hiwb+r9SUEVfOd8bON2THZ7i8S6TeJJ8IGhPK6wEycUO</vt:lpwstr>
  </property>
  <property fmtid="{D5CDD505-2E9C-101B-9397-08002B2CF9AE}" pid="71" name="x1ye=71">
    <vt:lpwstr>sikvAXeOyTOVlQrzAy5QhMZypHq/DJCcE0ebEZxcwbDz4ntsOJjQXyiLR83dH7iBtXLjALZXTkOFErVKgPpYMEEUyK0OKJv5a8uBECVKlwUGb4VXOvrsx0OGFx+okE38qUoWr2mfFDzkwB1kZijMCpIhYa9bkE2GiVKINfUJH58YHW33xlwlGQ/X4guL0kzIb4GwBSQfjVarVV+bBX5MP0OdeSjTE1iW0ID0x8HBYc/R/b1oUJdfREwBrcrOlfO</vt:lpwstr>
  </property>
  <property fmtid="{D5CDD505-2E9C-101B-9397-08002B2CF9AE}" pid="72" name="x1ye=72">
    <vt:lpwstr>0fsqcPuvMAL5elFyoqpy7iwl3/zdiwybWw3ONxFLt0WZFx9P4yhFMquV2TTOkeFkjwm6Mj0ButpVYai1KVUdqm6F54lop6+co+bt/pU+ofGgwlIrX3IvzmdVPeK7ISLFkCAC/lqVnb52LedCDTTaqXa7dS75VQixtZLqnPJqoNhG6BRfwuOl3Bpc3C7CxAkwtQRPkGbp0YSujBgHceHSzXRExDTp/kS8d4lWtFrWyAkv4SJNulYGZmTe9Noe8Pd</vt:lpwstr>
  </property>
  <property fmtid="{D5CDD505-2E9C-101B-9397-08002B2CF9AE}" pid="73" name="x1ye=73">
    <vt:lpwstr>ijBcAuY0xtvsVjEfsAq9BKKLz4qkrgqsAGu1l1IWcpS3TECbhyNqVv9KCBLUeBLD4J/PSfcwOeEHBVqa8cOwxacAGg/2d0sFlx7LfH3K5fpCQXhQHDiu5+Sa18E9LpH1ZzZT2cmNvez74VFWebC5mjYRB5O261K8QS2ePkD89EsYyLT9TLE8cUagVqG3daypyIcrc3oTEL8hjCKbllL1rhw3MJyOWQDKFSIHv4gMS/LpxTRaH6VS6EEtR9jcnab</vt:lpwstr>
  </property>
  <property fmtid="{D5CDD505-2E9C-101B-9397-08002B2CF9AE}" pid="74" name="x1ye=74">
    <vt:lpwstr>u3h+tBWw10oyPDAz1aGTOZBO5WYOKsQImD7dfngez5wjtFc9P0UG4tDVESMSpFpocTqjfvsprDyfiIo0WIoUrc1nmXAkqwhJk/tv3rxj9ENKV2OSuGZUH7kBFegGjUL2Jta4Swi03S9rSHixKulu99b1nd4kObxYoWHeTgaadJC/dr9JoSrdkZ5rhwPZvVMV7mL2nFTe5hotCgnq3pfvC5LmSWu5n9fK0uupTldb8c1gQpMA/e9MQuDmzGMi8YS</vt:lpwstr>
  </property>
  <property fmtid="{D5CDD505-2E9C-101B-9397-08002B2CF9AE}" pid="75" name="x1ye=75">
    <vt:lpwstr>KM79b/toPJChhjOZsFbqOq7gwXF+R07coz48e/ffzSlR4r4SQAA</vt:lpwstr>
  </property>
  <property fmtid="{D5CDD505-2E9C-101B-9397-08002B2CF9AE}" pid="76" name="x1ye=8">
    <vt:lpwstr>BMV5k2TkZpQdmxou20ghyfzpSkEQu2eQTHpqr/DDqAeIaOIYd8ciNBu9NsNgnlziPOXUJHh4qihBm62RrJXCwpHsPEjHRDAQuah3rT3ncnCS+g9u/6oO8iAbaUwTAGe0mDocxdPumWjkdYb+GghYBUj4dm8XbpQxXpfOSTPb1k53ZTTbcnqoS0UqnJut+ghcUfrexfDbZ9MM8jZv3mZ0es3oxRR8fHWBKGVA2julSMJwm15xH0or7YswjvrZuZO</vt:lpwstr>
  </property>
  <property fmtid="{D5CDD505-2E9C-101B-9397-08002B2CF9AE}" pid="77" name="x1ye=9">
    <vt:lpwstr>e4xMo0PRAzcjwurHohfAYPZlGhfF7ml7B71Qhyl4bczkhZztHgJ+J51XA4nUvfdwfpayJA6uWyjzL/L1sLf8ORTPfpua+ZF8Rj/synGWr3+ETNyKJimcSmmctj2n5iSIaEkLrdmg66Na20ys15IqWRXEfj0NgLGRfu7v9+9MyHV2dqPwge39YMloCeU9PH5lMZhzRIjcDcyHEetrx+Ir/yucQs3P81C4COlPIBLLmi5I9PUI6heBj17+mib3PRW</vt:lpwstr>
  </property>
</Properties>
</file>