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Layout w:type="fixed"/>
        <w:tblLook w:val="0000" w:firstRow="0" w:lastRow="0" w:firstColumn="0" w:lastColumn="0" w:noHBand="0" w:noVBand="0"/>
      </w:tblPr>
      <w:tblGrid>
        <w:gridCol w:w="446"/>
        <w:gridCol w:w="6772"/>
        <w:gridCol w:w="2542"/>
      </w:tblGrid>
      <w:tr w:rsidR="00A12791" w:rsidRPr="00AB2F98" w14:paraId="19EFF883" w14:textId="77777777" w:rsidTr="00625720">
        <w:trPr>
          <w:cantSplit/>
        </w:trPr>
        <w:tc>
          <w:tcPr>
            <w:tcW w:w="9760" w:type="dxa"/>
            <w:gridSpan w:val="3"/>
            <w:tcBorders>
              <w:bottom w:val="single" w:sz="1" w:space="0" w:color="808080"/>
            </w:tcBorders>
          </w:tcPr>
          <w:p w14:paraId="44E61BBD" w14:textId="77777777" w:rsidR="00A12791" w:rsidRPr="00AB2F98" w:rsidRDefault="00625720" w:rsidP="00625720">
            <w:pPr>
              <w:pStyle w:val="ContactInformation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Rebecca</w:t>
            </w:r>
            <w:r w:rsidR="00A12791" w:rsidRPr="00AB2F98">
              <w:rPr>
                <w:rFonts w:ascii="Arial" w:hAnsi="Arial" w:cs="Arial"/>
                <w:bCs/>
                <w:sz w:val="22"/>
                <w:szCs w:val="22"/>
              </w:rPr>
              <w:t xml:space="preserve"> Bliefnick</w:t>
            </w:r>
          </w:p>
          <w:p w14:paraId="4AC2F0EF" w14:textId="77777777" w:rsidR="00A12791" w:rsidRPr="00AB2F98" w:rsidRDefault="00625720" w:rsidP="00625720">
            <w:pPr>
              <w:pStyle w:val="ContactInformation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2528 Kentucky Rd</w:t>
            </w:r>
            <w:r w:rsidR="00A12791" w:rsidRPr="00AB2F98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, Quincy, IL  62305</w:t>
            </w:r>
          </w:p>
          <w:p w14:paraId="33A1E168" w14:textId="77777777" w:rsidR="00A12791" w:rsidRPr="00AB2F98" w:rsidRDefault="00A12791" w:rsidP="00625720">
            <w:pPr>
              <w:pStyle w:val="ContactInformation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  <w:r w:rsidRPr="00AB2F98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217.316.4616</w:t>
            </w:r>
          </w:p>
          <w:p w14:paraId="645131CA" w14:textId="77777777" w:rsidR="00A12791" w:rsidRPr="00AB2F98" w:rsidRDefault="00A12791" w:rsidP="00625720">
            <w:pPr>
              <w:pStyle w:val="e-mailaddress"/>
              <w:rPr>
                <w:rFonts w:ascii="Arial" w:hAnsi="Arial" w:cs="Arial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fr-FR"/>
              </w:rPr>
              <w:t>rebecca.bernadette@gmail.com</w:t>
            </w:r>
          </w:p>
        </w:tc>
      </w:tr>
      <w:tr w:rsidR="00A12791" w:rsidRPr="00AB2F98" w14:paraId="553DF0B2" w14:textId="77777777" w:rsidTr="00625720">
        <w:trPr>
          <w:cantSplit/>
          <w:trHeight w:val="197"/>
        </w:trPr>
        <w:tc>
          <w:tcPr>
            <w:tcW w:w="9760" w:type="dxa"/>
            <w:gridSpan w:val="3"/>
            <w:tcBorders>
              <w:top w:val="single" w:sz="1" w:space="0" w:color="808080"/>
              <w:bottom w:val="single" w:sz="1" w:space="0" w:color="808080"/>
            </w:tcBorders>
          </w:tcPr>
          <w:p w14:paraId="261D832C" w14:textId="77777777" w:rsidR="00A12791" w:rsidRPr="00361554" w:rsidRDefault="00A12791" w:rsidP="00A12791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uppressAutoHyphens/>
              <w:snapToGrid w:val="0"/>
              <w:spacing w:before="60" w:after="60" w:line="220" w:lineRule="exact"/>
              <w:rPr>
                <w:rFonts w:ascii="Arial" w:hAnsi="Arial" w:cs="Arial"/>
                <w:sz w:val="16"/>
                <w:szCs w:val="16"/>
              </w:rPr>
            </w:pPr>
            <w:r w:rsidRPr="00361554">
              <w:rPr>
                <w:rFonts w:ascii="Arial" w:hAnsi="Arial" w:cs="Arial"/>
                <w:sz w:val="16"/>
                <w:szCs w:val="16"/>
              </w:rPr>
              <w:t>QUALIFICATIONS SUMMARY</w:t>
            </w:r>
          </w:p>
        </w:tc>
      </w:tr>
      <w:tr w:rsidR="00A12791" w:rsidRPr="00AB2F98" w14:paraId="5E4E9E6D" w14:textId="77777777" w:rsidTr="00625720">
        <w:trPr>
          <w:cantSplit/>
          <w:trHeight w:val="170"/>
        </w:trPr>
        <w:tc>
          <w:tcPr>
            <w:tcW w:w="446" w:type="dxa"/>
            <w:tcBorders>
              <w:top w:val="single" w:sz="1" w:space="0" w:color="808080"/>
              <w:bottom w:val="single" w:sz="1" w:space="0" w:color="808080"/>
            </w:tcBorders>
          </w:tcPr>
          <w:p w14:paraId="4447C1F8" w14:textId="77777777" w:rsidR="00A12791" w:rsidRPr="00AB2F98" w:rsidRDefault="00A12791" w:rsidP="0062572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314" w:type="dxa"/>
            <w:gridSpan w:val="2"/>
            <w:tcBorders>
              <w:top w:val="single" w:sz="1" w:space="0" w:color="808080"/>
              <w:bottom w:val="single" w:sz="1" w:space="0" w:color="808080"/>
            </w:tcBorders>
          </w:tcPr>
          <w:p w14:paraId="0FE910C0" w14:textId="77777777" w:rsidR="00A12791" w:rsidRDefault="00A12791" w:rsidP="00A12791">
            <w:pPr>
              <w:pStyle w:val="Descriptionwspace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Superior</w:t>
            </w:r>
            <w:r>
              <w:rPr>
                <w:rFonts w:ascii="Arial" w:hAnsi="Arial" w:cs="Arial"/>
                <w:szCs w:val="16"/>
              </w:rPr>
              <w:t xml:space="preserve"> adaptation and relationship-building skills</w:t>
            </w:r>
          </w:p>
          <w:p w14:paraId="7B345E6D" w14:textId="77777777" w:rsidR="00A12791" w:rsidRDefault="00A12791" w:rsidP="00A12791">
            <w:pPr>
              <w:pStyle w:val="Descriptionwspace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Excellent</w:t>
            </w:r>
            <w:r>
              <w:rPr>
                <w:rFonts w:ascii="Arial" w:hAnsi="Arial" w:cs="Arial"/>
                <w:szCs w:val="16"/>
              </w:rPr>
              <w:t xml:space="preserve"> critical thinking skills and high </w:t>
            </w:r>
            <w:r w:rsidR="00625720">
              <w:rPr>
                <w:rFonts w:ascii="Arial" w:hAnsi="Arial" w:cs="Arial"/>
                <w:szCs w:val="16"/>
              </w:rPr>
              <w:t>work ethic</w:t>
            </w:r>
          </w:p>
          <w:p w14:paraId="23178325" w14:textId="77777777" w:rsidR="00A12791" w:rsidRDefault="00A12791" w:rsidP="00A12791">
            <w:pPr>
              <w:pStyle w:val="Descriptionwspace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Accountable, </w:t>
            </w:r>
            <w:r>
              <w:rPr>
                <w:rFonts w:ascii="Arial" w:hAnsi="Arial" w:cs="Arial"/>
                <w:szCs w:val="16"/>
              </w:rPr>
              <w:t>organized,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>and focused; timely completion of tasks</w:t>
            </w:r>
          </w:p>
          <w:p w14:paraId="580EEC8B" w14:textId="75B084E3" w:rsidR="00A12791" w:rsidRDefault="00A12791" w:rsidP="00A12791">
            <w:pPr>
              <w:pStyle w:val="Descriptionwspace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Cs w:val="16"/>
              </w:rPr>
            </w:pPr>
            <w:r w:rsidRPr="00DE374E">
              <w:rPr>
                <w:rFonts w:ascii="Arial" w:hAnsi="Arial" w:cs="Arial"/>
                <w:b/>
              </w:rPr>
              <w:t>Effective</w:t>
            </w:r>
            <w:r>
              <w:rPr>
                <w:rFonts w:ascii="Arial" w:hAnsi="Arial" w:cs="Arial"/>
                <w:b/>
              </w:rPr>
              <w:t xml:space="preserve"> and professional </w:t>
            </w:r>
            <w:r w:rsidRPr="00AB2F98">
              <w:rPr>
                <w:rFonts w:ascii="Arial" w:hAnsi="Arial" w:cs="Arial"/>
              </w:rPr>
              <w:t xml:space="preserve">communication with </w:t>
            </w:r>
            <w:r w:rsidR="00594A8D">
              <w:rPr>
                <w:rFonts w:ascii="Arial" w:hAnsi="Arial" w:cs="Arial"/>
              </w:rPr>
              <w:t>patients and healthcare team</w:t>
            </w:r>
          </w:p>
          <w:p w14:paraId="7F833781" w14:textId="67F55B14" w:rsidR="00A12791" w:rsidRPr="00594A8D" w:rsidRDefault="00A12791" w:rsidP="00594A8D">
            <w:pPr>
              <w:pStyle w:val="Position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Compassionate demeanor,</w:t>
            </w:r>
            <w:r>
              <w:rPr>
                <w:rFonts w:ascii="Arial" w:hAnsi="Arial" w:cs="Arial"/>
                <w:b w:val="0"/>
              </w:rPr>
              <w:t xml:space="preserve"> mother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of three</w:t>
            </w:r>
          </w:p>
          <w:p w14:paraId="35CEEC5E" w14:textId="426032A2" w:rsidR="00594A8D" w:rsidRPr="00AB2F98" w:rsidRDefault="00594A8D" w:rsidP="00594A8D">
            <w:pPr>
              <w:pStyle w:val="Position"/>
              <w:ind w:left="576"/>
              <w:rPr>
                <w:rFonts w:ascii="Arial" w:hAnsi="Arial" w:cs="Arial"/>
              </w:rPr>
            </w:pPr>
          </w:p>
        </w:tc>
      </w:tr>
      <w:tr w:rsidR="00A12791" w:rsidRPr="00AB2F98" w14:paraId="418D814F" w14:textId="77777777" w:rsidTr="00625720">
        <w:trPr>
          <w:cantSplit/>
          <w:trHeight w:val="170"/>
        </w:trPr>
        <w:tc>
          <w:tcPr>
            <w:tcW w:w="9760" w:type="dxa"/>
            <w:gridSpan w:val="3"/>
            <w:tcBorders>
              <w:top w:val="single" w:sz="1" w:space="0" w:color="808080"/>
              <w:bottom w:val="single" w:sz="1" w:space="0" w:color="808080"/>
            </w:tcBorders>
          </w:tcPr>
          <w:p w14:paraId="092091FE" w14:textId="77777777" w:rsidR="00A12791" w:rsidRPr="00361554" w:rsidRDefault="00A12791" w:rsidP="00A12791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uppressAutoHyphens/>
              <w:snapToGrid w:val="0"/>
              <w:spacing w:before="60" w:after="60" w:line="220" w:lineRule="exact"/>
              <w:rPr>
                <w:rFonts w:ascii="Arial" w:hAnsi="Arial" w:cs="Arial"/>
                <w:sz w:val="16"/>
                <w:szCs w:val="16"/>
              </w:rPr>
            </w:pPr>
            <w:r w:rsidRPr="00361554">
              <w:rPr>
                <w:rFonts w:ascii="Arial" w:hAnsi="Arial" w:cs="Arial"/>
                <w:sz w:val="16"/>
                <w:szCs w:val="16"/>
              </w:rPr>
              <w:t>AWARDS/ORGANIZATIONS/EXPERIENCE</w:t>
            </w:r>
            <w:r w:rsidR="00625720">
              <w:rPr>
                <w:rFonts w:ascii="Arial" w:hAnsi="Arial" w:cs="Arial"/>
                <w:sz w:val="16"/>
                <w:szCs w:val="16"/>
              </w:rPr>
              <w:t>/CERTIFICATIONS</w:t>
            </w:r>
          </w:p>
        </w:tc>
      </w:tr>
      <w:tr w:rsidR="00A12791" w:rsidRPr="00AB2F98" w14:paraId="164B37AD" w14:textId="77777777" w:rsidTr="00625720">
        <w:trPr>
          <w:cantSplit/>
          <w:trHeight w:val="9079"/>
        </w:trPr>
        <w:tc>
          <w:tcPr>
            <w:tcW w:w="446" w:type="dxa"/>
            <w:vMerge w:val="restart"/>
            <w:tcBorders>
              <w:top w:val="single" w:sz="1" w:space="0" w:color="808080"/>
            </w:tcBorders>
          </w:tcPr>
          <w:p w14:paraId="6CA68AD7" w14:textId="77777777" w:rsidR="00A12791" w:rsidRPr="00AB2F98" w:rsidRDefault="00A12791" w:rsidP="0062572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772" w:type="dxa"/>
            <w:tcBorders>
              <w:top w:val="single" w:sz="1" w:space="0" w:color="808080"/>
            </w:tcBorders>
          </w:tcPr>
          <w:p w14:paraId="4C293D76" w14:textId="77777777" w:rsidR="00A12791" w:rsidRDefault="00625720" w:rsidP="00A12791">
            <w:pPr>
              <w:pStyle w:val="Position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2020</w:t>
            </w:r>
            <w:r w:rsidR="00A12791">
              <w:rPr>
                <w:rFonts w:ascii="Arial" w:hAnsi="Arial" w:cs="Arial"/>
                <w:b w:val="0"/>
              </w:rPr>
              <w:t>: Daisy award nominee</w:t>
            </w:r>
            <w:r>
              <w:rPr>
                <w:rFonts w:ascii="Arial" w:hAnsi="Arial" w:cs="Arial"/>
                <w:b w:val="0"/>
              </w:rPr>
              <w:t xml:space="preserve"> 2018, 2019 &amp; 2020; Daisy award winner 2020</w:t>
            </w:r>
          </w:p>
          <w:p w14:paraId="6527AC4F" w14:textId="77777777" w:rsidR="00A12791" w:rsidRDefault="00A12791" w:rsidP="00A12791">
            <w:pPr>
              <w:pStyle w:val="Position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2018-present: </w:t>
            </w:r>
            <w:r w:rsidR="008C3A10">
              <w:rPr>
                <w:rFonts w:ascii="Arial" w:hAnsi="Arial" w:cs="Arial"/>
                <w:b w:val="0"/>
              </w:rPr>
              <w:t>Member or co-chair of unit’s Partnership Council</w:t>
            </w:r>
          </w:p>
          <w:p w14:paraId="3E0A47BD" w14:textId="77777777" w:rsidR="00A12791" w:rsidRDefault="00A12791" w:rsidP="00A12791">
            <w:pPr>
              <w:pStyle w:val="Position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2019</w:t>
            </w:r>
            <w:r w:rsidR="008C3A10">
              <w:rPr>
                <w:rFonts w:ascii="Arial" w:hAnsi="Arial" w:cs="Arial"/>
                <w:b w:val="0"/>
              </w:rPr>
              <w:t>-present</w:t>
            </w:r>
            <w:r>
              <w:rPr>
                <w:rFonts w:ascii="Arial" w:hAnsi="Arial" w:cs="Arial"/>
                <w:b w:val="0"/>
              </w:rPr>
              <w:t xml:space="preserve">: Preceptor-GI </w:t>
            </w:r>
            <w:r w:rsidR="008C3A10">
              <w:rPr>
                <w:rFonts w:ascii="Arial" w:hAnsi="Arial" w:cs="Arial"/>
                <w:b w:val="0"/>
              </w:rPr>
              <w:t>and Emergency Departments</w:t>
            </w:r>
          </w:p>
          <w:p w14:paraId="2B6EECDC" w14:textId="77777777" w:rsidR="00A12791" w:rsidRDefault="00A12791" w:rsidP="00A12791">
            <w:pPr>
              <w:pStyle w:val="Position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2017-present: Pi Pi Chapter of Sigma Theta Tau</w:t>
            </w:r>
          </w:p>
          <w:p w14:paraId="59818D89" w14:textId="0FE6F586" w:rsidR="008C3A10" w:rsidRPr="00AC78EC" w:rsidRDefault="008C3A10" w:rsidP="00A12791">
            <w:pPr>
              <w:pStyle w:val="Position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Nursing certifications: ECRN, TNS, PAL</w:t>
            </w:r>
            <w:r w:rsidR="002E62D5">
              <w:rPr>
                <w:rFonts w:ascii="Arial" w:hAnsi="Arial" w:cs="Arial"/>
                <w:b w:val="0"/>
              </w:rPr>
              <w:t>S, ACLS</w:t>
            </w:r>
            <w:r w:rsidR="00594A8D">
              <w:rPr>
                <w:rFonts w:ascii="Arial" w:hAnsi="Arial" w:cs="Arial"/>
                <w:b w:val="0"/>
              </w:rPr>
              <w:t>, NIHSS</w:t>
            </w:r>
            <w:bookmarkStart w:id="0" w:name="_GoBack"/>
            <w:bookmarkEnd w:id="0"/>
            <w:r w:rsidR="002E62D5">
              <w:rPr>
                <w:rFonts w:ascii="Arial" w:hAnsi="Arial" w:cs="Arial"/>
                <w:b w:val="0"/>
              </w:rPr>
              <w:t>; currently working on SANE</w:t>
            </w:r>
          </w:p>
          <w:p w14:paraId="5A1FA3E6" w14:textId="77777777" w:rsidR="00A12791" w:rsidRPr="00AB2F98" w:rsidRDefault="00A12791" w:rsidP="00625720">
            <w:pPr>
              <w:pStyle w:val="Position"/>
              <w:rPr>
                <w:rFonts w:ascii="Arial" w:hAnsi="Arial" w:cs="Arial"/>
              </w:rPr>
            </w:pPr>
          </w:p>
          <w:p w14:paraId="0ADF9450" w14:textId="77777777" w:rsidR="00A12791" w:rsidRDefault="00A12791" w:rsidP="00625720">
            <w:pPr>
              <w:pStyle w:val="Position"/>
              <w:rPr>
                <w:rFonts w:ascii="Arial" w:hAnsi="Arial" w:cs="Arial"/>
                <w:b w:val="0"/>
                <w:u w:val="single"/>
              </w:rPr>
            </w:pPr>
            <w:r w:rsidRPr="00AB2F98">
              <w:rPr>
                <w:rFonts w:ascii="Arial" w:hAnsi="Arial" w:cs="Arial"/>
                <w:b w:val="0"/>
                <w:u w:val="single"/>
              </w:rPr>
              <w:t>PROFESSIONAL EXPERIENCE</w:t>
            </w:r>
          </w:p>
          <w:p w14:paraId="3E4967CD" w14:textId="77777777" w:rsidR="00A12791" w:rsidRDefault="00A12791" w:rsidP="00625720">
            <w:pPr>
              <w:pStyle w:val="Posi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Nurse          6/2017-present</w:t>
            </w:r>
          </w:p>
          <w:p w14:paraId="211FF9CB" w14:textId="77777777" w:rsidR="00625720" w:rsidRDefault="00625720" w:rsidP="00625720">
            <w:pPr>
              <w:pStyle w:val="Position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Blessing Hospital Emergency Department, May 2019-present</w:t>
            </w:r>
          </w:p>
          <w:p w14:paraId="62BE9DD0" w14:textId="77777777" w:rsidR="00A12791" w:rsidRDefault="00A12791" w:rsidP="00625720">
            <w:pPr>
              <w:pStyle w:val="Position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Blessing Hospital Surgery Center, GI Department</w:t>
            </w:r>
            <w:r w:rsidR="00625720">
              <w:rPr>
                <w:rFonts w:ascii="Arial" w:hAnsi="Arial" w:cs="Arial"/>
                <w:b w:val="0"/>
                <w:i/>
              </w:rPr>
              <w:t>, June 2017-May 2019</w:t>
            </w:r>
          </w:p>
          <w:p w14:paraId="45B90FD3" w14:textId="77777777" w:rsidR="00A12791" w:rsidRDefault="00A12791" w:rsidP="00625720">
            <w:pPr>
              <w:pStyle w:val="Position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Provides efficient and quality </w:t>
            </w:r>
            <w:r w:rsidR="00625720">
              <w:rPr>
                <w:rFonts w:ascii="Arial" w:hAnsi="Arial" w:cs="Arial"/>
                <w:b w:val="0"/>
              </w:rPr>
              <w:t>care for patients of all ages and varying degrees of acuity; f</w:t>
            </w:r>
            <w:r>
              <w:rPr>
                <w:rFonts w:ascii="Arial" w:hAnsi="Arial" w:cs="Arial"/>
                <w:b w:val="0"/>
              </w:rPr>
              <w:t>unctions as a leader and a team player, while always putting the patients as the highest priority.</w:t>
            </w:r>
          </w:p>
          <w:p w14:paraId="67A0F4A1" w14:textId="77777777" w:rsidR="00A12791" w:rsidRPr="00AC78EC" w:rsidRDefault="00A12791" w:rsidP="00625720">
            <w:pPr>
              <w:pStyle w:val="Position"/>
              <w:rPr>
                <w:rFonts w:ascii="Arial" w:hAnsi="Arial" w:cs="Arial"/>
                <w:b w:val="0"/>
              </w:rPr>
            </w:pPr>
          </w:p>
          <w:p w14:paraId="24D5C2AB" w14:textId="77777777" w:rsidR="00A12791" w:rsidRDefault="00A12791" w:rsidP="00625720">
            <w:pPr>
              <w:pStyle w:val="Position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Student Assistant/Tutor/Patient Care Tech          11/2015-5/2017</w:t>
            </w:r>
          </w:p>
          <w:p w14:paraId="3799EF77" w14:textId="77777777" w:rsidR="00A12791" w:rsidRDefault="00A12791" w:rsidP="00625720">
            <w:pPr>
              <w:pStyle w:val="Position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Blessing-Rieman College of Nursing &amp; Health Sciences/Blessing Hospital</w:t>
            </w:r>
          </w:p>
          <w:p w14:paraId="27847DCD" w14:textId="77777777" w:rsidR="00A12791" w:rsidRDefault="00A12791" w:rsidP="00625720">
            <w:pPr>
              <w:pStyle w:val="Position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Provides professional assistance to instructors and academic assistance to enrolled students within the college; provides direct patient care and assistance to nursing staff at The Surgery Center.</w:t>
            </w:r>
          </w:p>
          <w:p w14:paraId="20DAE596" w14:textId="77777777" w:rsidR="00A12791" w:rsidRPr="00AB2F98" w:rsidRDefault="00A12791" w:rsidP="00625720">
            <w:pPr>
              <w:pStyle w:val="Position"/>
              <w:rPr>
                <w:rFonts w:ascii="Arial" w:hAnsi="Arial" w:cs="Arial"/>
              </w:rPr>
            </w:pPr>
          </w:p>
          <w:p w14:paraId="08A6633E" w14:textId="77777777" w:rsidR="00A12791" w:rsidRDefault="00A12791" w:rsidP="00625720">
            <w:pPr>
              <w:pStyle w:val="Position"/>
              <w:rPr>
                <w:rFonts w:ascii="Arial" w:hAnsi="Arial" w:cs="Arial"/>
              </w:rPr>
            </w:pPr>
            <w:r w:rsidRPr="00AB2F98">
              <w:rPr>
                <w:rFonts w:ascii="Arial" w:hAnsi="Arial" w:cs="Arial"/>
              </w:rPr>
              <w:t>Senior Sales Professional        7/2005-12/2010</w:t>
            </w:r>
          </w:p>
          <w:p w14:paraId="7239FA64" w14:textId="77777777" w:rsidR="00625720" w:rsidRPr="00AB2F98" w:rsidRDefault="00625720" w:rsidP="00625720">
            <w:pPr>
              <w:pStyle w:val="Location"/>
              <w:snapToGrid w:val="0"/>
              <w:rPr>
                <w:rFonts w:ascii="Arial" w:hAnsi="Arial" w:cs="Arial"/>
              </w:rPr>
            </w:pPr>
            <w:r w:rsidRPr="00AB2F98">
              <w:rPr>
                <w:rFonts w:ascii="Arial" w:hAnsi="Arial" w:cs="Arial"/>
              </w:rPr>
              <w:t>Sanofi-Aventis Pharmaceuticals</w:t>
            </w:r>
          </w:p>
          <w:p w14:paraId="3547C95D" w14:textId="77777777" w:rsidR="00625720" w:rsidRPr="00AB2F98" w:rsidRDefault="00625720" w:rsidP="00625720">
            <w:pPr>
              <w:pStyle w:val="Details"/>
              <w:ind w:left="0" w:firstLine="0"/>
              <w:rPr>
                <w:rFonts w:ascii="Arial" w:hAnsi="Arial" w:cs="Arial"/>
              </w:rPr>
            </w:pPr>
            <w:r w:rsidRPr="00AB2F98">
              <w:rPr>
                <w:rFonts w:ascii="Arial" w:hAnsi="Arial" w:cs="Arial"/>
              </w:rPr>
              <w:t>Documented success with proven ability to work effectively as a self-starter and valued team member.  Works well in a challenging and positive work environment.  Quick learner, aggressive worker, eager to build new business and continue to develop exceptional relationships with customers and co-workers.</w:t>
            </w:r>
          </w:p>
          <w:p w14:paraId="1E04B227" w14:textId="77777777" w:rsidR="00625720" w:rsidRDefault="00625720" w:rsidP="00625720">
            <w:pPr>
              <w:pStyle w:val="Details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 w:rsidRPr="00AB2F98">
              <w:rPr>
                <w:rFonts w:ascii="Arial" w:hAnsi="Arial" w:cs="Arial"/>
              </w:rPr>
              <w:t>Experience in the following product areas:  Allergy, Women's Health, Diabetes, Cardiovascular, CNS, and Infectious Disease</w:t>
            </w:r>
          </w:p>
          <w:p w14:paraId="353352F1" w14:textId="77777777" w:rsidR="00625720" w:rsidRPr="00AB2F98" w:rsidRDefault="00625720" w:rsidP="00625720">
            <w:pPr>
              <w:pStyle w:val="Position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1" w:space="0" w:color="808080"/>
            </w:tcBorders>
          </w:tcPr>
          <w:p w14:paraId="0D01BA0D" w14:textId="77777777" w:rsidR="00A12791" w:rsidRPr="00AB2F98" w:rsidRDefault="00A12791" w:rsidP="00625720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A12791" w:rsidRPr="00AB2F98" w14:paraId="287FFB2E" w14:textId="77777777" w:rsidTr="00276830">
        <w:trPr>
          <w:cantSplit/>
          <w:trHeight w:val="358"/>
        </w:trPr>
        <w:tc>
          <w:tcPr>
            <w:tcW w:w="446" w:type="dxa"/>
            <w:vMerge/>
            <w:tcBorders>
              <w:top w:val="single" w:sz="1" w:space="0" w:color="808080"/>
            </w:tcBorders>
          </w:tcPr>
          <w:p w14:paraId="5EA3AF1A" w14:textId="77777777" w:rsidR="00A12791" w:rsidRPr="00AB2F98" w:rsidRDefault="00A12791" w:rsidP="00625720">
            <w:pPr>
              <w:rPr>
                <w:rFonts w:ascii="Arial" w:hAnsi="Arial" w:cs="Arial"/>
              </w:rPr>
            </w:pPr>
          </w:p>
        </w:tc>
        <w:tc>
          <w:tcPr>
            <w:tcW w:w="9314" w:type="dxa"/>
            <w:gridSpan w:val="2"/>
          </w:tcPr>
          <w:p w14:paraId="48816EAF" w14:textId="77777777" w:rsidR="00A12791" w:rsidRPr="00BB55F2" w:rsidRDefault="00A12791" w:rsidP="00625720">
            <w:pPr>
              <w:pStyle w:val="Details"/>
              <w:ind w:left="0" w:firstLine="0"/>
              <w:rPr>
                <w:rFonts w:ascii="Arial" w:hAnsi="Arial" w:cs="Arial"/>
              </w:rPr>
            </w:pPr>
          </w:p>
        </w:tc>
      </w:tr>
      <w:tr w:rsidR="00A12791" w:rsidRPr="00AB2F98" w14:paraId="6FC2B424" w14:textId="77777777" w:rsidTr="00625720">
        <w:trPr>
          <w:cantSplit/>
          <w:trHeight w:val="80"/>
        </w:trPr>
        <w:tc>
          <w:tcPr>
            <w:tcW w:w="446" w:type="dxa"/>
            <w:vMerge/>
            <w:tcBorders>
              <w:top w:val="single" w:sz="1" w:space="0" w:color="808080"/>
            </w:tcBorders>
          </w:tcPr>
          <w:p w14:paraId="50D3D1C0" w14:textId="77777777" w:rsidR="00A12791" w:rsidRPr="00AB2F98" w:rsidRDefault="00A12791" w:rsidP="00625720">
            <w:pPr>
              <w:rPr>
                <w:rFonts w:ascii="Arial" w:hAnsi="Arial" w:cs="Arial"/>
              </w:rPr>
            </w:pPr>
          </w:p>
        </w:tc>
        <w:tc>
          <w:tcPr>
            <w:tcW w:w="9314" w:type="dxa"/>
            <w:gridSpan w:val="2"/>
            <w:tcBorders>
              <w:bottom w:val="single" w:sz="1" w:space="0" w:color="808080"/>
            </w:tcBorders>
          </w:tcPr>
          <w:p w14:paraId="69229BDF" w14:textId="77777777" w:rsidR="00A12791" w:rsidRPr="00AB2F98" w:rsidRDefault="00A12791" w:rsidP="00625720">
            <w:pPr>
              <w:pStyle w:val="bulletedlist"/>
              <w:numPr>
                <w:ilvl w:val="0"/>
                <w:numId w:val="0"/>
              </w:numPr>
              <w:snapToGrid w:val="0"/>
              <w:rPr>
                <w:rFonts w:ascii="Arial" w:hAnsi="Arial" w:cs="Arial"/>
              </w:rPr>
            </w:pPr>
          </w:p>
        </w:tc>
      </w:tr>
      <w:tr w:rsidR="00A12791" w:rsidRPr="00AB2F98" w14:paraId="76F4DBFC" w14:textId="77777777" w:rsidTr="00625720">
        <w:trPr>
          <w:cantSplit/>
          <w:trHeight w:val="322"/>
        </w:trPr>
        <w:tc>
          <w:tcPr>
            <w:tcW w:w="9760" w:type="dxa"/>
            <w:gridSpan w:val="3"/>
            <w:tcBorders>
              <w:top w:val="single" w:sz="1" w:space="0" w:color="808080"/>
              <w:bottom w:val="single" w:sz="1" w:space="0" w:color="808080"/>
            </w:tcBorders>
          </w:tcPr>
          <w:p w14:paraId="1B85CC21" w14:textId="77777777" w:rsidR="00A12791" w:rsidRPr="000250AB" w:rsidRDefault="00A12791" w:rsidP="00A12791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uppressAutoHyphens/>
              <w:snapToGrid w:val="0"/>
              <w:spacing w:before="60" w:after="60" w:line="220" w:lineRule="exac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250AB">
              <w:rPr>
                <w:rFonts w:ascii="Arial" w:hAnsi="Arial" w:cs="Arial"/>
                <w:color w:val="auto"/>
                <w:sz w:val="16"/>
                <w:szCs w:val="16"/>
              </w:rPr>
              <w:t>EDUCATION</w:t>
            </w:r>
          </w:p>
        </w:tc>
      </w:tr>
      <w:tr w:rsidR="00A12791" w:rsidRPr="00AB2F98" w14:paraId="0E9C56CB" w14:textId="77777777" w:rsidTr="00625720">
        <w:trPr>
          <w:cantSplit/>
          <w:trHeight w:val="520"/>
        </w:trPr>
        <w:tc>
          <w:tcPr>
            <w:tcW w:w="446" w:type="dxa"/>
            <w:tcBorders>
              <w:top w:val="single" w:sz="1" w:space="0" w:color="808080"/>
            </w:tcBorders>
          </w:tcPr>
          <w:p w14:paraId="2AA8561F" w14:textId="77777777" w:rsidR="00A12791" w:rsidRDefault="00A12791" w:rsidP="00625720">
            <w:pPr>
              <w:snapToGrid w:val="0"/>
              <w:rPr>
                <w:rFonts w:ascii="Arial" w:hAnsi="Arial" w:cs="Arial"/>
              </w:rPr>
            </w:pPr>
          </w:p>
          <w:p w14:paraId="16FCBB9B" w14:textId="77777777" w:rsidR="00A12791" w:rsidRDefault="00A12791" w:rsidP="00625720">
            <w:pPr>
              <w:snapToGrid w:val="0"/>
              <w:rPr>
                <w:rFonts w:ascii="Arial" w:hAnsi="Arial" w:cs="Arial"/>
              </w:rPr>
            </w:pPr>
          </w:p>
          <w:p w14:paraId="78B5E2B3" w14:textId="77777777" w:rsidR="00A12791" w:rsidRPr="00AB2F98" w:rsidRDefault="00A12791" w:rsidP="0062572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772" w:type="dxa"/>
          </w:tcPr>
          <w:p w14:paraId="74C6F279" w14:textId="77777777" w:rsidR="00A12791" w:rsidRDefault="00A12791" w:rsidP="00625720">
            <w:pPr>
              <w:pStyle w:val="Position"/>
              <w:snapToGrid w:val="0"/>
              <w:ind w:right="-15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 of Science in Nursing            May 2017   </w:t>
            </w:r>
          </w:p>
          <w:p w14:paraId="0F50F921" w14:textId="77777777" w:rsidR="00A12791" w:rsidRDefault="00A12791" w:rsidP="00625720">
            <w:pPr>
              <w:pStyle w:val="Position"/>
              <w:snapToGrid w:val="0"/>
              <w:spacing w:line="240" w:lineRule="auto"/>
              <w:ind w:right="-1548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Blessing-Rieman College of Nursing &amp; Health Sciences, Quincy, Illinois</w:t>
            </w:r>
          </w:p>
          <w:p w14:paraId="3072337E" w14:textId="77777777" w:rsidR="00A12791" w:rsidRPr="00E43448" w:rsidRDefault="00A12791" w:rsidP="00625720">
            <w:pPr>
              <w:pStyle w:val="Position"/>
              <w:snapToGrid w:val="0"/>
              <w:spacing w:line="240" w:lineRule="auto"/>
              <w:ind w:right="-1548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i/>
              </w:rPr>
              <w:t>Advanced Placement Track; 4.0 GPA</w:t>
            </w:r>
            <w:r>
              <w:rPr>
                <w:rFonts w:ascii="Arial" w:hAnsi="Arial" w:cs="Arial"/>
              </w:rPr>
              <w:t xml:space="preserve">                                                        </w:t>
            </w:r>
          </w:p>
        </w:tc>
        <w:tc>
          <w:tcPr>
            <w:tcW w:w="2542" w:type="dxa"/>
            <w:tcBorders>
              <w:top w:val="single" w:sz="1" w:space="0" w:color="808080"/>
            </w:tcBorders>
          </w:tcPr>
          <w:p w14:paraId="282E2DB6" w14:textId="77777777" w:rsidR="00A12791" w:rsidRPr="00AB2F98" w:rsidRDefault="00A12791" w:rsidP="00625720">
            <w:pPr>
              <w:pStyle w:val="Dates"/>
              <w:snapToGrid w:val="0"/>
              <w:jc w:val="left"/>
              <w:rPr>
                <w:rFonts w:ascii="Arial" w:hAnsi="Arial" w:cs="Arial"/>
              </w:rPr>
            </w:pPr>
          </w:p>
        </w:tc>
      </w:tr>
    </w:tbl>
    <w:p w14:paraId="1EBA5BA7" w14:textId="77777777" w:rsidR="00A12791" w:rsidRDefault="00A12791" w:rsidP="00A12791">
      <w:pPr>
        <w:ind w:firstLine="450"/>
        <w:rPr>
          <w:rFonts w:ascii="Arial" w:hAnsi="Arial" w:cs="Arial"/>
          <w:i/>
        </w:rPr>
      </w:pPr>
    </w:p>
    <w:p w14:paraId="6E5AC818" w14:textId="77777777" w:rsidR="00A12791" w:rsidRPr="00E43448" w:rsidRDefault="00A12791" w:rsidP="00A12791">
      <w:pPr>
        <w:pStyle w:val="Location"/>
        <w:snapToGrid w:val="0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 xml:space="preserve">         B.S., Biological Sciences                     </w:t>
      </w:r>
      <w:r w:rsidRPr="00E43448">
        <w:rPr>
          <w:rFonts w:ascii="Arial" w:hAnsi="Arial" w:cs="Arial"/>
          <w:b/>
          <w:i w:val="0"/>
        </w:rPr>
        <w:t>December 2004</w:t>
      </w:r>
    </w:p>
    <w:p w14:paraId="2BBB23ED" w14:textId="77777777" w:rsidR="00A12791" w:rsidRDefault="00A12791" w:rsidP="00A12791">
      <w:pPr>
        <w:pStyle w:val="Location"/>
        <w:snapToGrid w:val="0"/>
        <w:rPr>
          <w:rFonts w:ascii="Arial" w:hAnsi="Arial" w:cs="Arial"/>
          <w:i w:val="0"/>
        </w:rPr>
      </w:pPr>
      <w:r>
        <w:rPr>
          <w:rFonts w:ascii="Arial" w:hAnsi="Arial" w:cs="Arial"/>
        </w:rPr>
        <w:t xml:space="preserve">         </w:t>
      </w:r>
      <w:r w:rsidRPr="00AB2F98">
        <w:rPr>
          <w:rFonts w:ascii="Arial" w:hAnsi="Arial" w:cs="Arial"/>
        </w:rPr>
        <w:t>Quincy University, Quincy, Illinois</w:t>
      </w:r>
      <w:r>
        <w:rPr>
          <w:rFonts w:ascii="Arial" w:hAnsi="Arial" w:cs="Arial"/>
          <w:i w:val="0"/>
        </w:rPr>
        <w:t xml:space="preserve">           </w:t>
      </w:r>
    </w:p>
    <w:p w14:paraId="455E0175" w14:textId="77777777" w:rsidR="00A12791" w:rsidRDefault="00A12791" w:rsidP="00A12791">
      <w:pPr>
        <w:pStyle w:val="Location"/>
        <w:snapToGrid w:val="0"/>
        <w:rPr>
          <w:rFonts w:ascii="Arial" w:hAnsi="Arial" w:cs="Arial"/>
        </w:rPr>
      </w:pPr>
      <w:r>
        <w:rPr>
          <w:rFonts w:ascii="Arial" w:hAnsi="Arial" w:cs="Arial"/>
          <w:i w:val="0"/>
        </w:rPr>
        <w:t xml:space="preserve">         </w:t>
      </w:r>
      <w:r w:rsidRPr="00AB2F98">
        <w:rPr>
          <w:rFonts w:ascii="Arial" w:hAnsi="Arial" w:cs="Arial"/>
        </w:rPr>
        <w:t>Minor in Chemistry; 3.44 GPA; Cum Laude Graduate. Varsity tennis team</w:t>
      </w:r>
      <w:r>
        <w:rPr>
          <w:rFonts w:ascii="Arial" w:hAnsi="Arial" w:cs="Arial"/>
        </w:rPr>
        <w:t>.</w:t>
      </w:r>
    </w:p>
    <w:p w14:paraId="426AAE7C" w14:textId="77777777" w:rsidR="002E62D5" w:rsidRDefault="002E62D5" w:rsidP="00A12791">
      <w:pPr>
        <w:pStyle w:val="Location"/>
        <w:snapToGrid w:val="0"/>
        <w:rPr>
          <w:rFonts w:ascii="Arial" w:hAnsi="Arial" w:cs="Arial"/>
        </w:rPr>
      </w:pPr>
    </w:p>
    <w:p w14:paraId="11B4A1BE" w14:textId="77777777" w:rsidR="002E62D5" w:rsidRPr="00361554" w:rsidRDefault="002E62D5" w:rsidP="00A12791">
      <w:pPr>
        <w:pStyle w:val="Location"/>
        <w:snapToGrid w:val="0"/>
        <w:rPr>
          <w:rFonts w:ascii="Arial" w:hAnsi="Arial" w:cs="Arial"/>
          <w:i w:val="0"/>
        </w:rPr>
      </w:pPr>
    </w:p>
    <w:p w14:paraId="59ADAF91" w14:textId="77777777" w:rsidR="00B213FD" w:rsidRDefault="00B213FD"/>
    <w:sectPr w:rsidR="00B213FD" w:rsidSect="00625720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/>
        <w:b w:val="0"/>
        <w:i w:val="0"/>
        <w:color w:val="808080"/>
        <w:sz w:val="12"/>
        <w:szCs w:val="1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olor w:val="808080"/>
        <w:sz w:val="12"/>
        <w:szCs w:val="1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color w:val="808080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808080"/>
        <w:sz w:val="12"/>
        <w:szCs w:val="1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color w:val="808080"/>
        <w:sz w:val="12"/>
        <w:szCs w:val="1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color w:val="808080"/>
        <w:sz w:val="12"/>
        <w:szCs w:val="1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808080"/>
        <w:sz w:val="12"/>
        <w:szCs w:val="1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color w:val="808080"/>
        <w:sz w:val="12"/>
        <w:szCs w:val="1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color w:val="808080"/>
        <w:sz w:val="12"/>
        <w:szCs w:val="1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91"/>
    <w:rsid w:val="00276830"/>
    <w:rsid w:val="002E62D5"/>
    <w:rsid w:val="0040189A"/>
    <w:rsid w:val="00594A8D"/>
    <w:rsid w:val="00625720"/>
    <w:rsid w:val="008C3A10"/>
    <w:rsid w:val="00A12791"/>
    <w:rsid w:val="00B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19A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791"/>
  </w:style>
  <w:style w:type="paragraph" w:styleId="Heading1">
    <w:name w:val="heading 1"/>
    <w:basedOn w:val="Normal"/>
    <w:next w:val="Normal"/>
    <w:link w:val="Heading1Char"/>
    <w:qFormat/>
    <w:rsid w:val="00A12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27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ContactInformation">
    <w:name w:val="Contact Information"/>
    <w:basedOn w:val="Normal"/>
    <w:rsid w:val="00A12791"/>
    <w:pPr>
      <w:suppressAutoHyphens/>
      <w:spacing w:line="240" w:lineRule="exact"/>
    </w:pPr>
    <w:rPr>
      <w:rFonts w:ascii="Tahoma" w:eastAsia="Times New Roman" w:hAnsi="Tahoma" w:cs="Times New Roman"/>
      <w:b/>
      <w:noProof/>
      <w:spacing w:val="10"/>
      <w:sz w:val="16"/>
      <w:szCs w:val="16"/>
    </w:rPr>
  </w:style>
  <w:style w:type="paragraph" w:customStyle="1" w:styleId="Dates">
    <w:name w:val="Dates"/>
    <w:basedOn w:val="Normal"/>
    <w:rsid w:val="00A12791"/>
    <w:pPr>
      <w:suppressAutoHyphens/>
      <w:spacing w:before="60" w:line="220" w:lineRule="exact"/>
      <w:jc w:val="right"/>
    </w:pPr>
    <w:rPr>
      <w:rFonts w:ascii="Tahoma" w:eastAsia="Times New Roman" w:hAnsi="Tahoma" w:cs="Times New Roman"/>
      <w:noProof/>
      <w:spacing w:val="10"/>
      <w:sz w:val="16"/>
      <w:szCs w:val="16"/>
    </w:rPr>
  </w:style>
  <w:style w:type="paragraph" w:customStyle="1" w:styleId="Position">
    <w:name w:val="Position"/>
    <w:basedOn w:val="Normal"/>
    <w:rsid w:val="00A12791"/>
    <w:pPr>
      <w:suppressAutoHyphens/>
      <w:spacing w:before="60" w:line="220" w:lineRule="exact"/>
    </w:pPr>
    <w:rPr>
      <w:rFonts w:ascii="Tahoma" w:eastAsia="Times New Roman" w:hAnsi="Tahoma" w:cs="Times New Roman"/>
      <w:b/>
      <w:noProof/>
      <w:spacing w:val="10"/>
      <w:sz w:val="16"/>
      <w:szCs w:val="16"/>
    </w:rPr>
  </w:style>
  <w:style w:type="paragraph" w:customStyle="1" w:styleId="Location">
    <w:name w:val="Location"/>
    <w:basedOn w:val="Normal"/>
    <w:rsid w:val="00A12791"/>
    <w:pPr>
      <w:suppressAutoHyphens/>
      <w:spacing w:line="220" w:lineRule="exact"/>
    </w:pPr>
    <w:rPr>
      <w:rFonts w:ascii="Tahoma" w:eastAsia="Times New Roman" w:hAnsi="Tahoma" w:cs="Times New Roman"/>
      <w:i/>
      <w:noProof/>
      <w:spacing w:val="10"/>
      <w:sz w:val="16"/>
      <w:szCs w:val="16"/>
    </w:rPr>
  </w:style>
  <w:style w:type="paragraph" w:customStyle="1" w:styleId="Details">
    <w:name w:val="Details"/>
    <w:basedOn w:val="Normal"/>
    <w:rsid w:val="00A12791"/>
    <w:pPr>
      <w:suppressAutoHyphens/>
      <w:spacing w:before="20" w:after="60" w:line="220" w:lineRule="exact"/>
      <w:ind w:left="288" w:hanging="288"/>
    </w:pPr>
    <w:rPr>
      <w:rFonts w:ascii="Tahoma" w:eastAsia="Times New Roman" w:hAnsi="Tahoma" w:cs="Times New Roman"/>
      <w:noProof/>
      <w:spacing w:val="10"/>
      <w:sz w:val="16"/>
      <w:szCs w:val="16"/>
    </w:rPr>
  </w:style>
  <w:style w:type="paragraph" w:customStyle="1" w:styleId="bulletedlist">
    <w:name w:val="bulleted list"/>
    <w:basedOn w:val="Details"/>
    <w:rsid w:val="00A12791"/>
    <w:pPr>
      <w:numPr>
        <w:numId w:val="3"/>
      </w:numPr>
    </w:pPr>
  </w:style>
  <w:style w:type="paragraph" w:customStyle="1" w:styleId="e-mailaddress">
    <w:name w:val="e-mail address"/>
    <w:basedOn w:val="ContactInformation"/>
    <w:rsid w:val="00A12791"/>
    <w:pPr>
      <w:spacing w:after="160"/>
    </w:pPr>
    <w:rPr>
      <w:bCs/>
      <w:szCs w:val="20"/>
    </w:rPr>
  </w:style>
  <w:style w:type="paragraph" w:customStyle="1" w:styleId="Descriptionwspace">
    <w:name w:val="Description w/space"/>
    <w:basedOn w:val="Normal"/>
    <w:rsid w:val="00A12791"/>
    <w:pPr>
      <w:suppressAutoHyphens/>
      <w:spacing w:before="60" w:after="160" w:line="220" w:lineRule="exact"/>
    </w:pPr>
    <w:rPr>
      <w:rFonts w:ascii="Tahoma" w:eastAsia="Times New Roman" w:hAnsi="Tahoma" w:cs="Times New Roman"/>
      <w:noProof/>
      <w:spacing w:val="10"/>
      <w:sz w:val="1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791"/>
  </w:style>
  <w:style w:type="paragraph" w:styleId="Heading1">
    <w:name w:val="heading 1"/>
    <w:basedOn w:val="Normal"/>
    <w:next w:val="Normal"/>
    <w:link w:val="Heading1Char"/>
    <w:qFormat/>
    <w:rsid w:val="00A12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27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ContactInformation">
    <w:name w:val="Contact Information"/>
    <w:basedOn w:val="Normal"/>
    <w:rsid w:val="00A12791"/>
    <w:pPr>
      <w:suppressAutoHyphens/>
      <w:spacing w:line="240" w:lineRule="exact"/>
    </w:pPr>
    <w:rPr>
      <w:rFonts w:ascii="Tahoma" w:eastAsia="Times New Roman" w:hAnsi="Tahoma" w:cs="Times New Roman"/>
      <w:b/>
      <w:noProof/>
      <w:spacing w:val="10"/>
      <w:sz w:val="16"/>
      <w:szCs w:val="16"/>
    </w:rPr>
  </w:style>
  <w:style w:type="paragraph" w:customStyle="1" w:styleId="Dates">
    <w:name w:val="Dates"/>
    <w:basedOn w:val="Normal"/>
    <w:rsid w:val="00A12791"/>
    <w:pPr>
      <w:suppressAutoHyphens/>
      <w:spacing w:before="60" w:line="220" w:lineRule="exact"/>
      <w:jc w:val="right"/>
    </w:pPr>
    <w:rPr>
      <w:rFonts w:ascii="Tahoma" w:eastAsia="Times New Roman" w:hAnsi="Tahoma" w:cs="Times New Roman"/>
      <w:noProof/>
      <w:spacing w:val="10"/>
      <w:sz w:val="16"/>
      <w:szCs w:val="16"/>
    </w:rPr>
  </w:style>
  <w:style w:type="paragraph" w:customStyle="1" w:styleId="Position">
    <w:name w:val="Position"/>
    <w:basedOn w:val="Normal"/>
    <w:rsid w:val="00A12791"/>
    <w:pPr>
      <w:suppressAutoHyphens/>
      <w:spacing w:before="60" w:line="220" w:lineRule="exact"/>
    </w:pPr>
    <w:rPr>
      <w:rFonts w:ascii="Tahoma" w:eastAsia="Times New Roman" w:hAnsi="Tahoma" w:cs="Times New Roman"/>
      <w:b/>
      <w:noProof/>
      <w:spacing w:val="10"/>
      <w:sz w:val="16"/>
      <w:szCs w:val="16"/>
    </w:rPr>
  </w:style>
  <w:style w:type="paragraph" w:customStyle="1" w:styleId="Location">
    <w:name w:val="Location"/>
    <w:basedOn w:val="Normal"/>
    <w:rsid w:val="00A12791"/>
    <w:pPr>
      <w:suppressAutoHyphens/>
      <w:spacing w:line="220" w:lineRule="exact"/>
    </w:pPr>
    <w:rPr>
      <w:rFonts w:ascii="Tahoma" w:eastAsia="Times New Roman" w:hAnsi="Tahoma" w:cs="Times New Roman"/>
      <w:i/>
      <w:noProof/>
      <w:spacing w:val="10"/>
      <w:sz w:val="16"/>
      <w:szCs w:val="16"/>
    </w:rPr>
  </w:style>
  <w:style w:type="paragraph" w:customStyle="1" w:styleId="Details">
    <w:name w:val="Details"/>
    <w:basedOn w:val="Normal"/>
    <w:rsid w:val="00A12791"/>
    <w:pPr>
      <w:suppressAutoHyphens/>
      <w:spacing w:before="20" w:after="60" w:line="220" w:lineRule="exact"/>
      <w:ind w:left="288" w:hanging="288"/>
    </w:pPr>
    <w:rPr>
      <w:rFonts w:ascii="Tahoma" w:eastAsia="Times New Roman" w:hAnsi="Tahoma" w:cs="Times New Roman"/>
      <w:noProof/>
      <w:spacing w:val="10"/>
      <w:sz w:val="16"/>
      <w:szCs w:val="16"/>
    </w:rPr>
  </w:style>
  <w:style w:type="paragraph" w:customStyle="1" w:styleId="bulletedlist">
    <w:name w:val="bulleted list"/>
    <w:basedOn w:val="Details"/>
    <w:rsid w:val="00A12791"/>
    <w:pPr>
      <w:numPr>
        <w:numId w:val="3"/>
      </w:numPr>
    </w:pPr>
  </w:style>
  <w:style w:type="paragraph" w:customStyle="1" w:styleId="e-mailaddress">
    <w:name w:val="e-mail address"/>
    <w:basedOn w:val="ContactInformation"/>
    <w:rsid w:val="00A12791"/>
    <w:pPr>
      <w:spacing w:after="160"/>
    </w:pPr>
    <w:rPr>
      <w:bCs/>
      <w:szCs w:val="20"/>
    </w:rPr>
  </w:style>
  <w:style w:type="paragraph" w:customStyle="1" w:styleId="Descriptionwspace">
    <w:name w:val="Description w/space"/>
    <w:basedOn w:val="Normal"/>
    <w:rsid w:val="00A12791"/>
    <w:pPr>
      <w:suppressAutoHyphens/>
      <w:spacing w:before="60" w:after="160" w:line="220" w:lineRule="exact"/>
    </w:pPr>
    <w:rPr>
      <w:rFonts w:ascii="Tahoma" w:eastAsia="Times New Roman" w:hAnsi="Tahoma" w:cs="Times New Roman"/>
      <w:noProof/>
      <w:spacing w:val="1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2082</Characters>
  <Application>Microsoft Macintosh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Bliefnick</dc:creator>
  <cp:keywords/>
  <dc:description/>
  <cp:lastModifiedBy>Becky Bliefnick</cp:lastModifiedBy>
  <cp:revision>2</cp:revision>
  <cp:lastPrinted>2021-09-01T18:50:00Z</cp:lastPrinted>
  <dcterms:created xsi:type="dcterms:W3CDTF">2021-09-24T02:52:00Z</dcterms:created>
  <dcterms:modified xsi:type="dcterms:W3CDTF">2021-09-24T02:52:00Z</dcterms:modified>
</cp:coreProperties>
</file>