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97275" w14:textId="77777777" w:rsidR="00BB24AF" w:rsidRPr="00487F0A" w:rsidRDefault="00EC3758" w:rsidP="005C0D2D">
      <w:pPr>
        <w:pStyle w:val="Name"/>
        <w:spacing w:after="0"/>
        <w:rPr>
          <w:rFonts w:ascii="Times" w:hAnsi="Times" w:cs="Times New Roman"/>
        </w:rPr>
      </w:pPr>
      <w:r w:rsidRPr="00487F0A">
        <w:rPr>
          <w:rFonts w:ascii="Times" w:hAnsi="Times" w:cs="Times New Roman"/>
        </w:rPr>
        <w:t>Michelle</w:t>
      </w:r>
    </w:p>
    <w:p w14:paraId="2DB8DDE1" w14:textId="77777777" w:rsidR="00EC3758" w:rsidRPr="00487F0A" w:rsidRDefault="00EC3758" w:rsidP="005C0D2D">
      <w:pPr>
        <w:pStyle w:val="Name"/>
        <w:spacing w:after="0"/>
        <w:rPr>
          <w:rFonts w:ascii="Times" w:hAnsi="Times" w:cs="Times New Roman"/>
        </w:rPr>
      </w:pPr>
      <w:r w:rsidRPr="00487F0A">
        <w:rPr>
          <w:rFonts w:ascii="Times" w:hAnsi="Times" w:cs="Times New Roman"/>
        </w:rPr>
        <w:t>Rivera</w:t>
      </w:r>
    </w:p>
    <w:p w14:paraId="2824BF61" w14:textId="18EB2FE0" w:rsidR="00BB24AF" w:rsidRPr="001654A3" w:rsidRDefault="00EC3758" w:rsidP="005C0D2D">
      <w:pPr>
        <w:pStyle w:val="ContactInfo"/>
        <w:spacing w:after="0"/>
        <w:rPr>
          <w:rFonts w:ascii="Times" w:hAnsi="Times" w:cs="Times New Roman"/>
          <w:color w:val="000000" w:themeColor="text1"/>
        </w:rPr>
      </w:pPr>
      <w:r w:rsidRPr="001654A3">
        <w:rPr>
          <w:rFonts w:ascii="Times" w:hAnsi="Times" w:cs="Times New Roman"/>
          <w:color w:val="000000" w:themeColor="text1"/>
        </w:rPr>
        <w:t>3107 Ganges Ct. Laredo, TX, 78046| (956) 337-9877 | michellerivera1111@gmail.com</w:t>
      </w:r>
    </w:p>
    <w:p w14:paraId="140BEC48" w14:textId="77777777" w:rsidR="005C0D2D" w:rsidRPr="00487F0A" w:rsidRDefault="005C0D2D" w:rsidP="005C0D2D">
      <w:pPr>
        <w:pStyle w:val="ContactInfo"/>
        <w:spacing w:after="0"/>
        <w:rPr>
          <w:rFonts w:ascii="Times" w:hAnsi="Times" w:cs="Times New Roman"/>
          <w:sz w:val="24"/>
          <w:szCs w:val="24"/>
        </w:rPr>
      </w:pPr>
    </w:p>
    <w:p w14:paraId="50CAEA94" w14:textId="4FFBF1CA" w:rsidR="00BB24AF" w:rsidRPr="00487F0A" w:rsidRDefault="0080669B" w:rsidP="005C0D2D">
      <w:pPr>
        <w:pStyle w:val="Heading1"/>
        <w:spacing w:before="0" w:after="0"/>
        <w:rPr>
          <w:rFonts w:ascii="Times" w:hAnsi="Times" w:cs="Times New Roman"/>
          <w:u w:val="single"/>
        </w:rPr>
      </w:pPr>
      <w:sdt>
        <w:sdtPr>
          <w:rPr>
            <w:rFonts w:ascii="Times" w:hAnsi="Times" w:cs="Times New Roman"/>
            <w:u w:val="single"/>
          </w:rPr>
          <w:id w:val="-1150367223"/>
          <w:placeholder>
            <w:docPart w:val="A0EE6D74EABC124FB597590DE130795F"/>
          </w:placeholder>
          <w:temporary/>
          <w:showingPlcHdr/>
          <w15:appearance w15:val="hidden"/>
        </w:sdtPr>
        <w:sdtEndPr/>
        <w:sdtContent>
          <w:r w:rsidR="00E83964" w:rsidRPr="00487F0A">
            <w:rPr>
              <w:rFonts w:ascii="Times" w:hAnsi="Times" w:cs="Times New Roman"/>
              <w:sz w:val="28"/>
              <w:szCs w:val="28"/>
              <w:u w:val="single"/>
            </w:rPr>
            <w:t>Education</w:t>
          </w:r>
        </w:sdtContent>
      </w:sdt>
    </w:p>
    <w:p w14:paraId="16E7B964" w14:textId="23E84415" w:rsidR="005C0D2D" w:rsidRPr="00487F0A" w:rsidRDefault="005C0D2D" w:rsidP="00B03082">
      <w:pPr>
        <w:spacing w:line="240" w:lineRule="auto"/>
        <w:ind w:left="360"/>
        <w:rPr>
          <w:rFonts w:ascii="Times" w:hAnsi="Times"/>
          <w:b/>
          <w:sz w:val="24"/>
        </w:rPr>
      </w:pPr>
      <w:r w:rsidRPr="00487F0A">
        <w:rPr>
          <w:rFonts w:ascii="Times" w:hAnsi="Times"/>
          <w:b/>
          <w:sz w:val="24"/>
        </w:rPr>
        <w:t>Texas A&amp;M International University</w:t>
      </w:r>
      <w:r w:rsidR="00E77505" w:rsidRPr="00487F0A">
        <w:rPr>
          <w:rFonts w:ascii="Times" w:hAnsi="Times"/>
          <w:b/>
          <w:sz w:val="24"/>
        </w:rPr>
        <w:t>- Laredo, TX</w:t>
      </w:r>
    </w:p>
    <w:p w14:paraId="5E5B80DF" w14:textId="4D25BBA4" w:rsidR="00B03082" w:rsidRPr="00487F0A" w:rsidRDefault="00E77505" w:rsidP="00B03082">
      <w:pPr>
        <w:pStyle w:val="ListParagraph"/>
        <w:numPr>
          <w:ilvl w:val="0"/>
          <w:numId w:val="34"/>
        </w:numPr>
        <w:spacing w:line="240" w:lineRule="auto"/>
        <w:rPr>
          <w:rFonts w:ascii="Times" w:hAnsi="Times" w:cs="Times New Roman"/>
          <w:b/>
          <w:color w:val="000000" w:themeColor="text1"/>
          <w:szCs w:val="24"/>
        </w:rPr>
      </w:pPr>
      <w:r w:rsidRPr="00487F0A">
        <w:rPr>
          <w:rFonts w:ascii="Times" w:hAnsi="Times" w:cs="Times New Roman"/>
          <w:color w:val="000000" w:themeColor="text1"/>
          <w:szCs w:val="24"/>
        </w:rPr>
        <w:t>Bachelor of Science Degree Nursing</w:t>
      </w:r>
      <w:r w:rsidR="0099557A" w:rsidRPr="00487F0A">
        <w:rPr>
          <w:rFonts w:ascii="Times" w:hAnsi="Times" w:cs="Times New Roman"/>
          <w:color w:val="000000" w:themeColor="text1"/>
          <w:szCs w:val="24"/>
        </w:rPr>
        <w:t xml:space="preserve"> </w:t>
      </w:r>
      <w:r w:rsidRPr="00487F0A">
        <w:rPr>
          <w:rFonts w:ascii="Times" w:hAnsi="Times" w:cs="Times New Roman"/>
          <w:color w:val="000000" w:themeColor="text1"/>
          <w:szCs w:val="24"/>
        </w:rPr>
        <w:t>- May 202</w:t>
      </w:r>
      <w:r w:rsidR="00B03082" w:rsidRPr="00487F0A">
        <w:rPr>
          <w:rFonts w:ascii="Times" w:hAnsi="Times" w:cs="Times New Roman"/>
          <w:color w:val="000000" w:themeColor="text1"/>
          <w:szCs w:val="24"/>
        </w:rPr>
        <w:t>0</w:t>
      </w:r>
    </w:p>
    <w:p w14:paraId="00DA584B" w14:textId="7A0515DB" w:rsidR="00E52008" w:rsidRPr="00487F0A" w:rsidRDefault="00B03082" w:rsidP="00B03082">
      <w:pPr>
        <w:spacing w:line="240" w:lineRule="auto"/>
        <w:ind w:left="360"/>
        <w:rPr>
          <w:rFonts w:ascii="Times" w:hAnsi="Times" w:cs="Times New Roman"/>
          <w:b/>
          <w:color w:val="000000" w:themeColor="text1"/>
          <w:sz w:val="32"/>
          <w:szCs w:val="24"/>
        </w:rPr>
      </w:pPr>
      <w:r w:rsidRPr="00487F0A">
        <w:rPr>
          <w:rFonts w:ascii="Times" w:hAnsi="Times"/>
          <w:b/>
          <w:sz w:val="24"/>
        </w:rPr>
        <w:t>Hi</w:t>
      </w:r>
      <w:r w:rsidR="00E52008" w:rsidRPr="00487F0A">
        <w:rPr>
          <w:rFonts w:ascii="Times" w:hAnsi="Times"/>
          <w:b/>
          <w:sz w:val="24"/>
        </w:rPr>
        <w:t>gh School- Early College High School</w:t>
      </w:r>
      <w:r w:rsidR="005746D6" w:rsidRPr="00487F0A">
        <w:rPr>
          <w:rFonts w:ascii="Times" w:hAnsi="Times"/>
          <w:b/>
          <w:sz w:val="24"/>
        </w:rPr>
        <w:t>-</w:t>
      </w:r>
      <w:r w:rsidR="00E52008" w:rsidRPr="00487F0A">
        <w:rPr>
          <w:rFonts w:ascii="Times" w:hAnsi="Times"/>
          <w:b/>
          <w:sz w:val="24"/>
        </w:rPr>
        <w:t xml:space="preserve"> Laredo, TX</w:t>
      </w:r>
    </w:p>
    <w:p w14:paraId="017C28A3" w14:textId="10FB6531" w:rsidR="00BB24AF" w:rsidRPr="00487F0A" w:rsidRDefault="00BB24AF" w:rsidP="005C0D2D">
      <w:pPr>
        <w:spacing w:after="0"/>
        <w:rPr>
          <w:rFonts w:ascii="Times" w:hAnsi="Times" w:cs="Times New Roman"/>
        </w:rPr>
      </w:pPr>
    </w:p>
    <w:p w14:paraId="160F3EAB" w14:textId="423D8EE3" w:rsidR="007C6168" w:rsidRPr="00487F0A" w:rsidRDefault="00F34BA0" w:rsidP="00B03082">
      <w:pPr>
        <w:pStyle w:val="Heading1"/>
        <w:spacing w:before="0" w:after="0"/>
        <w:rPr>
          <w:rFonts w:ascii="Times" w:hAnsi="Times" w:cs="Times New Roman"/>
          <w:sz w:val="28"/>
          <w:szCs w:val="28"/>
          <w:u w:val="single"/>
        </w:rPr>
      </w:pPr>
      <w:r w:rsidRPr="00487F0A">
        <w:rPr>
          <w:rFonts w:ascii="Times" w:hAnsi="Times" w:cs="Times New Roman"/>
          <w:sz w:val="28"/>
          <w:szCs w:val="28"/>
          <w:u w:val="single"/>
        </w:rPr>
        <w:t xml:space="preserve">Work Experience </w:t>
      </w:r>
    </w:p>
    <w:p w14:paraId="3D7A0F95" w14:textId="397A6706" w:rsidR="000C4AED" w:rsidRDefault="00A17EEF" w:rsidP="001654A3">
      <w:pPr>
        <w:spacing w:line="240" w:lineRule="auto"/>
        <w:ind w:left="360"/>
        <w:rPr>
          <w:rFonts w:ascii="Times" w:hAnsi="Times"/>
          <w:b/>
          <w:sz w:val="24"/>
        </w:rPr>
      </w:pPr>
      <w:r w:rsidRPr="001654A3">
        <w:rPr>
          <w:rFonts w:ascii="Times" w:hAnsi="Times"/>
          <w:b/>
          <w:sz w:val="24"/>
        </w:rPr>
        <w:t>Doctor’s Hospital</w:t>
      </w:r>
      <w:r w:rsidR="001654A3">
        <w:rPr>
          <w:rFonts w:ascii="Times" w:hAnsi="Times"/>
          <w:b/>
          <w:sz w:val="24"/>
        </w:rPr>
        <w:t xml:space="preserve"> of Laredo (July 2020- C</w:t>
      </w:r>
      <w:r w:rsidR="00655F09" w:rsidRPr="001654A3">
        <w:rPr>
          <w:rFonts w:ascii="Times" w:hAnsi="Times"/>
          <w:b/>
          <w:sz w:val="24"/>
        </w:rPr>
        <w:t>urrent)</w:t>
      </w:r>
    </w:p>
    <w:p w14:paraId="376900D9" w14:textId="77777777" w:rsidR="001654A3" w:rsidRPr="001654A3" w:rsidRDefault="001654A3" w:rsidP="001654A3">
      <w:pPr>
        <w:spacing w:line="240" w:lineRule="auto"/>
        <w:ind w:left="360"/>
        <w:rPr>
          <w:rFonts w:ascii="Times" w:hAnsi="Times"/>
          <w:b/>
          <w:sz w:val="24"/>
        </w:rPr>
      </w:pPr>
    </w:p>
    <w:p w14:paraId="0AF111CB" w14:textId="77777777" w:rsidR="00B962E5" w:rsidRPr="001654A3" w:rsidRDefault="00A146E9" w:rsidP="001654A3">
      <w:pPr>
        <w:spacing w:line="240" w:lineRule="auto"/>
        <w:ind w:left="360"/>
        <w:rPr>
          <w:rFonts w:ascii="Times" w:hAnsi="Times"/>
          <w:b/>
          <w:sz w:val="24"/>
        </w:rPr>
      </w:pPr>
      <w:r w:rsidRPr="001654A3">
        <w:rPr>
          <w:rFonts w:ascii="Times" w:hAnsi="Times"/>
          <w:b/>
          <w:sz w:val="24"/>
        </w:rPr>
        <w:t xml:space="preserve">ICU </w:t>
      </w:r>
      <w:r w:rsidR="00E7517B" w:rsidRPr="001654A3">
        <w:rPr>
          <w:rFonts w:ascii="Times" w:hAnsi="Times"/>
          <w:b/>
          <w:sz w:val="24"/>
        </w:rPr>
        <w:t>Nurse</w:t>
      </w:r>
    </w:p>
    <w:p w14:paraId="0F9AF245" w14:textId="77F413CE" w:rsidR="001E002E" w:rsidRPr="001E002E" w:rsidRDefault="001E002E" w:rsidP="001E002E">
      <w:pPr>
        <w:pStyle w:val="ListParagraph"/>
        <w:numPr>
          <w:ilvl w:val="0"/>
          <w:numId w:val="34"/>
        </w:num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Oversaw, managed, and provide direct patient care in a critical care setting. Maintained and coordinated communication with allied services and other members involved in patient care;</w:t>
      </w:r>
      <w:r w:rsidR="0099377A">
        <w:rPr>
          <w:rFonts w:ascii="Times" w:hAnsi="Times"/>
          <w:color w:val="000000" w:themeColor="text1"/>
        </w:rPr>
        <w:t xml:space="preserve"> </w:t>
      </w:r>
      <w:r w:rsidR="003B2D3A">
        <w:rPr>
          <w:rFonts w:ascii="Times" w:hAnsi="Times"/>
          <w:color w:val="000000" w:themeColor="text1"/>
        </w:rPr>
        <w:t>Acquired</w:t>
      </w:r>
      <w:r w:rsidR="009B10A6">
        <w:rPr>
          <w:rFonts w:ascii="Times" w:hAnsi="Times"/>
          <w:color w:val="000000" w:themeColor="text1"/>
        </w:rPr>
        <w:t xml:space="preserve"> experience with patients</w:t>
      </w:r>
      <w:r>
        <w:rPr>
          <w:rFonts w:ascii="Times" w:hAnsi="Times"/>
          <w:color w:val="000000" w:themeColor="text1"/>
        </w:rPr>
        <w:t xml:space="preserve"> on advanced life support, </w:t>
      </w:r>
      <w:r w:rsidR="00052692" w:rsidRPr="001654A3">
        <w:rPr>
          <w:rFonts w:ascii="Times" w:hAnsi="Times"/>
          <w:color w:val="000000" w:themeColor="text1"/>
        </w:rPr>
        <w:t>vasopressors,</w:t>
      </w:r>
      <w:r w:rsidR="00DC6420" w:rsidRPr="001654A3">
        <w:rPr>
          <w:rFonts w:ascii="Times" w:hAnsi="Times"/>
          <w:color w:val="000000" w:themeColor="text1"/>
        </w:rPr>
        <w:t xml:space="preserve"> sedation,</w:t>
      </w:r>
      <w:r w:rsidR="00052692" w:rsidRPr="001654A3">
        <w:rPr>
          <w:rFonts w:ascii="Times" w:hAnsi="Times"/>
          <w:color w:val="000000" w:themeColor="text1"/>
        </w:rPr>
        <w:t xml:space="preserve"> </w:t>
      </w:r>
      <w:r w:rsidR="009B10A6">
        <w:rPr>
          <w:rFonts w:ascii="Times" w:hAnsi="Times"/>
          <w:color w:val="000000" w:themeColor="text1"/>
        </w:rPr>
        <w:t>t</w:t>
      </w:r>
      <w:r w:rsidR="00974201" w:rsidRPr="001654A3">
        <w:rPr>
          <w:rFonts w:ascii="Times" w:hAnsi="Times"/>
          <w:color w:val="000000" w:themeColor="text1"/>
        </w:rPr>
        <w:t xml:space="preserve">itratable IV medications, </w:t>
      </w:r>
      <w:r w:rsidR="00052692" w:rsidRPr="001654A3">
        <w:rPr>
          <w:rFonts w:ascii="Times" w:hAnsi="Times"/>
          <w:color w:val="000000" w:themeColor="text1"/>
        </w:rPr>
        <w:t>feeding tube</w:t>
      </w:r>
      <w:r w:rsidR="00DC6420" w:rsidRPr="001654A3">
        <w:rPr>
          <w:rFonts w:ascii="Times" w:hAnsi="Times"/>
          <w:color w:val="000000" w:themeColor="text1"/>
        </w:rPr>
        <w:t xml:space="preserve">s, catherizations, chest tubes, </w:t>
      </w:r>
      <w:r>
        <w:rPr>
          <w:rFonts w:ascii="Times" w:hAnsi="Times"/>
          <w:color w:val="000000" w:themeColor="text1"/>
        </w:rPr>
        <w:t xml:space="preserve">Impellas, </w:t>
      </w:r>
      <w:r w:rsidR="00DC6420" w:rsidRPr="001654A3">
        <w:rPr>
          <w:rFonts w:ascii="Times" w:hAnsi="Times"/>
          <w:color w:val="000000" w:themeColor="text1"/>
        </w:rPr>
        <w:t xml:space="preserve">IABP, </w:t>
      </w:r>
      <w:r w:rsidR="00B7609D" w:rsidRPr="001654A3">
        <w:rPr>
          <w:rFonts w:ascii="Times" w:hAnsi="Times"/>
          <w:color w:val="000000" w:themeColor="text1"/>
        </w:rPr>
        <w:t>and COVID</w:t>
      </w:r>
      <w:r w:rsidR="00DC6420" w:rsidRPr="001654A3">
        <w:rPr>
          <w:rFonts w:ascii="Times" w:hAnsi="Times"/>
          <w:color w:val="000000" w:themeColor="text1"/>
        </w:rPr>
        <w:t xml:space="preserve"> </w:t>
      </w:r>
      <w:r w:rsidR="007B5E06" w:rsidRPr="001654A3">
        <w:rPr>
          <w:rFonts w:ascii="Times" w:hAnsi="Times"/>
          <w:color w:val="000000" w:themeColor="text1"/>
        </w:rPr>
        <w:t>19 patients.</w:t>
      </w:r>
    </w:p>
    <w:p w14:paraId="0FE5F948" w14:textId="3E032C40" w:rsidR="00E7517B" w:rsidRPr="001654A3" w:rsidRDefault="00C27148" w:rsidP="001654A3">
      <w:pPr>
        <w:spacing w:line="240" w:lineRule="auto"/>
        <w:ind w:left="360"/>
        <w:rPr>
          <w:rFonts w:ascii="Times" w:hAnsi="Times"/>
          <w:b/>
          <w:sz w:val="24"/>
        </w:rPr>
      </w:pPr>
      <w:r w:rsidRPr="001654A3">
        <w:rPr>
          <w:rFonts w:ascii="Times" w:hAnsi="Times"/>
          <w:b/>
          <w:sz w:val="24"/>
        </w:rPr>
        <w:t>Rapid Response Nurse</w:t>
      </w:r>
      <w:r w:rsidR="00D138AF" w:rsidRPr="001654A3">
        <w:rPr>
          <w:rFonts w:ascii="Times" w:hAnsi="Times"/>
          <w:b/>
          <w:sz w:val="24"/>
        </w:rPr>
        <w:t>-ICU</w:t>
      </w:r>
    </w:p>
    <w:p w14:paraId="68AA9D5C" w14:textId="2CE758A6" w:rsidR="00DC6420" w:rsidRPr="001E002E" w:rsidRDefault="00DC6420" w:rsidP="00D138AF">
      <w:pPr>
        <w:pStyle w:val="ListParagraph"/>
        <w:numPr>
          <w:ilvl w:val="0"/>
          <w:numId w:val="34"/>
        </w:numPr>
        <w:rPr>
          <w:rFonts w:ascii="Times" w:hAnsi="Times"/>
          <w:b/>
          <w:color w:val="000000" w:themeColor="text1"/>
        </w:rPr>
      </w:pPr>
      <w:r w:rsidRPr="001654A3">
        <w:rPr>
          <w:rFonts w:ascii="Times" w:hAnsi="Times"/>
          <w:color w:val="000000" w:themeColor="text1"/>
        </w:rPr>
        <w:t>Extension to charge nurse</w:t>
      </w:r>
      <w:r w:rsidR="001E002E">
        <w:rPr>
          <w:rFonts w:ascii="Times" w:hAnsi="Times"/>
          <w:b/>
          <w:color w:val="000000" w:themeColor="text1"/>
        </w:rPr>
        <w:t xml:space="preserve">; </w:t>
      </w:r>
      <w:r w:rsidRPr="001E002E">
        <w:rPr>
          <w:rFonts w:ascii="Times" w:hAnsi="Times"/>
          <w:color w:val="000000" w:themeColor="text1"/>
        </w:rPr>
        <w:t>The nurse dedicated to respond to rapid responses, code blues, DR HEART, and Code</w:t>
      </w:r>
      <w:r w:rsidR="002E1584">
        <w:rPr>
          <w:rFonts w:ascii="Times" w:hAnsi="Times"/>
          <w:color w:val="000000" w:themeColor="text1"/>
        </w:rPr>
        <w:t xml:space="preserve"> </w:t>
      </w:r>
      <w:r w:rsidRPr="001E002E">
        <w:rPr>
          <w:rFonts w:ascii="Times" w:hAnsi="Times"/>
          <w:color w:val="000000" w:themeColor="text1"/>
        </w:rPr>
        <w:t xml:space="preserve">88 called overhead anywhere in the hospital. </w:t>
      </w:r>
    </w:p>
    <w:p w14:paraId="5975796B" w14:textId="77777777" w:rsidR="00C27148" w:rsidRPr="00487F0A" w:rsidRDefault="00C27148" w:rsidP="00655F09">
      <w:pPr>
        <w:rPr>
          <w:rFonts w:ascii="Times" w:hAnsi="Times"/>
          <w:b/>
        </w:rPr>
      </w:pPr>
    </w:p>
    <w:p w14:paraId="163164ED" w14:textId="7D863C0B" w:rsidR="00E71850" w:rsidRPr="00487F0A" w:rsidRDefault="00E71850" w:rsidP="00E71850">
      <w:pPr>
        <w:pStyle w:val="Heading1"/>
        <w:spacing w:before="0" w:after="0"/>
        <w:rPr>
          <w:rFonts w:ascii="Times" w:hAnsi="Times" w:cs="Times New Roman"/>
          <w:sz w:val="28"/>
          <w:szCs w:val="28"/>
          <w:u w:val="single"/>
        </w:rPr>
      </w:pPr>
      <w:r w:rsidRPr="00487F0A">
        <w:rPr>
          <w:rFonts w:ascii="Times" w:hAnsi="Times" w:cs="Times New Roman"/>
          <w:sz w:val="28"/>
          <w:szCs w:val="28"/>
          <w:u w:val="single"/>
        </w:rPr>
        <w:t>Certifications</w:t>
      </w:r>
      <w:r w:rsidR="001B127D" w:rsidRPr="00487F0A">
        <w:rPr>
          <w:rFonts w:ascii="Times" w:hAnsi="Times" w:cs="Times New Roman"/>
          <w:sz w:val="28"/>
          <w:szCs w:val="28"/>
          <w:u w:val="single"/>
        </w:rPr>
        <w:t>/ Special Skills</w:t>
      </w:r>
    </w:p>
    <w:p w14:paraId="6127B5C8" w14:textId="77777777" w:rsidR="0081740E" w:rsidRPr="00487F0A" w:rsidRDefault="0081740E" w:rsidP="0081740E">
      <w:pPr>
        <w:pStyle w:val="ListParagraph"/>
        <w:numPr>
          <w:ilvl w:val="0"/>
          <w:numId w:val="27"/>
        </w:numPr>
        <w:rPr>
          <w:rFonts w:ascii="Times" w:hAnsi="Times" w:cs="Times New Roman"/>
          <w:color w:val="000000" w:themeColor="text1"/>
        </w:rPr>
      </w:pPr>
      <w:r w:rsidRPr="00487F0A">
        <w:rPr>
          <w:rFonts w:ascii="Times" w:hAnsi="Times" w:cs="Times New Roman"/>
          <w:color w:val="000000" w:themeColor="text1"/>
        </w:rPr>
        <w:t>ACLS Certification</w:t>
      </w:r>
    </w:p>
    <w:p w14:paraId="4B759332" w14:textId="77777777" w:rsidR="0081740E" w:rsidRPr="00487F0A" w:rsidRDefault="0081740E" w:rsidP="0081740E">
      <w:pPr>
        <w:pStyle w:val="ListParagraph"/>
        <w:numPr>
          <w:ilvl w:val="1"/>
          <w:numId w:val="27"/>
        </w:numPr>
        <w:rPr>
          <w:rFonts w:ascii="Times" w:hAnsi="Times" w:cs="Times New Roman"/>
          <w:color w:val="000000" w:themeColor="text1"/>
        </w:rPr>
      </w:pPr>
      <w:r w:rsidRPr="00487F0A">
        <w:rPr>
          <w:rFonts w:ascii="Times" w:hAnsi="Times" w:cs="Times New Roman"/>
          <w:color w:val="000000" w:themeColor="text1"/>
        </w:rPr>
        <w:t>July 2020</w:t>
      </w:r>
    </w:p>
    <w:p w14:paraId="51315B1D" w14:textId="77777777" w:rsidR="00E52809" w:rsidRPr="00487F0A" w:rsidRDefault="00E52809" w:rsidP="00E52809">
      <w:pPr>
        <w:pStyle w:val="ListParagraph"/>
        <w:numPr>
          <w:ilvl w:val="0"/>
          <w:numId w:val="27"/>
        </w:numPr>
        <w:rPr>
          <w:rFonts w:ascii="Times" w:hAnsi="Times" w:cs="Times New Roman"/>
          <w:color w:val="000000" w:themeColor="text1"/>
        </w:rPr>
      </w:pPr>
      <w:r w:rsidRPr="00487F0A">
        <w:rPr>
          <w:rFonts w:ascii="Times" w:hAnsi="Times" w:cs="Times New Roman"/>
          <w:color w:val="000000" w:themeColor="text1"/>
        </w:rPr>
        <w:t>Basic Life Support (BLS) American Heart Association (AHA) Certification</w:t>
      </w:r>
    </w:p>
    <w:p w14:paraId="6D813E13" w14:textId="77777777" w:rsidR="00E52809" w:rsidRDefault="00E52809" w:rsidP="00E52809">
      <w:pPr>
        <w:pStyle w:val="ListParagraph"/>
        <w:numPr>
          <w:ilvl w:val="1"/>
          <w:numId w:val="27"/>
        </w:numPr>
        <w:rPr>
          <w:rFonts w:ascii="Times" w:hAnsi="Times" w:cs="Times New Roman"/>
          <w:color w:val="000000" w:themeColor="text1"/>
        </w:rPr>
      </w:pPr>
      <w:r w:rsidRPr="00487F0A">
        <w:rPr>
          <w:rFonts w:ascii="Times" w:hAnsi="Times" w:cs="Times New Roman"/>
          <w:color w:val="000000" w:themeColor="text1"/>
        </w:rPr>
        <w:t>January 2020</w:t>
      </w:r>
    </w:p>
    <w:p w14:paraId="18B6A873" w14:textId="00C83FF1" w:rsidR="00CF14DE" w:rsidRDefault="00CF14DE" w:rsidP="00CF14DE">
      <w:pPr>
        <w:pStyle w:val="ListParagraph"/>
        <w:numPr>
          <w:ilvl w:val="0"/>
          <w:numId w:val="27"/>
        </w:numPr>
        <w:rPr>
          <w:rFonts w:ascii="Times" w:hAnsi="Times" w:cs="Times New Roman"/>
          <w:color w:val="000000" w:themeColor="text1"/>
        </w:rPr>
      </w:pPr>
      <w:r>
        <w:rPr>
          <w:rFonts w:ascii="Times" w:hAnsi="Times" w:cs="Times New Roman"/>
          <w:color w:val="000000" w:themeColor="text1"/>
        </w:rPr>
        <w:t>TNCC Certification</w:t>
      </w:r>
    </w:p>
    <w:p w14:paraId="3268FD40" w14:textId="1D49C32A" w:rsidR="00CF14DE" w:rsidRPr="00487F0A" w:rsidRDefault="00CF14DE" w:rsidP="00CF14DE">
      <w:pPr>
        <w:pStyle w:val="ListParagraph"/>
        <w:numPr>
          <w:ilvl w:val="1"/>
          <w:numId w:val="27"/>
        </w:numPr>
        <w:rPr>
          <w:rFonts w:ascii="Times" w:hAnsi="Times" w:cs="Times New Roman"/>
          <w:color w:val="000000" w:themeColor="text1"/>
        </w:rPr>
      </w:pPr>
      <w:r>
        <w:rPr>
          <w:rFonts w:ascii="Times" w:hAnsi="Times" w:cs="Times New Roman"/>
          <w:color w:val="000000" w:themeColor="text1"/>
        </w:rPr>
        <w:t>July 2021</w:t>
      </w:r>
      <w:bookmarkStart w:id="0" w:name="_GoBack"/>
      <w:bookmarkEnd w:id="0"/>
    </w:p>
    <w:p w14:paraId="4E595F46" w14:textId="77777777" w:rsidR="00874310" w:rsidRPr="00487F0A" w:rsidRDefault="00874310" w:rsidP="00874310">
      <w:pPr>
        <w:pStyle w:val="ListParagraph"/>
        <w:numPr>
          <w:ilvl w:val="0"/>
          <w:numId w:val="27"/>
        </w:numPr>
        <w:rPr>
          <w:rFonts w:ascii="Times" w:hAnsi="Times" w:cs="Times New Roman"/>
          <w:color w:val="000000" w:themeColor="text1"/>
        </w:rPr>
      </w:pPr>
      <w:r w:rsidRPr="00487F0A">
        <w:rPr>
          <w:rFonts w:ascii="Times" w:hAnsi="Times" w:cs="Times New Roman"/>
          <w:color w:val="000000" w:themeColor="text1"/>
        </w:rPr>
        <w:t xml:space="preserve">Stop The Bleed Certification </w:t>
      </w:r>
    </w:p>
    <w:p w14:paraId="55A8E86E" w14:textId="77777777" w:rsidR="00874310" w:rsidRPr="00487F0A" w:rsidRDefault="00874310" w:rsidP="00874310">
      <w:pPr>
        <w:pStyle w:val="ListParagraph"/>
        <w:numPr>
          <w:ilvl w:val="1"/>
          <w:numId w:val="27"/>
        </w:numPr>
        <w:rPr>
          <w:rFonts w:ascii="Times" w:hAnsi="Times" w:cs="Times New Roman"/>
          <w:color w:val="000000" w:themeColor="text1"/>
        </w:rPr>
      </w:pPr>
      <w:r w:rsidRPr="00487F0A">
        <w:rPr>
          <w:rFonts w:ascii="Times" w:hAnsi="Times" w:cs="Times New Roman"/>
          <w:color w:val="000000" w:themeColor="text1"/>
        </w:rPr>
        <w:t>September 2019</w:t>
      </w:r>
    </w:p>
    <w:p w14:paraId="50B0DCF4" w14:textId="77777777" w:rsidR="00874310" w:rsidRPr="00487F0A" w:rsidRDefault="00874310" w:rsidP="00874310">
      <w:pPr>
        <w:pStyle w:val="ListParagraph"/>
        <w:numPr>
          <w:ilvl w:val="0"/>
          <w:numId w:val="27"/>
        </w:numPr>
        <w:rPr>
          <w:rFonts w:ascii="Times" w:hAnsi="Times" w:cs="Times New Roman"/>
          <w:color w:val="000000" w:themeColor="text1"/>
        </w:rPr>
      </w:pPr>
      <w:r w:rsidRPr="00487F0A">
        <w:rPr>
          <w:rFonts w:ascii="Times" w:hAnsi="Times" w:cs="Times New Roman"/>
          <w:color w:val="000000" w:themeColor="text1"/>
        </w:rPr>
        <w:t xml:space="preserve">CBRNE Training Course </w:t>
      </w:r>
    </w:p>
    <w:p w14:paraId="2C19604C" w14:textId="77777777" w:rsidR="00874310" w:rsidRPr="00487F0A" w:rsidRDefault="00874310" w:rsidP="00874310">
      <w:pPr>
        <w:pStyle w:val="ListParagraph"/>
        <w:numPr>
          <w:ilvl w:val="1"/>
          <w:numId w:val="27"/>
        </w:numPr>
        <w:rPr>
          <w:rFonts w:ascii="Times" w:hAnsi="Times" w:cs="Times New Roman"/>
          <w:color w:val="000000" w:themeColor="text1"/>
        </w:rPr>
      </w:pPr>
      <w:r w:rsidRPr="00487F0A">
        <w:rPr>
          <w:rFonts w:ascii="Times" w:hAnsi="Times" w:cs="Times New Roman"/>
          <w:color w:val="000000" w:themeColor="text1"/>
        </w:rPr>
        <w:t>March 2020</w:t>
      </w:r>
    </w:p>
    <w:p w14:paraId="21BA60F8" w14:textId="0626BE06" w:rsidR="001B127D" w:rsidRPr="00487F0A" w:rsidRDefault="001B127D" w:rsidP="001B127D">
      <w:pPr>
        <w:pStyle w:val="ListParagraph"/>
        <w:numPr>
          <w:ilvl w:val="0"/>
          <w:numId w:val="27"/>
        </w:numPr>
        <w:rPr>
          <w:rFonts w:ascii="Times" w:hAnsi="Times" w:cs="Times New Roman"/>
          <w:color w:val="000000" w:themeColor="text1"/>
        </w:rPr>
      </w:pPr>
      <w:r w:rsidRPr="00487F0A">
        <w:rPr>
          <w:rFonts w:ascii="Times" w:hAnsi="Times" w:cs="Times New Roman"/>
          <w:color w:val="000000" w:themeColor="text1"/>
        </w:rPr>
        <w:t>Bilingual (English &amp; Spanish)</w:t>
      </w:r>
    </w:p>
    <w:p w14:paraId="3F8D6650" w14:textId="7785A30D" w:rsidR="00BB24AF" w:rsidRPr="0099557A" w:rsidRDefault="00BB24AF" w:rsidP="003F406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tLeast"/>
        <w:rPr>
          <w:rFonts w:ascii="Times New Roman" w:eastAsia="MS Mincho" w:hAnsi="Times New Roman" w:cs="Times New Roman"/>
          <w:color w:val="auto"/>
          <w:sz w:val="24"/>
          <w:szCs w:val="24"/>
        </w:rPr>
      </w:pPr>
    </w:p>
    <w:sectPr w:rsidR="00BB24AF" w:rsidRPr="0099557A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6BBE9" w14:textId="77777777" w:rsidR="0080669B" w:rsidRDefault="0080669B">
      <w:pPr>
        <w:spacing w:after="0" w:line="240" w:lineRule="auto"/>
      </w:pPr>
      <w:r>
        <w:separator/>
      </w:r>
    </w:p>
  </w:endnote>
  <w:endnote w:type="continuationSeparator" w:id="0">
    <w:p w14:paraId="3F1C4D97" w14:textId="77777777" w:rsidR="0080669B" w:rsidRDefault="0080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9512FF" w14:textId="77777777" w:rsidR="00BB24AF" w:rsidRDefault="00E8396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F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3837D" w14:textId="77777777" w:rsidR="0080669B" w:rsidRDefault="0080669B">
      <w:pPr>
        <w:spacing w:after="0" w:line="240" w:lineRule="auto"/>
      </w:pPr>
      <w:r>
        <w:separator/>
      </w:r>
    </w:p>
  </w:footnote>
  <w:footnote w:type="continuationSeparator" w:id="0">
    <w:p w14:paraId="77AECA5E" w14:textId="77777777" w:rsidR="0080669B" w:rsidRDefault="00806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5908E" w14:textId="77777777" w:rsidR="00BB24AF" w:rsidRDefault="00E83964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D5A584B" wp14:editId="7DFA0F4E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FE40D1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58841" w14:textId="77777777" w:rsidR="00BB24AF" w:rsidRDefault="00E83964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D2A3046" wp14:editId="568AE0E5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9E21864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 fillcolor="#4b3a2e [3215]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C610FCD"/>
    <w:multiLevelType w:val="hybridMultilevel"/>
    <w:tmpl w:val="992E08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17624C2E"/>
    <w:multiLevelType w:val="hybridMultilevel"/>
    <w:tmpl w:val="727ECE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08834CC"/>
    <w:multiLevelType w:val="hybridMultilevel"/>
    <w:tmpl w:val="44A4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3149E1"/>
    <w:multiLevelType w:val="hybridMultilevel"/>
    <w:tmpl w:val="FA44B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49406A5"/>
    <w:multiLevelType w:val="hybridMultilevel"/>
    <w:tmpl w:val="285EE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90164D"/>
    <w:multiLevelType w:val="hybridMultilevel"/>
    <w:tmpl w:val="93941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DEC667F"/>
    <w:multiLevelType w:val="hybridMultilevel"/>
    <w:tmpl w:val="FBEE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B6693E"/>
    <w:multiLevelType w:val="hybridMultilevel"/>
    <w:tmpl w:val="8FB6E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0E439B7"/>
    <w:multiLevelType w:val="hybridMultilevel"/>
    <w:tmpl w:val="7CD0A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0F3F0A"/>
    <w:multiLevelType w:val="hybridMultilevel"/>
    <w:tmpl w:val="34089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663CCF"/>
    <w:multiLevelType w:val="hybridMultilevel"/>
    <w:tmpl w:val="4094E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E177151"/>
    <w:multiLevelType w:val="hybridMultilevel"/>
    <w:tmpl w:val="22009E4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>
    <w:nsid w:val="65792458"/>
    <w:multiLevelType w:val="hybridMultilevel"/>
    <w:tmpl w:val="60981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321091A"/>
    <w:multiLevelType w:val="hybridMultilevel"/>
    <w:tmpl w:val="B3B6D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587D32"/>
    <w:multiLevelType w:val="hybridMultilevel"/>
    <w:tmpl w:val="689A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F87026"/>
    <w:multiLevelType w:val="hybridMultilevel"/>
    <w:tmpl w:val="7DD2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AE3652"/>
    <w:multiLevelType w:val="hybridMultilevel"/>
    <w:tmpl w:val="579C9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8C7458F"/>
    <w:multiLevelType w:val="hybridMultilevel"/>
    <w:tmpl w:val="64161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BF774C3"/>
    <w:multiLevelType w:val="hybridMultilevel"/>
    <w:tmpl w:val="605E8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D520E4C"/>
    <w:multiLevelType w:val="hybridMultilevel"/>
    <w:tmpl w:val="58A63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9"/>
  </w:num>
  <w:num w:numId="18">
    <w:abstractNumId w:val="31"/>
  </w:num>
  <w:num w:numId="19">
    <w:abstractNumId w:val="19"/>
  </w:num>
  <w:num w:numId="20">
    <w:abstractNumId w:val="35"/>
  </w:num>
  <w:num w:numId="21">
    <w:abstractNumId w:val="25"/>
  </w:num>
  <w:num w:numId="22">
    <w:abstractNumId w:val="33"/>
  </w:num>
  <w:num w:numId="23">
    <w:abstractNumId w:val="26"/>
  </w:num>
  <w:num w:numId="24">
    <w:abstractNumId w:val="27"/>
  </w:num>
  <w:num w:numId="25">
    <w:abstractNumId w:val="28"/>
  </w:num>
  <w:num w:numId="26">
    <w:abstractNumId w:val="22"/>
  </w:num>
  <w:num w:numId="27">
    <w:abstractNumId w:val="20"/>
  </w:num>
  <w:num w:numId="28">
    <w:abstractNumId w:val="17"/>
  </w:num>
  <w:num w:numId="29">
    <w:abstractNumId w:val="21"/>
  </w:num>
  <w:num w:numId="30">
    <w:abstractNumId w:val="23"/>
  </w:num>
  <w:num w:numId="31">
    <w:abstractNumId w:val="32"/>
  </w:num>
  <w:num w:numId="32">
    <w:abstractNumId w:val="16"/>
  </w:num>
  <w:num w:numId="33">
    <w:abstractNumId w:val="34"/>
  </w:num>
  <w:num w:numId="34">
    <w:abstractNumId w:val="18"/>
  </w:num>
  <w:num w:numId="35">
    <w:abstractNumId w:val="24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58"/>
    <w:rsid w:val="000251E6"/>
    <w:rsid w:val="0002769E"/>
    <w:rsid w:val="0004672D"/>
    <w:rsid w:val="00052692"/>
    <w:rsid w:val="00067844"/>
    <w:rsid w:val="0008107E"/>
    <w:rsid w:val="000B5238"/>
    <w:rsid w:val="000C2056"/>
    <w:rsid w:val="000C4AED"/>
    <w:rsid w:val="000D414E"/>
    <w:rsid w:val="000D4D6B"/>
    <w:rsid w:val="00152DDA"/>
    <w:rsid w:val="001654A3"/>
    <w:rsid w:val="00172A33"/>
    <w:rsid w:val="001B127D"/>
    <w:rsid w:val="001B3B9B"/>
    <w:rsid w:val="001E002E"/>
    <w:rsid w:val="001E7DD3"/>
    <w:rsid w:val="0023681E"/>
    <w:rsid w:val="0024269F"/>
    <w:rsid w:val="00264CE1"/>
    <w:rsid w:val="002767C2"/>
    <w:rsid w:val="002842B1"/>
    <w:rsid w:val="00292E4D"/>
    <w:rsid w:val="00293B70"/>
    <w:rsid w:val="002975B0"/>
    <w:rsid w:val="002C5FF2"/>
    <w:rsid w:val="002E1584"/>
    <w:rsid w:val="002E7084"/>
    <w:rsid w:val="002F0252"/>
    <w:rsid w:val="00316576"/>
    <w:rsid w:val="00356224"/>
    <w:rsid w:val="003B0978"/>
    <w:rsid w:val="003B1231"/>
    <w:rsid w:val="003B2B5E"/>
    <w:rsid w:val="003B2D3A"/>
    <w:rsid w:val="003F068B"/>
    <w:rsid w:val="003F4062"/>
    <w:rsid w:val="00434BD2"/>
    <w:rsid w:val="00487F0A"/>
    <w:rsid w:val="00497D39"/>
    <w:rsid w:val="004C65D2"/>
    <w:rsid w:val="004D35CD"/>
    <w:rsid w:val="004E2271"/>
    <w:rsid w:val="004F37B7"/>
    <w:rsid w:val="005373F9"/>
    <w:rsid w:val="005552ED"/>
    <w:rsid w:val="005746D6"/>
    <w:rsid w:val="0058028F"/>
    <w:rsid w:val="005C0D2D"/>
    <w:rsid w:val="005E3911"/>
    <w:rsid w:val="005E42F3"/>
    <w:rsid w:val="00626E99"/>
    <w:rsid w:val="006308D5"/>
    <w:rsid w:val="00630F79"/>
    <w:rsid w:val="0063411C"/>
    <w:rsid w:val="00637623"/>
    <w:rsid w:val="006557FF"/>
    <w:rsid w:val="00655F09"/>
    <w:rsid w:val="006636D6"/>
    <w:rsid w:val="00667F1A"/>
    <w:rsid w:val="006A5DAF"/>
    <w:rsid w:val="006F1F62"/>
    <w:rsid w:val="00733F86"/>
    <w:rsid w:val="00746B19"/>
    <w:rsid w:val="00755131"/>
    <w:rsid w:val="00761215"/>
    <w:rsid w:val="007830D8"/>
    <w:rsid w:val="00792202"/>
    <w:rsid w:val="007951F9"/>
    <w:rsid w:val="007A07F7"/>
    <w:rsid w:val="007B5E06"/>
    <w:rsid w:val="007C6168"/>
    <w:rsid w:val="0080669B"/>
    <w:rsid w:val="008137FE"/>
    <w:rsid w:val="00813F65"/>
    <w:rsid w:val="0081740E"/>
    <w:rsid w:val="00846762"/>
    <w:rsid w:val="00852219"/>
    <w:rsid w:val="00874310"/>
    <w:rsid w:val="008D6B88"/>
    <w:rsid w:val="008E0B67"/>
    <w:rsid w:val="008F7536"/>
    <w:rsid w:val="009064E6"/>
    <w:rsid w:val="009467A7"/>
    <w:rsid w:val="00952135"/>
    <w:rsid w:val="00957FC3"/>
    <w:rsid w:val="00964F98"/>
    <w:rsid w:val="00974201"/>
    <w:rsid w:val="009876F9"/>
    <w:rsid w:val="0099377A"/>
    <w:rsid w:val="0099557A"/>
    <w:rsid w:val="009B10A6"/>
    <w:rsid w:val="00A146E9"/>
    <w:rsid w:val="00A17EEF"/>
    <w:rsid w:val="00A54915"/>
    <w:rsid w:val="00A63D61"/>
    <w:rsid w:val="00A8027D"/>
    <w:rsid w:val="00B01474"/>
    <w:rsid w:val="00B03082"/>
    <w:rsid w:val="00B254BC"/>
    <w:rsid w:val="00B31CE5"/>
    <w:rsid w:val="00B32F0A"/>
    <w:rsid w:val="00B55AD5"/>
    <w:rsid w:val="00B7609D"/>
    <w:rsid w:val="00B76483"/>
    <w:rsid w:val="00B962E5"/>
    <w:rsid w:val="00BB24AF"/>
    <w:rsid w:val="00C27148"/>
    <w:rsid w:val="00C339C6"/>
    <w:rsid w:val="00C456C5"/>
    <w:rsid w:val="00C5698E"/>
    <w:rsid w:val="00CA51C0"/>
    <w:rsid w:val="00CB3E62"/>
    <w:rsid w:val="00CD302C"/>
    <w:rsid w:val="00CE1A9D"/>
    <w:rsid w:val="00CF14DE"/>
    <w:rsid w:val="00D076BE"/>
    <w:rsid w:val="00D138AF"/>
    <w:rsid w:val="00D21544"/>
    <w:rsid w:val="00D52E59"/>
    <w:rsid w:val="00D577A1"/>
    <w:rsid w:val="00DB7410"/>
    <w:rsid w:val="00DC6420"/>
    <w:rsid w:val="00E14147"/>
    <w:rsid w:val="00E52008"/>
    <w:rsid w:val="00E52809"/>
    <w:rsid w:val="00E651AD"/>
    <w:rsid w:val="00E71850"/>
    <w:rsid w:val="00E7517B"/>
    <w:rsid w:val="00E77505"/>
    <w:rsid w:val="00E801A5"/>
    <w:rsid w:val="00E83133"/>
    <w:rsid w:val="00E83964"/>
    <w:rsid w:val="00E878DD"/>
    <w:rsid w:val="00EB0740"/>
    <w:rsid w:val="00EC3758"/>
    <w:rsid w:val="00ED3E11"/>
    <w:rsid w:val="00EE5E0C"/>
    <w:rsid w:val="00F22722"/>
    <w:rsid w:val="00F22999"/>
    <w:rsid w:val="00F25885"/>
    <w:rsid w:val="00F34BA0"/>
    <w:rsid w:val="00F50550"/>
    <w:rsid w:val="00FB448D"/>
    <w:rsid w:val="00FB5D54"/>
    <w:rsid w:val="00FC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849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EC3758"/>
    <w:rPr>
      <w:color w:val="3D859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3758"/>
    <w:rPr>
      <w:color w:val="A65E82" w:themeColor="followedHyperlink"/>
      <w:u w:val="single"/>
    </w:rPr>
  </w:style>
  <w:style w:type="paragraph" w:customStyle="1" w:styleId="Default">
    <w:name w:val="Default"/>
    <w:rsid w:val="007C616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ellerivera/Library/Containers/com.microsoft.Word/Data/Library/Caches/1033/TM10002079/Ba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EE6D74EABC124FB597590DE1307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AFB29-AB88-9944-B873-1CC02915A2F7}"/>
      </w:docPartPr>
      <w:docPartBody>
        <w:p w:rsidR="00F43A4A" w:rsidRDefault="0011092C">
          <w:pPr>
            <w:pStyle w:val="A0EE6D74EABC124FB597590DE130795F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32"/>
    <w:rsid w:val="000E4B6A"/>
    <w:rsid w:val="0011092C"/>
    <w:rsid w:val="002116B0"/>
    <w:rsid w:val="0027221E"/>
    <w:rsid w:val="0055433A"/>
    <w:rsid w:val="005F437F"/>
    <w:rsid w:val="00720E3D"/>
    <w:rsid w:val="00806564"/>
    <w:rsid w:val="00843643"/>
    <w:rsid w:val="008A2A3B"/>
    <w:rsid w:val="00A23132"/>
    <w:rsid w:val="00D10B91"/>
    <w:rsid w:val="00D81F8B"/>
    <w:rsid w:val="00E64F47"/>
    <w:rsid w:val="00E70525"/>
    <w:rsid w:val="00F239D0"/>
    <w:rsid w:val="00F43A4A"/>
    <w:rsid w:val="00F575B6"/>
    <w:rsid w:val="00F7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B144001CB20344B906276A323E4175">
    <w:name w:val="52B144001CB20344B906276A323E4175"/>
  </w:style>
  <w:style w:type="paragraph" w:customStyle="1" w:styleId="79392611857D3C448F6E04BE07C9B407">
    <w:name w:val="79392611857D3C448F6E04BE07C9B407"/>
  </w:style>
  <w:style w:type="paragraph" w:customStyle="1" w:styleId="DB059EA695696546B190221ACCC28136">
    <w:name w:val="DB059EA695696546B190221ACCC28136"/>
  </w:style>
  <w:style w:type="paragraph" w:customStyle="1" w:styleId="C0CDFA9F2E415444AFF4892A7F2EF833">
    <w:name w:val="C0CDFA9F2E415444AFF4892A7F2EF833"/>
  </w:style>
  <w:style w:type="paragraph" w:customStyle="1" w:styleId="A0EE6D74EABC124FB597590DE130795F">
    <w:name w:val="A0EE6D74EABC124FB597590DE130795F"/>
  </w:style>
  <w:style w:type="paragraph" w:customStyle="1" w:styleId="BA089E4F2AF1FF438202CC2E08D2BDEF">
    <w:name w:val="BA089E4F2AF1FF438202CC2E08D2BDEF"/>
  </w:style>
  <w:style w:type="paragraph" w:customStyle="1" w:styleId="62E55BDD666F4B408C2154E4E9912A9C">
    <w:name w:val="62E55BDD666F4B408C2154E4E9912A9C"/>
  </w:style>
  <w:style w:type="paragraph" w:customStyle="1" w:styleId="AD922D21D1D0A145AA171AD73D051969">
    <w:name w:val="AD922D21D1D0A145AA171AD73D051969"/>
  </w:style>
  <w:style w:type="paragraph" w:customStyle="1" w:styleId="72D104615F325E489BB5264B1502C561">
    <w:name w:val="72D104615F325E489BB5264B1502C561"/>
  </w:style>
  <w:style w:type="paragraph" w:customStyle="1" w:styleId="258204ADA84AF146A5D2B6D2287A3B9F">
    <w:name w:val="258204ADA84AF146A5D2B6D2287A3B9F"/>
  </w:style>
  <w:style w:type="paragraph" w:customStyle="1" w:styleId="1999553110573842BF1711629D484A6D">
    <w:name w:val="1999553110573842BF1711629D484A6D"/>
  </w:style>
  <w:style w:type="paragraph" w:customStyle="1" w:styleId="817B5F996E0D614E9B55D77B1B290440">
    <w:name w:val="817B5F996E0D614E9B55D77B1B290440"/>
  </w:style>
  <w:style w:type="paragraph" w:customStyle="1" w:styleId="6DD0DE33AAC9094BAF4EE49638738226">
    <w:name w:val="6DD0DE33AAC9094BAF4EE49638738226"/>
  </w:style>
  <w:style w:type="paragraph" w:customStyle="1" w:styleId="2F19A170F876464CBC16528CB7CC69C2">
    <w:name w:val="2F19A170F876464CBC16528CB7CC69C2"/>
  </w:style>
  <w:style w:type="paragraph" w:customStyle="1" w:styleId="4B0A3F029B3CE941AF6D9B7D2AE6AA1D">
    <w:name w:val="4B0A3F029B3CE941AF6D9B7D2AE6AA1D"/>
    <w:rsid w:val="00A23132"/>
  </w:style>
  <w:style w:type="paragraph" w:customStyle="1" w:styleId="5FB66F5AA1E8774B869810CDE80528D9">
    <w:name w:val="5FB66F5AA1E8774B869810CDE80528D9"/>
    <w:rsid w:val="00A231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40</TotalTime>
  <Pages>1</Pages>
  <Words>175</Words>
  <Characters>1000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michellerivera</dc:creator>
  <cp:keywords/>
  <dc:description/>
  <cp:lastModifiedBy>michellerivera1111@gmail.com</cp:lastModifiedBy>
  <cp:revision>8</cp:revision>
  <dcterms:created xsi:type="dcterms:W3CDTF">2021-11-01T23:36:00Z</dcterms:created>
  <dcterms:modified xsi:type="dcterms:W3CDTF">2021-11-03T12:43:00Z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