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!-- Generated by Aspose.Words for .NET 21.1.0 -->
  <w:body>
    <w:p xmlns:wp14="http://schemas.microsoft.com/office/word/2010/wordml" w:rsidP="110780F5" wp14:textId="77777777" w14:paraId="48EFE53B">
      <w:pPr>
        <w:pStyle w:val="divdocumentthinbottomborder"/>
        <w:pBdr>
          <w:top w:val="none" w:color="auto" w:sz="0" w:space="0"/>
          <w:left w:val="none" w:color="auto" w:sz="0" w:space="0"/>
          <w:bottom w:val="single" w:color="DADADA" w:sz="12" w:space="0"/>
          <w:right w:val="none" w:color="auto" w:sz="0" w:space="0"/>
        </w:pBdr>
        <w:spacing w:before="0" w:after="0" w:line="480" w:lineRule="atLeast"/>
        <w:ind w:left="0" w:right="0"/>
        <w:jc w:val="center"/>
        <w:rPr>
          <w:rFonts w:ascii="Times New Roman" w:hAnsi="Times New Roman" w:eastAsia="Times New Roman" w:cs="Times New Roman"/>
          <w:sz w:val="20"/>
          <w:szCs w:val="20"/>
          <w:vertAlign w:val="baseline"/>
        </w:rPr>
      </w:pPr>
      <w:r>
        <w:rPr>
          <w:rStyle w:val="span"/>
          <w:rFonts w:ascii="Times New Roman" w:hAnsi="Times New Roman" w:eastAsia="Times New Roman" w:cs="Times New Roman"/>
          <w:b w:val="1"/>
          <w:bCs w:val="1"/>
          <w:caps w:val="1"/>
          <w:color w:val="000000"/>
          <w:sz w:val="40"/>
          <w:szCs w:val="40"/>
        </w:rPr>
        <w:t>Chassidy</w:t>
      </w:r>
      <w:r>
        <w:rPr>
          <w:rFonts w:ascii="Times New Roman" w:hAnsi="Times New Roman" w:eastAsia="Times New Roman" w:cs="Times New Roman"/>
          <w:b w:val="1"/>
          <w:bCs w:val="1"/>
          <w:caps w:val="1"/>
          <w:color w:val="000000"/>
          <w:sz w:val="40"/>
          <w:szCs w:val="40"/>
          <w:bdr w:val="none" w:color="auto" w:sz="0" w:space="0"/>
          <w:vertAlign w:val="baseline"/>
        </w:rPr>
        <w:t xml:space="preserve"> </w:t>
      </w:r>
      <w:r>
        <w:rPr>
          <w:rStyle w:val="span"/>
          <w:rFonts w:ascii="Times New Roman" w:hAnsi="Times New Roman" w:eastAsia="Times New Roman" w:cs="Times New Roman"/>
          <w:b w:val="1"/>
          <w:bCs w:val="1"/>
          <w:caps w:val="1"/>
          <w:color w:val="000000"/>
          <w:sz w:val="40"/>
          <w:szCs w:val="40"/>
        </w:rPr>
        <w:t>Fletcher</w:t>
      </w:r>
    </w:p>
    <w:p xmlns:wp14="http://schemas.microsoft.com/office/word/2010/wordml" w:rsidP="110780F5" w14:paraId="03B3BEEE" wp14:textId="78989ACF">
      <w:pPr>
        <w:pStyle w:val="divdocumentthinbottomborder"/>
        <w:pBdr>
          <w:top w:val="none" w:color="auto" w:sz="0" w:space="0"/>
          <w:left w:val="none" w:color="auto" w:sz="0" w:space="0"/>
          <w:bottom w:val="single" w:color="DADADA" w:sz="12" w:space="0"/>
          <w:right w:val="none" w:color="auto" w:sz="0" w:space="0"/>
        </w:pBdr>
        <w:spacing w:before="0" w:after="0" w:line="480" w:lineRule="atLeast"/>
        <w:ind w:left="0" w:right="0"/>
        <w:jc w:val="center"/>
        <w:rPr>
          <w:rStyle w:val="span"/>
          <w:rFonts w:ascii="Times New Roman" w:hAnsi="Times New Roman" w:eastAsia="Times New Roman" w:cs="Times New Roman"/>
          <w:sz w:val="20"/>
          <w:szCs w:val="20"/>
        </w:rPr>
      </w:pPr>
    </w:p>
    <w:p xmlns:wp14="http://schemas.microsoft.com/office/word/2010/wordml" w14:paraId="56F7E0CA" wp14:textId="31A4876A">
      <w:pPr>
        <w:pStyle w:val="divdocumentthinbottomborder"/>
        <w:pBdr>
          <w:top w:val="none" w:color="auto" w:sz="0" w:space="0"/>
          <w:left w:val="none" w:color="auto" w:sz="0" w:space="0"/>
          <w:bottom w:val="single" w:color="DADADA" w:sz="12" w:space="0"/>
          <w:right w:val="none" w:color="auto" w:sz="0" w:space="0"/>
        </w:pBdr>
        <w:spacing w:before="0" w:after="0" w:line="480" w:lineRule="atLeast"/>
        <w:ind w:left="0" w:right="0"/>
        <w:jc w:val="center"/>
        <w:rPr>
          <w:rFonts w:ascii="Times New Roman" w:hAnsi="Times New Roman" w:eastAsia="Times New Roman" w:cs="Times New Roman"/>
          <w:sz w:val="20"/>
          <w:szCs w:val="20"/>
          <w:bdr w:val="none" w:color="auto" w:sz="0" w:space="0"/>
          <w:vertAlign w:val="baseline"/>
        </w:rPr>
      </w:pPr>
      <w:r w:rsidRPr="110780F5" w:rsidR="110780F5">
        <w:rPr>
          <w:rStyle w:val="span"/>
          <w:rFonts w:ascii="Times New Roman" w:hAnsi="Times New Roman" w:eastAsia="Times New Roman" w:cs="Times New Roman"/>
          <w:sz w:val="20"/>
          <w:szCs w:val="20"/>
        </w:rPr>
        <w:t>King City, MO 64463</w:t>
      </w:r>
    </w:p>
    <w:p xmlns:wp14="http://schemas.microsoft.com/office/word/2010/wordml" w14:paraId="2C0FEB84" wp14:textId="77777777">
      <w:pPr>
        <w:pStyle w:val="div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/>
        <w:ind w:left="0" w:right="0"/>
        <w:jc w:val="center"/>
        <w:rPr>
          <w:rFonts w:ascii="Times New Roman" w:hAnsi="Times New Roman" w:eastAsia="Times New Roman" w:cs="Times New Roman"/>
          <w:sz w:val="20"/>
          <w:szCs w:val="20"/>
          <w:bdr w:val="none" w:color="auto" w:sz="0" w:space="0"/>
          <w:vertAlign w:val="baseline"/>
        </w:rPr>
      </w:pPr>
      <w:r>
        <w:rPr>
          <w:rStyle w:val="span"/>
          <w:rFonts w:ascii="Times New Roman" w:hAnsi="Times New Roman" w:eastAsia="Times New Roman" w:cs="Times New Roman"/>
          <w:sz w:val="20"/>
          <w:szCs w:val="20"/>
        </w:rPr>
        <w:t>(660) 726-2960</w:t>
      </w:r>
    </w:p>
    <w:p xmlns:wp14="http://schemas.microsoft.com/office/word/2010/wordml" w14:paraId="01B96CB6" wp14:textId="77777777">
      <w:pPr>
        <w:pStyle w:val="div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/>
        <w:ind w:left="0" w:right="0"/>
        <w:jc w:val="center"/>
        <w:rPr>
          <w:rFonts w:ascii="Times New Roman" w:hAnsi="Times New Roman" w:eastAsia="Times New Roman" w:cs="Times New Roman"/>
          <w:sz w:val="20"/>
          <w:szCs w:val="20"/>
          <w:bdr w:val="none" w:color="auto" w:sz="0" w:space="0"/>
          <w:vertAlign w:val="baseline"/>
        </w:rPr>
      </w:pPr>
      <w:hyperlink r:id="R7a62232262584a08">
        <w:r w:rsidRPr="110780F5" w:rsidR="110780F5">
          <w:rPr>
            <w:rStyle w:val="Hyperlink"/>
            <w:rFonts w:ascii="Times New Roman" w:hAnsi="Times New Roman" w:eastAsia="Times New Roman" w:cs="Times New Roman"/>
            <w:sz w:val="20"/>
            <w:szCs w:val="20"/>
          </w:rPr>
          <w:t>chassidy.fletch@gmail.com</w:t>
        </w:r>
      </w:hyperlink>
    </w:p>
    <w:p xmlns:wp14="http://schemas.microsoft.com/office/word/2010/wordml" w:rsidP="110780F5" w14:paraId="66FAA50E" wp14:textId="75AF55CE">
      <w:pPr>
        <w:pStyle w:val="div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260" w:lineRule="atLeast"/>
        <w:ind w:left="0" w:right="0"/>
        <w:jc w:val="center"/>
        <w:rPr>
          <w:rStyle w:val="span"/>
          <w:rFonts w:ascii="Times New Roman" w:hAnsi="Times New Roman" w:eastAsia="Times New Roman" w:cs="Times New Roman"/>
          <w:sz w:val="24"/>
          <w:szCs w:val="24"/>
          <w:vertAlign w:val="baseline"/>
        </w:rPr>
      </w:pPr>
    </w:p>
    <w:p xmlns:wp14="http://schemas.microsoft.com/office/word/2010/wordml" w:rsidP="110780F5" wp14:textId="77777777" w14:paraId="58EF7E5B">
      <w:pPr>
        <w:pStyle w:val="gap-btn-hidden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260" w:lineRule="atLeast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caps w:val="1"/>
          <w:sz w:val="22"/>
          <w:szCs w:val="22"/>
          <w:bdr w:val="none" w:color="auto" w:sz="0" w:space="0"/>
          <w:vertAlign w:val="baseline"/>
        </w:rPr>
      </w:pPr>
      <w:r>
        <w:rPr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 xml:space="preserve">         </w:t>
      </w:r>
      <w:r>
        <w:rPr>
          <w:rStyle w:val="divdocumentdivsectiontitle"/>
          <w:rFonts w:ascii="Times New Roman" w:hAnsi="Times New Roman" w:eastAsia="Times New Roman" w:cs="Times New Roman"/>
          <w:b w:val="1"/>
          <w:bCs w:val="1"/>
          <w:caps w:val="1"/>
        </w:rPr>
        <w:t xml:space="preserve">Summary   </w:t>
      </w:r>
      <w:r>
        <w:rPr>
          <w:rFonts w:ascii="Times New Roman" w:hAnsi="Times New Roman" w:eastAsia="Times New Roman" w:cs="Times New Roman"/>
          <w:strike/>
          <w:color w:val="DADADA"/>
          <w:position w:val="-2"/>
          <w:sz w:val="40"/>
        </w:rPr>
        <w:tab/>
      </w:r>
    </w:p>
    <w:p xmlns:wp14="http://schemas.microsoft.com/office/word/2010/wordml" w:rsidP="110780F5" w14:paraId="2E378D1B" wp14:textId="77777777">
      <w:pPr>
        <w:pStyle w:val="p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260" w:lineRule="atLeast"/>
        <w:ind w:left="0" w:right="0"/>
        <w:jc w:val="center"/>
        <w:rPr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</w:pPr>
      <w:r>
        <w:rPr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>Adaptable and driven with strong work ethic and ability to thrive in team-based or individually motivated settings.</w:t>
      </w:r>
    </w:p>
    <w:p xmlns:wp14="http://schemas.microsoft.com/office/word/2010/wordml" w14:paraId="1086AA16" wp14:textId="77777777">
      <w:pPr>
        <w:pStyle w:val="divdocumentdivheading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</w:pBdr>
        <w:tabs>
          <w:tab w:val="left" w:pos="4741"/>
          <w:tab w:val="left" w:pos="10640"/>
        </w:tabs>
        <w:spacing w:before="160" w:line="260" w:lineRule="atLeast"/>
        <w:ind w:left="0" w:right="0"/>
        <w:jc w:val="center"/>
        <w:rPr>
          <w:rFonts w:ascii="Times New Roman" w:hAnsi="Times New Roman" w:eastAsia="Times New Roman" w:cs="Times New Roman"/>
          <w:b/>
          <w:bCs/>
          <w:caps/>
          <w:sz w:val="22"/>
          <w:szCs w:val="22"/>
          <w:bdr w:val="none" w:color="auto" w:sz="0" w:space="0"/>
          <w:vertAlign w:val="baseline"/>
        </w:rPr>
      </w:pPr>
      <w:r>
        <w:rPr>
          <w:rFonts w:ascii="Times New Roman" w:hAnsi="Times New Roman" w:eastAsia="Times New Roman" w:cs="Times New Roman"/>
          <w:b/>
          <w:bCs/>
          <w:caps/>
          <w:sz w:val="22"/>
          <w:szCs w:val="22"/>
          <w:bdr w:val="none" w:color="auto" w:sz="0" w:space="0"/>
          <w:vertAlign w:val="baseline"/>
        </w:rPr>
        <w:t xml:space="preserve"> </w:t>
      </w:r>
      <w:r>
        <w:rPr>
          <w:rFonts w:ascii="Times New Roman" w:hAnsi="Times New Roman" w:eastAsia="Times New Roman" w:cs="Times New Roman"/>
          <w:strike/>
          <w:color w:val="DADADA"/>
          <w:position w:val="-2"/>
          <w:sz w:val="40"/>
        </w:rPr>
        <w:tab/>
      </w:r>
      <w:r>
        <w:rPr>
          <w:rStyle w:val="divdocumentdivsectiontitle"/>
          <w:rFonts w:ascii="Times New Roman" w:hAnsi="Times New Roman" w:eastAsia="Times New Roman" w:cs="Times New Roman"/>
          <w:b/>
          <w:bCs/>
          <w:caps/>
        </w:rPr>
        <w:t xml:space="preserve">   Skills   </w:t>
      </w:r>
      <w:r>
        <w:rPr>
          <w:rFonts w:ascii="Times New Roman" w:hAnsi="Times New Roman" w:eastAsia="Times New Roman" w:cs="Times New Roman"/>
          <w:strike/>
          <w:color w:val="DADADA"/>
          <w:position w:val="-2"/>
          <w:sz w:val="40"/>
        </w:rPr>
        <w:tab/>
      </w:r>
    </w:p>
    <w:tbl>
      <w:tblPr>
        <w:tblStyle w:val="divdocumenttable"/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320"/>
        <w:gridCol w:w="5320"/>
      </w:tblGrid>
      <w:tr xmlns:wp14="http://schemas.microsoft.com/office/word/2010/wordml" w:rsidTr="56497E23" w14:paraId="7BFAF740" wp14:textId="77777777"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5320" w:type="dxa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 w14:paraId="0990738E" wp14:textId="77777777">
            <w:pPr>
              <w:pStyle w:val="ulli"/>
              <w:numPr>
                <w:ilvl w:val="0"/>
                <w:numId w:val="1"/>
              </w:numPr>
              <w:spacing w:before="0" w:after="0" w:line="260" w:lineRule="atLeast"/>
              <w:ind w:left="640" w:right="0" w:hanging="261"/>
              <w:rPr>
                <w:rFonts w:ascii="Times New Roman" w:hAnsi="Times New Roman" w:eastAsia="Times New Roman" w:cs="Times New Roman"/>
                <w:sz w:val="22"/>
                <w:szCs w:val="22"/>
                <w:bdr w:val="none" w:color="auto" w:sz="0" w:space="0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bdr w:val="none" w:color="auto" w:sz="0" w:space="0"/>
                <w:vertAlign w:val="baseline"/>
              </w:rPr>
              <w:t>Time management</w:t>
            </w:r>
          </w:p>
          <w:p w14:paraId="20BD0B37" wp14:textId="77777777">
            <w:pPr>
              <w:pStyle w:val="ulli"/>
              <w:numPr>
                <w:ilvl w:val="0"/>
                <w:numId w:val="1"/>
              </w:numPr>
              <w:spacing w:before="0" w:after="0" w:line="260" w:lineRule="atLeast"/>
              <w:ind w:left="640" w:right="0" w:hanging="261"/>
              <w:rPr>
                <w:rFonts w:ascii="Times New Roman" w:hAnsi="Times New Roman" w:eastAsia="Times New Roman" w:cs="Times New Roman"/>
                <w:sz w:val="22"/>
                <w:szCs w:val="22"/>
                <w:bdr w:val="none" w:color="auto" w:sz="0" w:space="0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bdr w:val="none" w:color="auto" w:sz="0" w:space="0"/>
                <w:vertAlign w:val="baseline"/>
              </w:rPr>
              <w:t>Multitasking</w:t>
            </w:r>
          </w:p>
          <w:p w14:paraId="15D9EE3A" wp14:textId="77777777">
            <w:pPr>
              <w:pStyle w:val="ulli"/>
              <w:numPr>
                <w:ilvl w:val="0"/>
                <w:numId w:val="1"/>
              </w:numPr>
              <w:spacing w:before="0" w:after="0" w:line="260" w:lineRule="atLeast"/>
              <w:ind w:left="640" w:right="0" w:hanging="261"/>
              <w:rPr>
                <w:rFonts w:ascii="Times New Roman" w:hAnsi="Times New Roman" w:eastAsia="Times New Roman" w:cs="Times New Roman"/>
                <w:sz w:val="22"/>
                <w:szCs w:val="22"/>
                <w:bdr w:val="none" w:color="auto" w:sz="0" w:space="0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bdr w:val="none" w:color="auto" w:sz="0" w:space="0"/>
                <w:vertAlign w:val="baseline"/>
              </w:rPr>
              <w:t>Positive attitude</w:t>
            </w:r>
          </w:p>
          <w:p wp14:textId="77777777" w14:paraId="18B9044E">
            <w:pPr>
              <w:pStyle w:val="ulli"/>
              <w:numPr>
                <w:ilvl w:val="0"/>
                <w:numId w:val="1"/>
              </w:numPr>
              <w:spacing w:before="0" w:after="0" w:line="260" w:lineRule="atLeast"/>
              <w:ind w:left="640" w:right="0" w:hanging="261"/>
              <w:rPr>
                <w:rFonts w:ascii="Times New Roman" w:hAnsi="Times New Roman" w:eastAsia="Times New Roman" w:cs="Times New Roman"/>
                <w:sz w:val="22"/>
                <w:szCs w:val="22"/>
                <w:bdr w:val="none" w:color="auto" w:sz="0" w:space="0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bdr w:val="none" w:color="auto" w:sz="0" w:space="0"/>
                <w:vertAlign w:val="baseline"/>
              </w:rPr>
              <w:t>People skills</w:t>
            </w:r>
          </w:p>
          <w:p w:rsidP="56497E23" w14:paraId="4D3DA9BE" wp14:textId="48078679">
            <w:pPr>
              <w:pStyle w:val="ulli"/>
              <w:numPr>
                <w:ilvl w:val="0"/>
                <w:numId w:val="1"/>
              </w:numPr>
              <w:spacing w:before="0" w:after="0" w:line="260" w:lineRule="atLeast"/>
              <w:ind w:left="640" w:right="0" w:hanging="261"/>
              <w:rPr>
                <w:sz w:val="22"/>
                <w:szCs w:val="22"/>
                <w:bdr w:val="none" w:color="auto" w:sz="0" w:space="0"/>
                <w:vertAlign w:val="baseline"/>
              </w:rPr>
            </w:pPr>
            <w:r w:rsidRPr="56497E23" w:rsidR="56497E23">
              <w:rPr>
                <w:rFonts w:ascii="Times New Roman" w:hAnsi="Times New Roman" w:eastAsia="Times New Roman" w:cs="Times New Roman"/>
                <w:sz w:val="22"/>
                <w:szCs w:val="22"/>
                <w:vertAlign w:val="baseline"/>
              </w:rPr>
              <w:t>Goal Oriented</w:t>
            </w:r>
          </w:p>
        </w:tc>
        <w:tc>
          <w:tcPr>
            <w:tcW w:w="5320" w:type="dxa"/>
            <w:tcBorders>
              <w:left w:val="single" w:color="FEFDFD" w:sz="8" w:space="0"/>
            </w:tcBorders>
            <w:noWrap w:val="0"/>
            <w:tcMar>
              <w:top w:w="5" w:type="dxa"/>
              <w:left w:w="10" w:type="dxa"/>
              <w:bottom w:w="5" w:type="dxa"/>
              <w:right w:w="5" w:type="dxa"/>
            </w:tcMar>
            <w:vAlign w:val="top"/>
            <w:hideMark/>
          </w:tcPr>
          <w:p w14:paraId="0747C703" wp14:textId="77777777">
            <w:pPr>
              <w:pStyle w:val="ulli"/>
              <w:numPr>
                <w:ilvl w:val="0"/>
                <w:numId w:val="2"/>
              </w:numPr>
              <w:spacing w:before="0" w:after="0" w:line="260" w:lineRule="atLeast"/>
              <w:ind w:left="640" w:right="0" w:hanging="261"/>
              <w:rPr>
                <w:rFonts w:ascii="Times New Roman" w:hAnsi="Times New Roman" w:eastAsia="Times New Roman" w:cs="Times New Roman"/>
                <w:sz w:val="22"/>
                <w:szCs w:val="22"/>
                <w:bdr w:val="none" w:color="auto" w:sz="0" w:space="0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bdr w:val="none" w:color="auto" w:sz="0" w:space="0"/>
                <w:vertAlign w:val="baseline"/>
              </w:rPr>
              <w:t>Mathematical skills</w:t>
            </w:r>
          </w:p>
          <w:p w14:paraId="0541DB2E" wp14:textId="77777777">
            <w:pPr>
              <w:pStyle w:val="ulli"/>
              <w:numPr>
                <w:ilvl w:val="0"/>
                <w:numId w:val="2"/>
              </w:numPr>
              <w:spacing w:before="0" w:after="0" w:line="260" w:lineRule="atLeast"/>
              <w:ind w:left="640" w:right="0" w:hanging="261"/>
              <w:rPr>
                <w:rFonts w:ascii="Times New Roman" w:hAnsi="Times New Roman" w:eastAsia="Times New Roman" w:cs="Times New Roman"/>
                <w:sz w:val="22"/>
                <w:szCs w:val="22"/>
                <w:bdr w:val="none" w:color="auto" w:sz="0" w:space="0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bdr w:val="none" w:color="auto" w:sz="0" w:space="0"/>
                <w:vertAlign w:val="baseline"/>
              </w:rPr>
              <w:t>Computer skills</w:t>
            </w:r>
          </w:p>
          <w:p w14:paraId="37D07305" wp14:textId="77777777">
            <w:pPr>
              <w:pStyle w:val="ulli"/>
              <w:numPr>
                <w:ilvl w:val="0"/>
                <w:numId w:val="2"/>
              </w:numPr>
              <w:spacing w:before="0" w:after="0" w:line="260" w:lineRule="atLeast"/>
              <w:ind w:left="640" w:right="0" w:hanging="261"/>
              <w:rPr>
                <w:rFonts w:ascii="Times New Roman" w:hAnsi="Times New Roman" w:eastAsia="Times New Roman" w:cs="Times New Roman"/>
                <w:sz w:val="22"/>
                <w:szCs w:val="22"/>
                <w:bdr w:val="none" w:color="auto" w:sz="0" w:space="0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bdr w:val="none" w:color="auto" w:sz="0" w:space="0"/>
                <w:vertAlign w:val="baseline"/>
              </w:rPr>
              <w:t>Written and Verbal communication</w:t>
            </w:r>
          </w:p>
          <w:p w14:paraId="75A79A85" wp14:textId="77777777">
            <w:pPr>
              <w:pStyle w:val="ulli"/>
              <w:numPr>
                <w:ilvl w:val="0"/>
                <w:numId w:val="2"/>
              </w:numPr>
              <w:spacing w:before="0" w:after="0" w:line="260" w:lineRule="atLeast"/>
              <w:ind w:left="640" w:right="0" w:hanging="261"/>
              <w:rPr>
                <w:rFonts w:ascii="Times New Roman" w:hAnsi="Times New Roman" w:eastAsia="Times New Roman" w:cs="Times New Roman"/>
                <w:sz w:val="22"/>
                <w:szCs w:val="22"/>
                <w:bdr w:val="none" w:color="auto" w:sz="0" w:space="0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bdr w:val="none" w:color="auto" w:sz="0" w:space="0"/>
                <w:vertAlign w:val="baseline"/>
              </w:rPr>
              <w:t>Attention to detail</w:t>
            </w:r>
          </w:p>
          <w:p w14:paraId="0D343143" wp14:textId="77777777">
            <w:pPr>
              <w:pStyle w:val="ulli"/>
              <w:numPr>
                <w:ilvl w:val="0"/>
                <w:numId w:val="2"/>
              </w:numPr>
              <w:spacing w:before="0" w:after="0" w:line="260" w:lineRule="atLeast"/>
              <w:ind w:left="640" w:right="0" w:hanging="261"/>
              <w:rPr>
                <w:rFonts w:ascii="Times New Roman" w:hAnsi="Times New Roman" w:eastAsia="Times New Roman" w:cs="Times New Roman"/>
                <w:sz w:val="22"/>
                <w:szCs w:val="22"/>
                <w:bdr w:val="none" w:color="auto" w:sz="0" w:space="0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bdr w:val="none" w:color="auto" w:sz="0" w:space="0"/>
                <w:vertAlign w:val="baseline"/>
              </w:rPr>
              <w:t>Determined</w:t>
            </w:r>
          </w:p>
        </w:tc>
      </w:tr>
    </w:tbl>
    <w:p xmlns:wp14="http://schemas.microsoft.com/office/word/2010/wordml" w:rsidP="56497E23" w14:paraId="3A4388F9" wp14:textId="77777777">
      <w:pPr>
        <w:pStyle w:val="divdocumentdivheading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</w:pBdr>
        <w:tabs>
          <w:tab w:val="left" w:pos="4377"/>
          <w:tab w:val="left" w:pos="10640"/>
        </w:tabs>
        <w:spacing w:before="160" w:line="260" w:lineRule="atLeast"/>
        <w:ind w:left="1440" w:right="0"/>
        <w:jc w:val="center"/>
        <w:rPr>
          <w:rFonts w:ascii="Times New Roman" w:hAnsi="Times New Roman" w:eastAsia="Times New Roman" w:cs="Times New Roman"/>
          <w:b w:val="1"/>
          <w:bCs w:val="1"/>
          <w:caps w:val="1"/>
          <w:sz w:val="22"/>
          <w:szCs w:val="22"/>
          <w:bdr w:val="none" w:color="auto" w:sz="0" w:space="0"/>
          <w:vertAlign w:val="baseline"/>
        </w:rPr>
      </w:pPr>
      <w:r>
        <w:rPr>
          <w:rStyle w:val="divdocumentdivsectiontitle"/>
          <w:rFonts w:ascii="Times New Roman" w:hAnsi="Times New Roman" w:eastAsia="Times New Roman" w:cs="Times New Roman"/>
          <w:b w:val="1"/>
          <w:bCs w:val="1"/>
          <w:caps w:val="1"/>
        </w:rPr>
        <w:t xml:space="preserve">Experience   </w:t>
      </w:r>
      <w:r>
        <w:rPr>
          <w:rFonts w:ascii="Times New Roman" w:hAnsi="Times New Roman" w:eastAsia="Times New Roman" w:cs="Times New Roman"/>
          <w:strike/>
          <w:color w:val="DADADA"/>
          <w:position w:val="-2"/>
          <w:sz w:val="40"/>
        </w:rPr>
        <w:tab/>
      </w:r>
    </w:p>
    <w:p w:rsidR="110780F5" w:rsidP="110780F5" w:rsidRDefault="110780F5" w14:paraId="46ADB410" w14:textId="02E18145">
      <w:pPr>
        <w:pStyle w:val="spancompanyname"/>
        <w:bidi w:val="0"/>
        <w:spacing w:before="0" w:beforeAutospacing="off" w:after="0" w:afterAutospacing="off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vertAlign w:val="baseline"/>
        </w:rPr>
      </w:pPr>
      <w:r w:rsidRPr="110780F5" w:rsidR="110780F5">
        <w:rPr>
          <w:rFonts w:ascii="Times New Roman" w:hAnsi="Times New Roman" w:eastAsia="Times New Roman" w:cs="Times New Roman"/>
          <w:sz w:val="22"/>
          <w:szCs w:val="22"/>
          <w:vertAlign w:val="baseline"/>
        </w:rPr>
        <w:t>Bloom Insurance Agency</w:t>
      </w:r>
    </w:p>
    <w:p w:rsidR="110780F5" w:rsidP="110780F5" w:rsidRDefault="110780F5" w14:paraId="1A9EACE5" w14:textId="7AF3DA0A">
      <w:pPr>
        <w:pStyle w:val="spanpaddedline"/>
        <w:spacing w:before="0" w:after="0" w:line="260" w:lineRule="atLeast"/>
        <w:ind w:left="0" w:right="0"/>
        <w:jc w:val="center"/>
        <w:rPr>
          <w:rFonts w:ascii="Times New Roman" w:hAnsi="Times New Roman" w:eastAsia="Times New Roman" w:cs="Times New Roman"/>
          <w:sz w:val="22"/>
          <w:szCs w:val="22"/>
          <w:vertAlign w:val="baseline"/>
        </w:rPr>
      </w:pPr>
      <w:r w:rsidRPr="110780F5" w:rsidR="110780F5">
        <w:rPr>
          <w:rStyle w:val="span"/>
          <w:rFonts w:ascii="Times New Roman" w:hAnsi="Times New Roman" w:eastAsia="Times New Roman" w:cs="Times New Roman"/>
          <w:sz w:val="22"/>
          <w:szCs w:val="22"/>
        </w:rPr>
        <w:t xml:space="preserve">Bloomington, IN - Remote </w:t>
      </w:r>
    </w:p>
    <w:p w:rsidR="110780F5" w:rsidP="110780F5" w:rsidRDefault="110780F5" w14:paraId="1C59F702" w14:textId="7CF777B6">
      <w:pPr>
        <w:pStyle w:val="spanpaddedline"/>
        <w:tabs>
          <w:tab w:val="right" w:leader="none" w:pos="10620"/>
        </w:tabs>
        <w:bidi w:val="0"/>
        <w:spacing w:before="0" w:beforeAutospacing="off" w:after="0" w:afterAutospacing="off"/>
        <w:ind w:left="0" w:right="0"/>
        <w:jc w:val="left"/>
        <w:rPr>
          <w:rStyle w:val="datesWrapper"/>
          <w:rFonts w:ascii="Times New Roman" w:hAnsi="Times New Roman" w:eastAsia="Times New Roman" w:cs="Times New Roman"/>
          <w:sz w:val="24"/>
          <w:szCs w:val="24"/>
          <w:vertAlign w:val="baseline"/>
        </w:rPr>
      </w:pPr>
      <w:r w:rsidRPr="110780F5" w:rsidR="110780F5">
        <w:rPr>
          <w:rStyle w:val="spanjobtitle"/>
          <w:rFonts w:ascii="Times New Roman" w:hAnsi="Times New Roman" w:eastAsia="Times New Roman" w:cs="Times New Roman"/>
          <w:sz w:val="22"/>
          <w:szCs w:val="22"/>
        </w:rPr>
        <w:t>Licensed Health Plan Advisor</w:t>
      </w:r>
      <w:r>
        <w:tab/>
      </w:r>
      <w:r w:rsidRPr="110780F5" w:rsidR="110780F5">
        <w:rPr>
          <w:rStyle w:val="datesWrapper"/>
          <w:rFonts w:ascii="Times New Roman" w:hAnsi="Times New Roman" w:eastAsia="Times New Roman" w:cs="Times New Roman"/>
          <w:sz w:val="22"/>
          <w:szCs w:val="22"/>
        </w:rPr>
        <w:t xml:space="preserve"> 10/2021 to Present</w:t>
      </w:r>
    </w:p>
    <w:p w:rsidR="110780F5" w:rsidP="110780F5" w:rsidRDefault="110780F5" w14:paraId="399746F1" w14:textId="204A6B24">
      <w:pPr>
        <w:pStyle w:val="ulli"/>
        <w:numPr>
          <w:ilvl w:val="0"/>
          <w:numId w:val="3"/>
        </w:numPr>
        <w:spacing w:before="0" w:after="0" w:line="260" w:lineRule="atLeast"/>
        <w:ind w:left="640" w:right="0" w:hanging="261"/>
        <w:rPr>
          <w:rStyle w:val="spantxtLeft"/>
          <w:rFonts w:ascii="Times New Roman" w:hAnsi="Times New Roman" w:eastAsia="Times New Roman" w:cs="Times New Roman"/>
          <w:sz w:val="22"/>
          <w:szCs w:val="22"/>
          <w:vertAlign w:val="baseline"/>
        </w:rPr>
      </w:pPr>
      <w:r w:rsidRPr="110780F5" w:rsidR="110780F5">
        <w:rPr>
          <w:rStyle w:val="spantxtLeft"/>
          <w:rFonts w:ascii="Times New Roman" w:hAnsi="Times New Roman" w:eastAsia="Times New Roman" w:cs="Times New Roman"/>
          <w:sz w:val="22"/>
          <w:szCs w:val="22"/>
          <w:vertAlign w:val="baseline"/>
        </w:rPr>
        <w:t>Provides customers with knowledge of health plans offered.</w:t>
      </w:r>
    </w:p>
    <w:p w:rsidR="110780F5" w:rsidP="56497E23" w:rsidRDefault="110780F5" w14:paraId="0E632087" w14:textId="37AD3E42">
      <w:pPr>
        <w:pStyle w:val="ulli"/>
        <w:numPr>
          <w:ilvl w:val="0"/>
          <w:numId w:val="3"/>
        </w:numPr>
        <w:spacing w:before="0" w:after="0" w:line="260" w:lineRule="atLeast"/>
        <w:ind w:left="640" w:right="0" w:hanging="261"/>
        <w:rPr>
          <w:rStyle w:val="spantxtLeft"/>
          <w:sz w:val="22"/>
          <w:szCs w:val="22"/>
          <w:vertAlign w:val="baseline"/>
        </w:rPr>
      </w:pPr>
      <w:r w:rsidRPr="56497E23" w:rsidR="56497E23">
        <w:rPr>
          <w:rStyle w:val="spantxtLeft"/>
          <w:rFonts w:ascii="Times New Roman" w:hAnsi="Times New Roman" w:eastAsia="Times New Roman" w:cs="Times New Roman"/>
          <w:sz w:val="22"/>
          <w:szCs w:val="22"/>
          <w:vertAlign w:val="baseline"/>
        </w:rPr>
        <w:t>Provides customers help with enrollment processes.</w:t>
      </w:r>
    </w:p>
    <w:p xmlns:wp14="http://schemas.microsoft.com/office/word/2010/wordml" w14:paraId="3D341885" wp14:textId="77777777">
      <w:pPr>
        <w:pStyle w:val="spancompanynam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260" w:lineRule="atLeast"/>
        <w:ind w:left="0" w:right="0"/>
        <w:rPr>
          <w:rFonts w:ascii="Times New Roman" w:hAnsi="Times New Roman" w:eastAsia="Times New Roman" w:cs="Times New Roman"/>
          <w:b/>
          <w:bCs/>
          <w:caps/>
          <w:sz w:val="22"/>
          <w:szCs w:val="22"/>
          <w:bdr w:val="none" w:color="auto" w:sz="0" w:space="0"/>
          <w:vertAlign w:val="baseline"/>
        </w:rPr>
      </w:pPr>
      <w:r>
        <w:rPr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>Boehringer Ingelheim</w:t>
      </w:r>
    </w:p>
    <w:p xmlns:wp14="http://schemas.microsoft.com/office/word/2010/wordml" w14:paraId="4C286CBA" wp14:textId="77777777">
      <w:pPr>
        <w:pStyle w:val="spanpaddedline"/>
        <w:spacing w:before="0" w:after="0" w:line="260" w:lineRule="atLeast"/>
        <w:ind w:left="0" w:right="0"/>
        <w:jc w:val="center"/>
        <w:rPr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</w:pPr>
      <w:r>
        <w:rPr>
          <w:rStyle w:val="span"/>
          <w:rFonts w:ascii="Times New Roman" w:hAnsi="Times New Roman" w:eastAsia="Times New Roman" w:cs="Times New Roman"/>
          <w:sz w:val="22"/>
          <w:szCs w:val="22"/>
        </w:rPr>
        <w:t>Saint Joseph</w:t>
      </w:r>
      <w:r>
        <w:rPr>
          <w:rStyle w:val="span"/>
          <w:rFonts w:ascii="Times New Roman" w:hAnsi="Times New Roman" w:eastAsia="Times New Roman" w:cs="Times New Roman"/>
          <w:sz w:val="22"/>
          <w:szCs w:val="22"/>
        </w:rPr>
        <w:t xml:space="preserve">, </w:t>
      </w:r>
      <w:r>
        <w:rPr>
          <w:rStyle w:val="span"/>
          <w:rFonts w:ascii="Times New Roman" w:hAnsi="Times New Roman" w:eastAsia="Times New Roman" w:cs="Times New Roman"/>
          <w:sz w:val="22"/>
          <w:szCs w:val="22"/>
        </w:rPr>
        <w:t>MO</w:t>
      </w:r>
      <w:r>
        <w:rPr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 xml:space="preserve"> </w:t>
      </w:r>
    </w:p>
    <w:p xmlns:wp14="http://schemas.microsoft.com/office/word/2010/wordml" w:rsidP="110780F5" w14:paraId="70E2E095" wp14:textId="77777777">
      <w:pPr>
        <w:pStyle w:val="spanpaddedline"/>
        <w:tabs>
          <w:tab w:val="right" w:pos="10620"/>
        </w:tabs>
        <w:spacing w:before="0" w:after="0" w:line="260" w:lineRule="atLeast"/>
        <w:ind w:left="0" w:right="0"/>
        <w:rPr>
          <w:rStyle w:val="datesWrapper"/>
          <w:rFonts w:ascii="Times New Roman" w:hAnsi="Times New Roman" w:eastAsia="Times New Roman" w:cs="Times New Roman"/>
          <w:sz w:val="22"/>
          <w:szCs w:val="22"/>
          <w:bdr w:val="none" w:color="auto" w:sz="0" w:space="0"/>
        </w:rPr>
      </w:pPr>
      <w:r>
        <w:rPr>
          <w:rStyle w:val="spanjobtitle"/>
          <w:rFonts w:ascii="Times New Roman" w:hAnsi="Times New Roman" w:eastAsia="Times New Roman" w:cs="Times New Roman"/>
          <w:sz w:val="22"/>
          <w:szCs w:val="22"/>
        </w:rPr>
        <w:t>Antigen Production Unit LG3</w:t>
      </w:r>
      <w:r>
        <w:rPr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 xml:space="preserve"> </w:t>
      </w:r>
      <w:r>
        <w:rPr>
          <w:rStyle w:val="datesWrapper"/>
          <w:rFonts w:ascii="Times New Roman" w:hAnsi="Times New Roman" w:eastAsia="Times New Roman" w:cs="Times New Roman"/>
          <w:sz w:val="22"/>
          <w:szCs w:val="22"/>
        </w:rPr>
        <w:tab/>
      </w:r>
      <w:r>
        <w:rPr>
          <w:rStyle w:val="datesWrapper"/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Style w:val="span"/>
          <w:rFonts w:ascii="Times New Roman" w:hAnsi="Times New Roman" w:eastAsia="Times New Roman" w:cs="Times New Roman"/>
          <w:sz w:val="22"/>
          <w:szCs w:val="22"/>
        </w:rPr>
        <w:t>02/2019</w:t>
      </w:r>
      <w:r>
        <w:rPr>
          <w:rStyle w:val="span"/>
          <w:rFonts w:ascii="Times New Roman" w:hAnsi="Times New Roman" w:eastAsia="Times New Roman" w:cs="Times New Roman"/>
          <w:sz w:val="22"/>
          <w:szCs w:val="22"/>
        </w:rPr>
        <w:t xml:space="preserve"> to </w:t>
      </w:r>
      <w:r>
        <w:rPr>
          <w:rStyle w:val="span"/>
          <w:rFonts w:ascii="Times New Roman" w:hAnsi="Times New Roman" w:eastAsia="Times New Roman" w:cs="Times New Roman"/>
          <w:sz w:val="22"/>
          <w:szCs w:val="22"/>
        </w:rPr>
        <w:t>10/2021</w:t>
      </w:r>
    </w:p>
    <w:p xmlns:wp14="http://schemas.microsoft.com/office/word/2010/wordml" w14:paraId="58CF7511" wp14:textId="77777777">
      <w:pPr>
        <w:pStyle w:val="ulli"/>
        <w:numPr>
          <w:ilvl w:val="0"/>
          <w:numId w:val="3"/>
        </w:numPr>
        <w:spacing w:before="0" w:after="0" w:line="260" w:lineRule="atLeast"/>
        <w:ind w:left="640" w:right="0" w:hanging="261"/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</w:pPr>
      <w:r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>Gown certified.</w:t>
      </w:r>
    </w:p>
    <w:p xmlns:wp14="http://schemas.microsoft.com/office/word/2010/wordml" w14:paraId="5597FDC7" wp14:textId="77777777">
      <w:pPr>
        <w:pStyle w:val="ulli"/>
        <w:numPr>
          <w:ilvl w:val="0"/>
          <w:numId w:val="3"/>
        </w:numPr>
        <w:spacing w:before="0" w:after="0" w:line="260" w:lineRule="atLeast"/>
        <w:ind w:left="640" w:right="0" w:hanging="261"/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</w:pPr>
      <w:r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>Some SAP training.</w:t>
      </w:r>
    </w:p>
    <w:p xmlns:wp14="http://schemas.microsoft.com/office/word/2010/wordml" w14:paraId="3FCFFD52" wp14:textId="77777777">
      <w:pPr>
        <w:pStyle w:val="ulli"/>
        <w:numPr>
          <w:ilvl w:val="0"/>
          <w:numId w:val="3"/>
        </w:numPr>
        <w:spacing w:before="0" w:after="0" w:line="260" w:lineRule="atLeast"/>
        <w:ind w:left="640" w:right="0" w:hanging="261"/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</w:pPr>
      <w:r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>Concurrent documentation practices and compliance.</w:t>
      </w:r>
    </w:p>
    <w:p xmlns:wp14="http://schemas.microsoft.com/office/word/2010/wordml" w14:paraId="33E806BD" wp14:textId="77777777">
      <w:pPr>
        <w:pStyle w:val="ulli"/>
        <w:numPr>
          <w:ilvl w:val="0"/>
          <w:numId w:val="3"/>
        </w:numPr>
        <w:spacing w:before="0" w:after="0" w:line="260" w:lineRule="atLeast"/>
        <w:ind w:left="640" w:right="0" w:hanging="261"/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</w:pPr>
      <w:r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>Aseptic lab practices and techniques.</w:t>
      </w:r>
    </w:p>
    <w:p xmlns:wp14="http://schemas.microsoft.com/office/word/2010/wordml" w14:paraId="56539206" wp14:textId="77777777">
      <w:pPr>
        <w:pStyle w:val="ulli"/>
        <w:numPr>
          <w:ilvl w:val="0"/>
          <w:numId w:val="3"/>
        </w:numPr>
        <w:spacing w:before="0" w:after="0" w:line="260" w:lineRule="atLeast"/>
        <w:ind w:left="640" w:right="0" w:hanging="261"/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</w:pPr>
      <w:r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>Attended training sessions to improve process work.</w:t>
      </w:r>
    </w:p>
    <w:p xmlns:wp14="http://schemas.microsoft.com/office/word/2010/wordml" w14:paraId="036220CD" wp14:textId="77777777">
      <w:pPr>
        <w:pStyle w:val="ulli"/>
        <w:numPr>
          <w:ilvl w:val="0"/>
          <w:numId w:val="3"/>
        </w:numPr>
        <w:spacing w:before="0" w:after="0" w:line="260" w:lineRule="atLeast"/>
        <w:ind w:left="640" w:right="0" w:hanging="261"/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</w:pPr>
      <w:r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>Gathered and calculated the correct amount of components for the next day processes</w:t>
      </w:r>
    </w:p>
    <w:p xmlns:wp14="http://schemas.microsoft.com/office/word/2010/wordml" w14:paraId="249E6550" wp14:textId="77777777">
      <w:pPr>
        <w:pStyle w:val="ulli"/>
        <w:numPr>
          <w:ilvl w:val="0"/>
          <w:numId w:val="3"/>
        </w:numPr>
        <w:spacing w:before="0" w:after="0" w:line="260" w:lineRule="atLeast"/>
        <w:ind w:left="640" w:right="0" w:hanging="261"/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</w:pPr>
      <w:r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>Examined final products for quality.</w:t>
      </w:r>
    </w:p>
    <w:p xmlns:wp14="http://schemas.microsoft.com/office/word/2010/wordml" w14:paraId="7F60F25E" wp14:textId="77777777">
      <w:pPr>
        <w:pStyle w:val="spancompanynam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260" w:lineRule="atLeast"/>
        <w:ind w:left="0" w:right="0"/>
        <w:rPr>
          <w:rFonts w:ascii="Times New Roman" w:hAnsi="Times New Roman" w:eastAsia="Times New Roman" w:cs="Times New Roman"/>
          <w:b/>
          <w:bCs/>
          <w:caps/>
          <w:sz w:val="22"/>
          <w:szCs w:val="22"/>
          <w:bdr w:val="none" w:color="auto" w:sz="0" w:space="0"/>
          <w:vertAlign w:val="baseline"/>
        </w:rPr>
      </w:pPr>
      <w:r>
        <w:rPr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>Kelly Services - Boehringer Ingelheim</w:t>
      </w:r>
    </w:p>
    <w:p xmlns:wp14="http://schemas.microsoft.com/office/word/2010/wordml" w14:paraId="6A51A2FC" wp14:textId="77777777">
      <w:pPr>
        <w:pStyle w:val="spanpaddedline"/>
        <w:spacing w:before="0" w:after="0" w:line="260" w:lineRule="atLeast"/>
        <w:ind w:left="0" w:right="0"/>
        <w:jc w:val="center"/>
        <w:rPr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</w:pPr>
      <w:r>
        <w:rPr>
          <w:rStyle w:val="span"/>
          <w:rFonts w:ascii="Times New Roman" w:hAnsi="Times New Roman" w:eastAsia="Times New Roman" w:cs="Times New Roman"/>
          <w:sz w:val="22"/>
          <w:szCs w:val="22"/>
        </w:rPr>
        <w:t>Saint Joseph</w:t>
      </w:r>
      <w:r>
        <w:rPr>
          <w:rStyle w:val="span"/>
          <w:rFonts w:ascii="Times New Roman" w:hAnsi="Times New Roman" w:eastAsia="Times New Roman" w:cs="Times New Roman"/>
          <w:sz w:val="22"/>
          <w:szCs w:val="22"/>
        </w:rPr>
        <w:t xml:space="preserve">, </w:t>
      </w:r>
      <w:r>
        <w:rPr>
          <w:rStyle w:val="span"/>
          <w:rFonts w:ascii="Times New Roman" w:hAnsi="Times New Roman" w:eastAsia="Times New Roman" w:cs="Times New Roman"/>
          <w:sz w:val="22"/>
          <w:szCs w:val="22"/>
        </w:rPr>
        <w:t>MO</w:t>
      </w:r>
      <w:r>
        <w:rPr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 xml:space="preserve"> </w:t>
      </w:r>
    </w:p>
    <w:p xmlns:wp14="http://schemas.microsoft.com/office/word/2010/wordml" w14:paraId="66807B95" wp14:textId="77777777">
      <w:pPr>
        <w:pStyle w:val="spanpaddedline"/>
        <w:tabs>
          <w:tab w:val="right" w:pos="10620"/>
        </w:tabs>
        <w:spacing w:before="0" w:after="0" w:line="260" w:lineRule="atLeast"/>
        <w:ind w:left="0" w:right="0"/>
        <w:rPr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</w:pPr>
      <w:r>
        <w:rPr>
          <w:rStyle w:val="spanjobtitle"/>
          <w:rFonts w:ascii="Times New Roman" w:hAnsi="Times New Roman" w:eastAsia="Times New Roman" w:cs="Times New Roman"/>
          <w:sz w:val="22"/>
          <w:szCs w:val="22"/>
        </w:rPr>
        <w:t>Documentation Specialist</w:t>
      </w:r>
      <w:r>
        <w:rPr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 xml:space="preserve"> </w:t>
      </w:r>
      <w:r>
        <w:rPr>
          <w:rStyle w:val="datesWrapper"/>
          <w:rFonts w:ascii="Times New Roman" w:hAnsi="Times New Roman" w:eastAsia="Times New Roman" w:cs="Times New Roman"/>
          <w:sz w:val="22"/>
          <w:szCs w:val="22"/>
        </w:rPr>
        <w:tab/>
      </w:r>
      <w:r>
        <w:rPr>
          <w:rStyle w:val="datesWrapper"/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Style w:val="span"/>
          <w:rFonts w:ascii="Times New Roman" w:hAnsi="Times New Roman" w:eastAsia="Times New Roman" w:cs="Times New Roman"/>
          <w:sz w:val="22"/>
          <w:szCs w:val="22"/>
        </w:rPr>
        <w:t>08/2018</w:t>
      </w:r>
      <w:r>
        <w:rPr>
          <w:rStyle w:val="span"/>
          <w:rFonts w:ascii="Times New Roman" w:hAnsi="Times New Roman" w:eastAsia="Times New Roman" w:cs="Times New Roman"/>
          <w:sz w:val="22"/>
          <w:szCs w:val="22"/>
        </w:rPr>
        <w:t xml:space="preserve"> to </w:t>
      </w:r>
      <w:r>
        <w:rPr>
          <w:rStyle w:val="span"/>
          <w:rFonts w:ascii="Times New Roman" w:hAnsi="Times New Roman" w:eastAsia="Times New Roman" w:cs="Times New Roman"/>
          <w:sz w:val="22"/>
          <w:szCs w:val="22"/>
        </w:rPr>
        <w:t>02/2019</w:t>
      </w:r>
      <w:r>
        <w:rPr>
          <w:rStyle w:val="datesWrapper"/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xmlns:wp14="http://schemas.microsoft.com/office/word/2010/wordml" w14:paraId="13307D7E" wp14:textId="77777777">
      <w:pPr>
        <w:pStyle w:val="ulli"/>
        <w:numPr>
          <w:ilvl w:val="0"/>
          <w:numId w:val="4"/>
        </w:numPr>
        <w:spacing w:before="0" w:after="0" w:line="260" w:lineRule="atLeast"/>
        <w:ind w:left="640" w:right="0" w:hanging="261"/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</w:pPr>
      <w:r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>Proofread documents to check accuracy.</w:t>
      </w:r>
    </w:p>
    <w:p xmlns:wp14="http://schemas.microsoft.com/office/word/2010/wordml" w14:paraId="4D57D0D7" wp14:textId="77777777">
      <w:pPr>
        <w:pStyle w:val="ulli"/>
        <w:numPr>
          <w:ilvl w:val="0"/>
          <w:numId w:val="4"/>
        </w:numPr>
        <w:spacing w:before="0" w:after="0" w:line="260" w:lineRule="atLeast"/>
        <w:ind w:left="640" w:right="0" w:hanging="261"/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</w:pPr>
      <w:r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>Filed accurate weekly, monthly, quarterly regulatory paperwork and maintained organization to support smooth audit processes.</w:t>
      </w:r>
    </w:p>
    <w:p xmlns:wp14="http://schemas.microsoft.com/office/word/2010/wordml" w14:paraId="3CC53276" wp14:textId="77777777">
      <w:pPr>
        <w:pStyle w:val="ulli"/>
        <w:numPr>
          <w:ilvl w:val="0"/>
          <w:numId w:val="4"/>
        </w:numPr>
        <w:spacing w:before="0" w:after="0" w:line="260" w:lineRule="atLeast"/>
        <w:ind w:left="640" w:right="0" w:hanging="261"/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</w:pPr>
      <w:r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>Monitored activities to assess compliance with records policies and document management regulations.</w:t>
      </w:r>
    </w:p>
    <w:p xmlns:wp14="http://schemas.microsoft.com/office/word/2010/wordml" w14:paraId="69FB6674" wp14:textId="77777777">
      <w:pPr>
        <w:pStyle w:val="ulli"/>
        <w:numPr>
          <w:ilvl w:val="0"/>
          <w:numId w:val="4"/>
        </w:numPr>
        <w:spacing w:before="0" w:after="0" w:line="260" w:lineRule="atLeast"/>
        <w:ind w:left="640" w:right="0" w:hanging="261"/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</w:pPr>
      <w:r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>Completed documents and work requests according to company standards.</w:t>
      </w:r>
    </w:p>
    <w:p xmlns:wp14="http://schemas.microsoft.com/office/word/2010/wordml" w14:paraId="3EE76C3C" wp14:textId="77777777">
      <w:pPr>
        <w:pStyle w:val="spancompanynam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260" w:lineRule="atLeast"/>
        <w:ind w:left="0" w:right="0"/>
        <w:rPr>
          <w:rFonts w:ascii="Times New Roman" w:hAnsi="Times New Roman" w:eastAsia="Times New Roman" w:cs="Times New Roman"/>
          <w:b/>
          <w:bCs/>
          <w:caps/>
          <w:sz w:val="22"/>
          <w:szCs w:val="22"/>
          <w:bdr w:val="none" w:color="auto" w:sz="0" w:space="0"/>
          <w:vertAlign w:val="baseline"/>
        </w:rPr>
      </w:pPr>
      <w:r>
        <w:rPr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>Mosaic Life Care</w:t>
      </w:r>
    </w:p>
    <w:p xmlns:wp14="http://schemas.microsoft.com/office/word/2010/wordml" w14:paraId="79ABEDEA" wp14:textId="77777777">
      <w:pPr>
        <w:pStyle w:val="spanpaddedline"/>
        <w:spacing w:before="0" w:after="0" w:line="260" w:lineRule="atLeast"/>
        <w:ind w:left="0" w:right="0"/>
        <w:jc w:val="center"/>
        <w:rPr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</w:pPr>
      <w:r>
        <w:rPr>
          <w:rStyle w:val="span"/>
          <w:rFonts w:ascii="Times New Roman" w:hAnsi="Times New Roman" w:eastAsia="Times New Roman" w:cs="Times New Roman"/>
          <w:sz w:val="22"/>
          <w:szCs w:val="22"/>
        </w:rPr>
        <w:t>Saint Joseph</w:t>
      </w:r>
      <w:r>
        <w:rPr>
          <w:rStyle w:val="span"/>
          <w:rFonts w:ascii="Times New Roman" w:hAnsi="Times New Roman" w:eastAsia="Times New Roman" w:cs="Times New Roman"/>
          <w:sz w:val="22"/>
          <w:szCs w:val="22"/>
        </w:rPr>
        <w:t xml:space="preserve">, </w:t>
      </w:r>
      <w:r>
        <w:rPr>
          <w:rStyle w:val="span"/>
          <w:rFonts w:ascii="Times New Roman" w:hAnsi="Times New Roman" w:eastAsia="Times New Roman" w:cs="Times New Roman"/>
          <w:sz w:val="22"/>
          <w:szCs w:val="22"/>
        </w:rPr>
        <w:t>MO</w:t>
      </w:r>
      <w:r>
        <w:rPr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 xml:space="preserve"> </w:t>
      </w:r>
    </w:p>
    <w:p xmlns:wp14="http://schemas.microsoft.com/office/word/2010/wordml" w14:paraId="7501DDF3" wp14:textId="77777777">
      <w:pPr>
        <w:pStyle w:val="spanpaddedline"/>
        <w:tabs>
          <w:tab w:val="right" w:pos="10620"/>
        </w:tabs>
        <w:spacing w:before="0" w:after="0" w:line="260" w:lineRule="atLeast"/>
        <w:ind w:left="0" w:right="0"/>
        <w:rPr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</w:pPr>
      <w:r>
        <w:rPr>
          <w:rStyle w:val="spanjobtitle"/>
          <w:rFonts w:ascii="Times New Roman" w:hAnsi="Times New Roman" w:eastAsia="Times New Roman" w:cs="Times New Roman"/>
          <w:sz w:val="22"/>
          <w:szCs w:val="22"/>
        </w:rPr>
        <w:t>Patient Care Associate</w:t>
      </w:r>
      <w:r>
        <w:rPr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 xml:space="preserve"> </w:t>
      </w:r>
      <w:r>
        <w:rPr>
          <w:rStyle w:val="datesWrapper"/>
          <w:rFonts w:ascii="Times New Roman" w:hAnsi="Times New Roman" w:eastAsia="Times New Roman" w:cs="Times New Roman"/>
          <w:sz w:val="22"/>
          <w:szCs w:val="22"/>
        </w:rPr>
        <w:tab/>
      </w:r>
      <w:r>
        <w:rPr>
          <w:rStyle w:val="datesWrapper"/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Style w:val="span"/>
          <w:rFonts w:ascii="Times New Roman" w:hAnsi="Times New Roman" w:eastAsia="Times New Roman" w:cs="Times New Roman"/>
          <w:sz w:val="22"/>
          <w:szCs w:val="22"/>
        </w:rPr>
        <w:t>06/2018</w:t>
      </w:r>
      <w:r>
        <w:rPr>
          <w:rStyle w:val="span"/>
          <w:rFonts w:ascii="Times New Roman" w:hAnsi="Times New Roman" w:eastAsia="Times New Roman" w:cs="Times New Roman"/>
          <w:sz w:val="22"/>
          <w:szCs w:val="22"/>
        </w:rPr>
        <w:t xml:space="preserve"> to </w:t>
      </w:r>
      <w:r>
        <w:rPr>
          <w:rStyle w:val="span"/>
          <w:rFonts w:ascii="Times New Roman" w:hAnsi="Times New Roman" w:eastAsia="Times New Roman" w:cs="Times New Roman"/>
          <w:sz w:val="22"/>
          <w:szCs w:val="22"/>
        </w:rPr>
        <w:t>08/2018</w:t>
      </w:r>
      <w:r>
        <w:rPr>
          <w:rStyle w:val="datesWrapper"/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xmlns:wp14="http://schemas.microsoft.com/office/word/2010/wordml" w14:paraId="44576864" wp14:textId="77777777">
      <w:pPr>
        <w:pStyle w:val="ulli"/>
        <w:numPr>
          <w:ilvl w:val="0"/>
          <w:numId w:val="5"/>
        </w:numPr>
        <w:spacing w:before="0" w:after="0" w:line="260" w:lineRule="atLeast"/>
        <w:ind w:left="640" w:right="0" w:hanging="261"/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</w:pPr>
      <w:r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>Collected biological specimens and packaged for laboratory transport to complete diagnostic tests.</w:t>
      </w:r>
    </w:p>
    <w:p xmlns:wp14="http://schemas.microsoft.com/office/word/2010/wordml" w14:paraId="634E4C03" wp14:textId="77777777">
      <w:pPr>
        <w:pStyle w:val="ulli"/>
        <w:numPr>
          <w:ilvl w:val="0"/>
          <w:numId w:val="5"/>
        </w:numPr>
        <w:spacing w:before="0" w:after="0" w:line="260" w:lineRule="atLeast"/>
        <w:ind w:left="640" w:right="0" w:hanging="261"/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</w:pPr>
      <w:r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>Assisted physicians and nurses with basic wound care by preparing slings, stockings and bandages.</w:t>
      </w:r>
    </w:p>
    <w:p xmlns:wp14="http://schemas.microsoft.com/office/word/2010/wordml" w14:paraId="7EEFCD03" wp14:textId="77777777">
      <w:pPr>
        <w:pStyle w:val="ulli"/>
        <w:numPr>
          <w:ilvl w:val="0"/>
          <w:numId w:val="5"/>
        </w:numPr>
        <w:spacing w:before="0" w:after="0" w:line="260" w:lineRule="atLeast"/>
        <w:ind w:left="640" w:right="0" w:hanging="261"/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</w:pPr>
      <w:r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>Documented information in patient charts and communicated status updates to interdisciplinary care team.</w:t>
      </w:r>
    </w:p>
    <w:p xmlns:wp14="http://schemas.microsoft.com/office/word/2010/wordml" w14:paraId="10339913" wp14:textId="77777777">
      <w:pPr>
        <w:pStyle w:val="ulli"/>
        <w:numPr>
          <w:ilvl w:val="0"/>
          <w:numId w:val="5"/>
        </w:numPr>
        <w:spacing w:before="0" w:after="0" w:line="260" w:lineRule="atLeast"/>
        <w:ind w:left="640" w:right="0" w:hanging="261"/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</w:pPr>
      <w:r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>Documented patient intake and dietary requirements and aided with feeding and monitoring.</w:t>
      </w:r>
    </w:p>
    <w:p xmlns:wp14="http://schemas.microsoft.com/office/word/2010/wordml" w14:paraId="71181C50" wp14:textId="77777777">
      <w:pPr>
        <w:pStyle w:val="ulli"/>
        <w:numPr>
          <w:ilvl w:val="0"/>
          <w:numId w:val="5"/>
        </w:numPr>
        <w:spacing w:before="0" w:after="0" w:line="260" w:lineRule="atLeast"/>
        <w:ind w:left="640" w:right="0" w:hanging="261"/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</w:pPr>
      <w:r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>Routinely checked and repositioned patients to prevent bedsores and guarantee patient safety.</w:t>
      </w:r>
    </w:p>
    <w:p xmlns:wp14="http://schemas.microsoft.com/office/word/2010/wordml" w14:paraId="5F9F7CC8" wp14:textId="77777777">
      <w:pPr>
        <w:pStyle w:val="ulli"/>
        <w:numPr>
          <w:ilvl w:val="0"/>
          <w:numId w:val="5"/>
        </w:numPr>
        <w:spacing w:before="0" w:after="0" w:line="260" w:lineRule="atLeast"/>
        <w:ind w:left="640" w:right="0" w:hanging="261"/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</w:pPr>
      <w:r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>Improved patient outlook and daily living through compassionate care.</w:t>
      </w:r>
    </w:p>
    <w:p xmlns:wp14="http://schemas.microsoft.com/office/word/2010/wordml" w14:paraId="0B98F961" wp14:textId="77777777">
      <w:pPr>
        <w:pStyle w:val="ulli"/>
        <w:numPr>
          <w:ilvl w:val="0"/>
          <w:numId w:val="5"/>
        </w:numPr>
        <w:spacing w:before="0" w:after="0" w:line="260" w:lineRule="atLeast"/>
        <w:ind w:left="640" w:right="0" w:hanging="261"/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</w:pPr>
      <w:r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>Engaged with patient family and friends to provide courteous visit experience.</w:t>
      </w:r>
    </w:p>
    <w:p xmlns:wp14="http://schemas.microsoft.com/office/word/2010/wordml" w14:paraId="71388F62" wp14:textId="77777777">
      <w:pPr>
        <w:pStyle w:val="ulli"/>
        <w:numPr>
          <w:ilvl w:val="0"/>
          <w:numId w:val="5"/>
        </w:numPr>
        <w:spacing w:before="0" w:after="0" w:line="260" w:lineRule="atLeast"/>
        <w:ind w:left="640" w:right="0" w:hanging="261"/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</w:pPr>
      <w:r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>Used mobility devices to transport patients.</w:t>
      </w:r>
    </w:p>
    <w:p xmlns:wp14="http://schemas.microsoft.com/office/word/2010/wordml" w14:paraId="3A31E29E" wp14:textId="77777777">
      <w:pPr>
        <w:pStyle w:val="ulli"/>
        <w:numPr>
          <w:ilvl w:val="0"/>
          <w:numId w:val="5"/>
        </w:numPr>
        <w:spacing w:before="0" w:after="0" w:line="260" w:lineRule="atLeast"/>
        <w:ind w:left="640" w:right="0" w:hanging="261"/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</w:pPr>
      <w:r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>Assisted patients with shaving, bathing and oral hygiene to promote healthy habits and overall wellness.</w:t>
      </w:r>
    </w:p>
    <w:p xmlns:wp14="http://schemas.microsoft.com/office/word/2010/wordml" w14:paraId="116BB29A" wp14:textId="77777777">
      <w:pPr>
        <w:pStyle w:val="spancompanynam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260" w:lineRule="atLeast"/>
        <w:ind w:left="0" w:right="0"/>
        <w:rPr>
          <w:rFonts w:ascii="Times New Roman" w:hAnsi="Times New Roman" w:eastAsia="Times New Roman" w:cs="Times New Roman"/>
          <w:b/>
          <w:bCs/>
          <w:caps/>
          <w:sz w:val="22"/>
          <w:szCs w:val="22"/>
          <w:bdr w:val="none" w:color="auto" w:sz="0" w:space="0"/>
          <w:vertAlign w:val="baseline"/>
        </w:rPr>
      </w:pPr>
      <w:r>
        <w:rPr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>Laverna Village Nursing Home</w:t>
      </w:r>
    </w:p>
    <w:p xmlns:wp14="http://schemas.microsoft.com/office/word/2010/wordml" w14:paraId="114C3C8F" wp14:textId="77777777">
      <w:pPr>
        <w:pStyle w:val="spanpaddedline"/>
        <w:spacing w:before="0" w:after="0" w:line="260" w:lineRule="atLeast"/>
        <w:ind w:left="0" w:right="0"/>
        <w:jc w:val="center"/>
        <w:rPr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</w:pPr>
      <w:r>
        <w:rPr>
          <w:rStyle w:val="span"/>
          <w:rFonts w:ascii="Times New Roman" w:hAnsi="Times New Roman" w:eastAsia="Times New Roman" w:cs="Times New Roman"/>
          <w:sz w:val="22"/>
          <w:szCs w:val="22"/>
        </w:rPr>
        <w:t>Savannah</w:t>
      </w:r>
      <w:r>
        <w:rPr>
          <w:rStyle w:val="span"/>
          <w:rFonts w:ascii="Times New Roman" w:hAnsi="Times New Roman" w:eastAsia="Times New Roman" w:cs="Times New Roman"/>
          <w:sz w:val="22"/>
          <w:szCs w:val="22"/>
        </w:rPr>
        <w:t xml:space="preserve">, </w:t>
      </w:r>
      <w:r>
        <w:rPr>
          <w:rStyle w:val="span"/>
          <w:rFonts w:ascii="Times New Roman" w:hAnsi="Times New Roman" w:eastAsia="Times New Roman" w:cs="Times New Roman"/>
          <w:sz w:val="22"/>
          <w:szCs w:val="22"/>
        </w:rPr>
        <w:t>MO</w:t>
      </w:r>
      <w:r>
        <w:rPr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 xml:space="preserve"> </w:t>
      </w:r>
    </w:p>
    <w:p xmlns:wp14="http://schemas.microsoft.com/office/word/2010/wordml" w14:paraId="38D764F0" wp14:textId="77777777">
      <w:pPr>
        <w:pStyle w:val="spanpaddedline"/>
        <w:tabs>
          <w:tab w:val="right" w:pos="10620"/>
        </w:tabs>
        <w:spacing w:before="0" w:after="0" w:line="260" w:lineRule="atLeast"/>
        <w:ind w:left="0" w:right="0"/>
        <w:rPr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</w:pPr>
      <w:r>
        <w:rPr>
          <w:rStyle w:val="spanjobtitle"/>
          <w:rFonts w:ascii="Times New Roman" w:hAnsi="Times New Roman" w:eastAsia="Times New Roman" w:cs="Times New Roman"/>
          <w:sz w:val="22"/>
          <w:szCs w:val="22"/>
        </w:rPr>
        <w:t>Certified Nursing Assistant</w:t>
      </w:r>
      <w:r>
        <w:rPr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 xml:space="preserve"> </w:t>
      </w:r>
      <w:r>
        <w:rPr>
          <w:rStyle w:val="datesWrapper"/>
          <w:rFonts w:ascii="Times New Roman" w:hAnsi="Times New Roman" w:eastAsia="Times New Roman" w:cs="Times New Roman"/>
          <w:sz w:val="22"/>
          <w:szCs w:val="22"/>
        </w:rPr>
        <w:tab/>
      </w:r>
      <w:r>
        <w:rPr>
          <w:rStyle w:val="datesWrapper"/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Style w:val="span"/>
          <w:rFonts w:ascii="Times New Roman" w:hAnsi="Times New Roman" w:eastAsia="Times New Roman" w:cs="Times New Roman"/>
          <w:sz w:val="22"/>
          <w:szCs w:val="22"/>
        </w:rPr>
        <w:t>01/2018</w:t>
      </w:r>
      <w:r>
        <w:rPr>
          <w:rStyle w:val="span"/>
          <w:rFonts w:ascii="Times New Roman" w:hAnsi="Times New Roman" w:eastAsia="Times New Roman" w:cs="Times New Roman"/>
          <w:sz w:val="22"/>
          <w:szCs w:val="22"/>
        </w:rPr>
        <w:t xml:space="preserve"> to </w:t>
      </w:r>
      <w:r>
        <w:rPr>
          <w:rStyle w:val="span"/>
          <w:rFonts w:ascii="Times New Roman" w:hAnsi="Times New Roman" w:eastAsia="Times New Roman" w:cs="Times New Roman"/>
          <w:sz w:val="22"/>
          <w:szCs w:val="22"/>
        </w:rPr>
        <w:t>06/2018</w:t>
      </w:r>
      <w:r>
        <w:rPr>
          <w:rStyle w:val="datesWrapper"/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xmlns:wp14="http://schemas.microsoft.com/office/word/2010/wordml" w14:paraId="14B0BF1E" wp14:textId="77777777">
      <w:pPr>
        <w:pStyle w:val="ulli"/>
        <w:numPr>
          <w:ilvl w:val="0"/>
          <w:numId w:val="6"/>
        </w:numPr>
        <w:spacing w:before="0" w:after="0" w:line="260" w:lineRule="atLeast"/>
        <w:ind w:left="640" w:right="0" w:hanging="261"/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</w:pPr>
      <w:r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>Conducted routine checks on standard patient vitals, including blood pressure, blood sugar and heart rate.</w:t>
      </w:r>
    </w:p>
    <w:p xmlns:wp14="http://schemas.microsoft.com/office/word/2010/wordml" w14:paraId="78F6C247" wp14:textId="77777777">
      <w:pPr>
        <w:pStyle w:val="ulli"/>
        <w:numPr>
          <w:ilvl w:val="0"/>
          <w:numId w:val="6"/>
        </w:numPr>
        <w:spacing w:before="0" w:after="0" w:line="260" w:lineRule="atLeast"/>
        <w:ind w:left="640" w:right="0" w:hanging="261"/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</w:pPr>
      <w:r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>Assisted patients with shaving, bathing and oral hygiene to promote healthy habits and overall wellness.</w:t>
      </w:r>
    </w:p>
    <w:p xmlns:wp14="http://schemas.microsoft.com/office/word/2010/wordml" w14:paraId="190248FE" wp14:textId="77777777">
      <w:pPr>
        <w:pStyle w:val="ulli"/>
        <w:numPr>
          <w:ilvl w:val="0"/>
          <w:numId w:val="6"/>
        </w:numPr>
        <w:spacing w:before="0" w:after="0" w:line="260" w:lineRule="atLeast"/>
        <w:ind w:left="640" w:right="0" w:hanging="261"/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</w:pPr>
      <w:r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>Managed and maintained patient rooms, shared-living areas and nursing stations.</w:t>
      </w:r>
    </w:p>
    <w:p xmlns:wp14="http://schemas.microsoft.com/office/word/2010/wordml" w14:paraId="490CAD4C" wp14:textId="77777777">
      <w:pPr>
        <w:pStyle w:val="ulli"/>
        <w:numPr>
          <w:ilvl w:val="0"/>
          <w:numId w:val="6"/>
        </w:numPr>
        <w:spacing w:before="0" w:after="0" w:line="260" w:lineRule="atLeast"/>
        <w:ind w:left="640" w:right="0" w:hanging="261"/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</w:pPr>
      <w:r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>Facilitated activities of daily living, including personal hygiene management, feeding and ambulation.</w:t>
      </w:r>
    </w:p>
    <w:p xmlns:wp14="http://schemas.microsoft.com/office/word/2010/wordml" w14:paraId="107D6A25" wp14:textId="77777777">
      <w:pPr>
        <w:pStyle w:val="ulli"/>
        <w:numPr>
          <w:ilvl w:val="0"/>
          <w:numId w:val="6"/>
        </w:numPr>
        <w:spacing w:before="0" w:after="0" w:line="260" w:lineRule="atLeast"/>
        <w:ind w:left="640" w:right="0" w:hanging="261"/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</w:pPr>
      <w:r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>Responded to patient alarms and needs-assessment requests to identify course of treatment.</w:t>
      </w:r>
    </w:p>
    <w:p xmlns:wp14="http://schemas.microsoft.com/office/word/2010/wordml" w14:paraId="3D82391F" wp14:textId="77777777">
      <w:pPr>
        <w:pStyle w:val="spancompanynam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260" w:lineRule="atLeast"/>
        <w:ind w:left="0" w:right="0"/>
        <w:rPr>
          <w:rFonts w:ascii="Times New Roman" w:hAnsi="Times New Roman" w:eastAsia="Times New Roman" w:cs="Times New Roman"/>
          <w:b/>
          <w:bCs/>
          <w:caps/>
          <w:sz w:val="22"/>
          <w:szCs w:val="22"/>
          <w:bdr w:val="none" w:color="auto" w:sz="0" w:space="0"/>
          <w:vertAlign w:val="baseline"/>
        </w:rPr>
      </w:pPr>
      <w:r>
        <w:rPr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>Laverna Village Nursing Home</w:t>
      </w:r>
    </w:p>
    <w:p xmlns:wp14="http://schemas.microsoft.com/office/word/2010/wordml" w14:paraId="644D33C9" wp14:textId="77777777">
      <w:pPr>
        <w:pStyle w:val="spanpaddedline"/>
        <w:spacing w:before="0" w:after="0" w:line="260" w:lineRule="atLeast"/>
        <w:ind w:left="0" w:right="0"/>
        <w:jc w:val="center"/>
        <w:rPr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</w:pPr>
      <w:r>
        <w:rPr>
          <w:rStyle w:val="span"/>
          <w:rFonts w:ascii="Times New Roman" w:hAnsi="Times New Roman" w:eastAsia="Times New Roman" w:cs="Times New Roman"/>
          <w:sz w:val="22"/>
          <w:szCs w:val="22"/>
        </w:rPr>
        <w:t>Savannah</w:t>
      </w:r>
      <w:r>
        <w:rPr>
          <w:rStyle w:val="span"/>
          <w:rFonts w:ascii="Times New Roman" w:hAnsi="Times New Roman" w:eastAsia="Times New Roman" w:cs="Times New Roman"/>
          <w:sz w:val="22"/>
          <w:szCs w:val="22"/>
        </w:rPr>
        <w:t xml:space="preserve">, </w:t>
      </w:r>
      <w:r>
        <w:rPr>
          <w:rStyle w:val="span"/>
          <w:rFonts w:ascii="Times New Roman" w:hAnsi="Times New Roman" w:eastAsia="Times New Roman" w:cs="Times New Roman"/>
          <w:sz w:val="22"/>
          <w:szCs w:val="22"/>
        </w:rPr>
        <w:t>MO</w:t>
      </w:r>
      <w:r>
        <w:rPr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 xml:space="preserve"> </w:t>
      </w:r>
    </w:p>
    <w:p xmlns:wp14="http://schemas.microsoft.com/office/word/2010/wordml" w14:paraId="51B69FBA" wp14:textId="77777777">
      <w:pPr>
        <w:pStyle w:val="spanpaddedline"/>
        <w:tabs>
          <w:tab w:val="right" w:pos="10620"/>
        </w:tabs>
        <w:spacing w:before="0" w:after="0" w:line="260" w:lineRule="atLeast"/>
        <w:ind w:left="0" w:right="0"/>
        <w:rPr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</w:pPr>
      <w:r>
        <w:rPr>
          <w:rStyle w:val="spanjobtitle"/>
          <w:rFonts w:ascii="Times New Roman" w:hAnsi="Times New Roman" w:eastAsia="Times New Roman" w:cs="Times New Roman"/>
          <w:sz w:val="22"/>
          <w:szCs w:val="22"/>
        </w:rPr>
        <w:t>Dietary Aide</w:t>
      </w:r>
      <w:r>
        <w:rPr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 xml:space="preserve"> </w:t>
      </w:r>
      <w:r>
        <w:rPr>
          <w:rStyle w:val="datesWrapper"/>
          <w:rFonts w:ascii="Times New Roman" w:hAnsi="Times New Roman" w:eastAsia="Times New Roman" w:cs="Times New Roman"/>
          <w:sz w:val="22"/>
          <w:szCs w:val="22"/>
        </w:rPr>
        <w:tab/>
      </w:r>
      <w:r>
        <w:rPr>
          <w:rStyle w:val="datesWrapper"/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Style w:val="span"/>
          <w:rFonts w:ascii="Times New Roman" w:hAnsi="Times New Roman" w:eastAsia="Times New Roman" w:cs="Times New Roman"/>
          <w:sz w:val="22"/>
          <w:szCs w:val="22"/>
        </w:rPr>
        <w:t>11/2016</w:t>
      </w:r>
      <w:r>
        <w:rPr>
          <w:rStyle w:val="span"/>
          <w:rFonts w:ascii="Times New Roman" w:hAnsi="Times New Roman" w:eastAsia="Times New Roman" w:cs="Times New Roman"/>
          <w:sz w:val="22"/>
          <w:szCs w:val="22"/>
        </w:rPr>
        <w:t xml:space="preserve"> to </w:t>
      </w:r>
      <w:r>
        <w:rPr>
          <w:rStyle w:val="span"/>
          <w:rFonts w:ascii="Times New Roman" w:hAnsi="Times New Roman" w:eastAsia="Times New Roman" w:cs="Times New Roman"/>
          <w:sz w:val="22"/>
          <w:szCs w:val="22"/>
        </w:rPr>
        <w:t>04/2017</w:t>
      </w:r>
      <w:r>
        <w:rPr>
          <w:rStyle w:val="datesWrapper"/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xmlns:wp14="http://schemas.microsoft.com/office/word/2010/wordml" w14:paraId="751D2AED" wp14:textId="77777777">
      <w:pPr>
        <w:pStyle w:val="ulli"/>
        <w:numPr>
          <w:ilvl w:val="0"/>
          <w:numId w:val="7"/>
        </w:numPr>
        <w:spacing w:before="0" w:after="0" w:line="260" w:lineRule="atLeast"/>
        <w:ind w:left="640" w:right="0" w:hanging="261"/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</w:pPr>
      <w:r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>Served specific meals to patients with special dietary needs.</w:t>
      </w:r>
    </w:p>
    <w:p xmlns:wp14="http://schemas.microsoft.com/office/word/2010/wordml" w14:paraId="677ACBB0" wp14:textId="77777777">
      <w:pPr>
        <w:pStyle w:val="ulli"/>
        <w:numPr>
          <w:ilvl w:val="0"/>
          <w:numId w:val="7"/>
        </w:numPr>
        <w:spacing w:before="0" w:after="0" w:line="260" w:lineRule="atLeast"/>
        <w:ind w:left="640" w:right="0" w:hanging="261"/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</w:pPr>
      <w:r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>Assisted patients with special needs to eat meals, providing kindness and patience.</w:t>
      </w:r>
    </w:p>
    <w:p xmlns:wp14="http://schemas.microsoft.com/office/word/2010/wordml" w14:paraId="3FD7B1C0" wp14:textId="77777777">
      <w:pPr>
        <w:pStyle w:val="ulli"/>
        <w:numPr>
          <w:ilvl w:val="0"/>
          <w:numId w:val="7"/>
        </w:numPr>
        <w:spacing w:before="0" w:after="0" w:line="260" w:lineRule="atLeast"/>
        <w:ind w:left="640" w:right="0" w:hanging="261"/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</w:pPr>
      <w:r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>Helped with meal prep for daily meals, following strict sanitation and food handling guidelines</w:t>
      </w:r>
    </w:p>
    <w:p xmlns:wp14="http://schemas.microsoft.com/office/word/2010/wordml" w14:paraId="7042CD1D" wp14:textId="77777777">
      <w:pPr>
        <w:pStyle w:val="ulli"/>
        <w:numPr>
          <w:ilvl w:val="0"/>
          <w:numId w:val="7"/>
        </w:numPr>
        <w:spacing w:before="0" w:after="0" w:line="260" w:lineRule="atLeast"/>
        <w:ind w:left="640" w:right="0" w:hanging="261"/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</w:pPr>
      <w:r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>Reported and documented resident changes in consumption or behaviors.</w:t>
      </w:r>
    </w:p>
    <w:p xmlns:wp14="http://schemas.microsoft.com/office/word/2010/wordml" w14:paraId="219AA9C4" wp14:textId="77777777">
      <w:pPr>
        <w:pStyle w:val="ulli"/>
        <w:numPr>
          <w:ilvl w:val="0"/>
          <w:numId w:val="7"/>
        </w:numPr>
        <w:spacing w:before="0" w:after="0" w:line="260" w:lineRule="atLeast"/>
        <w:ind w:left="640" w:right="0" w:hanging="261"/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</w:pPr>
      <w:r>
        <w:rPr>
          <w:rStyle w:val="spantxtLeft"/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>Cleaned and maintained dining room during and after each meal service.</w:t>
      </w:r>
    </w:p>
    <w:p xmlns:wp14="http://schemas.microsoft.com/office/word/2010/wordml" w:rsidP="110780F5" w14:paraId="1A84BBA4" wp14:textId="77777777">
      <w:pPr>
        <w:pStyle w:val="divdocumentdivheading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</w:pBdr>
        <w:tabs>
          <w:tab w:val="left" w:pos="3471"/>
          <w:tab w:val="left" w:pos="10640"/>
        </w:tabs>
        <w:spacing w:before="160" w:line="260" w:lineRule="atLeast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caps w:val="1"/>
          <w:sz w:val="22"/>
          <w:szCs w:val="22"/>
          <w:bdr w:val="none" w:color="auto" w:sz="0" w:space="0"/>
          <w:vertAlign w:val="baseline"/>
        </w:rPr>
      </w:pPr>
      <w:r>
        <w:rPr>
          <w:rFonts w:ascii="Times New Roman" w:hAnsi="Times New Roman" w:eastAsia="Times New Roman" w:cs="Times New Roman"/>
          <w:b w:val="1"/>
          <w:bCs w:val="1"/>
          <w:caps w:val="1"/>
          <w:sz w:val="22"/>
          <w:szCs w:val="22"/>
          <w:bdr w:val="none" w:color="auto" w:sz="0" w:space="0"/>
          <w:vertAlign w:val="baseline"/>
        </w:rPr>
        <w:t xml:space="preserve"> </w:t>
      </w:r>
      <w:r>
        <w:rPr>
          <w:rFonts w:ascii="Times New Roman" w:hAnsi="Times New Roman" w:eastAsia="Times New Roman" w:cs="Times New Roman"/>
          <w:strike/>
          <w:color w:val="DADADA"/>
          <w:position w:val="-2"/>
          <w:sz w:val="40"/>
        </w:rPr>
        <w:tab/>
      </w:r>
      <w:r>
        <w:rPr>
          <w:rStyle w:val="divdocumentdivsectiontitle"/>
          <w:rFonts w:ascii="Times New Roman" w:hAnsi="Times New Roman" w:eastAsia="Times New Roman" w:cs="Times New Roman"/>
          <w:b w:val="1"/>
          <w:bCs w:val="1"/>
          <w:caps w:val="1"/>
        </w:rPr>
        <w:t xml:space="preserve">   Education and Training   </w:t>
      </w:r>
      <w:r>
        <w:rPr>
          <w:rFonts w:ascii="Times New Roman" w:hAnsi="Times New Roman" w:eastAsia="Times New Roman" w:cs="Times New Roman"/>
          <w:strike/>
          <w:color w:val="DADADA"/>
          <w:position w:val="-2"/>
          <w:sz w:val="40"/>
        </w:rPr>
        <w:tab/>
      </w:r>
    </w:p>
    <w:p xmlns:wp14="http://schemas.microsoft.com/office/word/2010/wordml" w14:paraId="5FECFB7C" wp14:textId="77777777">
      <w:pPr>
        <w:pStyle w:val="divdocumentsinglecolumn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right" w:pos="10620"/>
        </w:tabs>
        <w:spacing w:before="0" w:after="0" w:line="260" w:lineRule="atLeast"/>
        <w:ind w:left="0" w:right="0"/>
        <w:rPr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</w:pPr>
      <w:r>
        <w:rPr>
          <w:rStyle w:val="spandegree"/>
          <w:rFonts w:ascii="Times New Roman" w:hAnsi="Times New Roman" w:eastAsia="Times New Roman" w:cs="Times New Roman"/>
          <w:sz w:val="22"/>
          <w:szCs w:val="22"/>
        </w:rPr>
        <w:t>High School Diploma</w:t>
      </w:r>
      <w:r>
        <w:rPr>
          <w:rStyle w:val="singlecolumnspanpaddedlinenth-child1"/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Style w:val="datesWrapper"/>
          <w:rFonts w:ascii="Times New Roman" w:hAnsi="Times New Roman" w:eastAsia="Times New Roman" w:cs="Times New Roman"/>
          <w:sz w:val="22"/>
          <w:szCs w:val="22"/>
        </w:rPr>
        <w:tab/>
      </w:r>
      <w:r>
        <w:rPr>
          <w:rStyle w:val="datesWrapper"/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Style w:val="span"/>
          <w:rFonts w:ascii="Times New Roman" w:hAnsi="Times New Roman" w:eastAsia="Times New Roman" w:cs="Times New Roman"/>
          <w:sz w:val="22"/>
          <w:szCs w:val="22"/>
        </w:rPr>
        <w:t>05/2017</w:t>
      </w:r>
      <w:r>
        <w:rPr>
          <w:rStyle w:val="datesWrapper"/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xmlns:wp14="http://schemas.microsoft.com/office/word/2010/wordml" w14:paraId="17AC5355" wp14:textId="77777777">
      <w:pPr>
        <w:pStyle w:val="spanpaddedline"/>
        <w:spacing w:before="0" w:after="0" w:line="260" w:lineRule="atLeast"/>
        <w:ind w:left="0" w:right="0"/>
        <w:rPr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</w:pPr>
      <w:r>
        <w:rPr>
          <w:rStyle w:val="spancompanynameeduc"/>
          <w:rFonts w:ascii="Times New Roman" w:hAnsi="Times New Roman" w:eastAsia="Times New Roman" w:cs="Times New Roman"/>
          <w:sz w:val="22"/>
          <w:szCs w:val="22"/>
        </w:rPr>
        <w:t>Union Star R2</w:t>
      </w:r>
      <w:r>
        <w:rPr>
          <w:rStyle w:val="span"/>
          <w:rFonts w:ascii="Times New Roman" w:hAnsi="Times New Roman" w:eastAsia="Times New Roman" w:cs="Times New Roman"/>
          <w:sz w:val="22"/>
          <w:szCs w:val="22"/>
        </w:rPr>
        <w:t xml:space="preserve">, </w:t>
      </w:r>
      <w:r>
        <w:rPr>
          <w:rStyle w:val="span"/>
          <w:rFonts w:ascii="Times New Roman" w:hAnsi="Times New Roman" w:eastAsia="Times New Roman" w:cs="Times New Roman"/>
          <w:sz w:val="22"/>
          <w:szCs w:val="22"/>
        </w:rPr>
        <w:t>Union Star, MO</w:t>
      </w:r>
      <w:r>
        <w:rPr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 xml:space="preserve"> </w:t>
      </w:r>
    </w:p>
    <w:p xmlns:wp14="http://schemas.microsoft.com/office/word/2010/wordml" w14:paraId="1B641C8F" wp14:textId="77777777">
      <w:pPr>
        <w:pStyle w:val="divdocumentsinglecolumn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after="0" w:line="260" w:lineRule="atLeast"/>
        <w:ind w:left="0" w:right="0"/>
        <w:rPr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</w:pPr>
      <w:r>
        <w:rPr>
          <w:rStyle w:val="spandegree"/>
          <w:rFonts w:ascii="Times New Roman" w:hAnsi="Times New Roman" w:eastAsia="Times New Roman" w:cs="Times New Roman"/>
          <w:sz w:val="22"/>
          <w:szCs w:val="22"/>
        </w:rPr>
        <w:t>Some College (No Degree)</w:t>
      </w:r>
      <w:r>
        <w:rPr>
          <w:rStyle w:val="singlecolumnspanpaddedlinenth-child1"/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xmlns:wp14="http://schemas.microsoft.com/office/word/2010/wordml" w:rsidP="110780F5" w14:paraId="3C2A7332" wp14:textId="3F2DB5D0">
      <w:pPr>
        <w:pStyle w:val="spanpaddedline"/>
        <w:spacing w:before="0" w:after="0" w:line="260" w:lineRule="atLeast"/>
        <w:ind w:left="0" w:right="0"/>
        <w:rPr>
          <w:rFonts w:ascii="Times New Roman" w:hAnsi="Times New Roman" w:eastAsia="Times New Roman" w:cs="Times New Roman"/>
          <w:sz w:val="22"/>
          <w:szCs w:val="22"/>
          <w:vertAlign w:val="baseline"/>
        </w:rPr>
      </w:pPr>
      <w:r>
        <w:rPr>
          <w:rStyle w:val="spancompanynameeduc"/>
          <w:rFonts w:ascii="Times New Roman" w:hAnsi="Times New Roman" w:eastAsia="Times New Roman" w:cs="Times New Roman"/>
          <w:sz w:val="22"/>
          <w:szCs w:val="22"/>
        </w:rPr>
        <w:t>Missouri Western State University</w:t>
      </w:r>
      <w:r>
        <w:rPr>
          <w:rStyle w:val="span"/>
          <w:rFonts w:ascii="Times New Roman" w:hAnsi="Times New Roman" w:eastAsia="Times New Roman" w:cs="Times New Roman"/>
          <w:sz w:val="22"/>
          <w:szCs w:val="22"/>
        </w:rPr>
        <w:t xml:space="preserve">, </w:t>
      </w:r>
      <w:r>
        <w:rPr>
          <w:rStyle w:val="span"/>
          <w:rFonts w:ascii="Times New Roman" w:hAnsi="Times New Roman" w:eastAsia="Times New Roman" w:cs="Times New Roman"/>
          <w:sz w:val="22"/>
          <w:szCs w:val="22"/>
        </w:rPr>
        <w:t>Saint Joseph</w:t>
      </w:r>
      <w:r>
        <w:rPr>
          <w:rStyle w:val="span"/>
          <w:rFonts w:ascii="Times New Roman" w:hAnsi="Times New Roman" w:eastAsia="Times New Roman" w:cs="Times New Roman"/>
          <w:sz w:val="22"/>
          <w:szCs w:val="22"/>
        </w:rPr>
        <w:t xml:space="preserve">, </w:t>
      </w:r>
      <w:r>
        <w:rPr>
          <w:rStyle w:val="span"/>
          <w:rFonts w:ascii="Times New Roman" w:hAnsi="Times New Roman" w:eastAsia="Times New Roman" w:cs="Times New Roman"/>
          <w:sz w:val="22"/>
          <w:szCs w:val="22"/>
        </w:rPr>
        <w:t>MO</w:t>
      </w:r>
      <w:r>
        <w:rPr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 xml:space="preserve"> </w:t>
      </w:r>
      <w:r>
        <w:tab/>
      </w:r>
    </w:p>
    <w:p xmlns:wp14="http://schemas.microsoft.com/office/word/2010/wordml" wp14:textId="77777777" w14:paraId="1DE6844E">
      <w:pPr>
        <w:pStyle w:val="spanpaddedline"/>
        <w:spacing w:before="0" w:after="0" w:line="260" w:lineRule="atLeast"/>
        <w:ind w:left="0" w:right="0"/>
        <w:rPr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</w:pPr>
      <w:r>
        <w:rPr>
          <w:rStyle w:val="spancompanynameeduc"/>
          <w:rFonts w:ascii="Times New Roman" w:hAnsi="Times New Roman" w:eastAsia="Times New Roman" w:cs="Times New Roman"/>
          <w:sz w:val="22"/>
          <w:szCs w:val="22"/>
        </w:rPr>
        <w:t>Northwest Missouri State University</w:t>
      </w:r>
      <w:r>
        <w:rPr>
          <w:rStyle w:val="span"/>
          <w:rFonts w:ascii="Times New Roman" w:hAnsi="Times New Roman" w:eastAsia="Times New Roman" w:cs="Times New Roman"/>
          <w:sz w:val="22"/>
          <w:szCs w:val="22"/>
        </w:rPr>
        <w:t xml:space="preserve">, </w:t>
      </w:r>
      <w:r>
        <w:rPr>
          <w:rStyle w:val="span"/>
          <w:rFonts w:ascii="Times New Roman" w:hAnsi="Times New Roman" w:eastAsia="Times New Roman" w:cs="Times New Roman"/>
          <w:sz w:val="22"/>
          <w:szCs w:val="22"/>
        </w:rPr>
        <w:t>Maryville, MO</w:t>
      </w:r>
      <w:r>
        <w:rPr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 xml:space="preserve"> </w:t>
      </w:r>
    </w:p>
    <w:p xmlns:wp14="http://schemas.microsoft.com/office/word/2010/wordml" w14:paraId="23C0A5B5" wp14:textId="77777777">
      <w:pPr>
        <w:pStyle w:val="divdocumentdivheading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</w:pBdr>
        <w:tabs>
          <w:tab w:val="left" w:pos="3896"/>
          <w:tab w:val="left" w:pos="10640"/>
        </w:tabs>
        <w:spacing w:before="160" w:line="260" w:lineRule="atLeast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caps w:val="1"/>
          <w:sz w:val="22"/>
          <w:szCs w:val="22"/>
          <w:bdr w:val="none" w:color="auto" w:sz="0" w:space="0"/>
          <w:vertAlign w:val="baseline"/>
        </w:rPr>
      </w:pPr>
      <w:r>
        <w:rPr>
          <w:rStyle w:val="divdocumentdivsectiontitle"/>
          <w:rFonts w:ascii="Times New Roman" w:hAnsi="Times New Roman" w:eastAsia="Times New Roman" w:cs="Times New Roman"/>
          <w:b w:val="1"/>
          <w:bCs w:val="1"/>
          <w:caps w:val="1"/>
        </w:rPr>
        <w:t xml:space="preserve">             Accomplishments   </w:t>
      </w:r>
      <w:r>
        <w:rPr>
          <w:rFonts w:ascii="Times New Roman" w:hAnsi="Times New Roman" w:eastAsia="Times New Roman" w:cs="Times New Roman"/>
          <w:strike/>
          <w:color w:val="DADADA"/>
          <w:position w:val="-2"/>
          <w:sz w:val="40"/>
        </w:rPr>
        <w:tab/>
      </w:r>
    </w:p>
    <w:p xmlns:wp14="http://schemas.microsoft.com/office/word/2010/wordml" w14:paraId="238B8CA1" wp14:textId="711C5E15">
      <w:pPr>
        <w:pStyle w:val="ulli"/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260" w:lineRule="atLeast"/>
        <w:ind w:left="640" w:right="0" w:hanging="261"/>
        <w:rPr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</w:pPr>
      <w:r>
        <w:rPr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  <w:t xml:space="preserve">Completion of the National Career Readiness Work Keys Assessment Test </w:t>
      </w:r>
    </w:p>
    <w:p xmlns:wp14="http://schemas.microsoft.com/office/word/2010/wordml" w:rsidP="110780F5" w14:paraId="16B9F0BF" wp14:textId="57FFE437">
      <w:pPr>
        <w:pStyle w:val="ulli"/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260" w:lineRule="atLeast"/>
        <w:ind w:left="640" w:right="0" w:hanging="261"/>
        <w:rPr>
          <w:sz w:val="22"/>
          <w:szCs w:val="22"/>
          <w:bdr w:val="none" w:color="auto" w:sz="0" w:space="0"/>
          <w:vertAlign w:val="baseline"/>
        </w:rPr>
      </w:pPr>
      <w:r w:rsidRPr="110780F5" w:rsidR="110780F5">
        <w:rPr>
          <w:rFonts w:ascii="Times New Roman" w:hAnsi="Times New Roman" w:eastAsia="Times New Roman" w:cs="Times New Roman"/>
          <w:sz w:val="22"/>
          <w:szCs w:val="22"/>
          <w:vertAlign w:val="baseline"/>
        </w:rPr>
        <w:t>Licensed Health Insurance Agent</w:t>
      </w:r>
    </w:p>
    <w:p xmlns:wp14="http://schemas.microsoft.com/office/word/2010/wordml" w:rsidP="110780F5" w14:paraId="132FC1F1" wp14:textId="77777777">
      <w:pPr>
        <w:pStyle w:val="ulli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260" w:lineRule="atLeast"/>
        <w:ind w:left="640" w:right="0" w:hanging="261"/>
        <w:rPr>
          <w:rFonts w:ascii="Times New Roman" w:hAnsi="Times New Roman" w:eastAsia="Times New Roman" w:cs="Times New Roman"/>
          <w:sz w:val="22"/>
          <w:szCs w:val="22"/>
          <w:bdr w:val="none" w:color="auto" w:sz="0" w:space="0"/>
          <w:vertAlign w:val="baseline"/>
        </w:rPr>
      </w:pPr>
    </w:p>
    <w:sectPr>
      <w:pgSz w:w="12240" w:h="15840" w:orient="portrait"/>
      <w:pgMar w:top="400" w:right="800" w:bottom="400" w:left="8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noPunctuationKerning/>
  <w:characterSpacingControl w:val="doNotCompress"/>
  <w:compat/>
  <w:rsids>
    <w:rsidRoot w:val="00000000"/>
    <w:rsid w:val="00000000"/>
    <w:rsid w:val="110780F5"/>
    <w:rsid w:val="51974B14"/>
    <w:rsid w:val="56497E23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974B14"/>
  <w15:docId w15:val="{5A566542-E267-4C6E-B03C-545EA8A1362B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5BCE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240" w:lineRule="atLeast"/>
      <w:jc w:val="left"/>
    </w:pPr>
    <w:rPr>
      <w:sz w:val="24"/>
      <w:szCs w:val="24"/>
      <w:bdr w:val="none" w:color="auto" w:sz="0" w:space="0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240" w:after="0"/>
      <w:outlineLvl w:val="0"/>
    </w:pPr>
    <w:rPr>
      <w:rFonts w:ascii="Times New Roman" w:hAnsi="Times New Roman" w:eastAsia="Times New Roman" w:cs="Times New Roman"/>
      <w:b/>
      <w:bCs/>
      <w:i w:val="0"/>
      <w:color w:val="2F5496" w:themeShade="BF"/>
      <w:kern w:val="36"/>
      <w:sz w:val="24"/>
      <w:szCs w:val="24"/>
      <w:bdr w:val="none" w:color="auto" w:sz="0" w:space="0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40" w:after="0"/>
      <w:outlineLvl w:val="1"/>
    </w:pPr>
    <w:rPr>
      <w:rFonts w:ascii="Times New Roman" w:hAnsi="Times New Roman" w:eastAsia="Times New Roman" w:cs="Times New Roman"/>
      <w:b/>
      <w:bCs/>
      <w:i w:val="0"/>
      <w:color w:val="2F5496" w:themeShade="BF"/>
      <w:sz w:val="24"/>
      <w:szCs w:val="24"/>
      <w:bdr w:val="none" w:color="auto" w:sz="0" w:space="0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40" w:after="0"/>
      <w:outlineLvl w:val="2"/>
    </w:pPr>
    <w:rPr>
      <w:rFonts w:ascii="Times New Roman" w:hAnsi="Times New Roman" w:eastAsia="Times New Roman" w:cs="Times New Roman"/>
      <w:b/>
      <w:bCs/>
      <w:i w:val="0"/>
      <w:color w:val="1F3763" w:themeShade="7F"/>
      <w:sz w:val="24"/>
      <w:szCs w:val="24"/>
      <w:bdr w:val="none" w:color="auto" w:sz="0" w:space="0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40" w:after="0"/>
      <w:outlineLvl w:val="3"/>
    </w:pPr>
    <w:rPr>
      <w:rFonts w:ascii="Times New Roman" w:hAnsi="Times New Roman" w:eastAsia="Times New Roman" w:cs="Times New Roman"/>
      <w:b/>
      <w:bCs/>
      <w:i w:val="0"/>
      <w:iCs/>
      <w:color w:val="2F5496" w:themeShade="BF"/>
      <w:sz w:val="24"/>
      <w:szCs w:val="24"/>
      <w:bdr w:val="none" w:color="auto" w:sz="0" w:space="0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40" w:after="0"/>
      <w:outlineLvl w:val="4"/>
    </w:pPr>
    <w:rPr>
      <w:rFonts w:ascii="Times New Roman" w:hAnsi="Times New Roman" w:eastAsia="Times New Roman" w:cs="Times New Roman"/>
      <w:b/>
      <w:bCs/>
      <w:i w:val="0"/>
      <w:color w:val="2F5496" w:themeShade="BF"/>
      <w:sz w:val="24"/>
      <w:szCs w:val="24"/>
      <w:bdr w:val="none" w:color="auto" w:sz="0" w:space="0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40" w:after="0"/>
      <w:outlineLvl w:val="5"/>
    </w:pPr>
    <w:rPr>
      <w:rFonts w:ascii="Times New Roman" w:hAnsi="Times New Roman" w:eastAsia="Times New Roman" w:cs="Times New Roman"/>
      <w:b/>
      <w:bCs/>
      <w:i w:val="0"/>
      <w:color w:val="1F3763" w:themeShade="7F"/>
      <w:sz w:val="24"/>
      <w:szCs w:val="24"/>
      <w:bdr w:val="none" w:color="auto" w:sz="0" w:space="0"/>
      <w:vertAlign w:val="baseline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Calibri Light" w:hAnsi="Calibri Light" w:eastAsia="Times New Roman" w:cs="Times New Roman"/>
      <w:color w:val="2F5496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Calibri Light" w:hAnsi="Calibri Light" w:eastAsia="Times New Roman" w:cs="Times New Roman"/>
      <w:color w:val="2F5496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Calibri Light" w:hAnsi="Calibri Light" w:eastAsia="Times New Roman" w:cs="Times New Roman"/>
      <w:color w:val="1F3763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Calibri Light" w:hAnsi="Calibri Light" w:eastAsia="Times New Roman" w:cs="Times New Roman"/>
      <w:i/>
      <w:iCs/>
      <w:color w:val="2F5496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Calibri Light" w:hAnsi="Calibri Light" w:eastAsia="Times New Roman" w:cs="Times New Roman"/>
      <w:color w:val="2F5496" w:themeShade="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Calibri Light" w:hAnsi="Calibri Light" w:eastAsia="Times New Roman" w:cs="Times New Roman"/>
      <w:color w:val="1F3763" w:themeShade="7F"/>
    </w:rPr>
  </w:style>
  <w:style w:type="paragraph" w:styleId="divdocument" w:customStyle="1">
    <w:name w:val="div_document"/>
    <w:basedOn w:val="Normal"/>
    <w:pPr>
      <w:spacing w:line="260" w:lineRule="atLeast"/>
    </w:pPr>
  </w:style>
  <w:style w:type="paragraph" w:styleId="divdocumentdivfirstsection" w:customStyle="1">
    <w:name w:val="div_document_div_firstsection"/>
    <w:basedOn w:val="Normal"/>
  </w:style>
  <w:style w:type="paragraph" w:styleId="gap-btn-hidden" w:customStyle="1">
    <w:name w:val="gap-btn-hidden"/>
    <w:basedOn w:val="Normal"/>
    <w:rPr>
      <w:vanish/>
    </w:rPr>
  </w:style>
  <w:style w:type="paragraph" w:styleId="divdocumentdivparagraph" w:customStyle="1">
    <w:name w:val="div_document_div_paragraph"/>
    <w:basedOn w:val="Normal"/>
  </w:style>
  <w:style w:type="paragraph" w:styleId="divdocumentthinbottomborder" w:customStyle="1">
    <w:name w:val="div_document_thinbottomborder"/>
    <w:basedOn w:val="Normal"/>
    <w:pPr>
      <w:pBdr>
        <w:bottom w:val="single" w:color="DADADA" w:sz="12" w:space="0"/>
      </w:pBdr>
    </w:pPr>
  </w:style>
  <w:style w:type="character" w:styleId="span" w:customStyle="1">
    <w:name w:val="span"/>
    <w:basedOn w:val="DefaultParagraphFont"/>
    <w:rPr>
      <w:sz w:val="24"/>
      <w:szCs w:val="24"/>
      <w:bdr w:val="none" w:color="auto" w:sz="0" w:space="0"/>
      <w:vertAlign w:val="baseline"/>
    </w:rPr>
  </w:style>
  <w:style w:type="paragraph" w:styleId="divbotBorder" w:customStyle="1">
    <w:name w:val="div_botBorder"/>
    <w:basedOn w:val="div"/>
    <w:pPr>
      <w:pBdr>
        <w:bottom w:val="single" w:color="DADADA" w:sz="24" w:space="0"/>
      </w:pBdr>
      <w:spacing w:line="36" w:lineRule="auto"/>
    </w:pPr>
  </w:style>
  <w:style w:type="paragraph" w:styleId="div" w:customStyle="1">
    <w:name w:val="div"/>
    <w:basedOn w:val="Normal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Pr>
      <w:sz w:val="24"/>
      <w:szCs w:val="24"/>
      <w:bdr w:val="none" w:color="auto" w:sz="0" w:space="0"/>
      <w:vertAlign w:val="baseline"/>
    </w:rPr>
  </w:style>
  <w:style w:type="paragraph" w:styleId="divdocumentdivSECTIONCNTC" w:customStyle="1">
    <w:name w:val="div_document_div_SECTION_CNTC"/>
    <w:basedOn w:val="Normal"/>
  </w:style>
  <w:style w:type="paragraph" w:styleId="divaddress" w:customStyle="1">
    <w:name w:val="div_address"/>
    <w:basedOn w:val="div"/>
    <w:pPr>
      <w:spacing w:line="240" w:lineRule="atLeast"/>
      <w:jc w:val="center"/>
    </w:pPr>
    <w:rPr>
      <w:sz w:val="20"/>
      <w:szCs w:val="20"/>
    </w:rPr>
  </w:style>
  <w:style w:type="paragraph" w:styleId="divdocumentsection" w:customStyle="1">
    <w:name w:val="div_document_section"/>
    <w:basedOn w:val="Normal"/>
  </w:style>
  <w:style w:type="paragraph" w:styleId="divdocumentdivheading" w:customStyle="1">
    <w:name w:val="div_document_div_heading"/>
    <w:basedOn w:val="Normal"/>
    <w:pPr>
      <w:pBdr>
        <w:bottom w:val="none" w:color="auto" w:sz="0" w:space="1"/>
      </w:pBdr>
    </w:pPr>
  </w:style>
  <w:style w:type="character" w:styleId="divdocumentdivheadingCharacter" w:customStyle="1">
    <w:name w:val="div_document_div_heading Character"/>
    <w:basedOn w:val="DefaultParagraphFont"/>
  </w:style>
  <w:style w:type="character" w:styleId="divdocumentdivsectiontitle" w:customStyle="1">
    <w:name w:val="div_document_div_sectiontitle"/>
    <w:basedOn w:val="DefaultParagraphFont"/>
    <w:rPr>
      <w:color w:val="000000"/>
      <w:sz w:val="24"/>
      <w:szCs w:val="24"/>
    </w:rPr>
  </w:style>
  <w:style w:type="paragraph" w:styleId="divdocumentsinglecolumn" w:customStyle="1">
    <w:name w:val="div_document_singlecolumn"/>
    <w:basedOn w:val="Normal"/>
  </w:style>
  <w:style w:type="paragraph" w:styleId="p" w:customStyle="1">
    <w:name w:val="p"/>
    <w:basedOn w:val="Normal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Pr>
      <w:sz w:val="24"/>
      <w:szCs w:val="24"/>
      <w:bdr w:val="none" w:color="auto" w:sz="0" w:space="0"/>
      <w:vertAlign w:val="baseline"/>
    </w:rPr>
  </w:style>
  <w:style w:type="paragraph" w:styleId="ulli" w:customStyle="1">
    <w:name w:val="ul_li"/>
    <w:basedOn w:val="Normal"/>
    <w:pPr>
      <w:pBdr>
        <w:top w:val="none" w:color="auto" w:sz="0" w:space="0"/>
        <w:left w:val="none" w:color="auto" w:sz="0" w:space="3"/>
        <w:bottom w:val="none" w:color="auto" w:sz="0" w:space="0"/>
        <w:right w:val="none" w:color="auto" w:sz="0" w:space="0"/>
      </w:pBdr>
    </w:pPr>
  </w:style>
  <w:style w:type="table" w:styleId="divdocumenttable" w:customStyle="1">
    <w:name w:val="div_document_table"/>
    <w:basedOn w:val="TableNormal"/>
    <w:tblPr/>
  </w:style>
  <w:style w:type="paragraph" w:styleId="spantxtCenter" w:customStyle="1">
    <w:name w:val="span_txtCenter"/>
    <w:basedOn w:val="spanParagraph"/>
    <w:pPr>
      <w:jc w:val="center"/>
    </w:pPr>
  </w:style>
  <w:style w:type="paragraph" w:styleId="spanParagraph" w:customStyle="1">
    <w:name w:val="span Paragraph"/>
    <w:basedOn w:val="Normal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Pr>
      <w:sz w:val="24"/>
      <w:szCs w:val="24"/>
      <w:bdr w:val="none" w:color="auto" w:sz="0" w:space="0"/>
      <w:vertAlign w:val="baseline"/>
    </w:rPr>
  </w:style>
  <w:style w:type="paragraph" w:styleId="spancompanyname" w:customStyle="1">
    <w:name w:val="span_companyname"/>
    <w:basedOn w:val="spanParagraph"/>
    <w:pPr>
      <w:jc w:val="center"/>
    </w:pPr>
    <w:rPr>
      <w:b/>
      <w:bCs/>
      <w:caps/>
    </w:rPr>
  </w:style>
  <w:style w:type="paragraph" w:styleId="spanpaddedline" w:customStyle="1">
    <w:name w:val="span_paddedline"/>
    <w:basedOn w:val="spanParagraph"/>
  </w:style>
  <w:style w:type="character" w:styleId="spanjobtitle" w:customStyle="1">
    <w:name w:val="span_jobtitle"/>
    <w:basedOn w:val="span"/>
    <w:rPr>
      <w:b/>
      <w:bCs/>
    </w:rPr>
  </w:style>
  <w:style w:type="character" w:styleId="datesWrapper" w:customStyle="1">
    <w:name w:val="datesWrapper"/>
    <w:basedOn w:val="DefaultParagraphFont"/>
  </w:style>
  <w:style w:type="character" w:styleId="spantxtLeft" w:customStyle="1">
    <w:name w:val="span_txtLeft"/>
    <w:basedOn w:val="span"/>
  </w:style>
  <w:style w:type="character" w:styleId="singlecolumnspanpaddedlinenth-child1" w:customStyle="1">
    <w:name w:val="singlecolumn_span_paddedline_nth-child(1)"/>
    <w:basedOn w:val="DefaultParagraphFont"/>
  </w:style>
  <w:style w:type="character" w:styleId="spandegree" w:customStyle="1">
    <w:name w:val="span_degree"/>
    <w:basedOn w:val="span"/>
    <w:rPr>
      <w:b/>
      <w:bCs/>
      <w:caps/>
    </w:rPr>
  </w:style>
  <w:style w:type="character" w:styleId="spanprogramline" w:customStyle="1">
    <w:name w:val="span_programline"/>
    <w:basedOn w:val="span"/>
    <w:rPr>
      <w:b w:val="0"/>
      <w:bCs w:val="0"/>
      <w:caps/>
    </w:rPr>
  </w:style>
  <w:style w:type="character" w:styleId="spancompanynameeduc" w:customStyle="1">
    <w:name w:val="span_companyname_educ"/>
    <w:basedOn w:val="span"/>
    <w:rPr>
      <w:b/>
      <w:bCs/>
      <w:caps w:val="0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theme" Target="theme/theme1.xml" Id="rId4" /><Relationship Type="http://schemas.openxmlformats.org/officeDocument/2006/relationships/numbering" Target="numbering.xml" Id="rId5" /><Relationship Type="http://schemas.openxmlformats.org/officeDocument/2006/relationships/styles" Target="styles.xml" Id="rId6" /><Relationship Type="http://schemas.openxmlformats.org/officeDocument/2006/relationships/hyperlink" Target="mailto:chassidy.fletch@gmail.com" TargetMode="External" Id="R7a62232262584a0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Chassidy Fletcher</dc:title>
  <revision>2</revision>
  <lastModifiedBy>Chassidy Fletcher</lastModifiedBy>
  <dcterms:modified xsi:type="dcterms:W3CDTF">2021-11-03T00:40:33.0004695Z</dcterms:modified>
  <dcterms:created xsi:type="dcterms:W3CDTF">2021-11-02T19:35:59.7759868Z</dcterms:created>
  <dc:creator>Chassidy Fletcher</dc:creator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cebb0518-ed9e-4d93-8c3d-86f191e8270e</vt:lpwstr>
  </property>
  <property fmtid="{D5CDD505-2E9C-101B-9397-08002B2CF9AE}" pid="3" name="x1ye=0">
    <vt:lpwstr>TGYAAB+LCAAAAAAABAAUm0WWpUAQRRfEALchrh/3Ge7urL6rF9AcyIx4796qLpxmWVIgGQFGBIyheYgRMQjDYYiFSBKBWKy6JFD8qUGZ0P1ZGLucx5Tk2Z1c5tSdP86LsLctDYoPcGiI0dwWFGO4TOgmvnnlaHNhkRDxHcyctMZov2TQwuXCkwmkNb2v6aeRhYRi4BaCMMJmQTYXBphRjvpgz+/3462WD4Pj5vxOkxDjCGsqVujWmLUqMddj9zk</vt:lpwstr>
  </property>
  <property fmtid="{D5CDD505-2E9C-101B-9397-08002B2CF9AE}" pid="4" name="x1ye=1">
    <vt:lpwstr>A2hRfwbTC/NJqX/eaOWxHIFzoAlgsP4jnUzCabvHWU0GnAbVYXOBVMJmAQnBKlItSNdbTzqcCUV7bW8O+T8PgtIrGYZeYVZR6Ir+j2q4d44MDbmBuE67n74k89rlwRB1oxNlqEqrZsQXr80n8afnB1H/hBprNpnRZOTToZ5QbIY5Mulpw7y+BnS3P+xPNZy8hgDa3YGYMCyMRt08UcvNegeoWS6CO6LWeoJsIS1YOQEZ4Vszm2taOIE2u7T70xG</vt:lpwstr>
  </property>
  <property fmtid="{D5CDD505-2E9C-101B-9397-08002B2CF9AE}" pid="5" name="x1ye=10">
    <vt:lpwstr>SNgVQ0h+F3sqb8GSaNYmGG/XLARhMdf67Q1ATR47x2gm9hNqnAfpnUD+RM8FLw7eUkGwTi4pz6jJS1TMqN8WlZ1VKo4UDwFtZCI3786w/QVx6rk0XFMhxPKSAHwOAEX334YfbILcCo2L1/xUX3vORFG4uO8CdSKnQdrIS2MDgvWhUJDQJkv4wV5brjmdsIqtUrRuS5mOuXSjbxO3Dm/nvk/NHEWRbFY5dol29mmvc+DfAATSMMD39+dTEvofweB</vt:lpwstr>
  </property>
  <property fmtid="{D5CDD505-2E9C-101B-9397-08002B2CF9AE}" pid="6" name="x1ye=100">
    <vt:lpwstr>edlJkxxAWCzZG/F1ED9KRWfWTy0a7qFOOoLscwZFDsxGpMZ+1vX20dqBAODNil56ksgDxVAip9BefXuUxOBvPfsFiYXduR/yqIg02Iw6I7qEwZTU18nqD7q6b75jSxU2YK4tgWVpt+UPvnpN6Ycz3dvw4vxw+doXdINEMhY4yOG7KPD4MizOTy17A9kJeJvX+IsEn6QMsk/Z29yzuZMZZiKOFZNx+Mgwy5qADrcmHchMxak2zFl1pUjdaJGodUy</vt:lpwstr>
  </property>
  <property fmtid="{D5CDD505-2E9C-101B-9397-08002B2CF9AE}" pid="7" name="x1ye=101">
    <vt:lpwstr>5NShPlydQWdtVrpNgmboRc8m3pgVzXbktMzomHvZjobWIJWq/byWpiw7PcImXdPQKr2ObItjzK5HQIry4Yvc1J0jdIOAsoXwEbZvNMtg2ZstI0//ewLq0W5wpHR37eRrnMyyONtx5j3iEj15++axOT92CxrVZ06rYZHfs7ms0lQAs+nBmxjU2wYlpVoc5vMPOWeM8XN5iub+lJ+eE6U9Nb2DWxuvZfPhp2UO07DqZS25LedI2IU7nJ/vtp3vW1e</vt:lpwstr>
  </property>
  <property fmtid="{D5CDD505-2E9C-101B-9397-08002B2CF9AE}" pid="8" name="x1ye=102">
    <vt:lpwstr>NkRmCnnY4uEDCNlvzIywUWgkKr1DIwXybTAeLLt7YnL2/F5nwflDXx+pnNRMUYUXIEM8abt9Gq4ilBMfjk436wCejft50u3q+7AK4hBiTsJTdd3E60db78kM065MoiFkhfnTVIpZ+2/1V9fwjBHifSl1irdqy4sBuvvrEyw1NqeUH1GrfmhQw9ZlCFhy4MFqkvDb/EtSHPvwPd8XHq0wiTdIJ5k+2+ZSdv5oXiGNzTXhhChpT7zna3tz3AKz9fz</vt:lpwstr>
  </property>
  <property fmtid="{D5CDD505-2E9C-101B-9397-08002B2CF9AE}" pid="9" name="x1ye=103">
    <vt:lpwstr>xWv2b+VoiGmjFHO8tKXGjCUuSyBZ0arDsqUnpG209Ng7LENzfu5AghF78MfJrObTiPLzwB7ba490/MCoeqndBWFdKOyGtx4kkIwXqJObxJPm4x7WSSz53xixqd4QX1kvaJ3YOkTuNsy6INkLytya5RYXYsTtgMaI0nzW8joIg4HzFm96R0bFw/7wN5Rdcg2mA5GqQrYFNftXv/9B5fc2fZMZgAA</vt:lpwstr>
  </property>
  <property fmtid="{D5CDD505-2E9C-101B-9397-08002B2CF9AE}" pid="10" name="x1ye=11">
    <vt:lpwstr>vq8O8wfr+99NcFxSSUGFVKmEV6Li95m/QpUPdo2plgi+6+QQDVZDs4a/gJwJb83sYnbbVntSVlZWFQhV/JmVkXv87JzZrz0zt2qK1imAd5zInMunEXlhpJ2Ne/qHkR6I35G3i8ACyHu5IO1xF3R97dgqlCmHN5xsK1JNHIwTj5y2a/ZkbskJWCx0EOnsTaKe/fqsTxAr3reZHzQ/oJFKNzSIA6HJMTIWqKKWPq7mxExDnliZCAJ4jSrd+nXCYKm</vt:lpwstr>
  </property>
  <property fmtid="{D5CDD505-2E9C-101B-9397-08002B2CF9AE}" pid="11" name="x1ye=12">
    <vt:lpwstr>HusGkppHCZ+Iw+2MqQmdd0X1nMIKzLgdW+93mriWS8f+UIp4lHw4mFRmh/8Kl8EB2e3oEfZB/RaDI6mZFlFAg+q0KV+yWRb/cJztGubv7kWc2CZEjtMENUt6hiwgTrMYh78dowsEzIjjhCaQ5G3qAMQ/vj42qtnHWt+v6OW5xJNcrDm/vZP7bR4K0eTLzi/2a347wHnDae1Tm1arDd8ebwjf1VU4/3hmtLCqv8zeodnix1TyrRqixsNUHfkJmB8</vt:lpwstr>
  </property>
  <property fmtid="{D5CDD505-2E9C-101B-9397-08002B2CF9AE}" pid="12" name="x1ye=13">
    <vt:lpwstr>DjTYhoqGobcW7P9xpQmVAJGpq4C1Lk2AhrdENeDfovHb/aJu+4uqDuTOIeWCih/HJ2GMYjViAngIEqHfU2sjISX2p2QQwUub0wrzmvsViV/WK0eZwwoNV9wQru4kc25zj7oXb+d+ncd+tjL85+2NLLdC/N8iJwpwZ0BKP3uKFVG946o+gg6x4i8m+wanHja68hQVmaP+3htB4B6Uh4XGBekTQvoy+sZh2tr3SFbhpnlzQyRTMdyIqkQIaJ9jPqj</vt:lpwstr>
  </property>
  <property fmtid="{D5CDD505-2E9C-101B-9397-08002B2CF9AE}" pid="13" name="x1ye=14">
    <vt:lpwstr>SyUUvj2hFDBAIy7sxEyXybUP8O2Tx6DRsEaYb7FDoiffFkVzZd26fqifeJBwcD+ivVcghFeUyZvtyWHdMA+28GrNstWXBPmZTUas762j1ALsM2HUjNcDouJ6pZpUeWfw+VINUFl2nCU5QcLAsdJwSxzsPPiydk6yCPTIktEbCLDQhzrhUPuacLH9ZyFCQkcB6bNaOSWfGj+k07B70vLScRUvkt22sB1/K/bn1G8AnlbBIw4JKS8BBxcv9prAqqt</vt:lpwstr>
  </property>
  <property fmtid="{D5CDD505-2E9C-101B-9397-08002B2CF9AE}" pid="14" name="x1ye=15">
    <vt:lpwstr>Y7ZKN+nSOuY+/eD4arfbZqlzIXjElF+91MvonDtoK0Z83ilN6Zt8oDQmBOmk9KULaOT60xKXQ9yu/MLdcirkBRPN7blKG+ZRO8yQd3Lo6yzX1sLsbmZvSOodXVR/574ScRyvNXxvKd9jU5K/FpfuKa2Es4Pv1tQEzrb7W2SbmbeB2BiAZCftTqcymTkbAVr2FlL37eYc+tYkk3Fhm0Y2xuqUSAcc2w/wh+GLvu17d8IhBrMVm+lIbD3gB55oA0Q</vt:lpwstr>
  </property>
  <property fmtid="{D5CDD505-2E9C-101B-9397-08002B2CF9AE}" pid="15" name="x1ye=16">
    <vt:lpwstr>cLITx8dN4WzJRSDH8DQRoVh1/t6O5GdrciJ3iHfTJwAEWjuOIIgy6x4M3GZEV4kA9912//7mLC/UwluF0NC9JRukBnmwUCHGP2Np8K8K15Ps2tg8O5LMFx1XLEWXCuivBS/YC6O14WzxVhNSIuWAgVSPRKgT/iQkpmqlUXuL5als3hlx4ChxvKoWnh3ci5HRUTPexcag20pbNM1Z3N5eUzPRUYBE1KTDqNgMJf+YrtCU20nzwpHVtMsXgrOws2C</vt:lpwstr>
  </property>
  <property fmtid="{D5CDD505-2E9C-101B-9397-08002B2CF9AE}" pid="16" name="x1ye=17">
    <vt:lpwstr>F7jFTV9bLkBgza4eqe76ZOAHISZSM2FpzExneARf6SWkmnAbuaiZ5oKk8KWkkXiFuMpEhq+L7N8So7RXQHiXKPQx+4oeKyvfRiHIQYnUvkv/iIcbnVwC70TtycNtrpV2QM8M8g/XKzrTt8XV9Ihi+OkebnFjYZhfeRXF267VEcpXknSHVmawdPxyP0K0n8Kw6y5BrAdMt6Cmtt5rBL8b4uKEk0bTwF5CY4c5d2w4e3SmYC1/leu+Hw3Kb2yA/PG</vt:lpwstr>
  </property>
  <property fmtid="{D5CDD505-2E9C-101B-9397-08002B2CF9AE}" pid="17" name="x1ye=18">
    <vt:lpwstr>cGGUGZvcq8uQ9MwiJJoCY1d8xz4L7OnfIBeRIqQrVHIUkU5nj8BfeCBTSPsLSwryHxRUScUU8+lCOjaq7dL2erN7Hw42FSSeWra2f8rwweSTcwaIjJUHcgKK9ZUPjbjyaxZMilEP7nfxA44vX+IGYj7VcDB+PPEtOX2rtfvF1ne2fmcgB3YE6WlPeP9A7dcv3dL0/wAadCuUqDz1F52nW0gnmK/jo6btVDSyYpNblftZ7ZdqiTwq3Yr2LcaWCbN</vt:lpwstr>
  </property>
  <property fmtid="{D5CDD505-2E9C-101B-9397-08002B2CF9AE}" pid="18" name="x1ye=19">
    <vt:lpwstr>ENaJst1fxbGJ2NqTZlToUnhNNQfgGIF7nH8BV1BVxlrWYBdSo8JD6pjVX4ABATDFFMuPpfLdeIVkATF5YwCAUaXx5yqgCXc6JbYQ/0x8Jlqac98BWeo+nORRsBgKz6auqUvXeRFB37IKQTQ7i5jm2J0cIqj4PdTZqwanljY243V0Ge/OYWGnybP7WanXMnHELFeuhEpe3dbNIzoMa1swZLfeHSHE+8PSRFqqs8B0Mju53W6OrC5xvWEN5ops5uN</vt:lpwstr>
  </property>
  <property fmtid="{D5CDD505-2E9C-101B-9397-08002B2CF9AE}" pid="19" name="x1ye=2">
    <vt:lpwstr>+HRq6UTxVQZF6FzNTzEErIyQaR0b+cnkR5F2T+XgxMfmKh0Q7x2fDvoS1N9PgAu1YjPfjHn8Tlhqn3fVP0KLv7Zfgw2ff3qrxuMLY9FeEoc8T0KBcPgdeqw+26ZjnM7XZTYAuCYOQl8Mmt5JypLvKvmxv7pMMNcyFj5nS4UmC25jtgORuSXRD7ao5Iw8CPfscq5BTRS+PpQJ4vveaBCaRpDGoLTvvJZTqFxp6KtfgOPdnc0u47r9uWksk+Ph2+F</vt:lpwstr>
  </property>
  <property fmtid="{D5CDD505-2E9C-101B-9397-08002B2CF9AE}" pid="20" name="x1ye=20">
    <vt:lpwstr>pYCUNg93hRUeQYfv306L307VFuEAfBlJpnO24IYx0K0K3gWSN5IjJvA3XlX0exNnXTJ5fk6saG9epxKGvg6L+IHL4ZJqOJIpCeD3OglJWlsHwgJS8+f/8TyalOp+18t1bQYh2UKVOjPdak5r6ATr/gV8mca2UtYAYqSTKsTOCuXHUDF3KwBRg/dz9ebwxRlanzDHkPtZYCRtopqn5SapWCDdm4ChrKL9Yqy90+mUvjcz7OHjhO0Y+u9DfKzhp0a</vt:lpwstr>
  </property>
  <property fmtid="{D5CDD505-2E9C-101B-9397-08002B2CF9AE}" pid="21" name="x1ye=21">
    <vt:lpwstr>PNC/AbunJovRyS+F0x5+T/oH9WH2G+2eN1l8VJYe/LmwuwmH0o4nCKak+SKJKBSCFeQswCJmqbGmEMFM7oPAeRXq4Q5aTQ2Vm3DO/8HzgsRKdmDCeISiHyHDeuv+y1H8Y2dZ4xwt+sj4bJe/E70CWO3iRDmSQaJisXP7YmeBqRyRibssImcvN+QSVBv8RVTYKWQvMPem93pXcIuCnpqiR3Bf3PcT6xu+ZXzceaxcTCeK5d0otpmNWmL9Ht6Mrvr</vt:lpwstr>
  </property>
  <property fmtid="{D5CDD505-2E9C-101B-9397-08002B2CF9AE}" pid="22" name="x1ye=22">
    <vt:lpwstr>1hZU93/Vb5x3VTPxBD9Kwn0KIkq8P0xCrpmO4zFHeJubKEO1VQU8nObpWEJLN2fyIYC8Zige3ucx6a4Zrcu2YqDjRL0N/9Wq6lUr/My42btu6yiZxVMvLz3jjS9+GKy0AeeueSbzPplsoC6z8QxM+iofRnYp14sPZZ7QMSApRNQ/OoiAm0xwf0nUwRA+3gbJG9GJCc5juIiNUH+n0Oq2Tf3FMMFgilh0pzYXwVHZ8zLpb1HKwtsVsaHWM/j1c8H</vt:lpwstr>
  </property>
  <property fmtid="{D5CDD505-2E9C-101B-9397-08002B2CF9AE}" pid="23" name="x1ye=23">
    <vt:lpwstr>/m2afT+4LiBv9v+85lUnWIrA+swGDFhFICC8E04C3XY+4uCO1GGZa8y5MRh1hL0p15428i5V0KP7ndct3hBNvL/Bx6Emck2bf1JamWSXNU+CLbjO7/cIfRWUvMHO/l4XFbE4OvlsTNd8pERxK0wQWb5vAxCl+nfJ8UvwIPmmow7lkAD/RN01AVvTQSt3seeaBD2GflqZvw6Qm35kg+63jMe+Np/+er8Prm3PfIPakS/ETKDyJv0L4R+73IY9IeR</vt:lpwstr>
  </property>
  <property fmtid="{D5CDD505-2E9C-101B-9397-08002B2CF9AE}" pid="24" name="x1ye=24">
    <vt:lpwstr>E2Ghjv1loqmuwTZAGgZ/zGuKX8VHncQ7RHKq2t4vWyiB6JIIDtkeMdt2LOUG6s6b3RL6XQMQDoavfRACjoE/umdRFfij8Tr3nFAopBy9NF/r+J70HexXRhOdyZ0NXeFW3Nov5JAGAIBz+oyTwQwhMbTpUn0a/IHM/k5bDhHl4BYql48GyUMpVqviPorY38sZZRME6KY2FPyjOjJNGVLAZShT/a8+sMGKEvf3NwQhTyPak/g/asXCk3IJ15e8u/e</vt:lpwstr>
  </property>
  <property fmtid="{D5CDD505-2E9C-101B-9397-08002B2CF9AE}" pid="25" name="x1ye=25">
    <vt:lpwstr>t0MkcfSi72b1grplOJz+Y/SrO4S0keASgxmCvgl4wgLdET00pIMSG4huRSr4xk3tcMuQ7YA2GATPnktzDWKlaLpeV0XW19MUH9Vm+0myLXZShcLhu4ZajZfKx+9cd9Ef3OtmnV3Atcxb+YtUokfybKkLY/ccR6xwRkOcNpjzXJAbzO6RI/uLJCl2/4jauablTH4uUauRIsddYsVGSLiS7rszEDb86kPiBN0Wk3ZMvmNyL47TI1L50GvEhzptAOy</vt:lpwstr>
  </property>
  <property fmtid="{D5CDD505-2E9C-101B-9397-08002B2CF9AE}" pid="26" name="x1ye=26">
    <vt:lpwstr>N08TU7hOlWKcChk7OK/lW2cGfGNX+oZ6jOX1vHf92vbTUhqUqw/0mW6pfDX5RZINFBXRAhVo2RsBQwYK7BQC02H29mZtbbyRYndFJn+E7XnUAOAknNxTZ06/hhWQpJgQt42TI+hUM7TVS1ziOOQpggQn2ReNvCqfhK/eTQL3Q+FOLI2A6hoWTjb77cJ9wdodj3ZJiZLH/89afA+FOHUkRY7hTQktz49r1FQ7xN59KZyZZ71Z1p+Cfv+cpIH1AEm</vt:lpwstr>
  </property>
  <property fmtid="{D5CDD505-2E9C-101B-9397-08002B2CF9AE}" pid="27" name="x1ye=27">
    <vt:lpwstr>HXz9w4szyrOpqx1BaB8PvgGUyovJcChDY1ZAUXvndCcRefv9ii+jsa/q7g2SYY5gJL6Ddxdw4r2dwierqtBtkxtvRyLV2x7y2P196ToiVQ3vzbCg0/Xi1d4NeceyRuPwuYNg2j0H02nf9/D9PvsO6xcjJKYjfbQpUgkeVA1yplOtSpnlZlcAPx2wLiUXMblHksuIPb4O9LjkwTpxCf8L6BA4BJNxqieeA9xWdqzjkqucb4HBp1xH03gZeHqDpGe</vt:lpwstr>
  </property>
  <property fmtid="{D5CDD505-2E9C-101B-9397-08002B2CF9AE}" pid="28" name="x1ye=28">
    <vt:lpwstr>nX39d86O8WPzZfCRkdae9/giqD9lZ3VjfXQ5QzxvsLpMqZoPKR62UpV7Xc0xv6EkPRd5p8gkKDp5lbC/SEl/4pv2gfbxoAHDiMLgfqUir6HoSPLUwDtlHohaYeoOX2SUEK2M4dRzmY6Oxt4kF1qucte2kbKVTVs6lqbsagyRMt7bwEUpIJS3Z+F9WUOJVRoge/DwUBb/mcso1WrIikeuMq7L+7Dg9pdD3rzYJg5Q33sVZNersl8UYvhbzIxviWN</vt:lpwstr>
  </property>
  <property fmtid="{D5CDD505-2E9C-101B-9397-08002B2CF9AE}" pid="29" name="x1ye=29">
    <vt:lpwstr>IKnhvbDJduW//FrvyxxiPJy2eMZpx3LS5a9rMtt3eO589oFxTmtxbmgHJXwEQ8WY0TltvsLDByIGxZZApHWi5u0PkOsFPQZVaGQVfv9Af6LqOOkZWygrLVrySfuROqn3mMOQw2A1yKAGw7hCjgxRHS36gC00fiI49bnQJ++3fMUMlAyTD1EcfvnpMDB7gcAfcq7A/Avu72x9Znble1q/2J0ijZbfM4CBPYs8sSUqa51dEaFUAFDw6jwGTxHR8bD</vt:lpwstr>
  </property>
  <property fmtid="{D5CDD505-2E9C-101B-9397-08002B2CF9AE}" pid="30" name="x1ye=3">
    <vt:lpwstr>En+cfZMz3svDNK/C+LiZ0dCj2I3MeJ3/UcorBHrhXNAXaJWX4SfJrrzfbJw3QdaAE7FrRZfz3xeAUWKL5u/6zk7jwIyOaz/KnPnwOYoQ/fzoXqIdmtF/WkvGAdbTf8tDnqLn+m93tXCytbG+RiLU2/M8t+GxcsELsmMUvuE9ciwgSUA8CsGhFXGO9BPEdl1GivtDCXIwipDSx5uh4X3lF8L8AOgS2HWOyazTgCn7fprl/KpuZtecBoFBMmtKfxr</vt:lpwstr>
  </property>
  <property fmtid="{D5CDD505-2E9C-101B-9397-08002B2CF9AE}" pid="31" name="x1ye=30">
    <vt:lpwstr>tSUZd6t2m/xo6F7qL8oM7HXUkVRfGjp/dInn5Qy4zwSLTg4PmTh3OD7A10/yAZ1a/e4eEnwChlsGgYX9RSE56rDeU4V4FyhjIMvwO0ZRmiZIk8QokUhykKX3Z6Jx6/uOMddD42uCg+aAsBvoKkQ8Av0kRKuaez17UGXI+GqEorj+n+O2fzb0VEhWDyTE4txkQBBDX21mn8w6h1/mwPk1xCAtHf2k7icLPiATnpArwGv9KH9GayKlfWfY17weAQU</vt:lpwstr>
  </property>
  <property fmtid="{D5CDD505-2E9C-101B-9397-08002B2CF9AE}" pid="32" name="x1ye=31">
    <vt:lpwstr>iBWxBkndgJJ2r7dX0g8DHUJlBEtBTRToWl4yMTcjSZ/Ygp975QDhIawW9m/81fLtEIRH6RsFnPXG4TpbgPXpJPWfJBZNYfAjSwloQOdVV0db4KMQDWRg3Q2kEairGuPycYVn2EZ/qX2e2/aESJzwWAfQkyXLb+fdwYdJefd5oU/e6u3cA4rUgYKr48w/Q/IgHQzhDcRDyP4BpVTvHSky4nRFkJ0D95REmIQsWiAKVUcDC7a8ZhFX+ANRL8Y3icJ</vt:lpwstr>
  </property>
  <property fmtid="{D5CDD505-2E9C-101B-9397-08002B2CF9AE}" pid="33" name="x1ye=32">
    <vt:lpwstr>FBEmvfxdqlT091m6HEwW2oQ67JELgNfXRueNyCQ9qH0XQMNHktokDwnPf8y8DKBERphI08IJdX8J8APqDxwZiUsSUN7QP0quAg4e4DgL4UYPxUcwIXrF4/JbF4253Iua9IMmsDdlfdAM4QJ2whXhcVowmWYhwNkxRKAyTFJXtdPIw2T600gaDGGJYjE8onKyKrw/CRPPBSMgQk4LngAR2eKKZvbn0/X+1BMHCsD4k/LCAzYVopamAi0LOXCOh8/</vt:lpwstr>
  </property>
  <property fmtid="{D5CDD505-2E9C-101B-9397-08002B2CF9AE}" pid="34" name="x1ye=33">
    <vt:lpwstr>n/Uv/6kZMn8iMk50NRMoD25sY1vOazRAnDaKxMfZ1MrknDokF9MHrVzRAmV/8WvvbDg6iynfZVXDl2z8bJXqxvZ2+gJSQ3/H7wV/5EYXUYMTLOO1Yyuswn3PxIqwiSsqqKmIrFGL0uTkIjVcCK6gLPEKL7HDmB8jsQho4SLrNMnKmMS3MNaqRLJha8hMAM3M28gD6zHiSvvpDKBaTjevs5/GpdZQoAlu0pW1hZMu6dlIDGCsTP9ApbeOxXBdY6T</vt:lpwstr>
  </property>
  <property fmtid="{D5CDD505-2E9C-101B-9397-08002B2CF9AE}" pid="35" name="x1ye=34">
    <vt:lpwstr>Ou7taLY447xh9TspZ8YdWtrYV0kMWxF02naiBdp6F8k0L2nS9TAAdWVsML/zlk+cPG+uZB+e8kf7sL5p/Q4QQa/9123oB+3WcvGeke+UrR38sF1qdqVolmB1L82FMH7sdaO0xnA6C0mA+1/wLigyVE0YcLOej2RO4+13/aX76KdMo8xNd98KkMLd+K5/oCAa5h3gyhx5sb10dRfSqA54U0KD5sKcH5VBBMfy0H4x2djM0RnaHSq71ZSRe7GuXb9</vt:lpwstr>
  </property>
  <property fmtid="{D5CDD505-2E9C-101B-9397-08002B2CF9AE}" pid="36" name="x1ye=35">
    <vt:lpwstr>AMv62Qz/x7b2/ifJPUxLtz3PvkBfeler25WEsMwdkfoPIMF8KD7mzoAaf4U40Tp8z7/9GGrrq1MCZkPDHJUryjwVNoRB+X81uzZvIubSOxTO625zPW3VLQO8d+vQBl4DvALihG0o1R/jbpsglVHnPXheLuYVht/7az+NVkq8gDL5bgHpiwlDcOpGKLj7EmOrfy09SBb2YaT7vA8h+XNOFhekoX5l+qUlw+uMO/6J0ymV0cNKlTP+HhsmJIUPLu4</vt:lpwstr>
  </property>
  <property fmtid="{D5CDD505-2E9C-101B-9397-08002B2CF9AE}" pid="37" name="x1ye=36">
    <vt:lpwstr>tsYA8+l3gwz8Eb3OplHCBxXhkTPael4MUzdjwgvGaqmhc+BBPEQSa/vXD/jD63sLrf2WmMSKlx7ifuCbAbXJyePFaqpXCB6cebZNTpGrYH2H4VxOEzUE8vcM+x+zSnKS7AtwYsGyw49PklH2174OrhagBUhlJFmFQ3V78OcBtb5w+8w1e/nOeu5k3XJjsCZRpGir7sPSnk1hOAD0iYB7bitoK8S4Au+JP4rJZ1/VGxhFqRrSK3DW/+qDI0sHN1o</vt:lpwstr>
  </property>
  <property fmtid="{D5CDD505-2E9C-101B-9397-08002B2CF9AE}" pid="38" name="x1ye=37">
    <vt:lpwstr>Vdwg6nOcFhS8s7Fi+bbNNTjBRERp/IHrkMYE4exEBguPZvElHhzYmjMrf07liuBKg9xuQTYnb7+T/CBFGv9xawhHHB5+PFDbr37EH9jcyRVAqQsSBxb8tXEZHfS7lqG8N6rwmLjBql8a0Cc4FcS8vELraftMjL29yoCTwheHvd4N/sxZb0a8jZ87lSpXQHHLHjRCdwTLi4HGFKzQsa+VCg5WFId17okXMJMdtySn5WocTa6D4EwI3M51W1E65LR</vt:lpwstr>
  </property>
  <property fmtid="{D5CDD505-2E9C-101B-9397-08002B2CF9AE}" pid="39" name="x1ye=38">
    <vt:lpwstr>CNMlZ9w+sjDkn5d+0hLfv5UcRrPSRCEt3Zr41zWwMAEBXiLD3sZsagsGjTia6nHP0wZiQgyCkUZgfAKRpUMMd9klH3E/k+2uO+CgiYhT0VZAk48O/1ByVMU624ipnlujPwtsU9fe05vS7nXx83umq31gjErFz2QEy8FhsPvLIUcIChF8OEcwn/mUBUVO+XqbWJ+uMotqRW6BuojwEkn7aTpJtCn+NYdqjsLRnhvvfvnkVAwNIFqUfyzpqUdPhl5</vt:lpwstr>
  </property>
  <property fmtid="{D5CDD505-2E9C-101B-9397-08002B2CF9AE}" pid="40" name="x1ye=39">
    <vt:lpwstr>XZCp2jjvMxSrO5DxJotwtJk1OIMxD6w8cETNYZTFE2kRwLLcRxLqJu9toGf3zaKOstBK3OQjMB/XvsCqh/Jw6QYq7v63DaOl8Q3Bu6pgwT//mrpNko5PnPv0w5QocVS9oxa2VvSU0hq7KVhtuvTwheYY00uwdQsFOQyOKC/b6OQRPmdxFyPU1/mvOAeAf1YGwKmypVkKBosaQJr3hRLgbZxIRoR5gf41Mdi85Ks/aPq1nTBdRCoCGGWnGzU72rK</vt:lpwstr>
  </property>
  <property fmtid="{D5CDD505-2E9C-101B-9397-08002B2CF9AE}" pid="41" name="x1ye=4">
    <vt:lpwstr>rq5xqhC9/shFxnvvyY12/Y5F8N/E7+3nfa4oLZNT6KGjl7hJB4MvTHlqQ9RJIIeERjU0PqSuGXog4jzBY6F13vH4WIb+5+RUUGrSdNupRhaeoiu5V4jGarCXCLRW73u4Ql2QLkIYBaAO2FVrhKa2Mk0YKxJ4+1W3QqKXCEYLJWFqdfdb5iTk3+pyYFKBsGROuYEekHkSq+DPjjLtuVU4y8kfpf9Vj0eMcBjnwLD9+j182ipbusEak+3vMRipViw</vt:lpwstr>
  </property>
  <property fmtid="{D5CDD505-2E9C-101B-9397-08002B2CF9AE}" pid="42" name="x1ye=40">
    <vt:lpwstr>/Hk7xO8ntMVPXdNdItxKJlxFKoXbFcAxq70/iLjI87Iu0omOHThEkEDGP2lr0sZk0719zrweg7nTzgpGGPf1FrHugtd0xfTv4qlilVA+evxo1GMy1Wm1ljtYrr1HIpM/6f0DGCGMSf8v3xaPLQR2D64LVjurNeaXPXYD/xF35kP77FRYpPTtvoLkqEjEBgXSzjZR8IZUX1gMqFOjgInIJ9D+LGJiSVrXi/4N2Ikm2E/SJ1WD0LNuZpfLamErJWp</vt:lpwstr>
  </property>
  <property fmtid="{D5CDD505-2E9C-101B-9397-08002B2CF9AE}" pid="43" name="x1ye=41">
    <vt:lpwstr>0VZbsypKfMoUH7y25CwNCgoH1AIS9LHpqqRoT2D8u1qbVlndl9a36+HLUuIQX+zx+uWGp6x1RMqp1b3/Va9Ng/MBppiR0bFpOPUofMeuRt5ZnlEPttZpPgVPv4KVBkZV/DHlqCPwKqqxLzZfhcZ/Of2WemHa2IhWfgxsZUxG4Q3/Dr03XuojT/pGxwnJ2Oml4CgrcvjNsc8SI+kXw+35IqTJIki/hRzl+DZc+KThpfltzJlXlW2PXY/yJRPxo2e</vt:lpwstr>
  </property>
  <property fmtid="{D5CDD505-2E9C-101B-9397-08002B2CF9AE}" pid="44" name="x1ye=42">
    <vt:lpwstr>05zmQzbR7FRujQf2XOOpWtnrKXWXB4EYCpXum3KGLH37KDMAEJqrfUWxYvmDNueJvxCa8widuCNkzjhEwUjuQumeD8KdReEPjEp7RHVYC1QB+aC7FR7NITHLPwU6Map9I2y5bTinLlOk++OdZyMg+SAacy+pWhle9oD7RO/Ld31On5RUBdbssFxx/nyy/xp+g/qjzEEN3X9EqR63ukD3VQ9QGGDfocaNMzoZmsA2Xlzg1/j2r8/+VPiNgizAb1n</vt:lpwstr>
  </property>
  <property fmtid="{D5CDD505-2E9C-101B-9397-08002B2CF9AE}" pid="45" name="x1ye=43">
    <vt:lpwstr>Px9sDY99fveEIm7yISjQevJhkezgdOXcHOAXU29XHYCqjHq9KJlVOfssSZOlrxTXTBJMNXnN8wYkBE3kQJZKDT0Zym3KbDRyJ67NsJS8vZm8S3MH9e2vLFgzlS3lEpNop/UhsydJCMQSRh9D227H8cmwSAHeIGTNa3g2+ytPy208Ln5m8PMMieXptbI6KjHPImiXWwmcbDh8LjqEqrBdkxJ4JVwNFoak3rpr6hnUX/4hAAWOE7kuiFKu4xsIzq0</vt:lpwstr>
  </property>
  <property fmtid="{D5CDD505-2E9C-101B-9397-08002B2CF9AE}" pid="46" name="x1ye=44">
    <vt:lpwstr>qtaNS/T1pVuN6xd3T6+5UcR8UT5xYcz6vayvJRiPf/LIv42R0Mk1JAF7rRc/vAaXHyhvshh4PDW7esYfOaGdG7XM735xAAvfXn39WEPvRBDhnfrLsdzSe7DhtFYB/uzvd8m2Is2abunNHINa6zoPBtwWnPxtZf30Rg8Y/GPWLVvUdLFaruajORZQ6++XlWhV+ipVBZqav10tbvE9E+Kk+08go4cDKM5X8mk1KxXgrWSYTgnRJUkE56IN84if5zp</vt:lpwstr>
  </property>
  <property fmtid="{D5CDD505-2E9C-101B-9397-08002B2CF9AE}" pid="47" name="x1ye=45">
    <vt:lpwstr>vxNoagD/ObpMXPIix/lV7JqBm92uM5ahmUlnixPtuQN4OT2qFZRKLm5g2t0ekrvlKOVGU+pjJx6kNSHsb+Xf8jTM2BfGf+XGW2mAruK8DZV2ZSrE8/LEwvFc2eA8Mttuyivp/7bx8ww5xcmUyfwlfkeHILbu1kZvuhAvYBtfQPx0HQkaVDw5VZY3cMi4NQSOyHxCqO/DOLiKTiGmFmXLC9W79l+wFa4dNq91PGcyMnH7uu6Ur7NvxXxzW9nJOFw</vt:lpwstr>
  </property>
  <property fmtid="{D5CDD505-2E9C-101B-9397-08002B2CF9AE}" pid="48" name="x1ye=46">
    <vt:lpwstr>JKKPjsS/OjtZk7IIdJCv+HU8bOPBFMkcIvxWgwGfw/lbFX6GHMC2YO3rBvLRuGi7S6b4qj9DDe3/bcUqIQUdgFCBNmnzZhoYtLz1pV8VP81d2cg+kp4PHXHWpC4VYxTHUkAgUO1E1hJZkpEcqe+6Jj1/mDTmUSQyAw3v5OnlpTD1tBpn8sL8pNHqJU4IRQO4E+hBw6TUOLJhC+KiAqYO2KAKz9ReyQ6p7ux68OLVPTTY4/rfse5dRTS63n7XiW5</vt:lpwstr>
  </property>
  <property fmtid="{D5CDD505-2E9C-101B-9397-08002B2CF9AE}" pid="49" name="x1ye=47">
    <vt:lpwstr>fg4P5Y0tVIuFccyfbHLc/Ab7xh+eAcQ/CUzjeGSkWJ5QhBzfD+Yp5u7u/lFf77ioJvpCQ9feLNXlAgUFNzGAcJvxbIen69FzeeECEhDDMDNWB6P2lOu49vewmFn0WIsSMX9TNQCWH8hjoQR11/BNakN4nlOz678Z7fX+IHk8ofw3wzKRvLxLmbjD2V0YwkgjW1jJZPTxgzyjM2jlWkcWD916WWrpt79IdLfGDaq8h4bcA4QfJOX6NL84jbt6UXa</vt:lpwstr>
  </property>
  <property fmtid="{D5CDD505-2E9C-101B-9397-08002B2CF9AE}" pid="50" name="x1ye=48">
    <vt:lpwstr>bbDO/6NY2BaN778kA8HaRSlc8L1oMBdFIza8WNbRL9SdzNa4v78ed0LQp+GzYCUX+JFQyt3TpmQr8zlPYoCa9WNBJy35obF9czuNHzzGowlKF60N3l+2tSivRwbuojSWvRmv/kUg6NmlhitVV6YdYRBLVhlhaqSfn0YP2QcqK89/nXgMQlx8vWo0/m7Hy/M3tiznVX1+hpe3pcFPTlb7+qWXrE6ysPP8ekdrtxLVOv4oiLg0Cs2+2eT41CaixNX</vt:lpwstr>
  </property>
  <property fmtid="{D5CDD505-2E9C-101B-9397-08002B2CF9AE}" pid="51" name="x1ye=49">
    <vt:lpwstr>mRwgwDkUKMl/mfCHGjmqKMD1Palkdb3PhKtFpLmG+zuuXfP4SasscBMn17D3Av/lOZShYnX54hbYTKVHqKahYalmGMrulhWBQ2eGG3HwFjAQragOzl11AdB7kBPlYCOS3eo1AvKuB1MdRtnGRkd36BRtlACUXNEG4jpkaqR4kSUmyHZU35DC9RfACOJoNEuUfj13xgTTUT7V2/8veJKKotHYUNKVBbjDy7psvH4xo20qPGfH+gHHLHQY+mFqVL5</vt:lpwstr>
  </property>
  <property fmtid="{D5CDD505-2E9C-101B-9397-08002B2CF9AE}" pid="52" name="x1ye=5">
    <vt:lpwstr>lumeLCCHNk7TdQmQ5vwbPSX40YZToxb4uUR3vIK88ucrwGyNHJsOYtpVVUJYQtRhZ35oEsLs8uQXAjOWL5KU8BD9u9TT4U+C3P2IjBSbNAJc7IWQhMQUsuo6UkGJTYyOjEcxG3N9vsxB4HIkrrMrLE81IAOjztCiN6ODYy61XW/bpnngOrqOV4X45J7tf/07gkC36L/bhj11yCqMTLzbbybrRdScTgxKaigfUM76x33x/9qwpQGxUShT5rSDQE9</vt:lpwstr>
  </property>
  <property fmtid="{D5CDD505-2E9C-101B-9397-08002B2CF9AE}" pid="53" name="x1ye=50">
    <vt:lpwstr>5Gj71aOmGaBNgIWDNgvi8SGeZbtPsCrobRNSYXOqex8cn+SlimO7+1bdx4Fv9SC9V+8dq7OZp+K0unhl4VmYjBSfptRB0FJPV36vp6eeOIiU/Z3Lw0dBGZChZgtxOSbmeukgFdR0IJtHbycSC9xYuPacTQUKqrtrSJTbNdjL/4b2j4hfk14Oa1fJHpYfsjQ9j8qSFpilJCF+VgUb5QQH9PunhvSEU3wDG8TRrB8TvQ+iH1209tBRfej05M/WZbL</vt:lpwstr>
  </property>
  <property fmtid="{D5CDD505-2E9C-101B-9397-08002B2CF9AE}" pid="54" name="x1ye=51">
    <vt:lpwstr>hu1MS759qYGevlOIKzFc5k7b7aP0X5LH4kivRDJFV/yFSIOkZ3ugRcS+Yj3lJG5MWk5jND5bYLYEhqOIc0PU5NP+WQzg3MroYb5dm13X7nzCm4GxhdwuzMzGL5apPh13Y7lz1YOEHE36nQyfyc0NoDJpLdGHvduRkdKm1zQ6788+2FJTBYdPGT8o4rAlTzYMUOeGAtkKQ7IkR3pIijjSMHCfq+4LCDh6A2HoQlfipV//yiWxYjJ9eA+8yICIll8</vt:lpwstr>
  </property>
  <property fmtid="{D5CDD505-2E9C-101B-9397-08002B2CF9AE}" pid="55" name="x1ye=52">
    <vt:lpwstr>t8Pkn/cPN7Z45KgNr+TinIwvOU8dk4Wxfr5em1v+j69oG/4SMcpKoI8y6UyfACGcvBvmhjnG1BL+Es1rdwdv2XCaZ3MMIa65Q3sh+j/SLZcFN0j4EerzpezO1djGMl+0u7EwuDMIQf9DRWXyh8I24Q9RdK4SizwGghZA3J/+oi8Zizhja2yiXV9tJefggHUgB9PKpETuypeh3CFkJrAL5f5RMGLH+hAVZpKb0YOiLX3qpOiwRlpPtQhzjQW69eZ</vt:lpwstr>
  </property>
  <property fmtid="{D5CDD505-2E9C-101B-9397-08002B2CF9AE}" pid="56" name="x1ye=53">
    <vt:lpwstr>N2IU9rnhyu2/EGGiUaNvc7u6D0lzTNmcrayNHugMStXesErIzUgCaf1Y4d8mJtX3lxdExCRwJqBumWF0srTUR6NRR6psZEMtzhMBgdcY6ERErnl3FPpttGGFmkY/I5qjawVmFDwJ4ODEHNV6YY4Coyv33+V0ez0T1ELZ1YvYTMA8Jnu9wpkoPnPvbsq9U17uQSteUc5/dYUKE1zaG8+zVDzuhfiptekZVf32TbyNYHe5iwpUTwMGbgFeB1DL0eI</vt:lpwstr>
  </property>
  <property fmtid="{D5CDD505-2E9C-101B-9397-08002B2CF9AE}" pid="57" name="x1ye=54">
    <vt:lpwstr>BJlQn79Pn//7jXJf77MKexkDp0YzOfUgxUMYr0aDtRvAWdxMW8oroGpX9G+Fct1+yviOTGn7hUjkb2idaaDzr8UdRNyHPsS6DK3bL9ZyJgOg1cgOmgFa1airOc/IWBBPYMc5+qZyezAtu6bQ+2XQsmuTyWAyn333H+Tg36NlKN5nICrtt2nVUvm+pVBbOmO7TT/iphCDiXNSUeJ+E/2jFVWeo7cssWy2Qom9TN5g835mTcCjlIfaWnqPlbU7lG9</vt:lpwstr>
  </property>
  <property fmtid="{D5CDD505-2E9C-101B-9397-08002B2CF9AE}" pid="58" name="x1ye=55">
    <vt:lpwstr>lB4xTnw5vZebaoftcxUK8/zRJ8rb3MPBNWCZUdnv4FH6OZuj+x9J9eDnoVdkZ5+OgEyydgh3XG0LauOMqja51vM2t8InRkxGma0qfagCneBiBPN0R+yQ+strp+2XLnaHYx7P1L9faupklT0noI4/Xy3d3YwFqUSpNeULIRIaFSvl7PSfJDfWLrR+5v3SZ0VdxMd+nuxfSUht8b+6hmPI1DNemNXkt18lLf1afIq442w/rKkslpTU7ewkuuv7BuR</vt:lpwstr>
  </property>
  <property fmtid="{D5CDD505-2E9C-101B-9397-08002B2CF9AE}" pid="59" name="x1ye=56">
    <vt:lpwstr>0yNZyCGLtObXii/FUfvP7cSY6Tg9fQ88xeCFtqeyYdj3GQretAAmr31KocR+UGd9O0LJPgPjkc2/dpZUDZyyYxVFEToY3jK82JvMtr4vMMb4+4JafXB7FCKbTN5t0EyemyF/OlZhWnsq+kTmaOpwNEhK1SqWPfPugx2wTct+ovLwsEbPhUHInJ/6YNkdUlpSERGTAe+dBqe9fzlBAKteS2o1U/tT74ynkuN8Z2GbBN9pS4PALxjnXCiyupS4f+e</vt:lpwstr>
  </property>
  <property fmtid="{D5CDD505-2E9C-101B-9397-08002B2CF9AE}" pid="60" name="x1ye=57">
    <vt:lpwstr>yLCFdTRBW4Sdqr7PKxwnV8QpiYZTA+t8KYl8stTr3SL7VQfMrfy7Am90u9NlsN+xFWw4TF7Rxmil5CQhX/9miH3G6JSnuX8AJzX1Pj+m466T8Ue9Z/Dll0sGhc6TgWuViajmUf2xox1Mo2r95UD7FQA/Ezh6rQOkgdwlSHGqb4aY+taI2qSEAMx/9CMOBFwN+WlXXATe4m9hH/F0/9LxA3zIuNsFI/be8qgb9ZXlYykZT+7bOzyYoasPjlyqtZI</vt:lpwstr>
  </property>
  <property fmtid="{D5CDD505-2E9C-101B-9397-08002B2CF9AE}" pid="61" name="x1ye=58">
    <vt:lpwstr>0VhxKJWn1Nxy07KCjh4aSd5s3HFTL0xTsUk3Tfj3/9FQR2Lv6maIrxUdmZxp0Tau5R2k15JSe/k9bhkwV5TwUogEiv0zErE4PRMc+bjOa5TPeuqSpr0aNX684d14V9TAgMwWcu2WwDx+qEjpCBDQpgp0ATK634XJCXLtd7SBQUSyuDnzcPkGKUBp0z1rm6rMy+esXTwyNTzeEMG3vIwrd4rQINl/nHNhg8Dd86Txa2C7i1aN6IrjMRUJqn3Xpqd</vt:lpwstr>
  </property>
  <property fmtid="{D5CDD505-2E9C-101B-9397-08002B2CF9AE}" pid="62" name="x1ye=59">
    <vt:lpwstr>F8MEtH4B9ks84QRqPBIePToKbToE4VEevphXvAF0CSPtoKzeTqgeYSpBQlh28Uiyz4AIgAZuLRPUwH3fOw9Y7N8Vg8a9vSv4i+byWhkpmQ8t9yO6xHE78N3dzkSQetmPIojHvrZrYyQbK68PH+IvneCFozirC81FQopiqQ6FBr6qgTDAFBs9v7d56sOcObYP/PIvpbCG9bmiA5yoYt/tpMEWdOQiqy83BPBmllV4CY7f+UXRyTah9gl4hlnnz5J</vt:lpwstr>
  </property>
  <property fmtid="{D5CDD505-2E9C-101B-9397-08002B2CF9AE}" pid="63" name="x1ye=6">
    <vt:lpwstr>2qP7jvwEBlenkW5ggt2OXyl69es6OB4DIQI3cfL1Ksp6UaCsne52CHy5I2evmwLS0A0FhlQT+0l8XFgGh6CeedEKWxDnUt4A0uSTtkNsXW3WV8voc0s0+TDHQTpOe52IxAHf1NoB+9lz/N31j1ZqfZuhUY7WqDfEvLAz+bkZZGK3+YCHPSu45H04SBUvqiFeIt8/EetNF/yc1aHXcOqGx/r6FBuz1Zg/91rTeo+Pq3xFmQovzzrbOKczXcXhj4t</vt:lpwstr>
  </property>
  <property fmtid="{D5CDD505-2E9C-101B-9397-08002B2CF9AE}" pid="64" name="x1ye=60">
    <vt:lpwstr>t4PMxQF/j1Wd7xTi9tfmsvCfLgU49FAM9ZekPT3fkAZL8gr3Sb62xe5s7+ID198VUntAP5X7d3TWn41OjBbSEiwp+GOFPi+E+lhSkyr97bs/AbmQD9NRV9Hw7ryEEDl2mm8IOS/CsUJ9kAcmz0/PYUBXMvX+jIz4J8oEVtXMw5spO8E9pqqYrMatZUKyAm9GC28/TMRQAgdEDf2tt3xdRXg+4wIILJxKKr/tOqaCD9GecIvI1/OzD1/npfDqozF</vt:lpwstr>
  </property>
  <property fmtid="{D5CDD505-2E9C-101B-9397-08002B2CF9AE}" pid="65" name="x1ye=61">
    <vt:lpwstr>oS5ifrzhILHLkt22ZtCdey5Jia4l8M7knyoyNA672UY+aoIHpMhw+qV8ZR/KYYUS6BAyoiuUvw2DGgf3fS49ROFHdLbX99lTXCaZ/U8Tdpml0Z/3k2wF/dbV8zs8YLq4DvGf6ixHREXv94W7nbyICYG0Nh14l8NZiuA24Nf4iVVcbk8CnxfxvakwIIx37WQ5f+uNv5ZO6RfCPdhn9rqNt+cM4f54bswxP1JpwM+PisUcoV54Zwf9VCkP+ZT/9ys</vt:lpwstr>
  </property>
  <property fmtid="{D5CDD505-2E9C-101B-9397-08002B2CF9AE}" pid="66" name="x1ye=62">
    <vt:lpwstr>+oU1ugj7A1GL+6LS5YRC2zQC7/yscea6aDsoEvBq6pbkSoCaXE9O67cWhq5NyWFDDb9aRERYyTzI+XG/m69tnWKafWDr9b+sAM25y7kTMMhSldkFjo6SBJju5hNnSxX4E/3mfbsdRhLXRe3NreHuUoe6PPthHxKbRPNzrR5yGmjx72BOYwOaulOMX2coWLWlaJn8lVDLg6Z8qk/hsCDl1VHFJRF49Y+1T+2MoGm4S7Qs+Psqz+LNiDydiomcuNN</vt:lpwstr>
  </property>
  <property fmtid="{D5CDD505-2E9C-101B-9397-08002B2CF9AE}" pid="67" name="x1ye=63">
    <vt:lpwstr>PX3+rG4ro/nE3Mo2p1jSzLEEnHGatJACvjfmXRuSkwqApvwDYNf/JfQEIyJuehwIkzVNQSpOv3CUoz//8NNQyzQmlevnlorqQo/3Z2wnAygTdWjYO273pKT1oodRG30ZwPRAcGFbNEP6Z3ItzTMN0Dv8icxETWfOkXow9hnn5kucjHAJ87fUpBaRd8/85m7h+Iu5FyTwA4Ncg0jWeHggxPDBZ3r7QIcMCxw37ivz0UzTbA9R/DcFK3i6f2ZmrAA</vt:lpwstr>
  </property>
  <property fmtid="{D5CDD505-2E9C-101B-9397-08002B2CF9AE}" pid="68" name="x1ye=64">
    <vt:lpwstr>E4zHMqmyHDZqW5WgYEJFWwvDa0aldDjGOXExxavCWPUpg6gMq8D+GEzgwk5mIVROMlo3zFp4pRjpmKkUdW3tj4xgCp6uS1BB/U6L3EHDkelU1UZLQMnL8r8Ndo9YjoPm/LN0MX1y6jOITINKZj+OLKscFM5kUmtDOdduKFrttWEsVVbyXp2nueMwiZeNK/p++aXkigNr9sdHyail9WH9lBxc3AbBYgB5I5m/4Nz3RHkffmVb+KH9Kw6p3XLrUtD</vt:lpwstr>
  </property>
  <property fmtid="{D5CDD505-2E9C-101B-9397-08002B2CF9AE}" pid="69" name="x1ye=65">
    <vt:lpwstr>8AbRsNvWtjGBLoiwwtIzg/muW8wZTczdw7i/VZMAuT4erMZgktD9KqS4A0IiYEgiHx0JfwLJ9tucLYnNPfoxUBgOWjtqa2sA/Y2sAgYavPnfL31K+IOwwfzkUvnNwQnB2+8MVuH8L4ObJT4Oj5PB6baTuVTADx+6r+rll1LiC+0c762t6zfZnetn3qo8PrIz/C57m1+7AH07Shs09Sq8HdZ2+osv1eFToqFuAKKkdY7Q2KM4EBVy84uAZQIX1Gd</vt:lpwstr>
  </property>
  <property fmtid="{D5CDD505-2E9C-101B-9397-08002B2CF9AE}" pid="70" name="x1ye=66">
    <vt:lpwstr>et/by7VhrFrc9yFJmTJ6v6fsPOa1iCcSTFfM71Z8Bb7KHPL43HyMEIV+krcREzOrz01W3/+NbkiunSh+f+U0nJ1CWaNeCBuKSw/uTitUZ+oufpLir898FUGAqjELX8m6vUQyt/s2hqkFLXo1XVU6prvJ7mmo4Obkj5/yo4b6VXYSgIPxAF2UBxC3IwOUOHyTnHp7/8lT0ejw3SObvfMpJ6BG2KukLqiBRGF+YRPktbsFMgEyQ+3gpxzoLiwoMmo</vt:lpwstr>
  </property>
  <property fmtid="{D5CDD505-2E9C-101B-9397-08002B2CF9AE}" pid="71" name="x1ye=67">
    <vt:lpwstr>JsxQAqI43Omhw1iyex/k0ARzxgeszDE4lqfwUZJ4DUDEhUHtV/+nDbbvNwYOrPnnS6Z2QA0WvEAZSMT8ulhkeT3NhhtO3SHGtLZ30xJgr6BRMC8zPz2mae2LlS96VKRfHT1GLA3E1zVci0sP1hqTcy9ZoEUvxZmuwOiuj0ncpgm3rDly3ERmC3ng9K0FbuVqQ9v+rv99qhjcZvmDdC/TdYg7U5BxzjVUZIWDXEhP+A90e7ZI8X+ifPTBGq+3w3Q</vt:lpwstr>
  </property>
  <property fmtid="{D5CDD505-2E9C-101B-9397-08002B2CF9AE}" pid="72" name="x1ye=68">
    <vt:lpwstr>q4SNakmJiuVgLHnNs+PdUuOH3lagLrv+zVJwh/fmqGWcW/TgPedErB9fPOMdh9q/qlGqHEugCTfCvy507cOZ6j3HRcoI60XfDGpPTteCwNLr/Q6dqNAavCy1I2WxuoA8AmlBW+h2ECmyrgSB5pfgsRlX+6Vf73LxrvVUX9EIsD7A6Kr6JsWQ97nWEF8x+Fszgcit2zDZ5mnzl/WRAAFDD2uGFSV93PSU60e/QL3erefqV1eEpE8oGSo3fLYHnjC</vt:lpwstr>
  </property>
  <property fmtid="{D5CDD505-2E9C-101B-9397-08002B2CF9AE}" pid="73" name="x1ye=69">
    <vt:lpwstr>HXXBHL5P3ucHZBh+B1KhEQ1j94i6V6wlEOsCjH6STZE534iw57xRZIoch4sLHb4eCTJe88O9bQ2RaOTy0W1ENKThjDyQCDiIo0pDs4S59sbeUbtZAuhHt8Y4LQAkv1sianKu2toaSgeD0EDZwRY8y8GkSA/0MdWGoi9M47C3J4XAVFHp3cR0Fr4mEAYiQMKT5IOrn0H+8JIgEp5/FoJvPVLVcs/4qRjNz+osB6rSjW1U5xOenlRZfuWTVQO2ei8</vt:lpwstr>
  </property>
  <property fmtid="{D5CDD505-2E9C-101B-9397-08002B2CF9AE}" pid="74" name="x1ye=7">
    <vt:lpwstr>0u8jpCAL5Yz2fOf441ok/9IG4Cb2+WqmPU9D2g4rkcmVjxki++vGnvfWWLyTZ/YJ9Ayx6eNc/qCImk89tD1JdjwyYymJzSe8QJL6q2b2iTK+0vs+VGpcL7uUUbPmvhBgYrwV9XpFBNTfSkYFEyqb1dRRhmcnhUYtG5X9AZ4n0GuiJEZY8vO3elcgArEDBD4dx8NOxcnnO7+BZT9E3UyplWbs4RfC9a8PSylkc9HWMT88r7WT1bFrmhPdoyhpx04</vt:lpwstr>
  </property>
  <property fmtid="{D5CDD505-2E9C-101B-9397-08002B2CF9AE}" pid="75" name="x1ye=70">
    <vt:lpwstr>eOi/viFo42QtHfrgknaDCJO5kvY6Fz05jlafYpt4zzilBzdDZ0YePrdoq6pkIJRsMWnYzlZ7EUcq6wIqxgYb34umWugUXLBVTaAa3+toGiOOvmVC2SjzZimqm6gfLa51m/o6dklLOhGAqapJYlrKJ7hTKQGo1gYBsh+Ey6MivBBot8+/AhZfs2Q7m8HyT0TOgicgrLI2jODsi38cycfwoWosvk5Mbpf2X8nbo0QrqV4iaY3mQVAqHPCsV1ZfE3c</vt:lpwstr>
  </property>
  <property fmtid="{D5CDD505-2E9C-101B-9397-08002B2CF9AE}" pid="76" name="x1ye=71">
    <vt:lpwstr>1d/qyY7yfEegSJcw7ZyPI0ImlWbHLRRU7/1Ym4/wMOOIieoLRd+kS/KNXxwoH6+PHd2KNZ9J9lW0wlMsPk4pjEXG4AsSzb3tZui+7G72CpncI1/j7cFB+m96OZmuyjVhJ3kvmHzF51jiJx42ALw+ny8yg7eqLUWovMFTqWXKGlGrkjg+TgNtMIKgocgzp9GuBw6W5haqy5NUa6zGQ2qDOaPZxNgFip8KKF5evgoIUXEnimiBvS8YE+PhEWYmt2r</vt:lpwstr>
  </property>
  <property fmtid="{D5CDD505-2E9C-101B-9397-08002B2CF9AE}" pid="77" name="x1ye=72">
    <vt:lpwstr>9eRnOd4ErkYDPbuQP3O8uCPXSGKRggymhJVUvkR4o2NpYVPSiGJH2zjYiphppeNO/8o17Hmi/RyAqmXZ3vJ6xaaJlHLykd4yU/0UZ/RnRFug5f7JVv5h68vDqk90FcN7+V/IhMtIO9pk7WyCu1SMzubS1xwhqoGP7ZFew9x2SZIjAutlfSCSpe9DlX2sSEPd2/vdxBXba4YAGCXOCJIsiT1nPXqfWof1uq9aIP8ZrjpTRK19DKQHzVaVJ4MEEde</vt:lpwstr>
  </property>
  <property fmtid="{D5CDD505-2E9C-101B-9397-08002B2CF9AE}" pid="78" name="x1ye=73">
    <vt:lpwstr>MAOgCODqbBk/0B6KMZFNl4XY+HnmCrd8Fzw9wqU3N72BqIkDoc4JhcoNNs+WhYQMzXLdNsvzYjsha+cC4pLZCZ/EenMf0RbEoZnk1REjjHg+/TIy4ntysXjaddAfzoQ39oAZiwTxGlbZ8PEMGotStct7PKhDYqxH5MS6ipo5myxTDUlWLvsI/ZwE7FQzSaFLp+m/n5G90sW7aAyxxh5FqmewaP716+4KTb+FfW01PYwdI4ULD2P0ulk9mSa3ueu</vt:lpwstr>
  </property>
  <property fmtid="{D5CDD505-2E9C-101B-9397-08002B2CF9AE}" pid="79" name="x1ye=74">
    <vt:lpwstr>svwNNv7WVuXRCn7qwSKD/bdh1Gz4M6Hnh/J6/s6JGyOO4I2yPMISxnx3Gj1oXWWykLE0YYavVDCKTqbo28XCRlPR46GlP5YdaKb+DiMD1ta1MO8onXS4QVVb8jKF+mAYYIL+95pdACEXzIho7Q+1qhUxJfyuHCtuTija+CMGhRx9J/HTF9fq4fGZlBTKVfY6kSKLN329unkdaMNsG2Ez1kAYvjVZlKhKLqa/AGrmwd1kHGfVOGYWwfyCVPPH1m9</vt:lpwstr>
  </property>
  <property fmtid="{D5CDD505-2E9C-101B-9397-08002B2CF9AE}" pid="80" name="x1ye=75">
    <vt:lpwstr>4uLbhWdgmu517RRe3hEemjYdkLU8viUS3EKP84i3MmIUlXzOS/2UqicQFoKLjwoCAKQfivIEeCaUNHoAgrgAjSgir17VFGawpjtMYZt2JRvL5bh5cGdyTCO1lss/LbS1AAMTeRcWvlTOzMvxOOlwO+2wQXY+h6RRPdwuQkO1oFrLa1B0waG63w7XIu/T0I6MY/1DAKwo/9SpNZvk9NNUTavY+3NCTYxf9uO9vpFnqlIYKhz58X9zqtAymwJrQOR</vt:lpwstr>
  </property>
  <property fmtid="{D5CDD505-2E9C-101B-9397-08002B2CF9AE}" pid="81" name="x1ye=76">
    <vt:lpwstr>l5Iu/l5UjfwuMTuyjhsWMGpBQ/0v2scnM2Q7mXc0RskSRiwMrGZxfGxUDY0BXewe9BJ8vOH0ZySKerv5X4aaL8vImvHFLQZkDKoOP26q4D/YQOS4ZJS5mIIjhQSRHgLC47MNNmLu0sqlnt70tC6PRqO39eWCUQUtLrzllbSddvx89nAPH9scbLBY58zoSJfJ8qic5ngTXqkLVIKOIR1mlOZcUB5R70ApUhpGKIRcVU6bzTVfQYHFi+fLlxZMxnb</vt:lpwstr>
  </property>
  <property fmtid="{D5CDD505-2E9C-101B-9397-08002B2CF9AE}" pid="82" name="x1ye=77">
    <vt:lpwstr>tYJB6blai+KX0mdiSIAitfaWKe87nWzu8nqOakeGYlPbHDVo5EU1eesVb+InitotH5rj4p4wIQ5psf3SKIQyrfhUlEve0UVEiyLJCqqy+/fPk+3OeLNeQiGKt1cguilIu+FqyjvE7UD64WOG8hRDpFxeHuzGkL407V3+eTyaFeexgByfnKNUfB7jdIJOQ72o641WBm0b7LWLGP2nZRBbQLFh0geuhiCzdsEYqdtXAlTEW4sEA8ivG8J6CT4G1mH</vt:lpwstr>
  </property>
  <property fmtid="{D5CDD505-2E9C-101B-9397-08002B2CF9AE}" pid="83" name="x1ye=78">
    <vt:lpwstr>r8XXF868u+cgUy9auYURUccGoZ8Mv7Swei0qrYhgJtmDe6MbMYpgwANHTfwPsWOUDpzVO+Q97KhV8Aok+EDZdUZK4ghkEpfAbcypsdVzR1XAyaZ/445spkKwwR1Wsu33RzMy1qfj5FEu2sM/YCd9/kIMqZBsbEgHlP3yvzlDYSHPBpkVaRzNYOwGdFZafYcpreGpLUfoZvjjWLDOJ9WOebK0WNI5iYmWyyjnzpYbiDgMTWZu65GR11lbIq2TSNX</vt:lpwstr>
  </property>
  <property fmtid="{D5CDD505-2E9C-101B-9397-08002B2CF9AE}" pid="84" name="x1ye=79">
    <vt:lpwstr>d0pSIBzJZGBJvOyS7G3LiufMgOryS/BdJ1i8OO5LxfVzpYlrrbQAVt1reX5LJMhsbdS4ccro5wpGvl1uwmn6owrkU/cMar9A0IS1X8EoEAk8wWEMcrIya+3jTtEvpQ5Qy48oJq+y4JB3zvUTcYDv543KW9FD2G/ffbPrrgP+TKpRpIfYJurAZ96PMjoq1ptHTt16HZLwIykNK3tE2YrAt6nnT1AVLfIiCV7+Lwc8kdNtdLJYUZE306rzdMVrz6K</vt:lpwstr>
  </property>
  <property fmtid="{D5CDD505-2E9C-101B-9397-08002B2CF9AE}" pid="85" name="x1ye=8">
    <vt:lpwstr>bhhQ5KwDxIGqvQZFYfhNWLE7OYYzCsJX/sybngmh7qwXW7h3mRFVaOnGmXmLBCmVqLZwTrDgwIrtxPXWVxMq7izWf5fhhJDuudVr5lR6em1csInZ3L0v3DW6wfVSMIOJcj/Mbi2z28sC/mERgvejAhNskl8VT++rIxNp75ZXJuuc07YNMyDCBTce7CwvhQLXki3Egp3pSCLT5p6NB12JzpYiStrJduMFUbQFJo6NyTBjfvxYJRh2Gz9SIYVBhoe</vt:lpwstr>
  </property>
  <property fmtid="{D5CDD505-2E9C-101B-9397-08002B2CF9AE}" pid="86" name="x1ye=80">
    <vt:lpwstr>EIy/9/XItW8/a8w9hqudhOykehHsb3mm6yyqcUETXz/w2oOMq9JrBJvPqeJxa6dDC0PmlS0SiLvQa7VVHKctPvuqSsOk7Bv4D3TWtxw63ozqomqwFcwxY8MgmwFRVPWRa4vOE68Ftu/f+W8Ex2aYmdOMZrovYxqk5dsQ4w6tLQHQziX/fHwgjMxLP8nmmfSBrO1hHi97w9ALL8MviwKpKqNYMz5IzcuHZ5ZCR/qVHNsLPQ06HW0CrQf+lXRCbA8</vt:lpwstr>
  </property>
  <property fmtid="{D5CDD505-2E9C-101B-9397-08002B2CF9AE}" pid="87" name="x1ye=81">
    <vt:lpwstr>Pt5SqK6I4qNhBwSxVvGN4OoPXpZi1qBiSrbzK1O/7Hz0383Qpxyx7H46x/DoMm6MLlVXbnGZRKc6L2pFSJCUYTNdxv05MQaT7WVo+LDd7fqQuMT6njSURaYS/3yHL3ca+uZgfv25gWBsROLAfk8H5m9eHRNY65pYXN1sOWK/gnB4fw6gujzM0VTF1Lj5Kwe7TJuqYTGJ9skTq1llvBgJ4WfhwPbgLWcPNUQNkWG7Daq/OUNDPVk7+OrlJ9VTccp</vt:lpwstr>
  </property>
  <property fmtid="{D5CDD505-2E9C-101B-9397-08002B2CF9AE}" pid="88" name="x1ye=82">
    <vt:lpwstr>7DfkZ2fwuJV0iQjn9mZDnjQwjDc1gYhSZ2IANkVECY4FxhzpzuSQrGmC9ZgPGFEWI2/dEqEtc4rbVHch6gh3e4a/s++aKgOib8+IlBNXs0zwG7N0H47tcJuA6F2kmhV0vQhtqHyjhwJG1O+Yh0vmL2rJkSabvtgy493NvF9WQV7bLzQiMsZtgcQRpM8OXZa2GqF81bbRCsvvyiiP7Z74n3wk6f1yPmuX0EYv/LUW3ZMoeshreTdbz3YhJQypavr</vt:lpwstr>
  </property>
  <property fmtid="{D5CDD505-2E9C-101B-9397-08002B2CF9AE}" pid="89" name="x1ye=83">
    <vt:lpwstr>2TFwCEJxng92fL+G5a2eqKJEmNVE40USsFrFnHesYXd0HTpq+S/Swwph3u4IKInygM8BfZIe2F3qn9mHy56lOs+JaIrmTVPNCSgv4yDoglvars41VBCnHQKMZruUZZJuS/swTcik5Qqp/xgVpr4MpRgftNGqIvDiBuz5tdelPzXmK+rdljOEuaBtLJPlDXbGeodR8j29eHPm2LFGwvmwNleN+pIj6BKj49l8LBGwHDGlZA0i/Z/6ceLft8I1t+q</vt:lpwstr>
  </property>
  <property fmtid="{D5CDD505-2E9C-101B-9397-08002B2CF9AE}" pid="90" name="x1ye=84">
    <vt:lpwstr>m7y1ggp1lH6k01bncK/svYYLkF3HltqhEfLfdTObj9pubNLmc1ZEGGwGvoL78UYu0ffzNrbPvl9kFRillMhLvgBUblroVeNbiJQtnTkeD4jLmpDr4r2byBFTuztLgrx2y3MotwPdIL3qygXNPTxNzBbNu8CGj5rriQvFiN8znIYr4SQ8KprgWEqkY0tyYDm/NzzKLgJFjdx9puBKFNBLnZuq8W4YBfM8wvXP0S2Q/orGUBgChP+JXzqC9HvTtFB</vt:lpwstr>
  </property>
  <property fmtid="{D5CDD505-2E9C-101B-9397-08002B2CF9AE}" pid="91" name="x1ye=85">
    <vt:lpwstr>h2sR9M1RBE3cBaf2Iq966Bg4ZqwnHYvy1gBNGDu9NQNTk6KMcGjRXKjecRNKbDbe5c0E1D4oUp8zfKtUj+0pYTsYXJzplnK/XSiCWq/yKSF7DxFBtTbBGA8tvtoB9JFsIbxaoasEbow9DJOBlK7R26jw5yHneAqsPGCxYDoMD5TfnA524ENsX7M+PC9dv6iVTPVK0WUHhhO5D1nLgJB+oe4zQfTl8+Fj7jx1dD9n9C1N34qaHatO6QiRBr6inPH</vt:lpwstr>
  </property>
  <property fmtid="{D5CDD505-2E9C-101B-9397-08002B2CF9AE}" pid="92" name="x1ye=86">
    <vt:lpwstr>1KSFJ7V7bB0qJUSHz44dIYKBRqXB0quEoA4Osqhml11gWogm32nASggqDlrN9DGX9KJ2Qbg6p2VZs4R1fP268vfkl9rp8YeV35MVIlBwLZlXtWKiYLP4hxveWfpwGTueMqusIfrJvGKdujaUIdJ8EkG+Lx7PvZKFgZtNrXgYI39P2pFJviWCwLHVn8+voiTr9ScEaH6Q2YTeVsfROqbtUjeKc/icVn2wwQJWN8ekgkp/EcNTzN8XOQulfn3y/M2</vt:lpwstr>
  </property>
  <property fmtid="{D5CDD505-2E9C-101B-9397-08002B2CF9AE}" pid="93" name="x1ye=87">
    <vt:lpwstr>K6BkWjWamxuhXV9y8DHy5/9TtVPfSFxG3YloA9bn4HB9xs9FBJGLtMC2ZOa7Cj7yhz9spnWbIh2CXUd+3Z9BO6RAw1gMXwD4U0mVJRBuXSEi9fV90e7ZOhN6wkXfsvPOxnGycLxLi4W6i6JC3KGH2g+JWimxwbKcRzbsXRt+SlyumK6bc1qT/81bP3Jm4z6PRh3p449pJndSjPt8tLTD9e1z/ZaBFrHKRSGielZJJdhpq4iJID8mSHDDfkR5rnl</vt:lpwstr>
  </property>
  <property fmtid="{D5CDD505-2E9C-101B-9397-08002B2CF9AE}" pid="94" name="x1ye=88">
    <vt:lpwstr>WHdCo+sodPWS43zM68PpW8K/fDpK13q1kdMAxpQbdggDGsIRJL2P0u4aTAywl2jAEswoc/vuu2jkE5Vih4QY22R8weG7gAgpcFVugquf8Tyo9zCt4zjQ4kdHSjjhR5HwUa78MjkiFAHRgfhP0uIgfuAGkGpeGHA7C4Db93TTeogSV8TPDsx3scoPFfd4NqN9aWQtwbNI3NCb4Ndf+y3DZTA9b2D8WNdtHtxF3WYSN5+x2npHuiQTACjg1KXnaxY</vt:lpwstr>
  </property>
  <property fmtid="{D5CDD505-2E9C-101B-9397-08002B2CF9AE}" pid="95" name="x1ye=89">
    <vt:lpwstr>Mfjr714ZCWJgrSfRtOCFS9JYmZx84QPTy091tiJscDKXEsYSsk3Kp9SQBFJ9JczaDU44qhmdklWfd3jINkguu9oeSm1w8zvmjR/bTWY+1CPkbGTu9pQsXELCt8rzgMCF7DVVNQa9wrfRAIDB/yodp76GILnqmPe+JlHfNYzwnaCN+h3CvPhbmW/ErvNrKMexuy9uF/BUb2i8BW32RfAkuFbLIvUDxwda3hDdd+u+kneyQ4O+nlO9HhoBE1hmt+6</vt:lpwstr>
  </property>
  <property fmtid="{D5CDD505-2E9C-101B-9397-08002B2CF9AE}" pid="96" name="x1ye=9">
    <vt:lpwstr>QqLDc8V6F+2cZPQ5IcP/+8ogLm0SD8RQmjJbzdv28WlwhsOtNlJ7l8lUHxvJaH5ZVpqSyY3icX2iHNhwX21YU0/uv7phhHz/bZ7bbkyjFb+gMLzEJ6pp79yFyI//G+CyNflbT2KEW5ZIPtHP2unWWgEagsv08iQEVhB1HwYqlWfYU7NxX9PT/TigD7pm+cM9FgzQeyL/JIhii2hdw9SmOlUBnc2VAkEIl/MvNqbovGmzmEN/0Pc+b+1kz+/PTv2</vt:lpwstr>
  </property>
  <property fmtid="{D5CDD505-2E9C-101B-9397-08002B2CF9AE}" pid="97" name="x1ye=90">
    <vt:lpwstr>mYO34t7EMsJi5/NjXgq4mYa64WnYikNI7sgnD2BmBf6QEz9SipChdPiR0zxCg5OoS7osgjeyNeh1mNRDWRXuvajG6a4kLLH97Kl3PsLMxyaqCWo5j9lkWNjr83Le5XtNwJTs+RzxDKZLbZNEMKfeBWMd7QfO6+RARBnrekwixO7mGaoN/FOycDYoCJPhdjpRF3WcerNWaKtSQ4mm1FZa7zxyD9EJHgfd5yRJkun4wPakQa7eMURH27mbtjG1PvQ</vt:lpwstr>
  </property>
  <property fmtid="{D5CDD505-2E9C-101B-9397-08002B2CF9AE}" pid="98" name="x1ye=91">
    <vt:lpwstr>whey4/xfQDYvzhvGgDNcNk5GJ/eeEoZdkzLn8zRw1JzMQwCHPgc3dzcH59fynkticLJ5LdbCSZ49HsTvOWbfWXKj97MxxmcHiUSbpyDuZq0qfjA84xm5fBYxYcAoe3ELziho87oZ7oTwbZfLpfmIyiDK0FyWrNviN/3LMfChz359xy04JSfO1Kpteaf2S7X4AyJXpYH7wTNTCFkVJsEm8/iU5uBUz0qEy7v2vTIN8/SP4fvns/UkUw0L4X42hVt</vt:lpwstr>
  </property>
  <property fmtid="{D5CDD505-2E9C-101B-9397-08002B2CF9AE}" pid="99" name="x1ye=92">
    <vt:lpwstr>6SVc1+2hZmUDuUfU7RIfgjH/gYK2gb19B5dJTlJwu2fqjEpi//pF8TPxwvS9sVqozb5iZNRhzpiROzc4Nf4WM1gptwVX1q3yiHPU5qK0aXf5Uv/+mj7331sjngiaIQo8+YCF5lpvZ4Ah1qwEV6VA6pxFaxjScGa0bDtmVm3uyc0ahXjhElWnVZc2LZmHP5WiwucsBciSwzt7VwxavK1BwRESE8C+q+zvfLwzC0Fm6TacwG4CABpGITwSc49xo5v</vt:lpwstr>
  </property>
  <property fmtid="{D5CDD505-2E9C-101B-9397-08002B2CF9AE}" pid="100" name="x1ye=93">
    <vt:lpwstr>w73SzW5XyKKHo26CrTBATg1/1D3bg2c5mWRZZR5E05TMMvS5CYAdhqMPvNwzXZ7ibPNFWkyGyx3r09sZrSYhsYhE48u/nDlkgmohXZLx//SxenNLy7eJPZXABrdTqqfXwFtMDjQqYq6F3muO/uPvcgCPtuSyizl46fc3Qjql9Z/9x0o0Z+bXBCl6Tl1Ippm4eh29REScqW41ifDSVV0khoNVCwdwaKy5w6tuxxCuf5OhWhZAekDzo9S53Nf+WHk</vt:lpwstr>
  </property>
  <property fmtid="{D5CDD505-2E9C-101B-9397-08002B2CF9AE}" pid="101" name="x1ye=94">
    <vt:lpwstr>OoOY/FQa2alYvVvZe+EAdrvNDHUUSOcOgGDBLqg0n9pXMXN8r8OVMZz/3Qpu5VJmi5dg6tiC9ospojqFxmavKEtro6FrkX2Oy91EBEJI/u6u7llXlz3Fg+9RefQ49vxXkTukPsb5gWdOSXrBmSalDRLtoxRmcUNNmJAp3HYIPX0qsOkFAoexET69M78qasjl1OmQkeKve5nBS/YmrDevPb6iEfC+JLq5MrcMZd5RwGVTdoLlHLxDa9LdvWvnESD</vt:lpwstr>
  </property>
  <property fmtid="{D5CDD505-2E9C-101B-9397-08002B2CF9AE}" pid="102" name="x1ye=95">
    <vt:lpwstr>2IACzjygGVODSmw/YU2hC2gV2egXM74r/kZRrA2XUz8ejXHkZYGoj5QAaPtLocnFNOxGsHH6aRmPUh0LHHzlGwKYskoLw6f2jRArEIPA554p+RckJVLsOG2bHRS6ecRbVIUpNsqmyfdDCkzPvHv+dVf0oXxLsmaCTXDWcLDPJOL9b6uDFp5dys+l6Pv8SpbP7F86YEMFi1qsju6Rf4STIPVb7sIaTT7+AOpXEZVP9DP+tEb57wJya4RjNydklR/</vt:lpwstr>
  </property>
  <property fmtid="{D5CDD505-2E9C-101B-9397-08002B2CF9AE}" pid="103" name="x1ye=96">
    <vt:lpwstr>NP/L44OzE3rUxxboungSg6jOtIG02XDsb9QE4x7x/QHJ/MWOItCGWLZo6F+9bvsypauv+hlQZ6kKIlehkGmtbaVlUa7SNDNICh/6kmLxfY0D3F8dYOdwDtLKjYiAH+ZQAlhjBj5d3dMoCrp+UP+qMZYqfY+cdDC7wU6EfzCS/gwF9+xdYv1pAamoJia152xiwSPUUGrKG3Da69oevHsufa6VoumP3skacp7f5FJcfVm1rAzBDP2AW+O7IoLgKb7</vt:lpwstr>
  </property>
  <property fmtid="{D5CDD505-2E9C-101B-9397-08002B2CF9AE}" pid="104" name="x1ye=97">
    <vt:lpwstr>A462wefLFKwp8MkBqRhL4+DW1rj8G+kjqdOLg3VVwa2PPeX1OL2aHtw8cpXl2OPiNdS9IAsLtPYd4WWL7LkGK8muDUxxRLTxNUdm/Ng7CDmhV7doU4jQBH8VzSE3CysNmt4uJzqdyvssr1CLTofHnEwGh2VsbMBgW2iGh2BSheotIM0kMB57TDf9GvSsu4ttaJslFUtxwjl4DCCXynmpa2553lxAWM2s3xnaPCvWRcfkS6r3kKzK7MtL5cnAlqR</vt:lpwstr>
  </property>
  <property fmtid="{D5CDD505-2E9C-101B-9397-08002B2CF9AE}" pid="105" name="x1ye=98">
    <vt:lpwstr>sX/YzDuugdK6/LIbEmQEMzAKLqsGpPvsDcIWdGFJlfD+BuwiQfmGehzAq/yZcfNoHXvc+Golf3/gc6oK8SnhfnVsgvNR8YQKEXRHwXHofXlqyPuvsGwDS5pOujNbgB9flu4VC5A9iRvb/E+UPWVD2FJBOwuoEhNrouEdgXzJtRhM8gjcZWFzFHuPZ262PTjTlS1R68fmM/9V+jd20BiNNT5dcAVyx9mbyAFNBclRp+chzsSIlvSs/s9IVbFPw6i</vt:lpwstr>
  </property>
  <property fmtid="{D5CDD505-2E9C-101B-9397-08002B2CF9AE}" pid="106" name="x1ye=99">
    <vt:lpwstr>w6CVBAlX806YtxtPYcQjPcCi2WDqNmyy5sIpN+oIlOvaxiqmrJZPH7eTUPCGk+dheqv0divAh4GtRc/WiZ+yVaK5AkoUcRhr4rtyJ59f0TShkWPKT+OiCBy45NYaa7tThdcnSfAD+zLenhnoXo9T/KqYiAQ+y4iXYoE+LBmr25eJpvyHKdx+zY2qsB52T1H2bi5Nzn8zzIYXAegT+d3MYpkCYvoN0x5iORmMuCIyiWNEvihSzSR/h5FPdxpXJ8V</vt:lpwstr>
  </property>
</Properties>
</file>