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F41A" w14:textId="601D35BD" w:rsidR="00F34703" w:rsidRDefault="00810AD0" w:rsidP="00F34703">
      <w:pPr>
        <w:pStyle w:val="template-color"/>
        <w:rPr>
          <w:spacing w:val="8"/>
        </w:rPr>
      </w:pPr>
      <w:r>
        <w:rPr>
          <w:b/>
          <w:bCs/>
          <w:spacing w:val="8"/>
          <w:sz w:val="48"/>
          <w:szCs w:val="48"/>
        </w:rPr>
        <w:t xml:space="preserve">                   </w:t>
      </w:r>
      <w:r w:rsidR="008C79A2">
        <w:rPr>
          <w:b/>
          <w:bCs/>
          <w:spacing w:val="8"/>
          <w:sz w:val="48"/>
          <w:szCs w:val="48"/>
        </w:rPr>
        <w:t xml:space="preserve">    </w:t>
      </w:r>
      <w:r>
        <w:rPr>
          <w:b/>
          <w:bCs/>
          <w:spacing w:val="8"/>
          <w:sz w:val="48"/>
          <w:szCs w:val="48"/>
        </w:rPr>
        <w:t xml:space="preserve"> </w:t>
      </w:r>
      <w:r w:rsidR="00F34703">
        <w:rPr>
          <w:b/>
          <w:bCs/>
          <w:spacing w:val="8"/>
          <w:sz w:val="48"/>
          <w:szCs w:val="48"/>
        </w:rPr>
        <w:t xml:space="preserve">Eve </w:t>
      </w:r>
      <w:proofErr w:type="gramStart"/>
      <w:r w:rsidR="00F34703">
        <w:rPr>
          <w:b/>
          <w:bCs/>
          <w:spacing w:val="8"/>
          <w:sz w:val="48"/>
          <w:szCs w:val="48"/>
        </w:rPr>
        <w:t>Powell  RN</w:t>
      </w:r>
      <w:proofErr w:type="gramEnd"/>
    </w:p>
    <w:p w14:paraId="4B8C72FB" w14:textId="77777777" w:rsidR="00F34703" w:rsidRPr="00430697" w:rsidRDefault="00F34703" w:rsidP="00F34703">
      <w:pPr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 xml:space="preserve">                           </w:t>
      </w:r>
      <w:r w:rsidRPr="00430697">
        <w:rPr>
          <w:spacing w:val="8"/>
          <w:sz w:val="20"/>
          <w:szCs w:val="20"/>
        </w:rPr>
        <w:t xml:space="preserve">731 Redwood Drive, Aurora, IL, </w:t>
      </w:r>
      <w:proofErr w:type="gramStart"/>
      <w:r w:rsidRPr="00430697">
        <w:rPr>
          <w:spacing w:val="8"/>
          <w:sz w:val="20"/>
          <w:szCs w:val="20"/>
        </w:rPr>
        <w:t>60506  (</w:t>
      </w:r>
      <w:proofErr w:type="gramEnd"/>
      <w:r w:rsidRPr="00430697">
        <w:rPr>
          <w:spacing w:val="8"/>
          <w:sz w:val="20"/>
          <w:szCs w:val="20"/>
        </w:rPr>
        <w:t>847) 708-5666  eve.saltijeral@att.net</w:t>
      </w:r>
    </w:p>
    <w:p w14:paraId="6623EE22" w14:textId="77777777" w:rsidR="00F34703" w:rsidRDefault="00F34703" w:rsidP="00F34703">
      <w:pPr>
        <w:rPr>
          <w:spacing w:val="8"/>
        </w:rPr>
      </w:pPr>
      <w:r>
        <w:rPr>
          <w:spacing w:val="8"/>
          <w:sz w:val="32"/>
          <w:szCs w:val="32"/>
        </w:rPr>
        <w:t> </w:t>
      </w:r>
    </w:p>
    <w:p w14:paraId="0B737E39" w14:textId="77777777" w:rsidR="00F34703" w:rsidRDefault="00F34703" w:rsidP="00F34703">
      <w:pPr>
        <w:pStyle w:val="template-color"/>
        <w:pBdr>
          <w:bottom w:val="single" w:sz="6" w:space="1" w:color="000000"/>
        </w:pBdr>
        <w:spacing w:after="80"/>
        <w:rPr>
          <w:spacing w:val="8"/>
        </w:rPr>
      </w:pPr>
      <w:r>
        <w:rPr>
          <w:b/>
          <w:bCs/>
          <w:caps/>
          <w:spacing w:val="8"/>
        </w:rPr>
        <w:t>Career Objective</w:t>
      </w:r>
    </w:p>
    <w:p w14:paraId="68BE0B73" w14:textId="4430A225" w:rsidR="00F34703" w:rsidRDefault="00F34703" w:rsidP="00F34703">
      <w:pPr>
        <w:rPr>
          <w:spacing w:val="8"/>
        </w:rPr>
      </w:pPr>
      <w:r>
        <w:rPr>
          <w:spacing w:val="8"/>
          <w:sz w:val="22"/>
          <w:szCs w:val="22"/>
        </w:rPr>
        <w:t xml:space="preserve">Hard-working registered nurse with </w:t>
      </w:r>
      <w:r w:rsidR="00DB6C4C">
        <w:rPr>
          <w:spacing w:val="8"/>
          <w:sz w:val="22"/>
          <w:szCs w:val="22"/>
        </w:rPr>
        <w:t>a BSN</w:t>
      </w:r>
      <w:r>
        <w:rPr>
          <w:spacing w:val="8"/>
          <w:sz w:val="22"/>
          <w:szCs w:val="22"/>
        </w:rPr>
        <w:t xml:space="preserve"> in Nursing, with 4 years of work experience as a medical assistant and R.N. in a doctor’s office</w:t>
      </w:r>
      <w:r w:rsidR="00DB6C4C">
        <w:rPr>
          <w:spacing w:val="8"/>
          <w:sz w:val="22"/>
          <w:szCs w:val="22"/>
        </w:rPr>
        <w:t>, 2 years of experience in a hospital setting on a Med Surg floor and 2 years of experience in a home health setting</w:t>
      </w:r>
      <w:r w:rsidR="00495216">
        <w:rPr>
          <w:spacing w:val="8"/>
          <w:sz w:val="22"/>
          <w:szCs w:val="22"/>
        </w:rPr>
        <w:t xml:space="preserve"> seeking an opportunity to work as an agency </w:t>
      </w:r>
      <w:proofErr w:type="spellStart"/>
      <w:r w:rsidR="00495216">
        <w:rPr>
          <w:spacing w:val="8"/>
          <w:sz w:val="22"/>
          <w:szCs w:val="22"/>
        </w:rPr>
        <w:t>nurs</w:t>
      </w:r>
      <w:proofErr w:type="spellEnd"/>
      <w:r w:rsidR="00DB6C4C">
        <w:rPr>
          <w:spacing w:val="8"/>
          <w:sz w:val="22"/>
          <w:szCs w:val="22"/>
        </w:rPr>
        <w:t>. I am c</w:t>
      </w:r>
      <w:r>
        <w:rPr>
          <w:spacing w:val="8"/>
          <w:sz w:val="22"/>
          <w:szCs w:val="22"/>
        </w:rPr>
        <w:t>urrently employed at Northwestern Medicine Kishwaukee Hospital as a night shift RN on their Medical Surgical floo</w:t>
      </w:r>
      <w:r w:rsidR="00DB6C4C">
        <w:rPr>
          <w:spacing w:val="8"/>
          <w:sz w:val="22"/>
          <w:szCs w:val="22"/>
        </w:rPr>
        <w:t xml:space="preserve">r </w:t>
      </w:r>
      <w:proofErr w:type="gramStart"/>
      <w:r w:rsidR="00DB6C4C">
        <w:rPr>
          <w:spacing w:val="8"/>
          <w:sz w:val="22"/>
          <w:szCs w:val="22"/>
        </w:rPr>
        <w:t>and also</w:t>
      </w:r>
      <w:proofErr w:type="gramEnd"/>
      <w:r w:rsidR="00DB6C4C">
        <w:rPr>
          <w:spacing w:val="8"/>
          <w:sz w:val="22"/>
          <w:szCs w:val="22"/>
        </w:rPr>
        <w:t xml:space="preserve"> employed with DMJ Home Health part time</w:t>
      </w:r>
      <w:r>
        <w:rPr>
          <w:spacing w:val="8"/>
          <w:sz w:val="22"/>
          <w:szCs w:val="22"/>
        </w:rPr>
        <w:t xml:space="preserve">. </w:t>
      </w:r>
    </w:p>
    <w:p w14:paraId="5DCA2433" w14:textId="77777777" w:rsidR="00F34703" w:rsidRDefault="00F34703" w:rsidP="00F34703">
      <w:pPr>
        <w:rPr>
          <w:spacing w:val="8"/>
        </w:rPr>
      </w:pPr>
      <w:r>
        <w:rPr>
          <w:spacing w:val="8"/>
        </w:rPr>
        <w:t> </w:t>
      </w:r>
    </w:p>
    <w:p w14:paraId="2EDBA82C" w14:textId="77777777" w:rsidR="00F34703" w:rsidRDefault="00F34703" w:rsidP="00F34703">
      <w:pPr>
        <w:pStyle w:val="template-color"/>
        <w:pBdr>
          <w:bottom w:val="single" w:sz="6" w:space="1" w:color="000000"/>
        </w:pBdr>
        <w:tabs>
          <w:tab w:val="left" w:pos="7320"/>
        </w:tabs>
        <w:spacing w:after="80"/>
        <w:rPr>
          <w:spacing w:val="8"/>
        </w:rPr>
      </w:pPr>
      <w:r>
        <w:rPr>
          <w:b/>
          <w:bCs/>
          <w:caps/>
          <w:spacing w:val="8"/>
        </w:rPr>
        <w:t>Education</w:t>
      </w:r>
      <w:r>
        <w:rPr>
          <w:spacing w:val="8"/>
        </w:rPr>
        <w:t xml:space="preserve"> </w:t>
      </w:r>
      <w:r>
        <w:rPr>
          <w:spacing w:val="8"/>
        </w:rPr>
        <w:tab/>
      </w:r>
    </w:p>
    <w:p w14:paraId="3BCF6C30" w14:textId="77777777" w:rsidR="00F34703" w:rsidRDefault="00F34703" w:rsidP="00F34703">
      <w:pPr>
        <w:pStyle w:val="template-color"/>
        <w:rPr>
          <w:spacing w:val="8"/>
        </w:rPr>
      </w:pPr>
      <w:r>
        <w:rPr>
          <w:b/>
          <w:bCs/>
          <w:caps/>
          <w:spacing w:val="8"/>
        </w:rPr>
        <w:t>Waubonsee Community College</w:t>
      </w:r>
    </w:p>
    <w:p w14:paraId="1F763CDD" w14:textId="77777777" w:rsidR="00F34703" w:rsidRDefault="00F34703" w:rsidP="00F34703">
      <w:pPr>
        <w:pStyle w:val="template-color"/>
        <w:rPr>
          <w:spacing w:val="8"/>
        </w:rPr>
      </w:pPr>
      <w:r>
        <w:rPr>
          <w:b/>
          <w:bCs/>
          <w:spacing w:val="8"/>
        </w:rPr>
        <w:t>Sugar Grove, IL</w:t>
      </w:r>
    </w:p>
    <w:p w14:paraId="0D0F6FD2" w14:textId="1561F83A" w:rsidR="00F34703" w:rsidRPr="008C79A2" w:rsidRDefault="00F34703" w:rsidP="008C79A2">
      <w:pPr>
        <w:keepNext/>
        <w:ind w:firstLine="720"/>
        <w:rPr>
          <w:spacing w:val="8"/>
        </w:rPr>
      </w:pPr>
      <w:r>
        <w:rPr>
          <w:i/>
          <w:iCs/>
          <w:spacing w:val="8"/>
        </w:rPr>
        <w:t>A.S. Nursing (May 2018)</w:t>
      </w:r>
    </w:p>
    <w:p w14:paraId="24418BCE" w14:textId="77777777" w:rsidR="00F34703" w:rsidRDefault="00F34703" w:rsidP="00F34703">
      <w:pPr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 </w:t>
      </w:r>
    </w:p>
    <w:p w14:paraId="019D2060" w14:textId="77777777" w:rsidR="00F34703" w:rsidRDefault="00F34703" w:rsidP="00F34703">
      <w:pPr>
        <w:rPr>
          <w:b/>
          <w:spacing w:val="8"/>
        </w:rPr>
      </w:pPr>
      <w:r>
        <w:rPr>
          <w:b/>
          <w:spacing w:val="8"/>
        </w:rPr>
        <w:t>PURDUE UNIVERSITY NORTHWEST</w:t>
      </w:r>
    </w:p>
    <w:p w14:paraId="03EFC1BE" w14:textId="53B70A73" w:rsidR="00F34703" w:rsidRPr="00430697" w:rsidRDefault="00495216" w:rsidP="008C79A2">
      <w:pPr>
        <w:ind w:firstLine="720"/>
        <w:rPr>
          <w:b/>
          <w:spacing w:val="8"/>
        </w:rPr>
      </w:pPr>
      <w:r>
        <w:rPr>
          <w:spacing w:val="8"/>
        </w:rPr>
        <w:t>BSN graduated March 2021</w:t>
      </w:r>
      <w:r w:rsidR="00F34703" w:rsidRPr="00430697">
        <w:rPr>
          <w:spacing w:val="8"/>
        </w:rPr>
        <w:t xml:space="preserve"> </w:t>
      </w:r>
    </w:p>
    <w:p w14:paraId="1FE858B7" w14:textId="77777777" w:rsidR="00F34703" w:rsidRPr="004F1680" w:rsidRDefault="00F34703" w:rsidP="00F34703">
      <w:pPr>
        <w:rPr>
          <w:b/>
          <w:spacing w:val="8"/>
          <w:sz w:val="22"/>
          <w:szCs w:val="22"/>
        </w:rPr>
      </w:pPr>
    </w:p>
    <w:p w14:paraId="2B88C853" w14:textId="77777777" w:rsidR="00F34703" w:rsidRPr="00AE57FF" w:rsidRDefault="00F34703" w:rsidP="00F34703">
      <w:pPr>
        <w:pStyle w:val="template-color"/>
        <w:pBdr>
          <w:bottom w:val="single" w:sz="6" w:space="1" w:color="000000"/>
        </w:pBdr>
        <w:tabs>
          <w:tab w:val="left" w:pos="3120"/>
          <w:tab w:val="left" w:pos="7320"/>
        </w:tabs>
        <w:spacing w:after="80"/>
        <w:rPr>
          <w:spacing w:val="8"/>
        </w:rPr>
      </w:pPr>
      <w:r>
        <w:rPr>
          <w:b/>
          <w:bCs/>
          <w:caps/>
          <w:spacing w:val="8"/>
        </w:rPr>
        <w:t>Professional Experience</w:t>
      </w:r>
      <w:r>
        <w:rPr>
          <w:b/>
          <w:bCs/>
          <w:caps/>
          <w:spacing w:val="8"/>
        </w:rPr>
        <w:tab/>
      </w:r>
    </w:p>
    <w:p w14:paraId="3979D1E3" w14:textId="77777777" w:rsidR="00F34703" w:rsidRDefault="00F34703" w:rsidP="00F34703">
      <w:pPr>
        <w:pStyle w:val="template-color"/>
        <w:rPr>
          <w:b/>
          <w:bCs/>
          <w:caps/>
          <w:spacing w:val="8"/>
        </w:rPr>
      </w:pPr>
    </w:p>
    <w:p w14:paraId="1175B65D" w14:textId="77777777" w:rsidR="00F34703" w:rsidRDefault="00F34703" w:rsidP="00F34703">
      <w:pPr>
        <w:pStyle w:val="template-color"/>
        <w:rPr>
          <w:spacing w:val="8"/>
        </w:rPr>
      </w:pPr>
      <w:r>
        <w:rPr>
          <w:b/>
          <w:bCs/>
          <w:caps/>
          <w:spacing w:val="8"/>
        </w:rPr>
        <w:t xml:space="preserve">Northwestern medicine kishwaukee hospital, </w:t>
      </w:r>
      <w:r>
        <w:rPr>
          <w:b/>
          <w:bCs/>
          <w:spacing w:val="8"/>
        </w:rPr>
        <w:t>Dekalb, IL</w:t>
      </w:r>
    </w:p>
    <w:p w14:paraId="6BE1D51D" w14:textId="77777777" w:rsidR="00F34703" w:rsidRDefault="00F34703" w:rsidP="00F34703">
      <w:pPr>
        <w:pStyle w:val="Heading2"/>
        <w:spacing w:before="0" w:after="0"/>
        <w:rPr>
          <w:rFonts w:ascii="Times New Roman" w:hAnsi="Times New Roman" w:cs="Times New Roman"/>
          <w:spacing w:val="8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spacing w:val="8"/>
          <w:sz w:val="24"/>
          <w:szCs w:val="24"/>
        </w:rPr>
        <w:t xml:space="preserve">Registered Nurse, October 2019 - Present </w:t>
      </w:r>
    </w:p>
    <w:p w14:paraId="76B0930E" w14:textId="4A2190B2" w:rsidR="00495216" w:rsidRPr="003A2F2A" w:rsidRDefault="00F34703" w:rsidP="003A2F2A">
      <w:pPr>
        <w:pBdr>
          <w:left w:val="none" w:sz="0" w:space="7" w:color="auto"/>
        </w:pBdr>
        <w:ind w:left="435"/>
        <w:rPr>
          <w:spacing w:val="8"/>
          <w:sz w:val="22"/>
          <w:szCs w:val="22"/>
        </w:rPr>
      </w:pPr>
      <w:r w:rsidRPr="003A2F2A">
        <w:rPr>
          <w:spacing w:val="8"/>
          <w:sz w:val="22"/>
          <w:szCs w:val="22"/>
        </w:rPr>
        <w:t xml:space="preserve">As an RN on the medical surgical </w:t>
      </w:r>
      <w:proofErr w:type="gramStart"/>
      <w:r w:rsidRPr="003A2F2A">
        <w:rPr>
          <w:spacing w:val="8"/>
          <w:sz w:val="22"/>
          <w:szCs w:val="22"/>
        </w:rPr>
        <w:t>floor</w:t>
      </w:r>
      <w:proofErr w:type="gramEnd"/>
      <w:r w:rsidRPr="003A2F2A">
        <w:rPr>
          <w:spacing w:val="8"/>
          <w:sz w:val="22"/>
          <w:szCs w:val="22"/>
        </w:rPr>
        <w:t xml:space="preserve"> I perform established procedures in accordance with hospital and the department of patient care services philosophy, policies, and standards. Care is provided with consideration to developmental needs and abilities. I utilize the nursing process to ensure the delivery of high-quality evidence-based nursing care to the patient and family, based upon knowledge and experience as defined by: Illinois Nurse Practice Act Patient’s Bill of Rights Policies.</w:t>
      </w:r>
    </w:p>
    <w:p w14:paraId="3E17ABE1" w14:textId="77777777" w:rsidR="008C79A2" w:rsidRDefault="008C79A2" w:rsidP="00495216">
      <w:pPr>
        <w:pBdr>
          <w:left w:val="none" w:sz="0" w:space="7" w:color="auto"/>
        </w:pBdr>
        <w:rPr>
          <w:spacing w:val="8"/>
        </w:rPr>
      </w:pPr>
    </w:p>
    <w:p w14:paraId="014576B9" w14:textId="7BA32D8E" w:rsidR="00495216" w:rsidRPr="003A2F2A" w:rsidRDefault="00495216" w:rsidP="00495216">
      <w:pPr>
        <w:pBdr>
          <w:left w:val="none" w:sz="0" w:space="7" w:color="auto"/>
        </w:pBdr>
        <w:rPr>
          <w:b/>
          <w:bCs/>
          <w:spacing w:val="8"/>
        </w:rPr>
      </w:pPr>
      <w:r w:rsidRPr="003A2F2A">
        <w:rPr>
          <w:b/>
          <w:bCs/>
          <w:spacing w:val="8"/>
        </w:rPr>
        <w:t>DMJ Home Health</w:t>
      </w:r>
    </w:p>
    <w:p w14:paraId="5CA45E94" w14:textId="20724AAC" w:rsidR="00F34703" w:rsidRDefault="00495216" w:rsidP="00495216">
      <w:pPr>
        <w:pBdr>
          <w:left w:val="none" w:sz="0" w:space="7" w:color="auto"/>
        </w:pBdr>
        <w:rPr>
          <w:i/>
          <w:iCs/>
          <w:spacing w:val="8"/>
        </w:rPr>
      </w:pPr>
      <w:r w:rsidRPr="00495216">
        <w:rPr>
          <w:i/>
          <w:iCs/>
          <w:spacing w:val="8"/>
        </w:rPr>
        <w:t>Registered Nurse, April 2020-Present</w:t>
      </w:r>
    </w:p>
    <w:p w14:paraId="5BA77822" w14:textId="614BC46F" w:rsidR="00495216" w:rsidRPr="003A2F2A" w:rsidRDefault="003A2F2A" w:rsidP="003A2F2A">
      <w:pPr>
        <w:pBdr>
          <w:left w:val="none" w:sz="0" w:space="7" w:color="auto"/>
        </w:pBdr>
        <w:ind w:left="405"/>
        <w:rPr>
          <w:spacing w:val="8"/>
        </w:rPr>
      </w:pPr>
      <w:r w:rsidRPr="003A2F2A">
        <w:rPr>
          <w:spacing w:val="8"/>
        </w:rPr>
        <w:t xml:space="preserve">As an RN in home </w:t>
      </w:r>
      <w:proofErr w:type="gramStart"/>
      <w:r w:rsidRPr="003A2F2A">
        <w:rPr>
          <w:spacing w:val="8"/>
        </w:rPr>
        <w:t>health</w:t>
      </w:r>
      <w:proofErr w:type="gramEnd"/>
      <w:r w:rsidRPr="003A2F2A">
        <w:rPr>
          <w:spacing w:val="8"/>
        </w:rPr>
        <w:t xml:space="preserve"> I make an initial evaluation and individualized plan of care, administer </w:t>
      </w:r>
      <w:r>
        <w:rPr>
          <w:spacing w:val="8"/>
        </w:rPr>
        <w:t xml:space="preserve">       </w:t>
      </w:r>
      <w:r w:rsidRPr="003A2F2A">
        <w:rPr>
          <w:spacing w:val="8"/>
        </w:rPr>
        <w:t xml:space="preserve">medications, assist with pain management, wound care, assess vitals, monitor patient and update care plan accordingly, communicate with doctors and educate. </w:t>
      </w:r>
    </w:p>
    <w:p w14:paraId="59A24532" w14:textId="77777777" w:rsidR="00495216" w:rsidRDefault="00495216" w:rsidP="00F34703">
      <w:pPr>
        <w:pStyle w:val="template-color"/>
        <w:rPr>
          <w:b/>
          <w:bCs/>
          <w:caps/>
          <w:spacing w:val="8"/>
        </w:rPr>
      </w:pPr>
    </w:p>
    <w:p w14:paraId="28CD3F84" w14:textId="38C78767" w:rsidR="00F34703" w:rsidRDefault="00F34703" w:rsidP="00F34703">
      <w:pPr>
        <w:pStyle w:val="template-color"/>
        <w:rPr>
          <w:spacing w:val="8"/>
        </w:rPr>
      </w:pPr>
      <w:r>
        <w:rPr>
          <w:b/>
          <w:bCs/>
          <w:caps/>
          <w:spacing w:val="8"/>
        </w:rPr>
        <w:t xml:space="preserve">Dr Philip Moore MD, </w:t>
      </w:r>
      <w:r>
        <w:rPr>
          <w:b/>
          <w:bCs/>
          <w:spacing w:val="8"/>
        </w:rPr>
        <w:t>Aurora, IL</w:t>
      </w:r>
    </w:p>
    <w:p w14:paraId="650A6612" w14:textId="77777777" w:rsidR="00F34703" w:rsidRDefault="00F34703" w:rsidP="00F34703">
      <w:pPr>
        <w:pStyle w:val="Heading2"/>
        <w:spacing w:before="0" w:after="0"/>
        <w:rPr>
          <w:rFonts w:ascii="Times New Roman" w:hAnsi="Times New Roman" w:cs="Times New Roman"/>
          <w:spacing w:val="8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spacing w:val="8"/>
          <w:sz w:val="24"/>
          <w:szCs w:val="24"/>
        </w:rPr>
        <w:t>Medical Assistant/Registered Nurse, Jul 2015 - Present (Part time)</w:t>
      </w:r>
    </w:p>
    <w:p w14:paraId="5AFAA671" w14:textId="77777777" w:rsidR="00F34703" w:rsidRDefault="00F34703" w:rsidP="003A2F2A">
      <w:pPr>
        <w:pBdr>
          <w:left w:val="none" w:sz="0" w:space="7" w:color="auto"/>
        </w:pBdr>
        <w:ind w:left="360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 xml:space="preserve">Room patients and take </w:t>
      </w:r>
      <w:proofErr w:type="spellStart"/>
      <w:r>
        <w:rPr>
          <w:spacing w:val="8"/>
          <w:sz w:val="22"/>
          <w:szCs w:val="22"/>
        </w:rPr>
        <w:t>vitalsGo</w:t>
      </w:r>
      <w:proofErr w:type="spellEnd"/>
      <w:r>
        <w:rPr>
          <w:spacing w:val="8"/>
          <w:sz w:val="22"/>
          <w:szCs w:val="22"/>
        </w:rPr>
        <w:t xml:space="preserve"> over medications with </w:t>
      </w:r>
      <w:proofErr w:type="spellStart"/>
      <w:r>
        <w:rPr>
          <w:spacing w:val="8"/>
          <w:sz w:val="22"/>
          <w:szCs w:val="22"/>
        </w:rPr>
        <w:t>patientPerform</w:t>
      </w:r>
      <w:proofErr w:type="spellEnd"/>
      <w:r>
        <w:rPr>
          <w:spacing w:val="8"/>
          <w:sz w:val="22"/>
          <w:szCs w:val="22"/>
        </w:rPr>
        <w:t xml:space="preserve"> blood draw and create </w:t>
      </w:r>
      <w:proofErr w:type="spellStart"/>
      <w:r>
        <w:rPr>
          <w:spacing w:val="8"/>
          <w:sz w:val="22"/>
          <w:szCs w:val="22"/>
        </w:rPr>
        <w:t>reqPhone</w:t>
      </w:r>
      <w:proofErr w:type="spellEnd"/>
      <w:r>
        <w:rPr>
          <w:spacing w:val="8"/>
          <w:sz w:val="22"/>
          <w:szCs w:val="22"/>
        </w:rPr>
        <w:t xml:space="preserve"> triage with patients, hospital nursing staff, home health, and nursing home </w:t>
      </w:r>
      <w:proofErr w:type="spellStart"/>
      <w:r>
        <w:rPr>
          <w:spacing w:val="8"/>
          <w:sz w:val="22"/>
          <w:szCs w:val="22"/>
        </w:rPr>
        <w:t>staffFollow</w:t>
      </w:r>
      <w:proofErr w:type="spellEnd"/>
      <w:r>
        <w:rPr>
          <w:spacing w:val="8"/>
          <w:sz w:val="22"/>
          <w:szCs w:val="22"/>
        </w:rPr>
        <w:t xml:space="preserve"> up calls with </w:t>
      </w:r>
      <w:proofErr w:type="gramStart"/>
      <w:r>
        <w:rPr>
          <w:spacing w:val="8"/>
          <w:sz w:val="22"/>
          <w:szCs w:val="22"/>
        </w:rPr>
        <w:t>patients</w:t>
      </w:r>
      <w:proofErr w:type="gramEnd"/>
      <w:r>
        <w:rPr>
          <w:spacing w:val="8"/>
          <w:sz w:val="22"/>
          <w:szCs w:val="22"/>
        </w:rPr>
        <w:t xml:space="preserve"> lab and radiology </w:t>
      </w:r>
      <w:proofErr w:type="spellStart"/>
      <w:r>
        <w:rPr>
          <w:spacing w:val="8"/>
          <w:sz w:val="22"/>
          <w:szCs w:val="22"/>
        </w:rPr>
        <w:t>resultsMedication</w:t>
      </w:r>
      <w:proofErr w:type="spellEnd"/>
      <w:r>
        <w:rPr>
          <w:spacing w:val="8"/>
          <w:sz w:val="22"/>
          <w:szCs w:val="22"/>
        </w:rPr>
        <w:t xml:space="preserve"> refills and prior </w:t>
      </w:r>
      <w:proofErr w:type="spellStart"/>
      <w:r>
        <w:rPr>
          <w:spacing w:val="8"/>
          <w:sz w:val="22"/>
          <w:szCs w:val="22"/>
        </w:rPr>
        <w:t>authorizationsPerform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8"/>
          <w:sz w:val="22"/>
          <w:szCs w:val="22"/>
        </w:rPr>
        <w:t>EKGGive</w:t>
      </w:r>
      <w:proofErr w:type="spellEnd"/>
      <w:r>
        <w:rPr>
          <w:spacing w:val="8"/>
          <w:sz w:val="22"/>
          <w:szCs w:val="22"/>
        </w:rPr>
        <w:t xml:space="preserve"> IM injections such as B12 and flu shots</w:t>
      </w:r>
    </w:p>
    <w:p w14:paraId="5CD01816" w14:textId="77777777" w:rsidR="00F34703" w:rsidRDefault="00F34703" w:rsidP="00F34703">
      <w:pPr>
        <w:rPr>
          <w:spacing w:val="8"/>
        </w:rPr>
      </w:pPr>
      <w:r>
        <w:rPr>
          <w:spacing w:val="8"/>
        </w:rPr>
        <w:t>  </w:t>
      </w:r>
    </w:p>
    <w:p w14:paraId="3638F86F" w14:textId="77777777" w:rsidR="00F34703" w:rsidRDefault="00F34703" w:rsidP="00F34703">
      <w:pPr>
        <w:pStyle w:val="template-color"/>
        <w:rPr>
          <w:spacing w:val="8"/>
        </w:rPr>
      </w:pPr>
      <w:r>
        <w:rPr>
          <w:b/>
          <w:bCs/>
          <w:caps/>
          <w:spacing w:val="8"/>
        </w:rPr>
        <w:t xml:space="preserve">Neighbors Next Door, </w:t>
      </w:r>
      <w:r>
        <w:rPr>
          <w:b/>
          <w:bCs/>
          <w:spacing w:val="8"/>
        </w:rPr>
        <w:t>Aurora, IL</w:t>
      </w:r>
    </w:p>
    <w:p w14:paraId="429F7824" w14:textId="77777777" w:rsidR="00F34703" w:rsidRDefault="00F34703" w:rsidP="00F34703">
      <w:pPr>
        <w:pStyle w:val="Heading2"/>
        <w:spacing w:before="0" w:after="0"/>
        <w:rPr>
          <w:rFonts w:ascii="Times New Roman" w:hAnsi="Times New Roman" w:cs="Times New Roman"/>
          <w:spacing w:val="8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spacing w:val="8"/>
          <w:sz w:val="24"/>
          <w:szCs w:val="24"/>
        </w:rPr>
        <w:t xml:space="preserve">CNA, Nov 2015 - Dec 2017 </w:t>
      </w:r>
    </w:p>
    <w:p w14:paraId="7AD0D14B" w14:textId="77777777" w:rsidR="00F34703" w:rsidRDefault="00F34703" w:rsidP="003A2F2A">
      <w:pPr>
        <w:pBdr>
          <w:left w:val="none" w:sz="0" w:space="7" w:color="auto"/>
        </w:pBdr>
        <w:ind w:left="360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 xml:space="preserve">Cared for 4-6 geriatric residents in an assisted living home environment.24 hour shift each </w:t>
      </w:r>
      <w:proofErr w:type="spellStart"/>
      <w:r>
        <w:rPr>
          <w:spacing w:val="8"/>
          <w:sz w:val="22"/>
          <w:szCs w:val="22"/>
        </w:rPr>
        <w:t>weekendPrepared</w:t>
      </w:r>
      <w:proofErr w:type="spellEnd"/>
      <w:r>
        <w:rPr>
          <w:spacing w:val="8"/>
          <w:sz w:val="22"/>
          <w:szCs w:val="22"/>
        </w:rPr>
        <w:t xml:space="preserve"> 3 meals a day for residents Assisted to the </w:t>
      </w:r>
      <w:proofErr w:type="spellStart"/>
      <w:r>
        <w:rPr>
          <w:spacing w:val="8"/>
          <w:sz w:val="22"/>
          <w:szCs w:val="22"/>
        </w:rPr>
        <w:t>washroomMade</w:t>
      </w:r>
      <w:proofErr w:type="spellEnd"/>
      <w:r>
        <w:rPr>
          <w:spacing w:val="8"/>
          <w:sz w:val="22"/>
          <w:szCs w:val="22"/>
        </w:rPr>
        <w:t xml:space="preserve"> sure they took their medications, Prepared them for </w:t>
      </w:r>
      <w:proofErr w:type="spellStart"/>
      <w:r>
        <w:rPr>
          <w:spacing w:val="8"/>
          <w:sz w:val="22"/>
          <w:szCs w:val="22"/>
        </w:rPr>
        <w:t>bedOstomy</w:t>
      </w:r>
      <w:proofErr w:type="spellEnd"/>
      <w:r>
        <w:rPr>
          <w:spacing w:val="8"/>
          <w:sz w:val="22"/>
          <w:szCs w:val="22"/>
        </w:rPr>
        <w:t xml:space="preserve"> and catheter care</w:t>
      </w:r>
    </w:p>
    <w:p w14:paraId="37FA30BE" w14:textId="77777777" w:rsidR="00F34703" w:rsidRDefault="00F34703" w:rsidP="00F34703">
      <w:pPr>
        <w:rPr>
          <w:spacing w:val="8"/>
        </w:rPr>
      </w:pPr>
      <w:r>
        <w:rPr>
          <w:spacing w:val="8"/>
        </w:rPr>
        <w:t> </w:t>
      </w:r>
    </w:p>
    <w:p w14:paraId="142CC4AA" w14:textId="77777777" w:rsidR="00F34703" w:rsidRDefault="00F34703" w:rsidP="00F34703">
      <w:pPr>
        <w:pStyle w:val="template-color"/>
        <w:pBdr>
          <w:bottom w:val="single" w:sz="6" w:space="1" w:color="000000"/>
        </w:pBdr>
        <w:spacing w:after="80"/>
        <w:rPr>
          <w:spacing w:val="8"/>
        </w:rPr>
      </w:pPr>
      <w:r>
        <w:rPr>
          <w:b/>
          <w:bCs/>
          <w:caps/>
          <w:spacing w:val="8"/>
        </w:rPr>
        <w:t>Credentials and Licenses</w:t>
      </w:r>
    </w:p>
    <w:p w14:paraId="4646E712" w14:textId="3DCD8F5F" w:rsidR="008C79A2" w:rsidRPr="00D947D9" w:rsidRDefault="00F34703" w:rsidP="00D947D9">
      <w:pPr>
        <w:numPr>
          <w:ilvl w:val="0"/>
          <w:numId w:val="5"/>
        </w:numPr>
        <w:pBdr>
          <w:left w:val="none" w:sz="0" w:space="7" w:color="auto"/>
        </w:pBdr>
        <w:ind w:left="360" w:hanging="391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 xml:space="preserve">BCLS </w:t>
      </w:r>
    </w:p>
    <w:p w14:paraId="3072A4C4" w14:textId="77777777" w:rsidR="00F34703" w:rsidRDefault="00F34703" w:rsidP="00F34703">
      <w:pPr>
        <w:rPr>
          <w:spacing w:val="8"/>
        </w:rPr>
      </w:pPr>
      <w:r>
        <w:rPr>
          <w:spacing w:val="8"/>
        </w:rPr>
        <w:t> </w:t>
      </w:r>
    </w:p>
    <w:p w14:paraId="3927B55E" w14:textId="77777777" w:rsidR="00F34703" w:rsidRDefault="00F34703" w:rsidP="00F34703"/>
    <w:p w14:paraId="43659989" w14:textId="77777777" w:rsidR="004B2873" w:rsidRDefault="004B2873" w:rsidP="00810AD0">
      <w:pPr>
        <w:pStyle w:val="template-color"/>
        <w:rPr>
          <w:spacing w:val="8"/>
        </w:rPr>
      </w:pPr>
    </w:p>
    <w:p w14:paraId="2BBFF410" w14:textId="77777777" w:rsidR="004B2873" w:rsidRDefault="00981F69" w:rsidP="00F34703">
      <w:pPr>
        <w:rPr>
          <w:spacing w:val="8"/>
        </w:rPr>
      </w:pPr>
      <w:r>
        <w:rPr>
          <w:spacing w:val="8"/>
          <w:sz w:val="20"/>
          <w:szCs w:val="20"/>
        </w:rPr>
        <w:t xml:space="preserve">                           </w:t>
      </w:r>
    </w:p>
    <w:p w14:paraId="7E02D4BD" w14:textId="77777777" w:rsidR="00A77B3E" w:rsidRDefault="00A77B3E"/>
    <w:sectPr w:rsidR="00A77B3E" w:rsidSect="004B28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.75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E6BA2A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838C37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7E42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CCAE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0AFA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B69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5E27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4EEC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54A5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CE204E54"/>
    <w:lvl w:ilvl="0" w:tplc="D1A4FD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BB1497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9298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28EF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48CF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9641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4A4E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86EE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5ED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BD258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EE5034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2A92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F82F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323C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14C7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069B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CCA6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BA2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184E1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A03A4A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76C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8077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BAA3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50D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88AA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C254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96D8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E261B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258E39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6AB3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80F4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182A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18E0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42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DE95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7409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F4C58DA"/>
    <w:multiLevelType w:val="hybridMultilevel"/>
    <w:tmpl w:val="B31CB45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0CC6B2E"/>
    <w:multiLevelType w:val="hybridMultilevel"/>
    <w:tmpl w:val="4362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B652A"/>
    <w:multiLevelType w:val="hybridMultilevel"/>
    <w:tmpl w:val="9CB8C2D6"/>
    <w:lvl w:ilvl="0" w:tplc="D1A4FD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/>
        <w:b w:val="0"/>
        <w:bCs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A30A94"/>
    <w:multiLevelType w:val="hybridMultilevel"/>
    <w:tmpl w:val="FCBE9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363734"/>
    <w:multiLevelType w:val="hybridMultilevel"/>
    <w:tmpl w:val="176C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16627"/>
    <w:multiLevelType w:val="hybridMultilevel"/>
    <w:tmpl w:val="5FCE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A2F2A"/>
    <w:rsid w:val="00430697"/>
    <w:rsid w:val="00495216"/>
    <w:rsid w:val="004B2873"/>
    <w:rsid w:val="004F1680"/>
    <w:rsid w:val="00810AD0"/>
    <w:rsid w:val="008C79A2"/>
    <w:rsid w:val="00981F69"/>
    <w:rsid w:val="00A23D22"/>
    <w:rsid w:val="00A77B3E"/>
    <w:rsid w:val="00D45E65"/>
    <w:rsid w:val="00D947D9"/>
    <w:rsid w:val="00D97FC7"/>
    <w:rsid w:val="00DB23F7"/>
    <w:rsid w:val="00DB6C4C"/>
    <w:rsid w:val="00F3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845D4"/>
  <w15:docId w15:val="{3366E5EA-BEAF-4A79-BDFF-632E4ACC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873"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mplate-color">
    <w:name w:val="template-color"/>
    <w:basedOn w:val="Normal"/>
    <w:rsid w:val="004B2873"/>
    <w:rPr>
      <w:color w:val="000000"/>
    </w:rPr>
  </w:style>
  <w:style w:type="paragraph" w:styleId="ListParagraph">
    <w:name w:val="List Paragraph"/>
    <w:basedOn w:val="Normal"/>
    <w:uiPriority w:val="34"/>
    <w:qFormat/>
    <w:rsid w:val="0049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Alexandra Powell</cp:lastModifiedBy>
  <cp:revision>2</cp:revision>
  <cp:lastPrinted>2020-03-24T14:24:00Z</cp:lastPrinted>
  <dcterms:created xsi:type="dcterms:W3CDTF">2021-11-30T19:25:00Z</dcterms:created>
  <dcterms:modified xsi:type="dcterms:W3CDTF">2021-11-30T19:25:00Z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563277774</vt:i4>
  </property>
</Properties>
</file>