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ivdocumentdivPARAGRAPHNAM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140"/>
        <w:gridCol w:w="78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color w:val="231F2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monogram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902544</wp:posOffset>
                  </wp:positionH>
                  <wp:positionV relativeFrom="paragraph">
                    <wp:posOffset>152400</wp:posOffset>
                  </wp:positionV>
                  <wp:extent cx="672891" cy="673271"/>
                  <wp:wrapNone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0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80" w:lineRule="atLeast"/>
              <w:ind w:left="0" w:right="0"/>
              <w:rPr>
                <w:rStyle w:val="divname"/>
                <w:rFonts w:ascii="Arial" w:eastAsia="Arial" w:hAnsi="Arial" w:cs="Arial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576D7B"/>
                <w:sz w:val="68"/>
                <w:szCs w:val="68"/>
              </w:rPr>
              <w:t>Jennifer</w:t>
            </w:r>
            <w:r>
              <w:rPr>
                <w:rStyle w:val="divname"/>
                <w:rFonts w:ascii="Arial" w:eastAsia="Arial" w:hAnsi="Arial" w:cs="Arial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576D7B"/>
                <w:sz w:val="68"/>
                <w:szCs w:val="68"/>
              </w:rPr>
              <w:t>Puente</w:t>
            </w:r>
          </w:p>
          <w:p>
            <w:pPr>
              <w:spacing w:before="0" w:line="320" w:lineRule="atLeast"/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5926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38156</wp:posOffset>
                  </wp:positionV>
                  <wp:extent cx="114779" cy="152923"/>
                  <wp:wrapNone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9" cy="15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Kenosha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,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WI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53142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6028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44502</wp:posOffset>
                  </wp:positionV>
                  <wp:extent cx="140148" cy="140232"/>
                  <wp:wrapNone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(262)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344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noBreakHyphen/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4972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61312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50847</wp:posOffset>
                  </wp:positionV>
                  <wp:extent cx="127463" cy="127540"/>
                  <wp:wrapNone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jenniie123@gmail.com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wrapNone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p"/>
                    <w:spacing w:before="0" w:after="0" w:line="32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Dedicated and compassionate Registered Nurse (RN) with progressive career history in direct patient care, triage and care coordination in fast-paced environment. Proven to remain calm under pressure and skillfully handle difficult patients and high-stress situations. Consistently developing strong relationships with patients and families through empathetic communication, respectful attitude and excellent customer service.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Accomplishments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33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Nurse Preceptor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Nurse Educator to ER staff and new graduates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Employee of the Month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Summa Cum Laude Graduate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Member of the Kenosha County Opioid Taskforce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STEMI committee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438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950"/>
                    <w:gridCol w:w="3950"/>
                  </w:tblGrid>
                  <w:tr>
                    <w:tblPrEx>
                      <w:tblW w:w="0" w:type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c>
                      <w:tcPr>
                        <w:tcW w:w="3950" w:type="dxa"/>
                        <w:noWrap w:val="0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vAlign w:val="top"/>
                        <w:hideMark/>
                      </w:tcPr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Medication Administration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Critical Thinking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Monitoring Vital Signs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Accurate Documentation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Care Coordination</w:t>
                        </w:r>
                      </w:p>
                    </w:tc>
                    <w:tc>
                      <w:tcPr>
                        <w:tcW w:w="3950" w:type="dxa"/>
                        <w:noWrap w:val="0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vAlign w:val="top"/>
                        <w:hideMark/>
                      </w:tcPr>
                      <w:p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Procedure Assistance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Patient Condition Monitoring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Trauma recovery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Emergency Procedures</w:t>
                        </w:r>
                      </w:p>
                    </w:tc>
                  </w:tr>
                </w:tbl>
                <w:p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54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860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Registered Nurse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01/2017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Froedtert South Hospital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Pleasant Prairie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WI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Administered medications via oral, IV and intramuscular injections and monitored responses.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Provided direct patient care, stabilized patients and determined next course of action.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Monitored patient condition by interpreting and tracking EKG readings, identifying irregular telemetry readings and updating team members on changes in stability or acuity.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Trained new nurses in proper techniques, care standards, operational procedures and safety protocols.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Teamed on trauma and emergency interventions involving serious head injuries, gunshot wounds and thoracic trauma.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Coordinates patient teaching.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Recognizes the occurrence of life - threatening situations and emergencies and takes appropriate actions a timely manner.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Triage RN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Charge / Resource RN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643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860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Registered Nurse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11/2021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02/2022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Ascension All Saints Hospital - Agency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Racine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WI</w:t>
                  </w:r>
                </w:p>
                <w:p>
                  <w:pPr>
                    <w:pStyle w:val="divdocumentulli"/>
                    <w:numPr>
                      <w:ilvl w:val="1"/>
                      <w:numId w:val="5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Implemented medication and IV administration, catheter insertion and airway management. </w:t>
                  </w:r>
                </w:p>
                <w:p>
                  <w:pPr>
                    <w:pStyle w:val="divdocumentulli"/>
                    <w:numPr>
                      <w:ilvl w:val="1"/>
                      <w:numId w:val="5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Educated patients, families and caregivers on diagnosis and prognosis, treatment options, disease process and management and lifestyle options. </w:t>
                  </w:r>
                </w:p>
                <w:p>
                  <w:pPr>
                    <w:pStyle w:val="divdocumentulli"/>
                    <w:numPr>
                      <w:ilvl w:val="1"/>
                      <w:numId w:val="5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Administered medications and treatment to patients and monitored responses while working with healthcare teams to adjust care plans. </w:t>
                  </w:r>
                </w:p>
                <w:p>
                  <w:pPr>
                    <w:pStyle w:val="divdocumentulli"/>
                    <w:numPr>
                      <w:ilvl w:val="1"/>
                      <w:numId w:val="5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Collaborated with physicians to quickly assess patients and deliver appropriate treatment while managing rapidly changing conditions.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745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860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Student Nurse Intern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01/2014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12/2016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Froedtert South Hospital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Pleasant Prairie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WI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Collaborated with nurse preceptors and other medical staff to achieve quality patient outcome goals. 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Monitored medications, noted side effects and reported issues to senior staff. 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Transported patients between unit rooms and scanning locations for diverse procedures. 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Helped physicians complete procedures such as lumbar punctures by supporting patients and organizing necessary supplies. 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Assisted patients with personal hygiene requirements and monitored conditions to update nursing staff. </w:t>
                  </w:r>
                </w:p>
                <w:p>
                  <w:pPr>
                    <w:pStyle w:val="divdocumentulli"/>
                    <w:numPr>
                      <w:ilvl w:val="1"/>
                      <w:numId w:val="6"/>
                    </w:numPr>
                    <w:spacing w:before="0" w:after="0" w:line="320" w:lineRule="atLeast"/>
                    <w:ind w:left="7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Administered close patient care, checked vital signs and monitored telemetry.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848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2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860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Nursing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04/2019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Herzing University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Kenosha, WI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950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2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860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Associate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Nursing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12/2016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Gateway Technical College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Kenosha, WI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Languages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lnggWrapper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790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7052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2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ocumentlangSeclnggparatable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800"/>
                    <w:gridCol w:w="300"/>
                    <w:gridCol w:w="3800"/>
                  </w:tblGrid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38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20" w:lineRule="atLeas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Spanish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vanish/>
                            <w:color w:val="231F2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documentsliced-rec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12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397966" cy="76775"/>
                              <wp:docPr id="100027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97966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7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Native or Bilingual</w:t>
                        </w:r>
                      </w:p>
                    </w:tc>
                    <w:tc>
                      <w:tcPr>
                        <w:tcW w:w="3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/>
                    </w:tc>
                    <w:tc>
                      <w:tcPr>
                        <w:tcW w:w="38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/>
                    </w:tc>
                  </w:tr>
                </w:tbl>
                <w:p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8200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  <w:t>Certifications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919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7155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3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State of Wisconsin Registered Nurse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PALS - Pediatric Advanced Life Support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ACLS - Advanced Cardiovascular Life Support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TNCC - Trauma Nursing Core Course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NIH Stroke - National Institutes of Health Stroke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BLS Instructor - Basic Life Support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NRP - Neonatal Resuscitation Program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20" w:lineRule="atLeast"/>
                    <w:ind w:left="520" w:right="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Ultrasound Guided IV Insertion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Arial" w:eastAsia="Arial" w:hAnsi="Arial" w:cs="Arial"/>
          <w:color w:val="231F20"/>
          <w:sz w:val="22"/>
          <w:szCs w:val="22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2240" w:h="15840"/>
      <w:pgMar w:top="640" w:right="640" w:bottom="640" w:left="6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576D7B"/>
      <w:sz w:val="68"/>
      <w:szCs w:val="68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  <w:pPr>
      <w:pBdr>
        <w:top w:val="none" w:sz="0" w:space="0" w:color="auto"/>
      </w:pBdr>
    </w:pPr>
  </w:style>
  <w:style w:type="character" w:customStyle="1" w:styleId="divaddress">
    <w:name w:val="div_address"/>
    <w:basedOn w:val="div"/>
    <w:rPr>
      <w:sz w:val="22"/>
      <w:szCs w:val="22"/>
    </w:rPr>
  </w:style>
  <w:style w:type="character" w:customStyle="1" w:styleId="divdocumenticonstable">
    <w:name w:val="div_document_iconstable"/>
    <w:basedOn w:val="DefaultParagraphFont"/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576D7B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lnggParaWrapper">
    <w:name w:val="lnggParaWrapper"/>
    <w:basedOn w:val="DefaultParagraphFont"/>
  </w:style>
  <w:style w:type="character" w:customStyle="1" w:styleId="documentlangSecparagraph">
    <w:name w:val="document_langSec_paragraph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table" w:customStyle="1" w:styleId="lnggWrapperTable">
    <w:name w:val="lnggWrapper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Puente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cdbac8fd-e847-4865-b45a-58a6be26c2ca</vt:lpwstr>
  </property>
  <property fmtid="{D5CDD505-2E9C-101B-9397-08002B2CF9AE}" pid="3" name="x1ye=0">
    <vt:lpwstr>eEkAAB+LCAAAAAAABAAUm7W2rFAQRD+IALcQd9chw92dr3/3pawFDKe7qnYFgyAMBkEkwzCQCKM8RiEiSZMUj+MCh9EIHjFCF6/+sHL8jLwEsDwXVMAmgdTQCjLCjNrm6WqxyvqGiBHH50EJLwVSdD3EgefgupaItZft32V1MUif95zhSkGYB1aMMOfwO/LZTHW3KN+ssKNIYgxbGnrXml6FMJJLPbj1VDjxvBp/tyNnenne6FGlEEEcmATBOkL</vt:lpwstr>
  </property>
  <property fmtid="{D5CDD505-2E9C-101B-9397-08002B2CF9AE}" pid="4" name="x1ye=1">
    <vt:lpwstr>op5Isfs/wVL4iBP4YPZeIz2/CwqqACoiTT+qeVrgX+iKB+BEAdZFCwf0qXz8Sg0okFH0wn+SJfGP8sfYknlnHDV/7Jd7oK8k2/c4mvKOYETqpqTcFC6DuYVCBT/PnEAFtsR22fePOgkuudqTxFvHSEnaonPzxFT+9LW1dxzZzHKBfOwRZgBE6VxMlu/qYbbJtTpB87CLrylPWVy1X1mdds5oJITzpdPZuu8F2P7u7BsMVttzuCXipC7XOOx+xIU</vt:lpwstr>
  </property>
  <property fmtid="{D5CDD505-2E9C-101B-9397-08002B2CF9AE}" pid="5" name="x1ye=10">
    <vt:lpwstr>a5HB5CSKxKaPWCmqT+BlYUhS+kk/sOnvyVr40EUq6dO4loYxE+8SBNgY9cX45SRhH/sxN7fNTkD5ga/d4iHgtaEXG27gEngo+jlGQmfi/IbGuXdaCmnYcg7OX4550bRIbpUBgIwUJLZxhVCdLPJOfMpIya8pzIP6SBUQdwjVOwVF2R9b7684E/nClcb5VxPNPUadbcROTKQvfo5A9UqqH7lvWBcRBGpDyrzUK02rNax1O91jQOCwPdlE9pMuXpQ</vt:lpwstr>
  </property>
  <property fmtid="{D5CDD505-2E9C-101B-9397-08002B2CF9AE}" pid="6" name="x1ye=11">
    <vt:lpwstr>LM+MqeyODINOZ1r67iePxqoW5/0TqB55Tsq91A2IvoevfayWEO58Kv0C/Ho9pzZuRdj2nsOc8XYaDDZ4je83CBtN4S0ASfpOb3GgFybtU95O3O5PHQYSQAVeij9S0iJ2MzUjcioJwjpGh6rszrDLFGgwEBbvQ1vGZXsp+tkOZLkaJYM9S5VYVxPRacOZfmnZoybIVeKt9e0/e2h297ZghszNLMVGkmyUBWahVOq2DaPQEzyoSh/kwwLx1wiWojO</vt:lpwstr>
  </property>
  <property fmtid="{D5CDD505-2E9C-101B-9397-08002B2CF9AE}" pid="7" name="x1ye=12">
    <vt:lpwstr>wcG2Uc2oMuJuxjs846GUQ3+HlANDdIx2SCHX31jVsmCK1seXd1Iz9rxDz5/3p3XtiHkCBoDCb434hsVOxGTykWlGF0RB2Ptw+BSVsUb/2v1tlvtoht/f0UnXim43Ac4SgaxnMuaH4P7F9vvshqwek2m/Cxv7i9jTeQvAvtgsgoMlGCWN6hgvDYwDKoaq1gDIqV+4T/d3LpJEk2fnnFkzLxJHItC1QEDolDSB/IhgCxAWZa1CG3K+syQg2o4XT/E</vt:lpwstr>
  </property>
  <property fmtid="{D5CDD505-2E9C-101B-9397-08002B2CF9AE}" pid="8" name="x1ye=13">
    <vt:lpwstr>+sRCJLV4Gjd492LvJW/Otf7Vd5u7HY+Cg7AMnFbHb17sVUvlLAmYhQkcsmKeEpQMtiPjyXMxPHjO/qCQNDZEjRK+Vhr7lzygvzxuTT/fzt2f14o8VB7BW1JYMM1lN6XlRiAsgvmDz2J58oJhIlL3/qUZro/OeBBaxvxg2rPQYEch1cG7zzHYaE/f1g7parDYAnTfcw48K+fz01HZAQ9+fSLkvYMmwIbHhXwp5KTAaVM7bx1qSbm498I/L60WVlI</vt:lpwstr>
  </property>
  <property fmtid="{D5CDD505-2E9C-101B-9397-08002B2CF9AE}" pid="9" name="x1ye=14">
    <vt:lpwstr>rGuI7WU/LIjkbrUkZIbGf7zq1py7kXplUhTOfI1LegkpzIKBam8M8THQ9kbNWY3/N47SZH7kFDDibdxKNZJHjj4lobW4bKv6q44npJEutiDJECnlwUPilGZ8SxAIhGk/oXmClvrl4KM2zSmoZVivN18u+rDtLI7RxlttN2nylsdN9NhSh6ysnutOMLkbYQs4OgJMnlvugtNgIJhle4wJFYEhYpzYTN9d0P4ucXc9BfVes9FFqXshPMNgQa++cu7</vt:lpwstr>
  </property>
  <property fmtid="{D5CDD505-2E9C-101B-9397-08002B2CF9AE}" pid="10" name="x1ye=15">
    <vt:lpwstr>dyqW6exB62mT+1c48p7351z9vUjV4hpqztHL/sX5fLzQUWUshf/BXEiH99Rh2/ncrr4l3PAXiN54wWRREQHr94JeXhruCwBZwvjTMNshotOS4rlo9qVVmqFYY0zRxba0R+0eJ2i99Jo2Z0PenPK30rxLd4fBsc+j+TMzVvdZ+T+YRMruDN50B4MEi3M8CDV29PDcOmE8NlA92ZOupRK0M6HvlN4rHeib6Siy0D3iVw4MMiGZqtKBj1M57/4dvW/</vt:lpwstr>
  </property>
  <property fmtid="{D5CDD505-2E9C-101B-9397-08002B2CF9AE}" pid="11" name="x1ye=16">
    <vt:lpwstr>bDrRjWXPI5INnHa71Yp+859ruZJ1Xmnqll+oMohTwflbkifHHkeIgZkvJt23pn0sd7nQ8okvzmwkupagXc4uoKL+4PlQFt0vMHi3tgkpKPRqP11lQATgApcyD7ZExQ2xPDeTs5ts7UXMbuITNFfxmO1rvcr20Vmj7AED+6Oq7bbNBfCvCmP2hTmTIIzOzVZl+eq0yHQLV55TPhMgRLiWW0RNEOb/un1WAWuFTT9DOziu/smNFo0mvEykNn6iUVr</vt:lpwstr>
  </property>
  <property fmtid="{D5CDD505-2E9C-101B-9397-08002B2CF9AE}" pid="12" name="x1ye=17">
    <vt:lpwstr>HVLAMWwYB8frNg9DInCT5SEVu3MgU1aRY0w3mLoWSwdpb7swzOP7ZL81MojzZGRAguo6HpYZ09MTGVPSHaGLwdIdcBXA1cnOc5fE4Lzo3QemrQ0v0t/hzYMDZzHr6j4LaZB93blKsiir3m32Vl8pjxrH6l0zwdBrID5zSsphcOGh33zSW0hgY4nx7rbu8hD/jfQxvAypQ+IfnBhBfzlYvgBmYa3GOdsIyoqc4txbFgljagFDVJqs4IUNNiHczYh</vt:lpwstr>
  </property>
  <property fmtid="{D5CDD505-2E9C-101B-9397-08002B2CF9AE}" pid="13" name="x1ye=18">
    <vt:lpwstr>jiBNwIaFMHefcG89ng3HnRw3QxsyOly4HCyvsZhXaSIBSHQSmZcMScr5vZjEr0OvZRnJ2xGEEwnBf0M/YnTZLWInAZRu2z2V7Wilzq/4rchf11I4h6htzuLVw5mPmmohabebeJlNrmvJPgPtCth2EhQa0gJ7PASfgolU2cBzhYO5NqaeZsdUBckdfhB6eapDjN0O+unHlU4PPeVo9HJneqndUATeh4EtoNDlxWV7iUFY4+8B7sHRZRMzXoJM9Qs</vt:lpwstr>
  </property>
  <property fmtid="{D5CDD505-2E9C-101B-9397-08002B2CF9AE}" pid="14" name="x1ye=19">
    <vt:lpwstr>dT5qL/RMdrU/3Hrux1nbMONlGxBm8fF1VxjS5h0nXVRxBrxbmHrBIaBoZWbMCKPeLBoaZ8gEL+WZ+GePFz4X/q2X1nLuaUFdlmG/i4O7CzYuoWKxY4LO6JfMhbobYsqoCKZlmhL2h69HVpCYOi9U3p2BQaxJkrOVen6/MbnlVMdv4ZJMWK9ZGDdwftbYoc5TaqSd27Tu5NG6lkt1gQ7GZ+MBpW9uXRW/3BRkwOTbjY8DIhkGjcN15KQ1wWtQN+4</vt:lpwstr>
  </property>
  <property fmtid="{D5CDD505-2E9C-101B-9397-08002B2CF9AE}" pid="15" name="x1ye=2">
    <vt:lpwstr>0Z3AlMnHpMo2ib1h8Z8jcWdUguwbKbs52zuyU4GKbK/2SSuX18aM7td6d+QLMs9vulIpHX0gkm6J6xnLMpeDg8RmzNNBLXtJE6Igg/f68RRCaav8RzOn18TrjoLvRF6MZ82QMX3PJgunDHO20FC4n51bDRmAu/YeH+K4luus1T+9pjnjkPd670HPJptxO/ozY9Ao8x02uis/GsWEQR4sufPQcPNVJ8M4WbcBgszf0Y8CM8XhSzzs/p2WCGpkCDN</vt:lpwstr>
  </property>
  <property fmtid="{D5CDD505-2E9C-101B-9397-08002B2CF9AE}" pid="16" name="x1ye=20">
    <vt:lpwstr>KGmPMwbiwzr3EahiLl3zJYoCrR4u1+GqO8CeFOflVAiFVJOjMrBFI83Q/eKcBUe2/rBoZKv8x8JCwSgPk0OHKjLHrMcwGUEa4EuieQR3qzlv9ocwYmL4Dj6POaulW1rwMnLX73cxYGg3aLOt2xZkOcEjutXWJYnS4y9By9owEsn5TTH8x3LUsWueCSeWHzNDJOU31oNZSHgnleBBi0Pl0l6Ib/7IN6OR14RiVsIu0fiCoefhwaWWzBQI7JTU9zq</vt:lpwstr>
  </property>
  <property fmtid="{D5CDD505-2E9C-101B-9397-08002B2CF9AE}" pid="17" name="x1ye=21">
    <vt:lpwstr>NOZdN8e8DtnlgHpqMig1x8Cd+f8KXKupSj52nXm+iZn/+ykukSLxRuPUVjmHB46R/2/teQpmLYkHfT7op+G1Jc0xzTpJlogxtBMttv70WSOy3qMLy6Kgm4p8I2rtmdFxtpbDTlTiFiRqlSPCMCeQfi01EiJ3vdh/DtxYSvFwCKwtJt0pOuytzo9w1FddC9GW+79u1JmqkW5tt9L528lh3bSmbrSTDfe9OU6V/jUP3i3w8xkgCMB0Uzh0Z/DvYTp</vt:lpwstr>
  </property>
  <property fmtid="{D5CDD505-2E9C-101B-9397-08002B2CF9AE}" pid="18" name="x1ye=22">
    <vt:lpwstr>3AXlL5U2X9a7GSaIR+ph0C07Kc8qs0BzeYQuZZBuNVZCOoSo/3z2fCkRfnGvtau6uJxsIg6GKDD7ETuSP0N12j2p0k08X8LKxTQeBQ2IIYdK8spuhhxxoNVQoMr+3UzPubsjZ9VCP4wmkP+91YyusNeq+5xqsrUbQICewt0MPAzJDHFBaUUQiBE0ByR8Kmhg6p6O06AbC5VGjKWUWoAcIV5BOYGEyWfa1vGPBxdzdyr4vfrSkyS6XFqeJlWa67i</vt:lpwstr>
  </property>
  <property fmtid="{D5CDD505-2E9C-101B-9397-08002B2CF9AE}" pid="19" name="x1ye=23">
    <vt:lpwstr>Mu38sxZ2R9gefkCExFRdb54rSaKymoA+5jbh78ne68+omvsNOtJpxFVyw/+gaVwPkw5XZnd+oqp5he5RzIGQLflCXINF4TRzPnrjtaR0+rdqsZuEHkF6BQV/1PSi6LcpnpE8KcL6DRdVTppgCcWyFAwUpPndfDXrbWZqeq0MiGfvfSx8I/gPfin+BDFLg4+9gv9WyM+dstIOlcPr//I8WFLW3J6Phm2Zi0ipTKRmPxRJuZRTHCN08l9yRdw80yd</vt:lpwstr>
  </property>
  <property fmtid="{D5CDD505-2E9C-101B-9397-08002B2CF9AE}" pid="20" name="x1ye=24">
    <vt:lpwstr>kOks6iIlIwmK97l3M948zLwWwZT5NG8sOmm9v9/8Y50PDJMLK74k+RtJdbr20gcC3nZQKeP+gjucIsX7p/7xMFn8JX0t2GPEm1APCupIto+Bpdf9BgYavOxuKIjVDN6wFKo4g7+0H2SUtfHPPwK5O3ZwsHqDNj8RGz87TgozUFBFqJmc+iixN57A54cwtefb63i0eNW+7+6zVrTVNb2gw5V3dsk7RlJy/152ttJ3kmQUwXFiBHd7g6Jgz6Z0fYj</vt:lpwstr>
  </property>
  <property fmtid="{D5CDD505-2E9C-101B-9397-08002B2CF9AE}" pid="21" name="x1ye=25">
    <vt:lpwstr>S7F6saFuIn/SSO8Th3AOFYINzS1tur0NyhCNYn+VvMZgAn4YIi6uguKxo+c3jwu/saY2XV0YPS9bcUy2Ay/4eXIZAJ676cdtSEJeU2zcR+tdwdPz95W/051VjgtTBBJ24WoMVfa54ooLnT4wcFgxMAsF8Lz8PM8l57Xz2FsH5squfvacLVKYv4qevh4Mh7PqGxvNMNgEpyZhpoT1IqT3V6huwhxuQeF3u692fhIa8HySKDmC8DfhLnEL14NW4Of</vt:lpwstr>
  </property>
  <property fmtid="{D5CDD505-2E9C-101B-9397-08002B2CF9AE}" pid="22" name="x1ye=26">
    <vt:lpwstr>GlMwd0D3Tv3ETINLuIrkTZSE26DfOoOKWd6l7T5XaOlMztz1iZym3uaCz+G6k3iX6HOIy4iRHEH+kjc6nKNyAX/zVXW/50xgb/+qN3+g9U7/7PosocNAFnRSJcdGOb2SkcwYnWalFopGyDJMJZaRw9iqW2ysnJYkYDUqdoKjCi/Gj44StDAH70TOIeNf01vrh9RokOC+ArHRzw5qKos98p+1lUaYv2u1W829ShmJ6P/JCRfA2rEajjcuE35G4yh</vt:lpwstr>
  </property>
  <property fmtid="{D5CDD505-2E9C-101B-9397-08002B2CF9AE}" pid="23" name="x1ye=27">
    <vt:lpwstr>OlnvxVeL6oYqKLWa5o2DjtzxgKJ4CgusxYaEUh8da4o3j2J4YLBXfFKNcRaZRpjdL+TrHXsjumo15Skb6/BtlUJpgvwMOxkFsWyRrgaP3dtkrz3Kf6w1tHoywR3hxlu7GHcsKdrYtpGkm3efmhYPBm+QEV8F4ac2dt35+APaX8rpf8o6gwemDhsLBQxaSMA8rUWgu3AdEboP4SSz9/6vH+lKmVuO1RGuvJr1VFiHKuYqXjfTqCMLxNWMDbLSKwV</vt:lpwstr>
  </property>
  <property fmtid="{D5CDD505-2E9C-101B-9397-08002B2CF9AE}" pid="24" name="x1ye=28">
    <vt:lpwstr>Yj87+lTnCqak+BL850IEdtJxDpx33u50W99EZINEzEHIOvYQwzS72HLFe325RnVUlpXzv3Ld4nJA0Y02DdflTfZLInb38ALjN351KH/GXpTi3T1X/oEneQtOl8QSc5Ni30vZD7ljSbKo5Lk0u4QTj70v7Ylt1D53aXhqTd94TluQ6chOKk2ZQxXYXHZP7/h2bpXxGbQ8tcl/4m/0ghG9a4xLGZQoH7oT7+ghMQ8w62bsQ9UKQK21MK356dSfxQi</vt:lpwstr>
  </property>
  <property fmtid="{D5CDD505-2E9C-101B-9397-08002B2CF9AE}" pid="25" name="x1ye=29">
    <vt:lpwstr>oNZjzEoRGsqqHhCoP6IKw4lGrsu1FAHy1i6r96BX8maCcGg9G9CcbcinFg7k+w2+wIv7VVKEH+x87V4xt/lmIgq5cNvhc/qctRonCzpgYPABY4ejrPWAMaFYlrfWoZHOIhPBq+Q/c0IuH76PBy7qGG413mfZUQP0kwrsqEy8XoFDf03eZ5OzgQGdqAYiJACI8sSqaKavm344o7SFpvSm/c4bLYC2IStBojtve/qAjp8nEz45I7F0gmsTiq+pEsN</vt:lpwstr>
  </property>
  <property fmtid="{D5CDD505-2E9C-101B-9397-08002B2CF9AE}" pid="26" name="x1ye=3">
    <vt:lpwstr>DPtoKu4vTk0VuKJkehR/rZwXRzMroqjOnlDvLBUywW3t8E1zWutOTgsT4+IA9Aej84siF6bOkra37kf0xa6nYKmVBhmJrLFCg9uV5h2JM29wsFMH0sfUJn3glUgAVIDhdXlrdJ9PAGTXMlRLjHdvXCDlmklUZqqxGC6EgUWqhyi85A+wPxCBBRT+rpF+kWirb+fEPqSQAv0QNZE6Xp6zUJphANup3Kb93XQ0ZbhBvaMIpS2vh5ljh5xp7YJPVwE</vt:lpwstr>
  </property>
  <property fmtid="{D5CDD505-2E9C-101B-9397-08002B2CF9AE}" pid="27" name="x1ye=30">
    <vt:lpwstr>lMzOhvD0lTvFpaWnt++ARhI+TDooNCs96l2sikLKcZHn3rJ6KiEuwoH7ox/tfEhqPmjF4Qt6V+jb/uMX6uABZysGX0/TtoVDRMoTIqaY0Dy2ngBYMMNtj/qAigihfbZahloxoiT+vxsd1i7x/VOeAfokr8iUSa4QSNdbos5eg+pGp8fbuPn49S69JtHowUElevMkJKNfIfNhyu3lx/mcw3hjzyS6ujPKz0KuV9HQMZFCcF7DI4YyZZ+kI2dxOpY</vt:lpwstr>
  </property>
  <property fmtid="{D5CDD505-2E9C-101B-9397-08002B2CF9AE}" pid="28" name="x1ye=31">
    <vt:lpwstr>vzMpnPDQMM6nZOFlbmwoCrdI2BPLflXG3N89/VH8e74aQNRa0iayDiqb1yxxLDNxCFEPOkZ5gisegL9k75dn9iTEkiLJ7xy9b+S93MAOkmB/g2iNcD4OTxU+jdlnnBzQwKmGcO1aWJxP5D8P9lr94Gv7N/oxi2YkhmReH36LQ9J1eb6Db+V3dGAUcOm/csQICm5KwxRhPu+T6nLvOVm6PavCXvYVvv7/ZDg+UuaFs3/C8eA44NNFIiIGGReUP1R</vt:lpwstr>
  </property>
  <property fmtid="{D5CDD505-2E9C-101B-9397-08002B2CF9AE}" pid="29" name="x1ye=32">
    <vt:lpwstr>SY5IKRSxTmFttA/OSUmaHxIgjgQnt6m4MXze72/MadgxexiyIZkeYwmUPpjIaj/v8ezjN5brYKLcDpwTBRrd51v4DMGdWKKF4GdeEhFaTyUxgtGwkcD9kpwTk27OyPxUO7iEu5mPsgKGMCeTZDSzGHY1lEd7MKVRvJtDa0mbXppRJRNSEyPR7lPEe5BvV8GSISqgtmrjEWtCZLiOZwPhFV+Chtx4OZXTNz14HBdff4XvUC53yTbKUybg2b+L+9d</vt:lpwstr>
  </property>
  <property fmtid="{D5CDD505-2E9C-101B-9397-08002B2CF9AE}" pid="30" name="x1ye=33">
    <vt:lpwstr>7raHGRqzliIIMlE0wPOJ54h/55yICNdQG2+zI6ZsQl3+7sB0U47fnUyww4lh8iC7OU3xfhBzYzu/MNRpWkjJplmHpWXoT42YJSj/Q3ZeAhCF9ZemN/hjJJcZKTsDID5xQwoiLnyryufPAf8S28A2PB7U2lrgFY9HiYIpBSi/6/NbhplZUmlq+NFx2/1P6NaH5ug+ilrnRYY1IE2ZGODUsDf20EoqlFJjPxaVmyCrQEJKZeTF3QfGt+d5m0fmyhd</vt:lpwstr>
  </property>
  <property fmtid="{D5CDD505-2E9C-101B-9397-08002B2CF9AE}" pid="31" name="x1ye=34">
    <vt:lpwstr>bRYZKRvf9jLJrPfuksq+LVZHu6Q2J+lMI1bOyZ0ZgBBmMqWKTWG5e0jgEN+/CodfRCzBq5scBAmeyShe6j36qBpyg6x1Z3hyIE8DR6UhWj0Y/bowhygH8122jWelupz61r0ufHmRKw+NXXFaRVND8hrBx2b/huSbA05X7siImrn00KprCgneoxjxX9beHVYHE37i2Q7dum9OfPqTwXkqP50fwbkUMaPIb4b7P/mj+tI9G55KNd8A3McL5Es5Pmk</vt:lpwstr>
  </property>
  <property fmtid="{D5CDD505-2E9C-101B-9397-08002B2CF9AE}" pid="32" name="x1ye=35">
    <vt:lpwstr>0dUk06dyu2b7TN8ISdvBq8kP+D6td0656rEkmbf8OiZe8WxfdejHyfD8FuFGHC1kOXOCd0W5FTLnnC490d0t+vJbF+hEi/Y44fnD8TtKPJfN2d2+TwIMppMR25W5dmc9TEiqiVzW+Ev1BhGKWFsWd6+kMSBQS3vcPw99B1Y7mLWW9QXZ20mkRn+DLr17j8iFfbVlXABIgH6BNCItUqlMEXou4ctp1JB3j2uK5nDgdP0FwcxFZ8d2e2urU0rM6GV</vt:lpwstr>
  </property>
  <property fmtid="{D5CDD505-2E9C-101B-9397-08002B2CF9AE}" pid="33" name="x1ye=36">
    <vt:lpwstr>JtXJelfRez3CR4Htoe7biiWEVaN/ROPqBNLMePWWa2XEVyVzi2vNDgSyHAia6ziQ74169qYrHbI1es5cArdsZJSElTdXmPnJusGXHq6A5HcYoUJvR1CpRUzNivgi+662JdhGM8eSA78gSXejQJq5wuryO/aGp69TfgdRyl8Zko46HZdXoO+W0AgzPl/uBavnQ6N+GEXTjO2jIoWMhprmBY9ak/IhOAi3wHn4hShokqwS9RhMuxD2l0CA10OLTty</vt:lpwstr>
  </property>
  <property fmtid="{D5CDD505-2E9C-101B-9397-08002B2CF9AE}" pid="34" name="x1ye=37">
    <vt:lpwstr>ReEM2uW7vHpohsN6o3O3ON3v29KYxFVjL3oOkSoxPZ4Ipfly2z+8Pm9bK9crVmz/CMIzQzGqtv9So6GzAIVjYiw7dOHrLosgcEvA0H67sNFk8SMLoj2VvdRZ3X6TnPyhSjzswdsMDQPl369C2SxlCOOYCPkuWDg3oCazvCUIOQWgkirZUOl9KeDaJmw/1LMCiNvYm2kv2dU6Eopt/mqCMXBnEAbwVyCTEXqo2v089k139vj0AaofFKk1mXONG9D</vt:lpwstr>
  </property>
  <property fmtid="{D5CDD505-2E9C-101B-9397-08002B2CF9AE}" pid="35" name="x1ye=38">
    <vt:lpwstr>4sfma3L3YpTiuvi4uA1cy9z/2YRMAwDv0TcEJIna1PS2pQhNhU6JaM5KilC/B5yQnIAS3BuEqVS3rHsgoKhFZn+lFZjoRILtwFpVte9yDsYeEGPr3GB9qTrGB4mBtrQHCOuZWjGLo2WdxIe3sKp11YX2Ig7eeR/Z3nbzMbOuTL3P22TXcZEcDGAqB+iBeWyYDNsIDZ313oPXmAGSCYhKc5l5gt9UOQ2qE9ZDzsT9bD2Zj9jQjhZEGbnPqMSuNJM</vt:lpwstr>
  </property>
  <property fmtid="{D5CDD505-2E9C-101B-9397-08002B2CF9AE}" pid="36" name="x1ye=39">
    <vt:lpwstr>WvKXVo4P++wJ+xPSwM6pV28944VUD0lIcxf3YmZI8AGltD2DScRqWCEwbvkBkcsA/o7YDh3hf4LF9lhRs53TDmRBxQFLHuB1wxQJ3/rE5fT+Jt24qtc5YRahPfx8Va3ogrrsjqUiPr9O8xCZWf1d1x/ncXML/mvrWcZfHZ8ybLcgpukpM+Jd1FY661S5d9Zb5nWF0Qhv80evhN2VcK8wumYbpBGXjf+0kG/9waVQUUgZVV5lOpEHlRkD7xX+YBz</vt:lpwstr>
  </property>
  <property fmtid="{D5CDD505-2E9C-101B-9397-08002B2CF9AE}" pid="37" name="x1ye=4">
    <vt:lpwstr>SPlcFIIwauduKOBNXqtPDkFEWE/Sjz8Cye9JI1RkyvG7kFdN7Y0RP4jk9tKNwxwzaHWRsYMIe+AkqYaChFCGskby5i0kUvBlCBHZyVmRp7tEmuGRnqgTTJY1Fhoo4QCsn0m3nx2nMH46baU6U0TxixmpDkX/YQrw8wFx/HjMRrIRL1f09QHaY9rIX43dROoqTnpkd4WiOH+Y1u0RttcRN58P3scVWKnCvp16O2ImijNFAMLglDRNq6uFtYcM83S</vt:lpwstr>
  </property>
  <property fmtid="{D5CDD505-2E9C-101B-9397-08002B2CF9AE}" pid="38" name="x1ye=40">
    <vt:lpwstr>kb4C7haGAnvtrAliN9VPqQeiiHKUVHopePq1TxtmtWHMm+cd6jb4lHY/1s1i8CJ25Q0Enz9bZeasmS+6xSR46ncxtdOTgfPXp7vmwTphxrkhXw0F/P0VI9QyjLsZZIs/frMMdp44IDW6hAhRarZbpBlt1/4ebex+nsxuklRbziJtOgLlYx79R71L/BIK3yUADQzedoH4fe8m6gTtVkjeT4KRZdCR2m9C/XOr6kHST/8531qncd8vZZSUGtNELVM</vt:lpwstr>
  </property>
  <property fmtid="{D5CDD505-2E9C-101B-9397-08002B2CF9AE}" pid="39" name="x1ye=41">
    <vt:lpwstr>wMp3oUV7hX1SDHS0wXQUfQiuyvq/m/sfoFv+rq9AoJNyzmGJJlNNU2rtk4d98/oW4ZwjlmdKsLfn9ZzyNS/e/yI0mUnJfjYKYP5NAdG8Gyiye1/mvYB51tbzjOYdl6tyrIfx2nmBIMroyMegxcwT2Zo64oNxc0hh7qAEs2QEfACRllK6wBXfOToX12Olpm3P8CM27UlrNFvkjGkgPHdg9kIoiONz/6Y/wTrYcbr/TZX4pTFqFrImMIB2iN6521u</vt:lpwstr>
  </property>
  <property fmtid="{D5CDD505-2E9C-101B-9397-08002B2CF9AE}" pid="40" name="x1ye=42">
    <vt:lpwstr>nss21O3SvnHpN07r+VlGCn5xdycSJaskV5RhEuPRsqdQoDcLQGWd5mHn5CKmnI39dAwp5Q1Dfev1FAcPjlSuqP0LvaFmFDQ0R5z2RLn+2iQHi/8InkbCXAHTtgGtCjZsDwxMOdKnsOXxWUqBFdVJuMXdcCpVjPSuqySX6CYttF2k9cvZwyhjUTGO2kDs8qmvnKzrwV6A+Y8jjHr4SJbCZZqoE02VOSrqJZ9IcB1pB3P12FaAK0iOe03Ittq3oep</vt:lpwstr>
  </property>
  <property fmtid="{D5CDD505-2E9C-101B-9397-08002B2CF9AE}" pid="41" name="x1ye=43">
    <vt:lpwstr>43PP7d3IA7uxlvKDOX9xPWDI1UfwLbz5oAvy9b5r901MRubQ0hg8lMSSW7TJVjpe5bufS9G5kXqT71VxXSr1O9hAcF0/QT8ZtOp0kph1OuSHMGXciRkSHDuLhtLdKOsgJ7hWD8Y/W5HInHFzk7vLcbmkyvmwKSwzg+pjf+ZvhIdtMQhDHp6LsxSwxghRC+qcnQ57aNDCZLbwhUisHeNQ/Dll1mMOOtDJR4d0efTa+0/5MN0Plno+4C70Q1fuZSm</vt:lpwstr>
  </property>
  <property fmtid="{D5CDD505-2E9C-101B-9397-08002B2CF9AE}" pid="42" name="x1ye=44">
    <vt:lpwstr>PblMNgxDlY8TQAzHr3A/u7qRYTk5xxaavUtgG3UaNfU077DvSBkmgBfMDBPItTEf2wH7kuRn9RdWCjcQBZszBfdnrkhfGxkwgn9jL+xaQDX18tXJbZDmx3c5xqgeQml7imHOElvcTLDZEs90jqs8UzXxziB30cYeLuXhfXEIzptE5ZCpAAh3Fo8J83uZsnpxQJmA/AmZ4wLeaDmgGEkmyHtA7D22+VdvjwBguolmsAUIWOOJMcx8Y8WbNAqTJIM</vt:lpwstr>
  </property>
  <property fmtid="{D5CDD505-2E9C-101B-9397-08002B2CF9AE}" pid="43" name="x1ye=45">
    <vt:lpwstr>5Vbcaf2VCQVtoWWSmjgNtR6CrfI5FARZNh9MxXsofXC6AbtmkX+LzT5GtSvjmS7fzgN4IK1U939vtwAx3DP/byPZXkHl2X6pzxczf47cXm08xwDMCFSNNLHImiVfW1i5uvHrSkMbPnEZA7Uiajr/vApvwD6TATT6fddLtW1Q7oN39MBAaEFAGgVerGFlkOFiauv45lPZCeFFFv9axsmM0hVXYzD0bCFs77tWfXvvo24ybyqf6YDrhfyI1zvIGWN</vt:lpwstr>
  </property>
  <property fmtid="{D5CDD505-2E9C-101B-9397-08002B2CF9AE}" pid="44" name="x1ye=46">
    <vt:lpwstr>kqQswU68ua3RiJmL4m1CFXolagJFinZnq4/ySJNcrXciD4d8TqsOyyO+zJmB6FM9FTn9ObuUnjzu2fdymJXgxUCco6X8vvtL+WooImqy38Z/op4+kR41QhKSS79wX7IE+oyLFG/xcKjHh08Jdef9DSq4+zNKL85r1EUjMD39RWGULPoc94RtFe8f7CzGwciQV3WC6sbe7DX1L5Jp/99X923jOKuWtsBRqV40Uh1JprJZxv6yeJK6QG4c/0lw2Ay</vt:lpwstr>
  </property>
  <property fmtid="{D5CDD505-2E9C-101B-9397-08002B2CF9AE}" pid="45" name="x1ye=47">
    <vt:lpwstr>BzQHzrdOSQgshDnuglES+cFfa1I0jEarZFVY+EavEi7slpUHpe5U5Vc/tL/erG1iIyWkWN9Oc8MdPiUdcJ6SqNTzXZcQ3tmeX+KVLGtxBQS3CTJ0z/NoeSotIm5LWltjDYkqciOsfxk7wOD19SpenJKeirxobe4a+ivrkuO8SXuC9TihRl5RrK/yiBOiwksjRUnSsq+DoMKzLKGHkbOOfhEahnrt0OLUcGZPQLOR2yIvHCrziP+bD9d1ShDdqsc</vt:lpwstr>
  </property>
  <property fmtid="{D5CDD505-2E9C-101B-9397-08002B2CF9AE}" pid="46" name="x1ye=48">
    <vt:lpwstr>Vt2MOOkYfhP6rKBUDnCRuVd/iVHXHsLDZ57hpvxwB15X1hsCemTPsz8/uv5ms+aQbEc+BZb0e0BIOKxQmSzZaPFFH64uuuqQNhxtXZS/gEKsqaGLt6QV/XtoH1CaAM9p1/pLowdLoqhIm+h5h0sfY4M2vaNoKsuqVU/403Vab3M44KlZpOtHDTSXVp4UuYAZUp/KHTmbx3Mg0m87Frvwo8ZXh/5y8mmluC3lQITQ9fRLKFRrUJPcM/0BG7DPqxG</vt:lpwstr>
  </property>
  <property fmtid="{D5CDD505-2E9C-101B-9397-08002B2CF9AE}" pid="47" name="x1ye=49">
    <vt:lpwstr>mrq0ffi2UUc7HU7c1LWnQf++3G+Z9023jwT8QfsjmdVOxINRWvpBudku7HRRJHwEqVqtmjCIINvBCvOVIclelq0pbxQ8WxjtBp+myGK87awrzUiChpHjwnXC0PA46UUDkvPSGocJh4czP4N+9++xRUB0eszit0pw/311rEdQCVf+FRHBHl2aL4AzXjYBMPlfnnJlpozYCdUnd7PszL7EcIUu/iX7LWvJElihmShWqKWfgs7U5df6p/6Jm0iPCCF</vt:lpwstr>
  </property>
  <property fmtid="{D5CDD505-2E9C-101B-9397-08002B2CF9AE}" pid="48" name="x1ye=5">
    <vt:lpwstr>L0CJPSzLobwIX2q9Ks/qEjBCjLPThQvZDEOAFVhZn+8BeS942VYEJ2LGSH0u8yvf9UsDd7lQW4nYETlyMmdwkWZJwQ7YisCsQ0STBMFXJnTUyCfZI9XgkrhXu7zzE2TmZlv6FKubPhCapy9Kq/TvNt/qxFqS3Bs28vmPjqxXvu0+jP/LCc/WcOC21UMH6FeDLpUq0mT6B5Yre/n6CMfepoeZ0wkJnoovwQ+tWn5ztDbFy7DUB/hPG6/jpEEcT5f</vt:lpwstr>
  </property>
  <property fmtid="{D5CDD505-2E9C-101B-9397-08002B2CF9AE}" pid="49" name="x1ye=50">
    <vt:lpwstr>brfs9+d5yHmhGiujg4obg2MmSQOBMcWMDW56YN4uRc2H4xsKIcKY2KaxY9INjOPak966FV1maHQzSwf50r1UGhjkr85EXUeNI5Yw320eQQwaYz7R0bshuiwifYtmW30Oq/WxnJ+h7hL0+eOBtyrVCsontK2Ohvnxzp2AQfNR9erQvOmO7WHGBkYYbsKpLgoAhAGxd9fXgiyI/6Jh/m9mjEi/OxPFV/Ibs1suCAl+9bNk96YL6ilJJ81/unW5pUj</vt:lpwstr>
  </property>
  <property fmtid="{D5CDD505-2E9C-101B-9397-08002B2CF9AE}" pid="50" name="x1ye=51">
    <vt:lpwstr>xwKoIJIXz4QHSBwb4LUqU7JHN96J0ODobXbe0oRNY1vkvgWXFY54kBF6+k3mI6IKiIIZCS4VAq7pn+h2FG0i8zFPIlIVyEb3vEklmQ5Q1vAXZkrYPZTVZQNO3emYIfQ32kHIsL00eQ6go+L1bZ+nW/nPI+cIY7akPqYmWFl7sqGvF3CJmDhPilzTu1DPKo7nclpTsodVQ914gskOTjrQ40MB7XMzDQEM3icgAv2z6uIKcNknTA92UwRK/Mgf1qg</vt:lpwstr>
  </property>
  <property fmtid="{D5CDD505-2E9C-101B-9397-08002B2CF9AE}" pid="51" name="x1ye=52">
    <vt:lpwstr>cutskeCxBzqYy1yj1fSd82kgL04XFKbJPq/SbWfvlJa7gHZgSez3a0o6MAEuhblZaeU+haHpGUB6B+PsWk5csHX5c3qAGtU+D3ckXyRapb7Mgu7FtOvmnRU7kVJAuWLP1siInaHZoHldCJ/RaEDNL65m6qHk+jEd0wKOIM5vRg+9AIT3SFxzzgL3Apva3+VZ75Ci6hN+uiw6hbJNT030dfT688Bfug2d4DtZSeRWk1zFHY9kuKmc5VzIXY+UNeZ</vt:lpwstr>
  </property>
  <property fmtid="{D5CDD505-2E9C-101B-9397-08002B2CF9AE}" pid="52" name="x1ye=53">
    <vt:lpwstr>QSrFcSh67yGgIdqR/4j/QGVbK6exh4UuDEcgGZ8r8jVpvjPAAPHsLgcgUyW3cJVsh1+/p3Nx9akjowdhaIgGfz9GCaTOhpm0yEVa+IPkjISrFkuv+u/eC4lua7D+OabQRRH6UDrSz2ulLyfTVXwhyJgdh2jjWOUos9PorwHlkZ9NZsNMgpLlizxhGaDUbanclSrE2fKp54F4lLttpivuYjoCx6gmLjPl7VsXCN5G1RHAbWZjGRDoFPsSkoAEOsj</vt:lpwstr>
  </property>
  <property fmtid="{D5CDD505-2E9C-101B-9397-08002B2CF9AE}" pid="53" name="x1ye=54">
    <vt:lpwstr>9LKU+Ed6kbMXYSeklBN3bjS2vvvH/TDKOKiynDFVNQUIuOVnD70zotOJ42DWNwjhu2pPw4ikKC6IV5DsjMlRDtzYcoHyiiyeLRY0fj2uPtX9IZjAnWYbf9QfpPvXLYnz4fAP8qg5fmRrYw5l8VaHq2/j6Edh7F+GnDN+K2gvzmiP0u/Ubdu9OUAfs5wD6I+qze25j3gemwb4IHbobrj9/wz3fassugH2FI8FgRhs32F8P8yCrEdh/abt9xqRoHd</vt:lpwstr>
  </property>
  <property fmtid="{D5CDD505-2E9C-101B-9397-08002B2CF9AE}" pid="54" name="x1ye=55">
    <vt:lpwstr>ssRs6DQB3pHDpAhKKHZp+jtGn9tgP2MfjCtSfd2eR25Qs2Um1+2Yd0BRyjVdjbkJu6jAEwqwX9Vt8ABdKkqsN7eggqR7q059DRVkbzmJioNze5uLaBiDTOS3211R4Gn7h+qUoPdNZx0qWBn7wf9At7hvEhXoEdHBHT4WHRJpVf161H9vl9130CMXh36DAi0wzYNAwsJVA9cRiSWWRYkdWyVt8HBVPXFWRJiX8J60oFTSruUtaKK9l59qzUT3Pkx</vt:lpwstr>
  </property>
  <property fmtid="{D5CDD505-2E9C-101B-9397-08002B2CF9AE}" pid="55" name="x1ye=56">
    <vt:lpwstr>/BkS6+yFZKyLDGSw2KEuqhupJa5/HPeHQQLpiYem0T/JR+lSsp9N0wYvU5OrW1mXQ+1dO7OoKC1ta9a5L5cxW2Qu6OfhDPhV3x+goJMQo0JQKXn90nG1uNAOjjBLaX9EF109eHlYb+MWhePgW1G7aGe3VCkAdjp6BzWeUQruzia+p3Py+IdH61IrIJlgz3h9ChpgDls/9sxw1YZA9wbjZRP1tMXdq8hbB1uYG5t9U3CdNEfWGR2Idkf9rvAvPOz</vt:lpwstr>
  </property>
  <property fmtid="{D5CDD505-2E9C-101B-9397-08002B2CF9AE}" pid="56" name="x1ye=57">
    <vt:lpwstr>tqvRoKHiKf0mynk0+mmvdrOr2T0V/Ut6Xr8OCD4H7tLArQEUy6e+xA03qwW9RVQCwAXKmij8eWMev8C7dgRlOB+D84AsEH/afEiv6H1gTOi5kxMGHmQ2W5ICl3pYm1k2f3xFhDZ6KZK2fCBOawC+FxLXcWMOp2P6hHgKPHpGb7/kzDzNmVF+sKaHVsttMbtkznyjfZ53cgB/Y1tPfR//AXKY9FMwZ9vvMXfZiFZu/quOHntZFKDbQsaH+iuEzVe</vt:lpwstr>
  </property>
  <property fmtid="{D5CDD505-2E9C-101B-9397-08002B2CF9AE}" pid="57" name="x1ye=58">
    <vt:lpwstr>dFd6yv+yGxRV16Evob2+L+I98/7IRRTnbXp93NloZITLCWYFKxRUajIuowQxeMuD/LDieOIRwGKXQ93yI0CqtQ4gJoIIuRu7pFEYPEAbGEWSXL+pwcB3dDDd8nMwAKz/ihggoT/BbFaQczAR/0xkwIUIEJr8DiqzEqIaG+ej4y4K0T4sPbSDmHa651W+46W2oYAb+Lo73/DJmlsfayKBgBzQg+ali035xv0H4ZAhZB5AZoDSNUq/q4K2cqes5Mt</vt:lpwstr>
  </property>
  <property fmtid="{D5CDD505-2E9C-101B-9397-08002B2CF9AE}" pid="58" name="x1ye=59">
    <vt:lpwstr>GQYOyQy9vv4zI2MtSnSWzsIiAi8ewb35nSd7aB00+3Ok/GMG1o0p8bPWpvulbvh4TJ3CHiT0uAXsDoiaxEwbLoqnYWWRsvLBtA+wI+1AbVAeIRBp0/aMbZ/B3FvZxfReuW2fRYpWs9IOrdYe0VdZfJxwKv+QztWz5W+E4C1rlLq8FHLimADXRkh8Pd2nZ4mEZtYJIqvY93NMkivOCQoWQYILv2LLU3WgkaFvAm5uDVZw8P8UjMii5tNx+bfr6u7</vt:lpwstr>
  </property>
  <property fmtid="{D5CDD505-2E9C-101B-9397-08002B2CF9AE}" pid="59" name="x1ye=6">
    <vt:lpwstr>bsJDvSE1W7Y3rvL59PRvu7ANkp8iEG4pnGcCZBWXpJ688ePLG/+nnPivtd0bZiox8eYqNsSyRKrMPm/YRY25TIUttN072HzEUFLiWjNnz8yTWPOFNcWzxlTIULXoW4BFXzVrFmiJPNauP1VwntWBuLBGH8tdls6PDtQwOh9NuqhyTbIXosSl57Qv3buo/RxT8dA+WBVmwJwqggzCVUITLaxEY4QWJ4kRXv3rBisSu/S0fGB3EgpW1l+2VT4VEFm</vt:lpwstr>
  </property>
  <property fmtid="{D5CDD505-2E9C-101B-9397-08002B2CF9AE}" pid="60" name="x1ye=60">
    <vt:lpwstr>kzl9boEBdsflolpXi6AKFy7Fc3vKwJoAGAKmP6vs35sDi8qKkJanzJS5F7YdAMQU++gGGvN5+K1lo1PNtrMJtnzAIxS6RLWH9x4eibB8AmQRIQo8bIpF4uiURCvjuJHwruOc3z+OMVbKM0GrQ7gOzdnGkCUV+jHmHwmXCy/bMbIvEPEtSXIBSAXcWZY+2O2lGUv7jVA6ZTO4cA9juvR/czmwYl1CNqJSyT/Xa2U9G7aeqGysaO/Iz7q0hEnmzRJ</vt:lpwstr>
  </property>
  <property fmtid="{D5CDD505-2E9C-101B-9397-08002B2CF9AE}" pid="61" name="x1ye=61">
    <vt:lpwstr>BvFIGgHcBLRUP9fHrGngQr3jUV6bKdmEAFuoB4hBENHz2tXmG7X+oFdNYr0Ku0unh9WjDTG2/pWMByUmnDsZ1FiC0JyiPTG6tBmaYaKTNMa0Cm/wEv2HhTStLq6yDtt9es9HRXdjvbJPM2Y3UXI/8GfbV5emG5DRM+9ZtEpUV/wdqYhDwmL0iFVPud78Afe9p9jUXhZ7UEZulnw8Dj4/7VW+n2+REiVgy24fcYU3TUqi1fnop7dJbsL3D6sttG4</vt:lpwstr>
  </property>
  <property fmtid="{D5CDD505-2E9C-101B-9397-08002B2CF9AE}" pid="62" name="x1ye=62">
    <vt:lpwstr>ku8oFeoA1A0ngOysPBmtQ1aiVDrq5le/ane7AsWhvXKEjJ9W76tlP9Q83uwHVKGhIK0m9ArlyNAXwYO86VGQ3gjyODM4u7PD70fNOjLlphd6XZH5tLI2k6eUSzKkk0RmzizppEJ760xo3o3HMXKba8b40GsUR51/AXWkNTDKqst77mnB2L10dWXc2AWfAn84MlOu+79kbi6Qh8tPIdyMGDFpuOKNDwVyP2Mqju+nRTOQD+/3dg6pzNpDQTa1Z64</vt:lpwstr>
  </property>
  <property fmtid="{D5CDD505-2E9C-101B-9397-08002B2CF9AE}" pid="63" name="x1ye=63">
    <vt:lpwstr>ViPsZs6CYyhrbC3+isPxZ8dsVRhI+1aYCPE+m3H5/SNuSZlzr5UJBRobFlQFhWU/r49/qJ5GbEaSYjSQYW5gfSvDxP9aBYCFRJYZO3Rd/CdFIo37yDgo7ekYn8HU97plvCBRSSAemO91lu9D677ziEtwsJXq66EOqjAVgE/ne7pIYDpSZAh0LuL1iTcNLP9v+42nTMYd54Z8aik7pNO0DxwDIvZVGBPWmM3czvJ2mwRIDKjJkF3LjngnUmiFxHq</vt:lpwstr>
  </property>
  <property fmtid="{D5CDD505-2E9C-101B-9397-08002B2CF9AE}" pid="64" name="x1ye=64">
    <vt:lpwstr>VvoM05nHtmrWBN0CkrsrmlfKpdy0dE+khy6t/1pXjuCWo9PxuHnqLxgMGZaEyPItcM3WsfI/2Mqmb9rmlkFLSGkAWKsPQ7KgcBoUve+TXUxGGwwBk1FbprvpiYPF/EWDPu87nr8F+ix8TvWltzNv3K5bysTD/oH9p/YtftNx4jrDkQf/Qr3HbLVwN6+kQnH7a7OulGh91AuSvVlIgzqtT+GX83s1800NjG7MYQeUbypE5PpC9RZG+b79JY08AXE</vt:lpwstr>
  </property>
  <property fmtid="{D5CDD505-2E9C-101B-9397-08002B2CF9AE}" pid="65" name="x1ye=65">
    <vt:lpwstr>c8zE7xSLl/tf3gVrx7HPaIbWKmz6wXnQ86YwN/IsK/f0z2D/SzEYMRcTOFaeBrdfSPvbSQA4gC7MJtis/C30FPqNBRS3dOD0hBR0bpt2oQEIwtQ2TaBj6USSOSup+SmDD1ufdU/ovbUJ/a3CHGdnhppQCbLCwgAoHSsdsgHrzZHTyz7WSSMPlBGPueW6bNciRhlxHTT/VuZGkFsUUhANTqvsdRRP8hfnxF34MaWxfc5e3nnidBtrYaH2ITXsii0</vt:lpwstr>
  </property>
  <property fmtid="{D5CDD505-2E9C-101B-9397-08002B2CF9AE}" pid="66" name="x1ye=66">
    <vt:lpwstr>cxWDm/LhJ08AIZLKLBmpgeX+klXkDF4vvgpRake8bVLyJOLrMStWabxl2bFiT0Dv+yk/87eJEiDRaEqz/vgx6jYBwNdQqhPJVa/IpgNB6L8y9Kvv81XNbYEsIAFF0QBTJo8QscBnfpgMHdZfWfFSQneXZ/A4TinPa9HcrlHwFFqeEH4bcJyiGdGwW+FbwCh+ii3auWG70SdNXDA2oHPT1lNZmHysGVjf2qibjwshw3flaLNO1r6FYZAFmmfjDlf</vt:lpwstr>
  </property>
  <property fmtid="{D5CDD505-2E9C-101B-9397-08002B2CF9AE}" pid="67" name="x1ye=67">
    <vt:lpwstr>jvEW1kPz6wQ5DePEq7HXr4IwR7iXmFNE+RiUjd7QAk49a6Z7TmrVVNVXZ6+Qv30Pf/yWL3YwcMm4WzEAnJNQ8NZB4/v7VucE+MgFkg1iKY5LD8jDozFh5j2POXJ+LpGOuZSQpfwU1ZVTV6uSi2fQzBQSs1nlmIrUQg6vqPyas9s4v6hlBcguprJSm9G7tect53KxCeIXCMlQb4xXNuQqAvoijDFiL5HjJ7lucWs41syWJ0U0oCM9bHw7UcM1/lk</vt:lpwstr>
  </property>
  <property fmtid="{D5CDD505-2E9C-101B-9397-08002B2CF9AE}" pid="68" name="x1ye=68">
    <vt:lpwstr>JllYPQ0i8RVdtZWJKgrY1XekaXwm4B/vm2whugJf/5vrOhySIjtuckOk0xs2vTXQ7DwUvw2u3tM4XosAWX4fV8KOKDjFh0O+EwdM2UexoojoAeBZbFQ9GAxFZaewO2VVoI3qB7OnmiJbWl7ooggb00svHmhYgFqgMCCPDR8Bey7D51d+/EV8HlHmV5DqP3nZ8eF87vdnF5C1y6t8swVsDbYZImV0WVesrfDPBn0jn5cRUDGK5DdTDuJE5Gx5jwX</vt:lpwstr>
  </property>
  <property fmtid="{D5CDD505-2E9C-101B-9397-08002B2CF9AE}" pid="69" name="x1ye=69">
    <vt:lpwstr>GrlGSO6PREiRdFfsUYYWILl3LhjfK073Jl5JfGhJlIEeOjW+vW/3RK0CJW7a+oxHjRleKe/QLN43jKyIL62VyF/zniFwrhqz7UqZbZsP4IXMTrr+DqMXmhioD4f0O6Ky8QTjMLidWkoYX/9Yf+ZpKgUaszUZGuIKKblQzLlz88CQ+2a1r4MR9cR1kLxku3AbjrtiC5efsRd4bnl5HSrF053x1QOBsJNBkVpBL7VLBTexYNDEVGlzPmHxfmOJ8UD</vt:lpwstr>
  </property>
  <property fmtid="{D5CDD505-2E9C-101B-9397-08002B2CF9AE}" pid="70" name="x1ye=7">
    <vt:lpwstr>sm2IoYu2biDWr8BT7jcAcYFGB9R0FVvaV/5Udi5f684/prkJWh+6sUXfWXgltORCsAEzO8E0yg0dezouP8GaOWWt/mFYfcLrseBHV5MtiRzWOtYOcF2BJco6Jk2ZJVZByIy3V0TcNwVWG7kW9f360tgp+IPbLv3xy2N8foGfdVKnVYRD3qe82crEr3sbdRHWmtctoqwPPhurwNgmvmXjD0UTUiluZLZlLJt7NX6rNhsKpGK3AVglIgP6GHmpsRh</vt:lpwstr>
  </property>
  <property fmtid="{D5CDD505-2E9C-101B-9397-08002B2CF9AE}" pid="71" name="x1ye=70">
    <vt:lpwstr>KtDSF7ozrQS5JAUZBcyIdrNJMO5aIje16bqyldPhLe7jp3MFuhCixi1KKS+j/i6j1QRwOMvI7TyStaqxpuSSA8lcw3cRAXCvDYy0wgrp+yVET43K2aL76H7XgJIwVhfVT5ne53Dn0x93APRwkrRSMuwEK8PpQi8NWsg6Ja/7M0eVq4UhsT/BDXabsThGZgaR19gLVnz2fSswoQdxBE0ryGdlAxAwnlr0FnHcRtPQrpN+bjH7iw3KHP5Er/7Qy8z</vt:lpwstr>
  </property>
  <property fmtid="{D5CDD505-2E9C-101B-9397-08002B2CF9AE}" pid="72" name="x1ye=71">
    <vt:lpwstr>R0i4xVkqlo9ub92OypVQkADooA+k3zQ93anbBoX2xNB2+D3ZmjMnexEnsZvtGe0oznvnJrG8r417Lgfh9sAzoGGGoYLhw3J7ELa+6j5157IxbShqRFeXqI2MZR68oL61j/4Nw0YNi9HfxT0hy6MZct51YpSQsT1l0lT2JuOSk9lrNgcb+YABZC+W/zyOGPTRr4tzXF2R4YddOCaWdTyqpaPVZxbAXwdnGmwM4e664ltiOUWNYQGuX/Y2M4QUczY</vt:lpwstr>
  </property>
  <property fmtid="{D5CDD505-2E9C-101B-9397-08002B2CF9AE}" pid="73" name="x1ye=72">
    <vt:lpwstr>70hUvZm3HyLjCVIEhF+TCj7fV6lrKggSoUaC6epQ5451MUyVWHC0Y3qlB4cbO9cMgM+1rHH1CigUOXFiM3LzkTj0MzWfzLizY9bxhnSlRE9si85o0qVvsYTAhfYkPzJJgm73LBcIqRqngy4sSA+sMM3Wso0iELJVOuwqr83JbTEEFUqvJaUbHWJL+cLuyS1RwYoaLvwE2fqS/s7yfCawRMyAdKUlLx0CuiaMyPCDElyOxI0oeNPiDfbz54JM9wr</vt:lpwstr>
  </property>
  <property fmtid="{D5CDD505-2E9C-101B-9397-08002B2CF9AE}" pid="74" name="x1ye=73">
    <vt:lpwstr>pbpHJmID1wi7LX3V9KsrIYUZhfmPpCmgjtHngW7xfdyod++NjqMbpmPlJiY/s4NBVZ1wh8pgNsJYIhu4p1sF4rJM71OyRCmB3S3lLRLZpkdlWfqjynczawu2XY8WhL3pAc16/SYCRw2vVa6Qt8GEqGVyaQHWFd8RpLAZgWYL1v7tJvqxzo46G6EWAfO3JNR6TMlrGWwI0s3F3eE0OpI2USpNqmOiSRqCECJCBoTRhEbMcag9r7cnkuOaHLOdK0B</vt:lpwstr>
  </property>
  <property fmtid="{D5CDD505-2E9C-101B-9397-08002B2CF9AE}" pid="75" name="x1ye=74">
    <vt:lpwstr>3puFPcx52yZZPt07CWcHfDLjxUSu/k0GBEjY6ptdS6R0pOL/piK8AuF6u5HLa8dCmPBiL4QBIBF7uAp9bK6A4fs0K18wMU8/mDnfktTYGYlo1mrSsHujI1Ie123KNFssqzKZs3puY8BsGi//7+Aaodaxl4SQAA</vt:lpwstr>
  </property>
  <property fmtid="{D5CDD505-2E9C-101B-9397-08002B2CF9AE}" pid="76" name="x1ye=8">
    <vt:lpwstr>x8F9CXHDpxIUkWPH6mXGShsns7sBBtWo7DYPhE/hM7AJXriSajXPsIeEtYHaHvSM54kzgTkdGtSW9coxMKWu8cp+68SMuCWpP8rtM59IMpgMUxmuZUbO/vCB2482cVNxOWuTI2lztc/haNyGw5Junh8zYcnSvdYxhGzCUIVcc1XfF5dPWw03425zpMG/YZrhSPxKHkiVokwhCpXKK0V7XYlr/fhxVheUNbzEAfR3E6VZrjeqrelhNhwh2EXeEDD</vt:lpwstr>
  </property>
  <property fmtid="{D5CDD505-2E9C-101B-9397-08002B2CF9AE}" pid="77" name="x1ye=9">
    <vt:lpwstr>XIW5xfOc2+3bHo1E60B8DlLbMUl3mxJhCCtgCqX+G8a5i964wSE5IHM48XK3nn6V0rEkOAIKsT1VOXTrFBy6yXUO3WoABj3fezCVHX9ApRK70vWKsr7WeZC+SYtXMllQnShI+wQkYXANt+Fss/dqpe2o0rRJeRgyXgAc9QjAgY6R9XD1cWKWyLtBIt5e2kuXhmVIzq8BHsByr7jq2p8jp+8333dAJdBlTiVrffxGbFzZtG2O6iog3EhiBgR1fPs</vt:lpwstr>
  </property>
</Properties>
</file>