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4694" w14:textId="77777777" w:rsidR="00BA1E50" w:rsidRPr="0050395F" w:rsidRDefault="00BA1E50" w:rsidP="001D01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039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Sarah Katherine Quinn</w:t>
      </w:r>
    </w:p>
    <w:p w14:paraId="506BBED4" w14:textId="04DA813E" w:rsidR="00BA1E50" w:rsidRPr="001D01A4" w:rsidRDefault="00DD04B0" w:rsidP="001D01A4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7392 Odom Way</w:t>
      </w:r>
      <w:r w:rsidR="00BA1E50" w:rsidRPr="001D01A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A1E50" w:rsidRPr="001D01A4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• </w:t>
      </w:r>
      <w:r>
        <w:rPr>
          <w:rFonts w:ascii="Times New Roman" w:eastAsia="Arial Unicode MS" w:hAnsi="Times New Roman" w:cs="Times New Roman"/>
          <w:color w:val="000000"/>
          <w:sz w:val="22"/>
          <w:szCs w:val="22"/>
        </w:rPr>
        <w:t>Cordova</w:t>
      </w:r>
      <w:r w:rsidR="00BA1E50" w:rsidRPr="001D01A4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2"/>
          <w:szCs w:val="22"/>
        </w:rPr>
        <w:t>TN</w:t>
      </w:r>
      <w:r w:rsidR="00BA1E50" w:rsidRPr="001D01A4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2"/>
          <w:szCs w:val="22"/>
        </w:rPr>
        <w:t>38016</w:t>
      </w:r>
      <w:r w:rsidR="001D01A4" w:rsidRPr="001D01A4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 • </w:t>
      </w:r>
      <w:r w:rsidR="00BA1E50" w:rsidRPr="001D01A4">
        <w:rPr>
          <w:rFonts w:ascii="Times New Roman" w:eastAsia="Arial Unicode MS" w:hAnsi="Times New Roman" w:cs="Times New Roman"/>
          <w:color w:val="000000"/>
          <w:sz w:val="22"/>
          <w:szCs w:val="22"/>
        </w:rPr>
        <w:t>901-692-1843 • sarah@quinncentral.com</w:t>
      </w:r>
    </w:p>
    <w:p w14:paraId="5084B26A" w14:textId="77777777" w:rsidR="00BA1E50" w:rsidRPr="00746156" w:rsidRDefault="00BA1E50" w:rsidP="00746156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color w:val="000000"/>
          <w:sz w:val="22"/>
          <w:szCs w:val="22"/>
        </w:rPr>
      </w:pPr>
    </w:p>
    <w:p w14:paraId="0DBD7FD3" w14:textId="77777777" w:rsidR="00BA1E50" w:rsidRPr="0050395F" w:rsidRDefault="00BA1E50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50395F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>EDUCATION</w:t>
      </w:r>
    </w:p>
    <w:p w14:paraId="39DD8A09" w14:textId="77777777" w:rsidR="00BA1E50" w:rsidRPr="00746156" w:rsidRDefault="00BA1E50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Mississippi College </w:t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  <w:t xml:space="preserve">Clinton, MS            </w:t>
      </w:r>
    </w:p>
    <w:p w14:paraId="6E42634B" w14:textId="77777777" w:rsidR="0069387F" w:rsidRDefault="00BA1E50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746156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>Bachelor of Science, Nursing with a Minor in Spanish</w:t>
      </w:r>
      <w:r w:rsidRPr="00746156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ab/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746156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>May 2020</w:t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     </w:t>
      </w:r>
    </w:p>
    <w:p w14:paraId="03054095" w14:textId="154EAD68" w:rsidR="00BA1E50" w:rsidRPr="0069387F" w:rsidRDefault="0069387F" w:rsidP="0069387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GPA: 3.94 </w:t>
      </w:r>
    </w:p>
    <w:p w14:paraId="79B903BF" w14:textId="77777777" w:rsidR="00BA1E50" w:rsidRPr="00746156" w:rsidRDefault="00BA1E50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</w:p>
    <w:p w14:paraId="49D1AFFF" w14:textId="77777777" w:rsidR="00BA1E50" w:rsidRPr="00746156" w:rsidRDefault="00BA1E50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 w:rsidRPr="00746156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>EXPERIENCE</w:t>
      </w:r>
    </w:p>
    <w:p w14:paraId="2B72D701" w14:textId="44FB05C9" w:rsidR="00D259CE" w:rsidRDefault="00D259CE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>
        <w:rPr>
          <w:rFonts w:ascii="Times New Roman" w:eastAsia="Arial Unicode MS" w:hAnsi="Times New Roman" w:cs="Times New Roman"/>
          <w:color w:val="000000"/>
          <w:sz w:val="22"/>
          <w:szCs w:val="22"/>
        </w:rPr>
        <w:t>Regional One Medical Center                                                                                               Memphis, TN</w:t>
      </w:r>
    </w:p>
    <w:p w14:paraId="6D19DBD7" w14:textId="6359973D" w:rsidR="00D259CE" w:rsidRDefault="00D259CE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>TICU Registered Nurse                                                                                                       July 2021-Present</w:t>
      </w:r>
    </w:p>
    <w:p w14:paraId="76E859D3" w14:textId="77777777" w:rsidR="00D259CE" w:rsidRPr="00D259CE" w:rsidRDefault="00D259CE" w:rsidP="00D259CE">
      <w:pPr>
        <w:pStyle w:val="ListParagraph"/>
        <w:numPr>
          <w:ilvl w:val="0"/>
          <w:numId w:val="13"/>
        </w:numPr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 w:rsidRPr="00D259CE">
        <w:rPr>
          <w:rFonts w:ascii="Times New Roman" w:eastAsia="Arial Unicode MS" w:hAnsi="Times New Roman" w:cs="Times New Roman"/>
          <w:color w:val="000000"/>
          <w:sz w:val="22"/>
          <w:szCs w:val="22"/>
        </w:rPr>
        <w:t>Assessed patients and developed, implemented, and evaluated plan of care</w:t>
      </w:r>
    </w:p>
    <w:p w14:paraId="4ACAE76B" w14:textId="77777777" w:rsidR="00D259CE" w:rsidRPr="00D259CE" w:rsidRDefault="00D259CE" w:rsidP="00D259CE">
      <w:pPr>
        <w:pStyle w:val="ListParagraph"/>
        <w:numPr>
          <w:ilvl w:val="0"/>
          <w:numId w:val="13"/>
        </w:numPr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 w:rsidRPr="00D259CE">
        <w:rPr>
          <w:rFonts w:ascii="Times New Roman" w:eastAsia="Arial Unicode MS" w:hAnsi="Times New Roman" w:cs="Times New Roman"/>
          <w:color w:val="000000"/>
          <w:sz w:val="22"/>
          <w:szCs w:val="22"/>
        </w:rPr>
        <w:t>Administered medications as prescribed</w:t>
      </w:r>
    </w:p>
    <w:p w14:paraId="651CBFC6" w14:textId="77777777" w:rsidR="00D259CE" w:rsidRPr="00D259CE" w:rsidRDefault="00D259CE" w:rsidP="00D259CE">
      <w:pPr>
        <w:pStyle w:val="ListParagraph"/>
        <w:numPr>
          <w:ilvl w:val="0"/>
          <w:numId w:val="13"/>
        </w:numPr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 w:rsidRPr="00D259CE">
        <w:rPr>
          <w:rFonts w:ascii="Times New Roman" w:eastAsia="Arial Unicode MS" w:hAnsi="Times New Roman" w:cs="Times New Roman"/>
          <w:color w:val="000000"/>
          <w:sz w:val="22"/>
          <w:szCs w:val="22"/>
        </w:rPr>
        <w:t>Provided patient and their associated support members with health teaching/education</w:t>
      </w:r>
    </w:p>
    <w:p w14:paraId="7F0BDE8A" w14:textId="75908807" w:rsidR="00D259CE" w:rsidRPr="00D259CE" w:rsidRDefault="00D259CE" w:rsidP="00D259CE">
      <w:pPr>
        <w:pStyle w:val="ListParagraph"/>
        <w:numPr>
          <w:ilvl w:val="0"/>
          <w:numId w:val="13"/>
        </w:numPr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 w:rsidRPr="00D259CE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Communicated and collaborated with others to provide patient care </w:t>
      </w:r>
    </w:p>
    <w:p w14:paraId="430678CF" w14:textId="5320C6AE" w:rsidR="00772733" w:rsidRDefault="00772733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>
        <w:rPr>
          <w:rFonts w:ascii="Times New Roman" w:eastAsia="Arial Unicode MS" w:hAnsi="Times New Roman" w:cs="Times New Roman"/>
          <w:color w:val="000000"/>
          <w:sz w:val="22"/>
          <w:szCs w:val="22"/>
        </w:rPr>
        <w:t>Baptist Memorial Hospital                                                                                                    Memphis, TN</w:t>
      </w:r>
    </w:p>
    <w:p w14:paraId="0EFAD8CF" w14:textId="79699A83" w:rsidR="00772733" w:rsidRDefault="00C90C08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 xml:space="preserve">MICU </w:t>
      </w:r>
      <w:r w:rsidR="00772733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>Registered Nurse                                                                                                      July 2020-</w:t>
      </w:r>
      <w:r w:rsidR="00D259CE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>July 2021</w:t>
      </w:r>
    </w:p>
    <w:p w14:paraId="6DF770ED" w14:textId="77777777" w:rsidR="00DD04B0" w:rsidRPr="00DD04B0" w:rsidRDefault="00DD04B0" w:rsidP="00DD04B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 w:rsidRPr="00DD04B0">
        <w:rPr>
          <w:rFonts w:ascii="Times New Roman" w:eastAsia="Arial Unicode MS" w:hAnsi="Times New Roman" w:cs="Times New Roman"/>
          <w:color w:val="000000"/>
          <w:sz w:val="22"/>
          <w:szCs w:val="22"/>
        </w:rPr>
        <w:t>Assessed patients</w:t>
      </w:r>
      <w:r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 and developed, implemented, and evaluated plan of care</w:t>
      </w:r>
    </w:p>
    <w:p w14:paraId="5D1FB83D" w14:textId="77777777" w:rsidR="00DD04B0" w:rsidRPr="00DD04B0" w:rsidRDefault="00DD04B0" w:rsidP="00DD04B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Arial Unicode MS" w:hAnsi="Times New Roman" w:cs="Times New Roman"/>
          <w:color w:val="000000"/>
          <w:sz w:val="22"/>
          <w:szCs w:val="22"/>
        </w:rPr>
        <w:t>Administered medications as prescribed</w:t>
      </w:r>
    </w:p>
    <w:p w14:paraId="66300316" w14:textId="6FE6E07C" w:rsidR="00DD04B0" w:rsidRPr="00DD04B0" w:rsidRDefault="00DD04B0" w:rsidP="00DD04B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Arial Unicode MS" w:hAnsi="Times New Roman" w:cs="Times New Roman"/>
          <w:color w:val="000000"/>
          <w:sz w:val="22"/>
          <w:szCs w:val="22"/>
        </w:rPr>
        <w:t>Provided patient and their associated support members with health teaching/education</w:t>
      </w:r>
    </w:p>
    <w:p w14:paraId="50D8EC35" w14:textId="5008A2A6" w:rsidR="00DD04B0" w:rsidRPr="0099651A" w:rsidRDefault="00DD04B0" w:rsidP="00DD04B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Communicated and collaborated with others to provide patient care </w:t>
      </w:r>
    </w:p>
    <w:p w14:paraId="76549CE8" w14:textId="012B107B" w:rsidR="0099651A" w:rsidRPr="00DD04B0" w:rsidRDefault="0099651A" w:rsidP="00DD04B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Obtained relevant certifications such as CRRT and NIHS Stroke Scale to administer quality care </w:t>
      </w:r>
    </w:p>
    <w:p w14:paraId="7AD4D306" w14:textId="5C05429A" w:rsidR="00772733" w:rsidRPr="00DD04B0" w:rsidRDefault="00772733" w:rsidP="00DD04B0">
      <w:pPr>
        <w:pStyle w:val="ListParagraph"/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 w:rsidRPr="00DD04B0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0762DCE8" w14:textId="562776D4" w:rsidR="00A0264B" w:rsidRDefault="00A0264B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>
        <w:rPr>
          <w:rFonts w:ascii="Times New Roman" w:eastAsia="Arial Unicode MS" w:hAnsi="Times New Roman" w:cs="Times New Roman"/>
          <w:color w:val="000000"/>
          <w:sz w:val="22"/>
          <w:szCs w:val="22"/>
        </w:rPr>
        <w:t>Baptist Memorial Hospital                                                                                                     Memphis, TN</w:t>
      </w:r>
    </w:p>
    <w:p w14:paraId="7CB2D7A6" w14:textId="209700D1" w:rsidR="00772733" w:rsidRDefault="00C90C08" w:rsidP="00772733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 xml:space="preserve">MICU </w:t>
      </w:r>
      <w:r w:rsidR="00A0264B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>Intern Nurse II                                                                                                         June 2020-July 2020</w:t>
      </w:r>
    </w:p>
    <w:p w14:paraId="6F6B0E14" w14:textId="77777777" w:rsidR="00772733" w:rsidRPr="00772733" w:rsidRDefault="00772733" w:rsidP="0077273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 w:rsidRPr="00772733">
        <w:rPr>
          <w:rFonts w:ascii="Times New Roman" w:eastAsia="Arial Unicode MS" w:hAnsi="Times New Roman" w:cs="Times New Roman"/>
          <w:color w:val="000000"/>
          <w:sz w:val="22"/>
          <w:szCs w:val="22"/>
        </w:rPr>
        <w:t>Assessed patient under direction of registered nurse</w:t>
      </w:r>
    </w:p>
    <w:p w14:paraId="71A993A3" w14:textId="7E2F60FE" w:rsidR="00772733" w:rsidRPr="00772733" w:rsidRDefault="00772733" w:rsidP="0077273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Arial Unicode MS" w:hAnsi="Times New Roman" w:cs="Times New Roman"/>
          <w:color w:val="000000"/>
          <w:sz w:val="22"/>
          <w:szCs w:val="22"/>
        </w:rPr>
        <w:t>Contributed to, implemented, and evaluated plan of care under direction of registered nurse</w:t>
      </w:r>
    </w:p>
    <w:p w14:paraId="7AA8E169" w14:textId="655149D4" w:rsidR="00772733" w:rsidRPr="00772733" w:rsidRDefault="00772733" w:rsidP="0077273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Arial Unicode MS" w:hAnsi="Times New Roman" w:cs="Times New Roman"/>
          <w:color w:val="000000"/>
          <w:sz w:val="22"/>
          <w:szCs w:val="22"/>
        </w:rPr>
        <w:t>Participated in activities designed to improve delivery of care</w:t>
      </w:r>
    </w:p>
    <w:p w14:paraId="7A8A27BF" w14:textId="687CD633" w:rsidR="00772733" w:rsidRPr="00772733" w:rsidRDefault="00772733" w:rsidP="0077273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Assisted nursing staff with patient care as directed </w:t>
      </w:r>
    </w:p>
    <w:p w14:paraId="25147F50" w14:textId="63F9D0C3" w:rsidR="00A0264B" w:rsidRPr="00772733" w:rsidRDefault="00772733" w:rsidP="00772733">
      <w:pPr>
        <w:pStyle w:val="ListParagraph"/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 w:rsidRPr="00772733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 xml:space="preserve">  </w:t>
      </w:r>
    </w:p>
    <w:p w14:paraId="0C599BFD" w14:textId="5A9F1C7B" w:rsidR="00BA1E50" w:rsidRPr="00746156" w:rsidRDefault="00BA1E50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UAB Medicine                                                                                                                        Birmingham, AL                                                                                                                                               </w:t>
      </w:r>
    </w:p>
    <w:p w14:paraId="64C1DDEC" w14:textId="615D1A96" w:rsidR="00BA1E50" w:rsidRPr="00746156" w:rsidRDefault="00BA1E50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746156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>Patient Care Technician</w:t>
      </w:r>
      <w:r w:rsidR="006C7E6F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Pr="00746156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>July 2017-</w:t>
      </w:r>
      <w:r w:rsidR="00042361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>June 2020</w:t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 </w:t>
      </w:r>
    </w:p>
    <w:p w14:paraId="476368B5" w14:textId="77777777" w:rsidR="00BA1E50" w:rsidRPr="00746156" w:rsidRDefault="00BA1E50" w:rsidP="00746156">
      <w:pPr>
        <w:numPr>
          <w:ilvl w:val="0"/>
          <w:numId w:val="1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>Monitored vital signs, blood glucose levels, and patient input and output</w:t>
      </w:r>
    </w:p>
    <w:p w14:paraId="4BB4BA66" w14:textId="77777777" w:rsidR="00BA1E50" w:rsidRPr="00746156" w:rsidRDefault="00BA1E50" w:rsidP="00746156">
      <w:pPr>
        <w:numPr>
          <w:ilvl w:val="0"/>
          <w:numId w:val="1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Assisted patients with hygiene, nutrition, and mobility </w:t>
      </w:r>
    </w:p>
    <w:p w14:paraId="6F5FC24E" w14:textId="0417D450" w:rsidR="00BA1E50" w:rsidRPr="00746156" w:rsidRDefault="00BA1E50" w:rsidP="00746156">
      <w:pPr>
        <w:numPr>
          <w:ilvl w:val="0"/>
          <w:numId w:val="1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Performed </w:t>
      </w:r>
      <w:r w:rsidR="00DD04B0">
        <w:rPr>
          <w:rFonts w:ascii="Times New Roman" w:eastAsia="Arial Unicode MS" w:hAnsi="Times New Roman" w:cs="Times New Roman"/>
          <w:color w:val="000000"/>
          <w:sz w:val="22"/>
          <w:szCs w:val="22"/>
        </w:rPr>
        <w:t>phlebotomy</w:t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 and </w:t>
      </w:r>
      <w:r w:rsidR="00DD04B0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collected miscellaneous </w:t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>labs within scope of practice</w:t>
      </w:r>
    </w:p>
    <w:p w14:paraId="47AE0FB7" w14:textId="45656139" w:rsidR="00BA1E50" w:rsidRDefault="00BA1E50" w:rsidP="00746156">
      <w:pPr>
        <w:numPr>
          <w:ilvl w:val="0"/>
          <w:numId w:val="1"/>
        </w:numPr>
        <w:tabs>
          <w:tab w:val="left" w:pos="360"/>
          <w:tab w:val="left" w:pos="690"/>
        </w:tabs>
        <w:autoSpaceDE w:val="0"/>
        <w:autoSpaceDN w:val="0"/>
        <w:adjustRightInd w:val="0"/>
        <w:ind w:left="690" w:hanging="69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Monitored suicidal and mentally ill patients </w:t>
      </w:r>
    </w:p>
    <w:p w14:paraId="5D4FB450" w14:textId="77777777" w:rsidR="003F027B" w:rsidRPr="00746156" w:rsidRDefault="003F027B" w:rsidP="003F027B">
      <w:pPr>
        <w:tabs>
          <w:tab w:val="left" w:pos="360"/>
          <w:tab w:val="left" w:pos="690"/>
        </w:tabs>
        <w:autoSpaceDE w:val="0"/>
        <w:autoSpaceDN w:val="0"/>
        <w:adjustRightInd w:val="0"/>
        <w:ind w:left="69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</w:p>
    <w:p w14:paraId="7B9DB02D" w14:textId="4FF278D8" w:rsidR="00BA1E50" w:rsidRDefault="00BA1E50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>Mississippi College                                                                                                                  Clinton, MS</w:t>
      </w:r>
    </w:p>
    <w:p w14:paraId="6B7CA03D" w14:textId="6DD5E850" w:rsidR="00BA1E50" w:rsidRPr="00746156" w:rsidRDefault="00BA1E50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746156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>Lead Resident Assistant                                                                                                      August 2019-May</w:t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 </w:t>
      </w:r>
      <w:r w:rsidRPr="00746156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>2020</w:t>
      </w:r>
    </w:p>
    <w:p w14:paraId="271C2199" w14:textId="77777777" w:rsidR="00BA1E50" w:rsidRPr="00746156" w:rsidRDefault="00BA1E50" w:rsidP="00746156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>Assisted supervisor to provide leadership for a staff of 6-9 Resident Assistants</w:t>
      </w:r>
    </w:p>
    <w:p w14:paraId="7D41B189" w14:textId="1A1129B9" w:rsidR="00BA1E50" w:rsidRPr="00746156" w:rsidRDefault="00BA1E50" w:rsidP="00746156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Oversaw desk operations; including hiring, supervising, scheduling, and timesheet management for Desk Assistants in assigned area </w:t>
      </w:r>
    </w:p>
    <w:p w14:paraId="5FD53E5A" w14:textId="5D5E2AF7" w:rsidR="00BA1E50" w:rsidRPr="00746156" w:rsidRDefault="00BA1E50" w:rsidP="00746156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>Facilitated the planning and implement</w:t>
      </w:r>
      <w:r w:rsidR="00DD04B0">
        <w:rPr>
          <w:rFonts w:ascii="Times New Roman" w:eastAsia="Arial Unicode MS" w:hAnsi="Times New Roman" w:cs="Times New Roman"/>
          <w:color w:val="000000"/>
          <w:sz w:val="22"/>
          <w:szCs w:val="22"/>
        </w:rPr>
        <w:t>ation</w:t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 of programs each semester </w:t>
      </w:r>
    </w:p>
    <w:p w14:paraId="12C5F1AB" w14:textId="55C5422B" w:rsidR="00BA1E50" w:rsidRDefault="00BA1E50" w:rsidP="00746156">
      <w:pPr>
        <w:numPr>
          <w:ilvl w:val="0"/>
          <w:numId w:val="2"/>
        </w:numPr>
        <w:tabs>
          <w:tab w:val="left" w:pos="20"/>
          <w:tab w:val="left" w:pos="173"/>
        </w:tabs>
        <w:autoSpaceDE w:val="0"/>
        <w:autoSpaceDN w:val="0"/>
        <w:adjustRightInd w:val="0"/>
        <w:ind w:left="173" w:hanging="174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Participated in regular on call coverage with other Resident Assistants in their areas of service </w:t>
      </w:r>
    </w:p>
    <w:p w14:paraId="0B88550C" w14:textId="77777777" w:rsidR="003F027B" w:rsidRPr="00746156" w:rsidRDefault="003F027B" w:rsidP="003F027B">
      <w:pPr>
        <w:tabs>
          <w:tab w:val="left" w:pos="20"/>
          <w:tab w:val="left" w:pos="173"/>
        </w:tabs>
        <w:autoSpaceDE w:val="0"/>
        <w:autoSpaceDN w:val="0"/>
        <w:adjustRightInd w:val="0"/>
        <w:ind w:left="173"/>
        <w:rPr>
          <w:rFonts w:ascii="Times New Roman" w:eastAsia="Arial Unicode MS" w:hAnsi="Times New Roman" w:cs="Times New Roman"/>
          <w:color w:val="000000"/>
          <w:sz w:val="22"/>
          <w:szCs w:val="22"/>
        </w:rPr>
      </w:pPr>
    </w:p>
    <w:p w14:paraId="24643EEB" w14:textId="098A5252" w:rsidR="00BA1E50" w:rsidRPr="00746156" w:rsidRDefault="00BA1E50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7DEC0C34" w14:textId="77777777" w:rsidR="00D259CE" w:rsidRDefault="00D259CE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</w:p>
    <w:p w14:paraId="2030A730" w14:textId="77777777" w:rsidR="00D259CE" w:rsidRDefault="00D259CE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</w:p>
    <w:p w14:paraId="3235595C" w14:textId="77777777" w:rsidR="00D259CE" w:rsidRDefault="00D259CE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</w:p>
    <w:p w14:paraId="1A777794" w14:textId="77777777" w:rsidR="00D259CE" w:rsidRDefault="00D259CE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</w:p>
    <w:p w14:paraId="34CE9377" w14:textId="43B1E3A8" w:rsidR="00BA1E50" w:rsidRPr="00746156" w:rsidRDefault="00D20B38" w:rsidP="0074615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lastRenderedPageBreak/>
        <w:t>HONORS</w:t>
      </w:r>
      <w:r w:rsidR="00AE56B2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>/</w:t>
      </w:r>
      <w:r w:rsidR="00BA1E50" w:rsidRPr="00746156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>ACTIVITIES</w:t>
      </w:r>
    </w:p>
    <w:p w14:paraId="73FC0AC1" w14:textId="77777777" w:rsidR="00BA1E50" w:rsidRPr="00746156" w:rsidRDefault="00BA1E50" w:rsidP="00746156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>Mississippi College, Medical Mission trip to the Amazon                                       2019</w:t>
      </w:r>
    </w:p>
    <w:p w14:paraId="48F2B597" w14:textId="4E228E6A" w:rsidR="00BA1E50" w:rsidRPr="00DD04B0" w:rsidRDefault="00BA1E50" w:rsidP="00DD04B0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</w:pP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Mississippi College, </w:t>
      </w:r>
      <w:r w:rsidRPr="0087101E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Dean’s List                                                                  </w:t>
      </w:r>
      <w:r w:rsidR="0087101E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    </w:t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>2018-2019</w:t>
      </w:r>
    </w:p>
    <w:p w14:paraId="222D4B35" w14:textId="4E975A24" w:rsidR="00BA1E50" w:rsidRDefault="00BA1E50" w:rsidP="00746156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Mississippi College, President’s List                                                               </w:t>
      </w:r>
      <w:r w:rsidR="0087101E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 </w:t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>201</w:t>
      </w:r>
      <w:r w:rsidR="001D01A4">
        <w:rPr>
          <w:rFonts w:ascii="Times New Roman" w:eastAsia="Arial Unicode MS" w:hAnsi="Times New Roman" w:cs="Times New Roman"/>
          <w:color w:val="000000"/>
          <w:sz w:val="22"/>
          <w:szCs w:val="22"/>
        </w:rPr>
        <w:t>6</w:t>
      </w:r>
      <w:r w:rsidRPr="00746156">
        <w:rPr>
          <w:rFonts w:ascii="Times New Roman" w:eastAsia="Arial Unicode MS" w:hAnsi="Times New Roman" w:cs="Times New Roman"/>
          <w:color w:val="000000"/>
          <w:sz w:val="22"/>
          <w:szCs w:val="22"/>
        </w:rPr>
        <w:t>-2018</w:t>
      </w:r>
    </w:p>
    <w:p w14:paraId="4B34CA0A" w14:textId="7813480A" w:rsidR="001C3882" w:rsidRPr="00AE56B2" w:rsidRDefault="001C3882" w:rsidP="006077FA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2"/>
          <w:szCs w:val="22"/>
        </w:rPr>
      </w:pPr>
    </w:p>
    <w:sectPr w:rsidR="001C3882" w:rsidRPr="00AE56B2" w:rsidSect="00746156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A944104C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E87B4A"/>
    <w:multiLevelType w:val="hybridMultilevel"/>
    <w:tmpl w:val="EEDAAA0C"/>
    <w:lvl w:ilvl="0" w:tplc="00000001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7" w15:restartNumberingAfterBreak="0">
    <w:nsid w:val="15477F5A"/>
    <w:multiLevelType w:val="hybridMultilevel"/>
    <w:tmpl w:val="D28E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C1BF9"/>
    <w:multiLevelType w:val="hybridMultilevel"/>
    <w:tmpl w:val="156A07A2"/>
    <w:lvl w:ilvl="0" w:tplc="047AF9DC">
      <w:start w:val="1061"/>
      <w:numFmt w:val="decimal"/>
      <w:lvlText w:val="%1"/>
      <w:lvlJc w:val="left"/>
      <w:pPr>
        <w:ind w:left="800" w:hanging="44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50C66"/>
    <w:multiLevelType w:val="hybridMultilevel"/>
    <w:tmpl w:val="884E93E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5291C"/>
    <w:multiLevelType w:val="hybridMultilevel"/>
    <w:tmpl w:val="9E70DD0A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A031F"/>
    <w:multiLevelType w:val="hybridMultilevel"/>
    <w:tmpl w:val="EAD0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7B07"/>
    <w:multiLevelType w:val="hybridMultilevel"/>
    <w:tmpl w:val="3066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509FA"/>
    <w:multiLevelType w:val="hybridMultilevel"/>
    <w:tmpl w:val="C79EA36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056D7"/>
    <w:multiLevelType w:val="hybridMultilevel"/>
    <w:tmpl w:val="9F2C095C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50"/>
    <w:rsid w:val="00022EB6"/>
    <w:rsid w:val="00042361"/>
    <w:rsid w:val="001C3882"/>
    <w:rsid w:val="001D01A4"/>
    <w:rsid w:val="00243CC1"/>
    <w:rsid w:val="003E7283"/>
    <w:rsid w:val="003F027B"/>
    <w:rsid w:val="0050395F"/>
    <w:rsid w:val="0054207E"/>
    <w:rsid w:val="005B6D45"/>
    <w:rsid w:val="006077FA"/>
    <w:rsid w:val="006360A7"/>
    <w:rsid w:val="0069387F"/>
    <w:rsid w:val="006C7E6F"/>
    <w:rsid w:val="00746156"/>
    <w:rsid w:val="00772733"/>
    <w:rsid w:val="0087101E"/>
    <w:rsid w:val="008C2E39"/>
    <w:rsid w:val="008F6826"/>
    <w:rsid w:val="0099651A"/>
    <w:rsid w:val="00A0264B"/>
    <w:rsid w:val="00AE56B2"/>
    <w:rsid w:val="00BA1E50"/>
    <w:rsid w:val="00C15637"/>
    <w:rsid w:val="00C90C08"/>
    <w:rsid w:val="00D20B38"/>
    <w:rsid w:val="00D259CE"/>
    <w:rsid w:val="00DD04B0"/>
    <w:rsid w:val="00F4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547C7B"/>
  <w15:chartTrackingRefBased/>
  <w15:docId w15:val="{940622B5-447B-974A-83F9-7AF60DFA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Quinn</dc:creator>
  <cp:keywords/>
  <dc:description/>
  <cp:lastModifiedBy>Sarah Quinn</cp:lastModifiedBy>
  <cp:revision>5</cp:revision>
  <dcterms:created xsi:type="dcterms:W3CDTF">2021-04-02T05:51:00Z</dcterms:created>
  <dcterms:modified xsi:type="dcterms:W3CDTF">2021-08-21T17:44:00Z</dcterms:modified>
</cp:coreProperties>
</file>