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B825FB" w14:textId="77777777" w:rsidR="009C7851" w:rsidRDefault="00E12368">
      <w:pPr>
        <w:pStyle w:val="divdocumentdivname"/>
        <w:pBdr>
          <w:top w:val="single" w:sz="8" w:space="0" w:color="000000"/>
          <w:bottom w:val="single" w:sz="8" w:space="16" w:color="000000"/>
        </w:pBdr>
        <w:spacing w:line="80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Tiffany</w:t>
      </w:r>
      <w:r>
        <w:rPr>
          <w:b/>
          <w:bCs/>
          <w:smallCaps/>
          <w:sz w:val="48"/>
          <w:szCs w:val="48"/>
        </w:rPr>
        <w:t xml:space="preserve"> </w:t>
      </w:r>
      <w:proofErr w:type="spellStart"/>
      <w:r>
        <w:rPr>
          <w:rStyle w:val="span"/>
          <w:b/>
          <w:bCs/>
          <w:smallCaps/>
          <w:sz w:val="48"/>
          <w:szCs w:val="48"/>
        </w:rPr>
        <w:t>Mozdzien</w:t>
      </w:r>
      <w:proofErr w:type="spellEnd"/>
    </w:p>
    <w:p w14:paraId="2C95FD14" w14:textId="77777777" w:rsidR="009C7851" w:rsidRDefault="00E12368">
      <w:pPr>
        <w:pStyle w:val="divdocumentdivlowerborder"/>
        <w:spacing w:before="40"/>
      </w:pPr>
      <w:r>
        <w:t> </w:t>
      </w:r>
    </w:p>
    <w:p w14:paraId="111ABB84" w14:textId="77777777" w:rsidR="009C7851" w:rsidRDefault="00E12368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499862DC" w14:textId="77777777" w:rsidR="009C7851" w:rsidRDefault="00E12368">
      <w:pPr>
        <w:pStyle w:val="divaddress"/>
        <w:pBdr>
          <w:bottom w:val="none" w:sz="0" w:space="10" w:color="auto"/>
        </w:pBdr>
        <w:spacing w:before="200"/>
      </w:pPr>
      <w:r>
        <w:rPr>
          <w:rStyle w:val="span"/>
          <w:sz w:val="22"/>
          <w:szCs w:val="22"/>
        </w:rPr>
        <w:t>Genoa, IL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60135</w:t>
      </w:r>
      <w:r>
        <w:rPr>
          <w:rStyle w:val="divdocumentdivaddressli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(815) 508-2075</w:t>
      </w:r>
      <w: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tmozdzien34@gmail.com</w:t>
      </w:r>
      <w:r>
        <w:t xml:space="preserve"> </w:t>
      </w:r>
    </w:p>
    <w:p w14:paraId="76157CB1" w14:textId="77777777" w:rsidR="009C7851" w:rsidRDefault="00E12368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 w14:paraId="315D8C49" w14:textId="6C8C0294" w:rsidR="009C7851" w:rsidRDefault="00E12368">
      <w:pPr>
        <w:pStyle w:val="p"/>
        <w:spacing w:line="400" w:lineRule="atLeast"/>
      </w:pPr>
      <w:r>
        <w:t xml:space="preserve">Dynamic Registered Nurse bringing 3 years of experience in treating patients and coordinating care with other healthcare staff. Proven history of critical thinking, analysis and medical knowledge to deliver superior care in high-pressure environments. Expert multi-tasker capable of prioritizing clinical and operational tasks in fast-paced </w:t>
      </w:r>
      <w:r w:rsidR="00106CA2">
        <w:t>environments.</w:t>
      </w:r>
    </w:p>
    <w:p w14:paraId="6CDB9B44" w14:textId="77777777" w:rsidR="009C7851" w:rsidRDefault="00E12368">
      <w:pPr>
        <w:pStyle w:val="divdocumentdivheading"/>
        <w:tabs>
          <w:tab w:val="left" w:pos="4853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 w:rsidR="009C7851" w14:paraId="14B5E6A1" w14:textId="77777777"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E07C3C" w14:textId="77777777" w:rsidR="009C7851" w:rsidRDefault="00E1236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Nurse Leadership</w:t>
            </w:r>
          </w:p>
          <w:p w14:paraId="220ADF71" w14:textId="59F5FC12" w:rsidR="009C7851" w:rsidRDefault="00E1236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Chemo</w:t>
            </w:r>
            <w:r w:rsidR="00BF49EA">
              <w:t>t</w:t>
            </w:r>
            <w:r>
              <w:t>herapy Certified</w:t>
            </w:r>
          </w:p>
          <w:p w14:paraId="162ABD22" w14:textId="77777777" w:rsidR="009C7851" w:rsidRDefault="00E1236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Cardiopulmonary Resuscitation (CPR)</w:t>
            </w:r>
          </w:p>
          <w:p w14:paraId="00A674FB" w14:textId="77777777" w:rsidR="009C7851" w:rsidRDefault="00E1236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Data review</w:t>
            </w:r>
          </w:p>
        </w:tc>
        <w:tc>
          <w:tcPr>
            <w:tcW w:w="53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CE27A6F" w14:textId="77777777" w:rsidR="009C7851" w:rsidRDefault="00E1236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Performance tracking and evaluations</w:t>
            </w:r>
          </w:p>
          <w:p w14:paraId="677F9F1B" w14:textId="77777777" w:rsidR="009C7851" w:rsidRDefault="00E1236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Medical record auditing</w:t>
            </w:r>
          </w:p>
          <w:p w14:paraId="2607CFA6" w14:textId="77777777" w:rsidR="009C7851" w:rsidRDefault="00E1236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Staff education</w:t>
            </w:r>
          </w:p>
        </w:tc>
      </w:tr>
    </w:tbl>
    <w:p w14:paraId="215D615E" w14:textId="77777777" w:rsidR="009C7851" w:rsidRDefault="00E12368">
      <w:pPr>
        <w:pStyle w:val="divdocumentdivheading"/>
        <w:tabs>
          <w:tab w:val="left" w:pos="4292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0"/>
        </w:rPr>
        <w:tab/>
      </w:r>
    </w:p>
    <w:p w14:paraId="5C812EB7" w14:textId="6E0167A2" w:rsidR="007C675C" w:rsidRDefault="007C675C">
      <w:pPr>
        <w:pStyle w:val="divdocumentsinglecolumn"/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</w:rPr>
        <w:t xml:space="preserve">Registered Nurse, RN, </w:t>
      </w:r>
      <w:r>
        <w:rPr>
          <w:rStyle w:val="spanjobtitle"/>
          <w:b w:val="0"/>
          <w:bCs w:val="0"/>
        </w:rPr>
        <w:t>08/2020 to current</w:t>
      </w:r>
    </w:p>
    <w:p w14:paraId="46F1A4F1" w14:textId="103DEAE7" w:rsidR="007C675C" w:rsidRDefault="007C675C">
      <w:pPr>
        <w:pStyle w:val="divdocumentsinglecolumn"/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</w:rPr>
        <w:t xml:space="preserve">Northwestern </w:t>
      </w:r>
      <w:r w:rsidR="0046755C">
        <w:rPr>
          <w:rStyle w:val="spanjobtitle"/>
        </w:rPr>
        <w:t xml:space="preserve">Medicine Kishwaukee Hospital- </w:t>
      </w:r>
      <w:r w:rsidR="0046755C">
        <w:rPr>
          <w:rStyle w:val="spanjobtitle"/>
          <w:b w:val="0"/>
          <w:bCs w:val="0"/>
        </w:rPr>
        <w:t>Dekalb, IL</w:t>
      </w:r>
    </w:p>
    <w:p w14:paraId="32695EB6" w14:textId="0D3462CC" w:rsidR="0046755C" w:rsidRDefault="0046755C" w:rsidP="0046755C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  <w:b w:val="0"/>
          <w:bCs w:val="0"/>
        </w:rPr>
        <w:t xml:space="preserve">Managed </w:t>
      </w:r>
      <w:r w:rsidR="00BF49EA">
        <w:rPr>
          <w:rStyle w:val="spanjobtitle"/>
          <w:b w:val="0"/>
          <w:bCs w:val="0"/>
        </w:rPr>
        <w:t xml:space="preserve">and evaluated care for 6 patients with conditions such as joint replacements, cancer, and complex comorbidities. </w:t>
      </w:r>
    </w:p>
    <w:p w14:paraId="6B5E2E0F" w14:textId="5DF32708" w:rsidR="00BF49EA" w:rsidRPr="00BF49EA" w:rsidRDefault="00BF49EA" w:rsidP="00BF49EA">
      <w:pPr>
        <w:numPr>
          <w:ilvl w:val="0"/>
          <w:numId w:val="8"/>
        </w:numPr>
        <w:shd w:val="clear" w:color="auto" w:fill="FAFAFA"/>
        <w:spacing w:line="240" w:lineRule="auto"/>
        <w:rPr>
          <w:color w:val="233143"/>
        </w:rPr>
      </w:pPr>
      <w:r w:rsidRPr="00BF49EA">
        <w:rPr>
          <w:color w:val="233143"/>
        </w:rPr>
        <w:t>Educated patients and their families on disease processes, med</w:t>
      </w:r>
      <w:r>
        <w:rPr>
          <w:color w:val="233143"/>
        </w:rPr>
        <w:t xml:space="preserve">ical/surgical </w:t>
      </w:r>
      <w:r w:rsidRPr="00BF49EA">
        <w:rPr>
          <w:color w:val="233143"/>
        </w:rPr>
        <w:t>procedures,</w:t>
      </w:r>
      <w:r w:rsidRPr="00BF49EA">
        <w:rPr>
          <w:color w:val="233143"/>
        </w:rPr>
        <w:t xml:space="preserve"> and medication.</w:t>
      </w:r>
    </w:p>
    <w:p w14:paraId="76A95D0E" w14:textId="09B28E26" w:rsidR="00BF49EA" w:rsidRDefault="00BF49EA" w:rsidP="00BF49EA">
      <w:pPr>
        <w:pStyle w:val="divdocumentulli"/>
        <w:numPr>
          <w:ilvl w:val="0"/>
          <w:numId w:val="8"/>
        </w:numPr>
        <w:spacing w:line="400" w:lineRule="atLeast"/>
        <w:rPr>
          <w:rStyle w:val="span"/>
        </w:rPr>
      </w:pPr>
      <w:r>
        <w:rPr>
          <w:rStyle w:val="span"/>
        </w:rPr>
        <w:t xml:space="preserve">Collaborated with interdisciplinary healthcare personnel to meet patients' personal, physical, </w:t>
      </w:r>
      <w:r>
        <w:rPr>
          <w:rStyle w:val="span"/>
        </w:rPr>
        <w:t>psychological,</w:t>
      </w:r>
      <w:r>
        <w:rPr>
          <w:rStyle w:val="span"/>
        </w:rPr>
        <w:t xml:space="preserve"> and cognitive needs</w:t>
      </w:r>
    </w:p>
    <w:p w14:paraId="166D1371" w14:textId="3B1206FC" w:rsidR="009C7851" w:rsidRDefault="00E12368">
      <w:pPr>
        <w:pStyle w:val="divdocumentsinglecolumn"/>
        <w:spacing w:line="400" w:lineRule="atLeast"/>
      </w:pPr>
      <w:r>
        <w:rPr>
          <w:rStyle w:val="spanjobtitle"/>
        </w:rPr>
        <w:t>Registered Nurse, RN</w:t>
      </w:r>
      <w:r>
        <w:rPr>
          <w:rStyle w:val="span"/>
        </w:rPr>
        <w:t xml:space="preserve">, </w:t>
      </w:r>
      <w:r w:rsidR="00307AE8">
        <w:rPr>
          <w:rStyle w:val="span"/>
        </w:rPr>
        <w:t>07</w:t>
      </w:r>
      <w:r>
        <w:rPr>
          <w:rStyle w:val="span"/>
        </w:rPr>
        <w:t>/201</w:t>
      </w:r>
      <w:r w:rsidR="00307AE8">
        <w:rPr>
          <w:rStyle w:val="span"/>
        </w:rPr>
        <w:t>6</w:t>
      </w:r>
      <w:r>
        <w:rPr>
          <w:rStyle w:val="span"/>
        </w:rPr>
        <w:t xml:space="preserve"> to </w:t>
      </w:r>
      <w:r w:rsidR="007C675C">
        <w:rPr>
          <w:rStyle w:val="span"/>
        </w:rPr>
        <w:t>08/2020</w:t>
      </w:r>
      <w:r>
        <w:rPr>
          <w:rStyle w:val="spanpaddedline"/>
        </w:rPr>
        <w:t xml:space="preserve"> </w:t>
      </w:r>
    </w:p>
    <w:p w14:paraId="718F83AE" w14:textId="77777777" w:rsidR="009C7851" w:rsidRDefault="00E12368">
      <w:pPr>
        <w:pStyle w:val="spanpaddedlineParagraph"/>
        <w:spacing w:line="400" w:lineRule="atLeast"/>
      </w:pPr>
      <w:r>
        <w:rPr>
          <w:rStyle w:val="spancompanyname"/>
        </w:rPr>
        <w:t>Advocate Aurora Sherman Hospital</w:t>
      </w:r>
      <w:r>
        <w:rPr>
          <w:rStyle w:val="span"/>
        </w:rPr>
        <w:t xml:space="preserve"> – Elgin, IL</w:t>
      </w:r>
    </w:p>
    <w:p w14:paraId="29BB9BCE" w14:textId="77777777" w:rsidR="009C7851" w:rsidRDefault="00E12368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Managed quality care for 5-6 patients with varied conditions, including cancer, end-stage renal disease and end of life care</w:t>
      </w:r>
    </w:p>
    <w:p w14:paraId="1D54EF67" w14:textId="77777777" w:rsidR="009C7851" w:rsidRDefault="00E12368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Audited charts and reviewed clinical documents to verify accuracy</w:t>
      </w:r>
    </w:p>
    <w:p w14:paraId="5E70F36B" w14:textId="77777777" w:rsidR="009C7851" w:rsidRDefault="00E12368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Trained new nurses in proper techniques, care standards, operational procedures and safety protocols to optimize performance and safety</w:t>
      </w:r>
    </w:p>
    <w:p w14:paraId="2F178E71" w14:textId="77777777" w:rsidR="00BF49EA" w:rsidRDefault="00E12368" w:rsidP="00BF49EA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Quickly responded to situations impacting safety and security to unit, actualizing crisis prevention interventions to control and de-escalate situations</w:t>
      </w:r>
    </w:p>
    <w:p w14:paraId="79E06E7A" w14:textId="4866E978" w:rsidR="009C7851" w:rsidRDefault="00E12368" w:rsidP="00BF49EA">
      <w:pPr>
        <w:pStyle w:val="divdocumentulli"/>
        <w:numPr>
          <w:ilvl w:val="0"/>
          <w:numId w:val="3"/>
        </w:numPr>
        <w:spacing w:line="400" w:lineRule="atLeast"/>
        <w:ind w:left="460" w:hanging="210"/>
      </w:pPr>
      <w:r>
        <w:rPr>
          <w:rStyle w:val="spanjobtitle"/>
        </w:rPr>
        <w:lastRenderedPageBreak/>
        <w:t>Patient Care Technician</w:t>
      </w:r>
      <w:r>
        <w:rPr>
          <w:rStyle w:val="span"/>
        </w:rPr>
        <w:t>, 10/2013 to 07/2016</w:t>
      </w:r>
      <w:r>
        <w:rPr>
          <w:rStyle w:val="spanpaddedline"/>
        </w:rPr>
        <w:t xml:space="preserve"> </w:t>
      </w:r>
    </w:p>
    <w:p w14:paraId="31FB2619" w14:textId="77777777" w:rsidR="009C7851" w:rsidRDefault="00E12368">
      <w:pPr>
        <w:pStyle w:val="spanpaddedlineParagraph"/>
        <w:spacing w:line="400" w:lineRule="atLeast"/>
      </w:pPr>
      <w:r>
        <w:rPr>
          <w:rStyle w:val="spancompanyname"/>
        </w:rPr>
        <w:t>Advocate Sherman Hospital</w:t>
      </w:r>
      <w:r>
        <w:rPr>
          <w:rStyle w:val="span"/>
        </w:rPr>
        <w:t xml:space="preserve"> – Elgin, IL</w:t>
      </w:r>
    </w:p>
    <w:p w14:paraId="0AF15697" w14:textId="77777777" w:rsidR="009C7851" w:rsidRDefault="00E12368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Monitored, tracked and conveyed important patient information to healthcare staff to help optimize treatment planning and care delivery</w:t>
      </w:r>
    </w:p>
    <w:p w14:paraId="67939999" w14:textId="77777777" w:rsidR="009C7851" w:rsidRDefault="00E12368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Assisting 12- 24 patients in activities of daily living</w:t>
      </w:r>
    </w:p>
    <w:p w14:paraId="3AD45202" w14:textId="77777777" w:rsidR="009C7851" w:rsidRDefault="00E12368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Maximized patient satisfaction by helping individuals carry out personal tasks such as dressing and walking</w:t>
      </w:r>
    </w:p>
    <w:p w14:paraId="7E5AE2ED" w14:textId="77777777" w:rsidR="009C7851" w:rsidRDefault="00E12368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Supported patient admissions, discharges and transfers to promote team efficiency</w:t>
      </w:r>
    </w:p>
    <w:p w14:paraId="47FA4B64" w14:textId="483C05BE" w:rsidR="009C7851" w:rsidRDefault="00E12368">
      <w:pPr>
        <w:pStyle w:val="divdocumentdivheading"/>
        <w:tabs>
          <w:tab w:val="left" w:pos="4536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 w14:paraId="682B250D" w14:textId="4118B9BE" w:rsidR="009C7851" w:rsidRDefault="003338C6">
      <w:pPr>
        <w:pStyle w:val="divdocumentsinglecolumn"/>
        <w:spacing w:line="400" w:lineRule="atLeast"/>
      </w:pPr>
      <w:r>
        <w:rPr>
          <w:rStyle w:val="spandegree"/>
        </w:rPr>
        <w:t>Bachelor of Science</w:t>
      </w:r>
      <w:r w:rsidR="00E12368">
        <w:rPr>
          <w:rStyle w:val="spandegree"/>
        </w:rPr>
        <w:t xml:space="preserve"> in </w:t>
      </w:r>
      <w:r w:rsidR="00CB0A98">
        <w:rPr>
          <w:rStyle w:val="spandegree"/>
        </w:rPr>
        <w:t>Nursing:</w:t>
      </w:r>
      <w:r w:rsidR="00E12368">
        <w:rPr>
          <w:rStyle w:val="span"/>
        </w:rPr>
        <w:t xml:space="preserve"> Nursing, Expected in 0</w:t>
      </w:r>
      <w:r w:rsidR="00AD2CCB">
        <w:rPr>
          <w:rStyle w:val="span"/>
        </w:rPr>
        <w:t>9</w:t>
      </w:r>
      <w:r w:rsidR="00E12368">
        <w:rPr>
          <w:rStyle w:val="span"/>
        </w:rPr>
        <w:t>/2021</w:t>
      </w:r>
      <w:r w:rsidR="00E12368">
        <w:rPr>
          <w:rStyle w:val="singlecolumnspanpaddedlinenth-child1"/>
        </w:rPr>
        <w:t xml:space="preserve"> </w:t>
      </w:r>
    </w:p>
    <w:p w14:paraId="5A3948E0" w14:textId="77777777" w:rsidR="009C7851" w:rsidRDefault="00E12368">
      <w:pPr>
        <w:pStyle w:val="spanpaddedlineParagraph"/>
        <w:spacing w:line="400" w:lineRule="atLeast"/>
      </w:pPr>
      <w:r>
        <w:rPr>
          <w:rStyle w:val="spancompanyname"/>
        </w:rPr>
        <w:t>Chamberlain University</w:t>
      </w:r>
      <w:r>
        <w:rPr>
          <w:rStyle w:val="span"/>
        </w:rPr>
        <w:t xml:space="preserve"> - IL</w:t>
      </w:r>
      <w:r>
        <w:t xml:space="preserve"> </w:t>
      </w:r>
    </w:p>
    <w:p w14:paraId="62AD9B74" w14:textId="77777777" w:rsidR="009C7851" w:rsidRDefault="00E12368">
      <w:pPr>
        <w:pStyle w:val="divdocumentsinglecolumn"/>
        <w:spacing w:before="360" w:line="400" w:lineRule="atLeast"/>
      </w:pPr>
      <w:r>
        <w:rPr>
          <w:rStyle w:val="spandegree"/>
        </w:rPr>
        <w:t>Associate of Science</w:t>
      </w:r>
      <w:r>
        <w:rPr>
          <w:rStyle w:val="span"/>
        </w:rPr>
        <w:t>: Nursing, 05/2016</w:t>
      </w:r>
      <w:r>
        <w:rPr>
          <w:rStyle w:val="singlecolumnspanpaddedlinenth-child1"/>
        </w:rPr>
        <w:t xml:space="preserve"> </w:t>
      </w:r>
    </w:p>
    <w:p w14:paraId="3931A86D" w14:textId="77777777" w:rsidR="009C7851" w:rsidRDefault="00E12368">
      <w:pPr>
        <w:pStyle w:val="spanpaddedlineParagraph"/>
        <w:spacing w:line="400" w:lineRule="atLeast"/>
      </w:pPr>
      <w:r>
        <w:rPr>
          <w:rStyle w:val="spancompanyname"/>
        </w:rPr>
        <w:t>Kishwaukee Community College (</w:t>
      </w:r>
      <w:proofErr w:type="spellStart"/>
      <w:r>
        <w:rPr>
          <w:rStyle w:val="spancompanyname"/>
        </w:rPr>
        <w:t>KCC</w:t>
      </w:r>
      <w:proofErr w:type="spellEnd"/>
      <w:r>
        <w:rPr>
          <w:rStyle w:val="spancompanyname"/>
        </w:rPr>
        <w:t>)</w:t>
      </w:r>
      <w:r>
        <w:rPr>
          <w:rStyle w:val="span"/>
        </w:rPr>
        <w:t xml:space="preserve"> - Malta, IL</w:t>
      </w:r>
      <w:r>
        <w:t xml:space="preserve"> </w:t>
      </w:r>
    </w:p>
    <w:p w14:paraId="41173E08" w14:textId="77777777" w:rsidR="009C7851" w:rsidRDefault="00E12368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Graduated with honors</w:t>
      </w:r>
    </w:p>
    <w:p w14:paraId="33B389FB" w14:textId="65BAFA48" w:rsidR="009C7851" w:rsidRDefault="00E12368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Dean's List</w:t>
      </w:r>
      <w:r w:rsidR="007237BF">
        <w:rPr>
          <w:rStyle w:val="span"/>
        </w:rPr>
        <w:t>,</w:t>
      </w:r>
      <w:r>
        <w:rPr>
          <w:rStyle w:val="span"/>
        </w:rPr>
        <w:t xml:space="preserve"> Spring and Fall Semester 2014-2016</w:t>
      </w:r>
    </w:p>
    <w:p w14:paraId="09C12A31" w14:textId="77777777" w:rsidR="009C7851" w:rsidRDefault="00E12368">
      <w:pPr>
        <w:pStyle w:val="divdocumentdivheading"/>
        <w:tabs>
          <w:tab w:val="left" w:pos="3665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Additional Information   </w:t>
      </w:r>
      <w:r>
        <w:rPr>
          <w:strike/>
          <w:color w:val="000000"/>
          <w:sz w:val="30"/>
        </w:rPr>
        <w:tab/>
      </w:r>
    </w:p>
    <w:p w14:paraId="527C62A1" w14:textId="77777777" w:rsidR="009C7851" w:rsidRDefault="00E12368">
      <w:pPr>
        <w:pStyle w:val="divdocumentulli"/>
        <w:numPr>
          <w:ilvl w:val="0"/>
          <w:numId w:val="7"/>
        </w:numPr>
        <w:spacing w:line="400" w:lineRule="atLeast"/>
        <w:ind w:left="460" w:hanging="210"/>
      </w:pPr>
      <w:r>
        <w:t>HONORS AND AWARDS</w:t>
      </w:r>
      <w:proofErr w:type="gramStart"/>
      <w:r>
        <w:t>: ,</w:t>
      </w:r>
      <w:proofErr w:type="gramEnd"/>
      <w:r>
        <w:t xml:space="preserve"> Alpha Delta Nu - Honor Society</w:t>
      </w:r>
    </w:p>
    <w:sectPr w:rsidR="009C7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740" w:bottom="5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6C4CE" w14:textId="77777777" w:rsidR="00B96902" w:rsidRDefault="00B96902" w:rsidP="00106CA2">
      <w:pPr>
        <w:spacing w:line="240" w:lineRule="auto"/>
      </w:pPr>
      <w:r>
        <w:separator/>
      </w:r>
    </w:p>
  </w:endnote>
  <w:endnote w:type="continuationSeparator" w:id="0">
    <w:p w14:paraId="019DDADB" w14:textId="77777777" w:rsidR="00B96902" w:rsidRDefault="00B96902" w:rsidP="00106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765A" w14:textId="77777777" w:rsidR="00106CA2" w:rsidRDefault="00106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B0136" w14:textId="77777777" w:rsidR="00106CA2" w:rsidRDefault="00106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7E145" w14:textId="77777777" w:rsidR="00106CA2" w:rsidRDefault="00106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73A5C" w14:textId="77777777" w:rsidR="00B96902" w:rsidRDefault="00B96902" w:rsidP="00106CA2">
      <w:pPr>
        <w:spacing w:line="240" w:lineRule="auto"/>
      </w:pPr>
      <w:r>
        <w:separator/>
      </w:r>
    </w:p>
  </w:footnote>
  <w:footnote w:type="continuationSeparator" w:id="0">
    <w:p w14:paraId="3096589E" w14:textId="77777777" w:rsidR="00B96902" w:rsidRDefault="00B96902" w:rsidP="00106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4BBB5" w14:textId="77777777" w:rsidR="00106CA2" w:rsidRDefault="00106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EEB3C" w14:textId="77777777" w:rsidR="00106CA2" w:rsidRDefault="00106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DFC4" w14:textId="77777777" w:rsidR="00106CA2" w:rsidRDefault="0010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1C25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D4D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745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CBC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6AB8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CA47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D8BF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204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C4B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0AA8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6C5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606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885C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80C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299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9E28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E88C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E65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F8E5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024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5CE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86E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284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1C3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70A6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261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365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F769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98A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C6D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E7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34E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B6E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D8A1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4CE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8AD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278C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50C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4C2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8F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1AB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D4E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FC1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DA4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06A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0C44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FEB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6AF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942B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F636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7ACC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888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A043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04C0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028C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C2A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1A5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1E6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4CD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7EB4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F0AD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01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1AFF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F6369FB"/>
    <w:multiLevelType w:val="hybridMultilevel"/>
    <w:tmpl w:val="0B4A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F680D"/>
    <w:multiLevelType w:val="multilevel"/>
    <w:tmpl w:val="221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1"/>
    <w:rsid w:val="00106CA2"/>
    <w:rsid w:val="00307AE8"/>
    <w:rsid w:val="003338C6"/>
    <w:rsid w:val="0046755C"/>
    <w:rsid w:val="005070D2"/>
    <w:rsid w:val="007237BF"/>
    <w:rsid w:val="00793F48"/>
    <w:rsid w:val="007C675C"/>
    <w:rsid w:val="009C7851"/>
    <w:rsid w:val="00AD2CCB"/>
    <w:rsid w:val="00B96902"/>
    <w:rsid w:val="00BF49EA"/>
    <w:rsid w:val="00CB0A98"/>
    <w:rsid w:val="00E12368"/>
    <w:rsid w:val="00E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DA069"/>
  <w15:docId w15:val="{AEFD0428-73E8-5A43-8AA2-736C2789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06C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C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Tiffany Mozdzien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Tiffany Mozdzien</dc:title>
  <cp:lastModifiedBy>tiffany.mozdzien</cp:lastModifiedBy>
  <cp:revision>4</cp:revision>
  <dcterms:created xsi:type="dcterms:W3CDTF">2019-11-18T21:26:00Z</dcterms:created>
  <dcterms:modified xsi:type="dcterms:W3CDTF">2021-06-09T03:26:00Z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TDgAAB+LCAAAAAAABAAVm7Wiq1oURT+IAghevAJ3dzrc3fn6d26fBNisueYYRVgGobkfRBA4xSAUSSCogBE4TnAwy1M4DkM5iozEXoCnZ/B8FGgN8o24LZxmqgSQ3cCU0+CSwm/o1SbqNfHovNMo0XLFcMApv3qJEeQxrqMTnHWayNq25+htfbKdDxK/nytVUCHZP5r4SO/aBiiozfsrd/hTpyP3qG/YprQ5j2k7wX4V2WGWTKLYCOZ9SM+znUC</vt:lpwstr>
  </property>
  <property fmtid="{D5CDD505-2E9C-101B-9397-08002B2CF9AE}" pid="3" name="x1ye=1">
    <vt:lpwstr>pyzZIjV8Io8a1Udiww3nQAmlADW4wPsQKis3nziTXEoeq4oLl482MG90A1hauTzzdWVrVzCf1yJnOO0FwOO1GvJAm0H49uH1nf/tPdhNBRkPXGQ430kde1gJEiyMUOUgF1hOsxA+np1fYPGbLTlKH19PWXsFB/S1DedZ1BsTjWbK102awHUQnfrGmk5rsmhsaAb3xzF2/EKUbz0QA/iAvXz7nVT18TD469YMgmPeR5iMPG8yVtowrXrp7QmvfyM</vt:lpwstr>
  </property>
  <property fmtid="{D5CDD505-2E9C-101B-9397-08002B2CF9AE}" pid="4" name="x1ye=10">
    <vt:lpwstr>GkfGa9tBfWm9YRxWw3np1DdlW1cUOxBAm56ZRLA5Pwn+p3pIWpH7eWbnnHAHQ6puw5k8Xd/ARIZ8VPkqI3Y771sruYG+4S8NHsRUkcrwzbyWv8LRiFbEzyu7lWijscR99BmmJv8NhDjTqJowvmno/nZcPq1FkOeD3koT8Cs9/lME0698Mm+qwQkMHFxt71r2uy/rcfmvr+pN4j1zGF5peS88QeqaMyBp1IVCmcT+Qm7CGYB/GVnj8I5RIBqqQaQ</vt:lpwstr>
  </property>
  <property fmtid="{D5CDD505-2E9C-101B-9397-08002B2CF9AE}" pid="5" name="x1ye=11">
    <vt:lpwstr>uwNyfPubwhxIjuGojTSDf+DUf9ayNxCzl2tfhcU8LwoBMD4t4tp08L22LFifxOOhozWn7q+Aqc0u0nwb7rSn+j3/B8IUepKRKbjI51lHJzAxxMd7Or7XbOjHwL38BP7ecGCqezpgy/VQcQT34Y8gmguaggQFPvuWqyVNYFNYk6o1jN811j6TbJKaeaqcHrhHRxkZQwwmfPdoXYBiT1c1ma48H+VMMwl/+k4L0CU8hgbpmAuh2UQbEPxOW1br1oY</vt:lpwstr>
  </property>
  <property fmtid="{D5CDD505-2E9C-101B-9397-08002B2CF9AE}" pid="6" name="x1ye=12">
    <vt:lpwstr>DqZtDHaYOeIbxN4JVuzpsFDy3uXtTRMeBiN/aXYZJfq0CdstNoRU0mcSmj5pT+iv5MGBD7+08ZZxMhig0HGHneHgs3kivmRM748vffs3lZBLKxbeAkgHqyDkGkutwyANfYLBypIf8bH7pvlARFeMmNZIpBYvoSaKMiKTN66e1qyY079hfQhPphkcIcnSiBocn9nXAsV65hDkmsL0XXmGDm5+VGzvvuFZJNI1bybUo+/YNusGsXiMNDwdm2xjKpR</vt:lpwstr>
  </property>
  <property fmtid="{D5CDD505-2E9C-101B-9397-08002B2CF9AE}" pid="7" name="x1ye=13">
    <vt:lpwstr>+qCLCF1u4pqZSh5EmzgRGrC1DVQGo3y51HLP11eltw2lON2y5esD3nWymDk0DgL3yM1Zdpbn+hRUAP24FkHhHQf9I4gXM+a1+mjdl8Y5zo3y1ubSKEeRg7ID2PlqAD+URIEJ6YoCQbfMr9CGhJyIgr2FLoD8odwMcMn6YBYRPbzVpWfXMr7+nQBkR6vuJAfSdwTJMBm7pg7CT8Bb9cGt7Nzaek33qfaazxxeOJYDenxCztvjWJhB3ylVxvZg6L3</vt:lpwstr>
  </property>
  <property fmtid="{D5CDD505-2E9C-101B-9397-08002B2CF9AE}" pid="8" name="x1ye=14">
    <vt:lpwstr>FX72b+8TU27xL9rSvIGDESuR7mkdmtu0zPot0fV03An3aY5MjlffbOCbruNM6OAyrBL7GShwVYqqP5tQdIzEf4eprVqCCHLGqZ2VGgIX0MBygl209fs496fmO8zihduNwZCOUnASoax8Hpr1R49w2l5aQ15e0f3ymGU2EHSdBdy7rSIbZ8rw4USJAnQD/CNcTApXFlrIMo6hLDsyMvnE73W3Ox373QLC9xdRGJfqcpMBXXNM3T6rKTscaB57L9c</vt:lpwstr>
  </property>
  <property fmtid="{D5CDD505-2E9C-101B-9397-08002B2CF9AE}" pid="9" name="x1ye=15">
    <vt:lpwstr>24imxdHGovY36i7m5tMoWQnukmzTeOmAIysRH26zRV9dPLeUoW5RH/6Se1bbCVsW6D0efrZ8YhXgUV+WbWOYcLdrU8WDfFVEV4GxpXcxDc0WarZY4SMOwCbWoV2G/gby5CIFoTx/t4UkPqL1fPr5hYLlIxTmtb+6y+AvwoQZj8IOC+dJIjNiCBfx3hvXIjVW7dadlhL2Iq3fYng6nHjnzhrZK+FSijyNlqXZgOfrG0i0r5GCo4AxAMWOYV0pBBW</vt:lpwstr>
  </property>
  <property fmtid="{D5CDD505-2E9C-101B-9397-08002B2CF9AE}" pid="10" name="x1ye=16">
    <vt:lpwstr>URL4PlT5n0gqkpQ6+fGjlZ+k/JmHb4OwQb8Mhxob+THNFGcEEAK83ITfV2O3a5STollbGpadB+qW8Z6jQ4tfFkpa7rSyDg5yzDpD5xSQbO8UMruuDGZDItGDCGZptX9iiN447VhWAROv4/76zY8CG3sa8gsfmuLPGIhjQTnDsTAZ0XZNeq5pG7qlQK88lqZUcyojhWLV128brExUMyUi8miYisD/mPUgA4c+32E0L78XvlRKrzjUflrPXnZTvIg</vt:lpwstr>
  </property>
  <property fmtid="{D5CDD505-2E9C-101B-9397-08002B2CF9AE}" pid="11" name="x1ye=17">
    <vt:lpwstr>UCYa/LrzYol1M36h8VCosxc6SaeE3Kp6MMlgVHdDuOuKlOoU5R6F6+4zwWwc2poxhnlpjt36wH1WsqETK374cPnEct6NFgcDQni620NZL26a3v0kr9Xk8/SL2vrpZoQBQycNHlqsAoAzLTxU28WNgNEle+IPPIlKj/Hq6++qPG59yXmCbmCNIG6wNNbA7ZF76CCYd65j71yNp9fAi87Nm6XsncU/5vDh9gu0hno4NvV8UjI8WKzQDjVt6Jf8UZi</vt:lpwstr>
  </property>
  <property fmtid="{D5CDD505-2E9C-101B-9397-08002B2CF9AE}" pid="12" name="x1ye=18">
    <vt:lpwstr>N/M1QoDUwFzj2yFQywoa03mTP98XB8cW6LKH0VjB704hYAcjdA7SmmRsfWrLPlGGC7hMZGy4OiOE94ag87hcSQn+ibQwn722PMx6QqCs80qTispergkkWorixUeU1NA9wLtr6CXC3ZNq2z0nfVp5SK1K12oab9XVVHJTlpUmxVSDWOCIIIYlGTfpzZAhJ2OXxn20KqRhT4d3KDYW27PJHUPt4ZM2LHKj3LpverEDHu5TEhRKOKpcbKpc+1RxypM</vt:lpwstr>
  </property>
  <property fmtid="{D5CDD505-2E9C-101B-9397-08002B2CF9AE}" pid="13" name="x1ye=19">
    <vt:lpwstr>UnzMcC/Hzm7LcvuN8+bwBzJIOsAGlAMIt1X9hp81w6OotParzy7PmzI2gxc+PaZOK1AKuMuCebcAlghAT90yrSRb/7Berz+TAYWWV0LX4FG6y2/IEhrK8nsfIoYq5X0uuhcBkQFchKib82z308OUVH5fFRedCS5+XTJO2hnWIbyI0BeUoKiqpNmP0pO6ruQdFu6Myf6FRkTi65VoK4BlcTnOQ2e/oyonEHBzCuNbQGrUnyaNgNZTtmN6XFMEeKh</vt:lpwstr>
  </property>
  <property fmtid="{D5CDD505-2E9C-101B-9397-08002B2CF9AE}" pid="14" name="x1ye=2">
    <vt:lpwstr>KeJ2QNia4CZyC+o+JdTwTfADk9uRKBbuVzh/TNJOrn922UZ7Klui1B4kxCTkN9Qw5GZIQfS3XjB9fEqo038+FwFRORFJkUGpSMIabx+qFqAbrtXxeENyiMsWxYGtTIF/iVKX/C8I+d6rE8vHYcT+5YLA+c4z2Xda/QmjuschK/42RqSBDdoY5YqB5jThMM7FcT381BZk+477SPORS70fXkfW0srjExZv1TnU95YivsHac2s7VLVFZpYxLNkW3vF</vt:lpwstr>
  </property>
  <property fmtid="{D5CDD505-2E9C-101B-9397-08002B2CF9AE}" pid="15" name="x1ye=20">
    <vt:lpwstr>J7S+1IgpP1DK5ZNGXWHuUs/xZPVnXuvz4rp2FFC2y+jFAHQ4CRchytpM2cWJHHSxWeU+lHISE6aEcYhRALLd6ToRYAvANikzKIIFv0m6ERLqAfNPlevHY//SPjR/2rPbd/KLp0Nq1yeB63n+42caMoisx+0/dnnoolFISIz4pHtQP/Dr7nRy7L1ElsCYtIuCR52UpCmv7PY8kfJASavL1ATp0uC8A095daqmDPGx5rxbPlVpW1ItIsFeGLoxpDH</vt:lpwstr>
  </property>
  <property fmtid="{D5CDD505-2E9C-101B-9397-08002B2CF9AE}" pid="16" name="x1ye=21">
    <vt:lpwstr>/vmK6ilqeGiKG97QfeS4Je/g3cBkx1sVUcLMijJleodx0KEsYyxkH8Tnw0J3/t96AZK3i7ruacTLUfhreaw8lePiZgPR8sZCjG2K15ke57TyNxr72vgnHK1yruRhPIDAfMKilKzmWb5gG54/pBXfdNYrfisbpN3t651bDMx5j4Cj76H39KX1gCESyKPWT2NlrcvYrkerwV4l/ay9D5Y9nPqbwP74tnfndW34WrkkToheJEYQH7T2sS2AFDcBC6O</vt:lpwstr>
  </property>
  <property fmtid="{D5CDD505-2E9C-101B-9397-08002B2CF9AE}" pid="17" name="x1ye=22">
    <vt:lpwstr>GVdYUzB48UrWH4MevpyH/+ZAbg+wNhG1lU1V+VZwnycjQutTn/LIZcAbccWUbNDjIdftjLrIYL0eRjRjC7plcQyWHIJPZutTyw/FFH88c9yRsaxbevAsExmwdglfVDi/MTiSdRbCq2mQTMARTwNMpTHjB9W1yLDI5fs3gYyy7bNuFaT5t4SEsjkBz5E/VfpceIPuLSPvvy8sz0FhJjgT0pqvpfxPtFqMoY1V9WCWA7SXAJJajKJpS0akD0gsLuv</vt:lpwstr>
  </property>
  <property fmtid="{D5CDD505-2E9C-101B-9397-08002B2CF9AE}" pid="18" name="x1ye=23">
    <vt:lpwstr>KIc18R3hOHVAC4k07ygnPdlukCzCPh4lQM/M5SKTkjvSic4To5hx2lLD2O+ffHRxCx31KX5S6VUKEV6CLDQd14WCr2b371DaHTxPPl9ZaesHKXE6oZ2KvXszhlnVsh3RfH7guZorfMmjjupYciXBMlc50LyfCqfqJnn5+oPaBLu2nqLKQs9UX7YKS8WWoF/0NW7nOSiRiTEgvut0Z+6xyS1KSzb/f7cVBZ+MIx3y4MX/ZK443sc6fLVtngPS2ov</vt:lpwstr>
  </property>
  <property fmtid="{D5CDD505-2E9C-101B-9397-08002B2CF9AE}" pid="19" name="x1ye=24">
    <vt:lpwstr>2bexjQ4PlwA/lmL+vdvcAmg+SM01uT6rqSbG+nPILulqgoRqFi0pUwnLa695BU6l3q57RZFtBIUZohCGZ2rHb2D4BLMaiUhwx/ZNF6OcjoK3Uab1bgkJF33M/iT4oYzyPPJl8cQfN/85aCrZhkEvugxn7IhycBEnxB2efuMWznZtfAC9au1Pb1vTLgTyH0L8jUFkC46giHXrrA7MA0dmlab3KHuYH4wpxP2DKGHH4qQJLQWou6Di2qJtBhGhmOj</vt:lpwstr>
  </property>
  <property fmtid="{D5CDD505-2E9C-101B-9397-08002B2CF9AE}" pid="20" name="x1ye=25">
    <vt:lpwstr>7QGgvBMKLQ4omDxkFxkv1FRZLBxnPageiFKkDTdffy9sc/Y4bm49zRsdzIrkWo3Djq+ir+3z8WYEUx+3+5nBRlwiNMnFFBEj+vfWLeW3Y3mDznhGFQHi5wpYhvmz//X4el6wIRkgYR3XaPHa7bhHco6hwTgZhQ4DhDqIq8JcCScT66en+gDpTDJRD07yVTWmvOBWDoNzUmmxH/4jJZOnLCDpUGLoXqa/RJtXJYD52qXQAXoxVaWRI/zsGGUeha8</vt:lpwstr>
  </property>
  <property fmtid="{D5CDD505-2E9C-101B-9397-08002B2CF9AE}" pid="21" name="x1ye=26">
    <vt:lpwstr>AXYMbpze2KiJtRFmKZCWDPTphmObVEbaUDAyqWs51p6W/W+useZIVAobBO+wxSby1f1GtD5zC6tr+D0jgkiDJ1yRzmZ6rtX4Wvf9N6CaTa+X+8DAF/MpgW1GtCYIuN1zMAxjqBEIg3RdT8XXXXYWWu38iYhpAQJ4fYezCfJQYMU0kYOSBDDWQJLepB2tRwTGxCPjiHfWOwQB5Sg+Vv1VMRRSiIyY/G2v4ubXDx4Py6JLgpc7yj783a8DvBKQXZj</vt:lpwstr>
  </property>
  <property fmtid="{D5CDD505-2E9C-101B-9397-08002B2CF9AE}" pid="22" name="x1ye=27">
    <vt:lpwstr>GsKwyev8TV3IHPY3zLYGO0HYHpm2mwzZmmJ2Rc1oo1Vv6IeetK7sOxtuivkNIvcyGe33Kn9m8y/NapM3t+JoV3AqHMiNSWboAu+L+i3ENA3Ys2MIXLRzUh4yuvvlkd+FcTbn3CgbnFz7gHX323gpAvtsGXZ8/AZRJO/ZebQyaFLoK25aB+iVjpg9wPBOoz98sITFHR0tZJaLlSZtLHDkmxgshArLoZO5/qpmdUrSN6RNA+sFfiynjPCG1JQza8A</vt:lpwstr>
  </property>
  <property fmtid="{D5CDD505-2E9C-101B-9397-08002B2CF9AE}" pid="23" name="x1ye=28">
    <vt:lpwstr>zi/yo5WK/b+OLTFe8tgNiPWqfmfuSOePfOtDHTdsrHakW16RAUYVEh7yZCERgep0FAIpVzE08vTBDDIu0rOiWP+ITiOnvt72Qp4RLLta57P+HImiUpMhJQh7c9DCrsj/8KpdRah4WFuUkpANg796pk7ZWJ48+EPDtybM4kMgbTlOQwMsaZ9knaFaXxwG6qj/sK+b6TZetJEOHAblir/KMNso5Stz5gyeBEjwFERzkyPgxwuyM5XzOdUdmTXC9MO</vt:lpwstr>
  </property>
  <property fmtid="{D5CDD505-2E9C-101B-9397-08002B2CF9AE}" pid="24" name="x1ye=29">
    <vt:lpwstr>0JzDdVUiIv5vY6pMGmPsPz5WwQvJXIqKMeBzpJ/wJhra/RbIOjE+m8c9J75pafiJMspeJsoqeQFcY/qb9gSQeUljuAm1bK6SjHHsBMJbt+FAATrMzBOZeGJyyGP4cGIq8P/+w2fQXmFNr+YwCVLEm5SUs/sz1nnRdlWXHuidlTyy5ftcu9G/jQv9qMy3pAQb7fCNBoYVaIVSB4sHkyLj93g8Gv0YyNu4jslkql816OxAQw853EGvBH+5i9rLUS9</vt:lpwstr>
  </property>
  <property fmtid="{D5CDD505-2E9C-101B-9397-08002B2CF9AE}" pid="25" name="x1ye=3">
    <vt:lpwstr>866L1RbjovaNZGC1EL5aA+QGxhMXxCimOslKA/pCi7gitVIuRQmhNYNN9LjMvZX7PfKGuwRJe4G+q5xVYrokU3VQemc4PgpAQ8Fck3C/2xXOfkmDL58veaJRZ5bQ4Tob7qD8td5iHOanmz84j4OP+EFHLf1ytv8yTS8/10dtD5MBg2jHBVtQUibT/jLhlLFTMXynpBDZWVFG/py8nraFiCbnH0pR3Viz0LqE4JPs/coLJyx9eAInVgeu0UdDnHm</vt:lpwstr>
  </property>
  <property fmtid="{D5CDD505-2E9C-101B-9397-08002B2CF9AE}" pid="26" name="x1ye=30">
    <vt:lpwstr>J4ziQrBQhDuMjy9jxstHO8ttB4dAbFjVWA9lJ6HG5g9Gm9faKIDgDMVvvcJqLoz0FCRWkpREyPPW+FFf2hf2y02D9cEWXAte3F86oy4aZ8OAnMN0Y4ridFoi0tmRp0mhdszxlo1cItQZYMDPam7wuEgijrMMXdOKlrB/6yetEJekIp2s/yh93DxXEJkIW2e/f1axe7HZf0wxmuqQgG54tJZNTBa9SqZovIzYDbpGmzFKNWEhZ4UVkQHbaU3qpNt</vt:lpwstr>
  </property>
  <property fmtid="{D5CDD505-2E9C-101B-9397-08002B2CF9AE}" pid="27" name="x1ye=31">
    <vt:lpwstr>mpGSEJGgI920c4zU/OqZ5uQ38lEZ8cncvsXoGIdsrE10qCQMmYQVu1seRI5S1ZZXBaurlnxN/c+v+fg1+Pi5I9vLgxIgc06lWBKgrC/hlWMWCKypIS8pID+tgP2LnFoNFBfH2Cwdt6aYmsP+SFVXjhkrL7vsojyC1GhcEtXfY0seFBHz3ntKnYYHP7idTY/wY9mJmFIBJJ6ta4OWb3n/tYcoG7cajr6csX5KImaEoW1C0Cr/ZLq2YvUUYATdHWg</vt:lpwstr>
  </property>
  <property fmtid="{D5CDD505-2E9C-101B-9397-08002B2CF9AE}" pid="28" name="x1ye=32">
    <vt:lpwstr>9lXylakL5L6qu/g7XMJ4WCCYGVdwB8FxEy62L6+I41TfqBmO2Zcdu7lY55rZewgP++4ueZXNUj8cSwIHxexntqOCnKStlutDc14bV+FISvhhcoB9O/Zzw1/WiSRUUrXLgHV2auVq1BGTLo3VBhW9aOUSDOk7WfLZp3Tr9SD4V0BJfSoLYhCkmt35TwQquycr1paQSzodG3T/wA2miKdghJSS+aXsqdzLLSFEHHCL/4Tkkp4t/EPi6ZddXwxY/r5</vt:lpwstr>
  </property>
  <property fmtid="{D5CDD505-2E9C-101B-9397-08002B2CF9AE}" pid="29" name="x1ye=33">
    <vt:lpwstr>uoaV7iyB/LMj9lTnB5euDlNIfdVs5u81f6YkOLF2/74vLU4JUwE9tkJclWGAPNbaLa3DkG5fm+hLt2IUE/hlSaW4F6TDdApQ2WXu/ToNMzYvkczYPmGM3mG4Aiiz8vwE85NEyJElhxbNB6Wlc4KGo4tKu+D31hj8qMcn92zijaK1dTmS4nAYz05gqRV9/rAT+jjRUsck8dCgDSeBEqCpl8QhUH1f4pwdeOpD5j2WX0r6bmTKyPOnhtZf8vTh7Sr</vt:lpwstr>
  </property>
  <property fmtid="{D5CDD505-2E9C-101B-9397-08002B2CF9AE}" pid="30" name="x1ye=34">
    <vt:lpwstr>dNMZvFdMGJGjyX6a+xvT93Y0gfyuffH8HngP4AiWgEFS8Pv66gkAYm6vSGqQxj+RMyt8rEdf5ze1YcPKjAJWSAJXPf1R32nGyTJTlqOGljLhjC7gxqF9KI//QAe+kC0wx0ueig7cQX3HCIH8GwtJ5SGHJevZ2Hz4IPofmJYSZEqeshTbVJa/a4vxFFJUQ5mx7b8/6KWj838e8Gu9T3vr5EiePhgSTuqFpgSp6w9xRpp3nGU5ZCCTqj9D8nWzno4</vt:lpwstr>
  </property>
  <property fmtid="{D5CDD505-2E9C-101B-9397-08002B2CF9AE}" pid="31" name="x1ye=35">
    <vt:lpwstr>e0mTCRFOAw8GZE+74LnoYw/LPh7iE4mV39Ol1qJdt8rm9r4qnJRAV6fuTLHO/3MrLzJ9KkAJpAXxILug89tpw+Wa0Eu9nU8zOkE23egGtAZpjdCvPI3fhod/PS4AbMvizoYPpQ0Ld2S39D29mnPweHEOiEeHNYOrvya9yXnMP5OGy0bxN3hoHw3QIkVqqBX/eKAjS8OYhVjymdJEtrt3tyDdB7FSO0oy+XB91t7G1C3y65HnXtnMSghbDSUPzPB</vt:lpwstr>
  </property>
  <property fmtid="{D5CDD505-2E9C-101B-9397-08002B2CF9AE}" pid="32" name="x1ye=36">
    <vt:lpwstr>fH595nqkcjyMDgxq7jZc2mwInJCkOCMtzIp2cafM7gv/w1fwd/BA+kdF0x/24GvLVffAne0ShaqL8yrIFUEI+kY+KtoVepFe6M1KID3ftzACJwVrHmy+TQJWq+1r8oUZv1xobLDZbpg9U8AsirpkuALlSFBZiSrxTejsKmS3bb8mqGnuvSb+7CjITSt4VU5eCW01wQwvVYOont+SuXbe5HUWbVR2135XJvz6O2lXKudLe3HtiBeSBxEhOITRR51</vt:lpwstr>
  </property>
  <property fmtid="{D5CDD505-2E9C-101B-9397-08002B2CF9AE}" pid="33" name="x1ye=37">
    <vt:lpwstr>WN3aVKt9jGVlsgjqkPKKkjxYZI5GK8DgHjdlZtuJcpPvcnEUrVaudhf722Kv6OHOV7KKKoqi9/FZfGFD4WhLQJ3KpGQHIWU2bAXIrczy6izZvPZRQlZUzpKJka3K3iG5v8waD1zzqHRQu4pFIXDGldedQj8TCNJ0KVLs4Vdie3wO4P8EoxjTvX15ssckPWTeroUI3i1My9C3iKfNLa4xBARbVODDI1ZHAi7nNNXwMLDd8GVJuqb61JCbncW6LNk</vt:lpwstr>
  </property>
  <property fmtid="{D5CDD505-2E9C-101B-9397-08002B2CF9AE}" pid="34" name="x1ye=38">
    <vt:lpwstr>ZABCv4KysH7TI8aBvzrxiOjkZgeTQD9C63Mq/lvvGDFF4OqhqfucgsQRbjk1sIllmWJ8YJZF3Sl/utV2ScD2UOlhq953KrpCONf4PyTiacAiaVDtGarFiWwto7FuchrH/t6Oo8GOjAH4Pt+d8AKYI+1Ktq+s1DkCd3/ZQnxIuFBTfy/QRFGuMPOQaZ7JHbmPT9gZvtzHGzKSNz9LruD2qyD77BKvkkKVc2f954R9769nfQAkj84SE6NfpvyM/lZ</vt:lpwstr>
  </property>
  <property fmtid="{D5CDD505-2E9C-101B-9397-08002B2CF9AE}" pid="35" name="x1ye=39">
    <vt:lpwstr>123nSPyCrx/6BwpBby24AUqH+uZKfa0G3jy75M0z8JR0Vyh5JE+sw3YPL9w2BNSMTgzreRXUFvUNlRcwtSnqk6niZyN548cURL1iJtIfbTbJxbGOJ1bVHGmVQGlkAC0OfP5jh/5q4GMOd25T8JyXHQdpHgQKUJUMWeVhJ6qhlCsvpVfW6goNM0uDijzN+y/eIZ8VWXy7ON4SiJbwsnfJ/PG82Vep3mFPN7QeBpfcq8ffvndKE44wXkRbjxBDs3t</vt:lpwstr>
  </property>
  <property fmtid="{D5CDD505-2E9C-101B-9397-08002B2CF9AE}" pid="36" name="x1ye=4">
    <vt:lpwstr>dF+RtwjZ5IoeEeUz/c0qrT4WADHkxBRZDAJatdXi+lHQDJIbm2IQxx8QoTgEri3M9qt/pUGqTAWjbqQcB/20WW+1sWMykQ2JT38ygH6cOpIPXEjAKCBPzy+8IgttYoepFCLGDr7rYQ5vfxXH1ik6Aw7y/lAqSdxf8hJeh7ATOBzOYG8B4PY4BT7paOLh0kWU2YygxIBGj2IguR53oU3q70HdMpJqbfnu01Ero8PCwQni1md8pcjzoeSmyOJfcbk</vt:lpwstr>
  </property>
  <property fmtid="{D5CDD505-2E9C-101B-9397-08002B2CF9AE}" pid="37" name="x1ye=40">
    <vt:lpwstr>nX7RCDRG2TTydGiddSVaMkwlHZMYzO/ocX3S0i1fG0QI4JbkDK86rxvjKqVqxp50qSPYPNzlvFyCsyXdDtTE7rWrUxPOzmct+SqvhdfO4nQl9Vl4k7YQTPSD21ZTrJLf11rtRzo83fixOmb7tLSYaJzKqJ7x6b1xvzGtdhrdpxGXE++aZ/QvmtTO/Nk309QIHCFu3bv9kpHHOv5aH8YLG+Z1mz4FwN7Ji2KJyhQ0e9xRegEy5FqcXTzeOBJ8I5u</vt:lpwstr>
  </property>
  <property fmtid="{D5CDD505-2E9C-101B-9397-08002B2CF9AE}" pid="38" name="x1ye=41">
    <vt:lpwstr>jYH4tZ3FlRn5TuJ2N0DxD2CmhVHU9pPY6eONj7NWtld39tIP/HjNzqR5t5nqjQzgrmEtnmpuoDnMRFICyBozf91XMeaVHJS2PC8u/1BNUb2zmSeEPJIAhdd/NAIQ66yvYr1jJu3yt/FNpswWhsr2Izb9iiNsXz8jf+f24uRjChGgYieLnAcG/ihKB5k8Z+7+PbKEIqnXEjzJfSM5A3bzm7GhFtEiICwDAKAUzr7HshO/juupT5sStbc2QTK9lcT</vt:lpwstr>
  </property>
  <property fmtid="{D5CDD505-2E9C-101B-9397-08002B2CF9AE}" pid="39" name="x1ye=42">
    <vt:lpwstr>IvzMIkkrDtDVjSCj8QcBLC1IAHoJSIRsdUQW74cSht4TgbSD1hDqcb5upM71pWQP4yLLoNyJWZLm4eE/7BvSovWnbjjAHAP/ie7/LGfjFsVJzxpu0B3GUKiDbjNPMFiDvEu7hASYR9/wiusYmT7UssnLD5+AsYifzOZjUgJnCCUg7I7C9GgX7mhBvc80hk9x9aSo7xs9ecMormpnqKZHEEz5UmEzg0cnbj97dXt4ykfcSPdMArr7smvc2glGf+o</vt:lpwstr>
  </property>
  <property fmtid="{D5CDD505-2E9C-101B-9397-08002B2CF9AE}" pid="40" name="x1ye=43">
    <vt:lpwstr>BxgZPFDvle+pBkOnEmfOFmOt8OhpGK2OWVKXSz6SzFqlBtiuhl9WFIOJAaX1/WiJVcjOobPyrryx6q3zNWiWjuzXfxlKyiGUjq9JbB0enJCrUSYpllYV8GHP9UVz5lf8197Le/yBiNyqgzY2ThRMaKdaXF0NsTfqW6JRPBHZO3r5MM3veFK3FZq7X5/ukrwtJvaamRyuIQLJUlBpeaClIaZtJGNCuEO6qBS0uxEarlbWguNUw7xT9j/wdGd8b4S</vt:lpwstr>
  </property>
  <property fmtid="{D5CDD505-2E9C-101B-9397-08002B2CF9AE}" pid="41" name="x1ye=44">
    <vt:lpwstr>PpGCL8qRZC27osKz0qLGS/pvuW+yB7jbPkcKRbkhgRBlDn/Hno218ptSYzWE1GJBv8a4oeoSjr3hV1VurYIW9tjvHnpA2UmF9ScFV7LHLvmg6a3Gqnb0aPaqiNp9AeaJ9046bfNiBydsB4ZepRH8AphTSo9IsmFHAY83F2ZNcoNO7/RJSMCt6Ydl13CdQPRhZrQxualVaiISK1X1pR14UPrdPtKQKBW6E5xvdYi6KVd3ZrDu8qjDdwmdAsSjlkM</vt:lpwstr>
  </property>
  <property fmtid="{D5CDD505-2E9C-101B-9397-08002B2CF9AE}" pid="42" name="x1ye=45">
    <vt:lpwstr>aW2lbeCqzvkwSiF9kIUNZDrMN/6ltwB2fVrv4X4K0OJae++0qrmJbDJnNOExRvPdngDTMOyoEvzoO56mSaecyrSYn2xh4bf5T7Hfvn8nxXJo44297U0lyJvtcUimyxFu0jZxQ2A83Gc0vPwAm4AS7ZcAwYjD2DHC+jaeEv4QnDFA40Jj+yDVhfGOxaEB/XfF0TsBdG/yLDELCHWa/dKyuArE+bGLKVTWVWmA/CQDBAiQ2+VkHVnuBuAaV47oUtU</vt:lpwstr>
  </property>
  <property fmtid="{D5CDD505-2E9C-101B-9397-08002B2CF9AE}" pid="43" name="x1ye=46">
    <vt:lpwstr>g054tEp8QJWweswEmCzoQBSHIhQ6K9iRt9FYwutfS3TUEblnBjrOv6TNlRR/XiigGSeK917Se1WmDnNiT2mkSPcIdeE6pD4sCQ4NX6kMslytfVaeYQJzlCLo94ROS++1TEqJPdgnhDx2T529/Fb13JRMpr6CQPZ4JhGi3IJEwlVIOf9dzBJclnXdPTq+ce3Tn6WPyFNU2UxXnlQ/zTBZauDgHHiEJTWwTT3NtrYKOLJl1+AZ8ru0aTb6rrsULpL</vt:lpwstr>
  </property>
  <property fmtid="{D5CDD505-2E9C-101B-9397-08002B2CF9AE}" pid="44" name="x1ye=47">
    <vt:lpwstr>9X5TYk2Fl62zKC+bK9Xjp/FMIGcCuHzgi9L6GZWAO5IMeLPqW3d2geB5DkQYHDMFaw9FUGtij3r6L6Ja85KbxGaNJonUM6NoYcxoRJ6l3C+4h4nxhEjYhPkFv/6r9eNPH2i/WYUgARAkXvo/dpy2kL31xUKBgwM5CDaflP3mEXJxsM4JLf18t71F1ZEIFRoFo6zhyIOQkIRbvAEdha1vAZQoSvJHuJIIZvxpx688K9CWF6lXaK/0IYopqC4HUZi</vt:lpwstr>
  </property>
  <property fmtid="{D5CDD505-2E9C-101B-9397-08002B2CF9AE}" pid="45" name="x1ye=48">
    <vt:lpwstr>0m/4icGZx8ofB/BrcpSbhjMnYePhIheY4IdaFUQE7HXqbtNNSnh738MboV7YKnuZPVAgjOiPsm5DLSVuabSyUlrmn5ciJpYg/FUxHKc3oQMbLsYLF1O4TS681tgylUVY5WsyuVsAhnQ4Ef2YpORpSW3ABUFz1RMMkAksqYsUNkpWyA1SlaTxp5G2HsZmfvGHGy7gGU1hL7Huzs3eCRLqEyPjuFijHSCyEH0CUihFvIK742uJhiQRy/UnxD/Y2QM</vt:lpwstr>
  </property>
  <property fmtid="{D5CDD505-2E9C-101B-9397-08002B2CF9AE}" pid="46" name="x1ye=49">
    <vt:lpwstr>d+guehyswGPWIth24MHlxmCBibv9ACXxwlpnPoHiXlOOhbqUhlJw1JZqw0qeXaqLp8qA7pe7n+fCOqax8HcqnDgybtZspLi/EQf9tb0mn9W1Ts/GNoLlshvlgsQ02ab/7Ei8Y3BtBE6Svmq9K2eI5FCUfEVfOMVcOKRvKbY6I1R99gC/WdGf9FxVY2QRT/nWE08St9Z019PqYoQ1eytAAZ2ZD0cUuCOwH356d3iCcQd0BqzA4SrhAfmwy34VbMc</vt:lpwstr>
  </property>
  <property fmtid="{D5CDD505-2E9C-101B-9397-08002B2CF9AE}" pid="47" name="x1ye=5">
    <vt:lpwstr>rK+hOUbYclNuAHc1R2A6VhKybTZoWqHlWe/ByRcSGtJJV3AQAZkgiJn7G1AEEVOoFY4ZVcaeOLUU9nMtRXqqmHO7OE7GzKqM+Y/7gjwDY+nBqjfeoO8cda7Q/yBQRnkjc2MEjKQOpOC/+ku/GLZhhOOeGMccqmc7dPuKZVl2g48u9d4EP4W8KYwwOnU8UjKYGf4cEL/JZ7wycdoChmpB9mes++ovqoSx3C+64Dy8qEuZHcIBS33zlc2rvLW7Z5i</vt:lpwstr>
  </property>
  <property fmtid="{D5CDD505-2E9C-101B-9397-08002B2CF9AE}" pid="48" name="x1ye=50">
    <vt:lpwstr>47TQ7IMzIhMSRrN1oPL8Z4+jfHAaXCnVc//l9oAoBopXjXgFDXpBGgrc2kbU9lVwPWeFDE/5aV98GsXDDRXF6lTlNxwEBS4Ef16lViG/w9yhq4LxM/hmK4dz/A5AJcXnrE9gDHAB3HYbaUGn/pcQuBxO+6aZUo4LrPlOwHqY1FE21ALhacSYEszcf92ytdt4MMekQgjmBIGcyYruNFyWkTo/r+U4TgoazHIllLbAhE52b+RbxPKY+zMcDUUQhcC</vt:lpwstr>
  </property>
  <property fmtid="{D5CDD505-2E9C-101B-9397-08002B2CF9AE}" pid="49" name="x1ye=51">
    <vt:lpwstr>ljrj4WaqVuyhbZD5DYh5bzjO9+zJlPY8wwax2n/LlE71PDD2OPIWKhsyFiC8pX2FY6LYUhDoh0YdD9Tl+ZxQIcHcHY9J2G7z0FaU9gqrnVKgEjpnumPOUOvWkx1518RG2ZMvvyoQ9oLuHbL7yQME5Cd0YO5dee83ED78XUBXMC4MFMqQC9oN6UELo8tWpWNBX/Zl21C+6OhavtW7wmETjw6ValjX953PZGZSzVG7ZmtHiLHFTf0YyG4nEKwOock</vt:lpwstr>
  </property>
  <property fmtid="{D5CDD505-2E9C-101B-9397-08002B2CF9AE}" pid="50" name="x1ye=52">
    <vt:lpwstr>Tfs0ZQj67YgwxvXJDbxKNZZgDsdbZqdDoTQf62fAS2ETgKFmvNJ58lA7aayzOBZH+om0wMDff3j/Jxg4LAae9UvsHsSJ3fJqf1xfCV6tT168NlPo2mkdqNb1BsiCeto350B+dSNpqntfStwsmfGR4ZGzSfioMenJIMc+LX6ZmqkGVhqVX5PffS8DIO33/RLAWDKeLtr9qHTr+us5gQbnYExVYRDVxBC0366WC4vxg3L/q33Hj43QPddDfqQh3JS</vt:lpwstr>
  </property>
  <property fmtid="{D5CDD505-2E9C-101B-9397-08002B2CF9AE}" pid="51" name="x1ye=53">
    <vt:lpwstr>91q4KnTsgDJksftYoZP+QnjZATqeQNCfJjZPUTl7Phhkwjmn6aaDqIPlurmstFPimP1TplEcJpAvvbKGYNBL0r7Ia/UTdJnn/A1zlrrLvac+KUeU/uchXQ0/ozAQhJte3E1YWJTzZ9Gao7gYc68izGPpV0bz1YB+JG66qfAWUUeOSMK1MruasoIrAF+rfIoT8NRZS/iyZ+nkWgwCa24QQ1qtGHY2AjqNTqEJOrCQ/rccJPCBScawIAx14o8Oina</vt:lpwstr>
  </property>
  <property fmtid="{D5CDD505-2E9C-101B-9397-08002B2CF9AE}" pid="52" name="x1ye=54">
    <vt:lpwstr>5Z5g8glweigbLu/v3XoibxlC0OWFLpaqoPMY5t2Yil7/brxDKZTocahrDPQovm8Hr76nTIQ9ngjsS0+BL/zHt5CK9S07fd5SOep36PGoa70wzdMz8h4QrB78YfMD0YKY8/+4khKBB0okoHrICA+qkeWwsXmY2fAxT6xRnpNliEanbFXz2XmyRw/Agkzxd/3zFjruIZmdLBGOvlLLf2alLtKePHzVa4YHHH95L3zggzvquFU7FfbY+nbY4S07S6W</vt:lpwstr>
  </property>
  <property fmtid="{D5CDD505-2E9C-101B-9397-08002B2CF9AE}" pid="53" name="x1ye=55">
    <vt:lpwstr>Xjaw5Ih0t/zOqMmYN7yw9yVTzXTpn8anRE4fCs5p4GNqi5h4X31HJujJmcmt49GBFWl3PzG5yEUCVKSOxnyJBbSRiKDqntCTogJMTwG+SODXEAJyhg+cEugJun/filZ6a/Rv5mg2ZaFAH2sLal+APv84nOJ41kG/0YV+uAJK94kAPVTb90EzR5DCt6dCKdOOuK/+f1AbSO4Xmj+kV/JC5U17rAR1wJ+OENErUuZ2mnS1vCwoPsBQ/rYi8uK5UwF</vt:lpwstr>
  </property>
  <property fmtid="{D5CDD505-2E9C-101B-9397-08002B2CF9AE}" pid="54" name="x1ye=56">
    <vt:lpwstr>4jKWI21b5vCUkjlTg9mpRZ5H/S4+7gD3p5wL+dORHGhDHPnbn0EugQm8qZA13MPbIs+fv3dGo1FdvU6E8gWAH8g5AMux3KemAxxKlIOq8ocxMegmf/BBBm86nl7OegAyNgLd6YK/qatyGDDrsrk2apcgBqHFQIyzt2DE+6X7e3J2LZi3zRDjEF4aHVRFKkiWaMW8cmee+VvinHOk3hYRlw5gbBgVDQW6r/bbcFvvm3jVdA6FEO5H0m2UhV1Gwkn</vt:lpwstr>
  </property>
  <property fmtid="{D5CDD505-2E9C-101B-9397-08002B2CF9AE}" pid="55" name="x1ye=57">
    <vt:lpwstr>hiseG+pi8DjUxEWk1vGhs3kAH7//9Dytz4gdMOAAA</vt:lpwstr>
  </property>
  <property fmtid="{D5CDD505-2E9C-101B-9397-08002B2CF9AE}" pid="56" name="x1ye=6">
    <vt:lpwstr>ThygdPEJO0sYDpksC6LpqKt4TLxfOI/16RHKfQ6G1Pq342wSky6AuicI5mhlEnZAsCGiMO6FGEx190PDCEWuEz+fkJp9TvABTlvok8OQOgIxgueziWbfSFYwEk+QGPg/XJYsD+OMv0gIJCl9zZzzJWDDpNklBTAAMvFXdnipIISKbvlI1Mm/OoJGIb8ryhGcZRsNB/8+F60B0Ier5uxx0lIK1fyO9MxLU6IDh1hJhUf70bTkY7iarGDRJMbWw3V</vt:lpwstr>
  </property>
  <property fmtid="{D5CDD505-2E9C-101B-9397-08002B2CF9AE}" pid="57" name="x1ye=7">
    <vt:lpwstr>8tucKFtPQJ78KDu3KSBwlY3McCPsz48BZDhsWPHpzXvuBNqEsr2vSeCzmo1WVLmyNxctrHzTlIk6UuKOOmUyoQjYZ+UUMD6ky1p0EhsXYQcOw3HGoA7066HcE3qbMHXF2AcaMKOdh2/XLKEA8A4+VEX7APleDOHmkXfBlYAxYoLRHCX5jei/cgrI6X6VwD7aehoT4pVOosImqh8J0XwFsqmx+rLxmmn8XnFxJWSv8Odz7ctRHldsfqikA7J+vyA</vt:lpwstr>
  </property>
  <property fmtid="{D5CDD505-2E9C-101B-9397-08002B2CF9AE}" pid="58" name="x1ye=8">
    <vt:lpwstr>EOvcuqPs8Rj5uIdix25wnXEhRR9rx/a4U7xJffb0Ihd/KUJw5NDCxHX5TR4GOW5ZS/Ku7nT/BNQAUZeFfy0QkJtLaz4XjTQZnPxqusPvnBgEBS+kxYSNQcE2yp8BTD6VmU5eqN5wyuaV/+Vqs9eL8zjSq3qj5GP8ispQ3O64q+G+Jp1Eid6X/rQDenSTPFwuvwL9wSelHQVihB5bOWFffNa8bfqDghddWWZSxrhpiTovmD6b1DvNo/O7KWmt7ls</vt:lpwstr>
  </property>
  <property fmtid="{D5CDD505-2E9C-101B-9397-08002B2CF9AE}" pid="59" name="x1ye=9">
    <vt:lpwstr>dRSNSbhZ8QT70Y+vb1wJ9cy+52X6NGDoEg/0cPZSqjZFQSP5s3f05d66FHWpUyN+Cp9ZmCm8Xohw6w5s90i7dtjL66FN+8ueRs2d5pDw/HPVbLnot4FCI/sExU+tRHnYmVLrsa1qWRcOiKSFjJ96NfrPkiNoiG5LKXYAhQrlrVAa3ozLO5rWIJ+zvyC2QHkZhFziEqPo29aurMV4UaGOehgY4B7lmxJRPf2GViB2/CzQ0zt728DYUS/FoyhAUMp</vt:lpwstr>
  </property>
</Properties>
</file>