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70" w:rsidRDefault="00681C3E">
      <w:pPr>
        <w:pStyle w:val="div"/>
        <w:spacing w:line="260" w:lineRule="atLeast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noProof/>
          <w:color w:val="4A4A4A"/>
          <w:sz w:val="20"/>
          <w:szCs w:val="20"/>
        </w:rPr>
        <w:drawing>
          <wp:inline distT="0" distB="0" distL="0" distR="0">
            <wp:extent cx="634219" cy="63457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B70" w:rsidRDefault="00681C3E">
      <w:pPr>
        <w:pStyle w:val="divname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Laura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Krugle</w:t>
      </w:r>
    </w:p>
    <w:p w:rsidR="00CD1B70" w:rsidRDefault="00681C3E">
      <w:pPr>
        <w:pStyle w:val="div"/>
        <w:spacing w:before="100" w:line="260" w:lineRule="atLeast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laura.krugle@gmail.com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rtr"/>
          <w:rFonts w:ascii="Palatino Linotype" w:eastAsia="Palatino Linotype" w:hAnsi="Palatino Linotype" w:cs="Palatino Linotype"/>
          <w:color w:val="4A4A4A"/>
          <w:sz w:val="20"/>
          <w:szCs w:val="20"/>
        </w:rPr>
        <w:t>  |  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319-470-8431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rtr"/>
          <w:rFonts w:ascii="Palatino Linotype" w:eastAsia="Palatino Linotype" w:hAnsi="Palatino Linotype" w:cs="Palatino Linotype"/>
          <w:color w:val="4A4A4A"/>
          <w:sz w:val="20"/>
          <w:szCs w:val="20"/>
        </w:rPr>
        <w:t>  |  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Center Point, IA 52213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:rsidR="00CD1B70" w:rsidRDefault="00681C3E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:rsidR="00CD1B70" w:rsidRDefault="00681C3E">
      <w:pPr>
        <w:pStyle w:val="p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Driven Registered Nurse with 7.5 years of experience caring for patients within a number of settings. Smoothly deliver comprehensive patient care and 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delegate tasks according to patient needs and personnel skillsets. Dedicated to providing top quality care within multidisciplinary team environment.</w:t>
      </w:r>
    </w:p>
    <w:p w:rsidR="00CD1B70" w:rsidRDefault="00681C3E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CD1B70">
        <w:tc>
          <w:tcPr>
            <w:tcW w:w="54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ACLS Certified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TNCC Certified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PALS Certified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BLS Certified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NRP Certified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 monitoring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Medical screening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Intake and discharge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Immunization skills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Gastrostomy tube care</w:t>
            </w:r>
          </w:p>
          <w:p w:rsidR="00CD1B70" w:rsidRDefault="00681C3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Medication and IV administration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Taking vitals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Direct and Indirect Patient Care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 relations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Culturally-sensitive care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Palliative and Pain Management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Acute and 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rehabilitative care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Strong medical ethic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Medical assessment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 education and counseling</w:t>
            </w:r>
          </w:p>
          <w:p w:rsidR="00CD1B70" w:rsidRDefault="00681C3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Long-Term Care</w:t>
            </w:r>
          </w:p>
        </w:tc>
      </w:tr>
    </w:tbl>
    <w:p w:rsidR="00CD1B70" w:rsidRDefault="00681C3E">
      <w:pPr>
        <w:pStyle w:val="divdocumentheading"/>
        <w:pBdr>
          <w:bottom w:val="none" w:sz="0" w:space="0" w:color="auto"/>
        </w:pBdr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CD1B70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Anamosa State Penitentiary | Anamosa, IA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State of Iowa Registered Nurse 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12/2020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Monitored and managed various treatment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and care interventions.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Updated physicians on patient test results and assisted in developing care plans.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Collected lab specimens, ordering and interpreting diagnostic tests and lab results.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Monitored and recorded patient condition, vital signs, recovery p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rogress and medication side effects.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Administered medications, tracked dosages and documented patient conditions.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Treated patients suffering from chronic and acute medical concerns, including asthma, seizure disorders and pneumonia.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Trained and mentored ne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 RNs on best practices, hospital policies and standards of care.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Prioritized nursing tasks and assignments and accurately reported patient status.</w:t>
            </w:r>
          </w:p>
        </w:tc>
      </w:tr>
    </w:tbl>
    <w:p w:rsidR="00CD1B70" w:rsidRDefault="00CD1B70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CD1B70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Grapetree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Medical Staffing | Cedar Rapids, IA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06/2019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- 12/2020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Cared for patients in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recovery from medical procedures by caring for wounds, monitoring vitals and managing pain.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Administered scheduled medications and therapies intravenously, rectally, orally, subcutaneously and via intramuscular injections while overseeing pain management p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lans.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Treated patients suffering from chronic and acute medical concerns, including asthma, seizure disorders and pneumonia.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Conducted patient assessments and diagnostic tests to provide physician with important patient health information.</w:t>
            </w:r>
          </w:p>
        </w:tc>
      </w:tr>
    </w:tbl>
    <w:p w:rsidR="00CD1B70" w:rsidRDefault="00CD1B70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CD1B70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Linn Manor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Care Center | Marion, IA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Charge Nurse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02/2018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- 12/2020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Coordinated and performed patient admissions, transfers and discharges.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Delivered high level of care to every patient.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Facilitated patient admission, transfer and discharge processes.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Administered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prescribed medications and started intravenous fluids to address patient symptoms and underlying etiologies.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Documented and evaluated effectiveness of care plans and interventions.</w:t>
            </w:r>
          </w:p>
        </w:tc>
      </w:tr>
    </w:tbl>
    <w:p w:rsidR="00CD1B70" w:rsidRDefault="00CD1B70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CD1B70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Crestview Acres | Marion, IA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Charge Nurse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01/2018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- 08/2019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Answered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 calls, identified issues and determined how best to provide assistance within parameters established by facility and supervisor.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Utilized Situation-Background-Assessment-Recommendation (SBAR) and electronic health records to document treatments and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patient status observations.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Built and maintained strong working relationships between nursing department and other discipline.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Monitored patient status and treatment progress, reporting observations to physicians.</w:t>
            </w:r>
          </w:p>
        </w:tc>
      </w:tr>
    </w:tbl>
    <w:p w:rsidR="00CD1B70" w:rsidRDefault="00CD1B70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CD1B70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Henry County Health Center | Mount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Pleasant, IA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Nurse, Medical-Surgical Unit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01/2017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- 09/2017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divdocumentparlrColmnsinglecolumnulli"/>
              <w:numPr>
                <w:ilvl w:val="0"/>
                <w:numId w:val="7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Completed daily chart audits and assessed clinical records to verify accuracy, evaluate performance against goals and check for appropriate education of patients and families.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7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Improved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 outcomes and quality of care by determining and suggesting changes to processes.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7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Delivered direct patient care, including stabilizing patients and identifying treatment options.</w:t>
            </w:r>
          </w:p>
        </w:tc>
      </w:tr>
    </w:tbl>
    <w:p w:rsidR="00CD1B70" w:rsidRDefault="00CD1B70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CD1B70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Iowa Department of Corrections | Fort Madison, IA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:rsidR="00CD1B70" w:rsidRDefault="00681C3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09/2014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- 01/2017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CD1B70" w:rsidRDefault="00681C3E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Monitored and recorded patient condition, vital signs, recovery progress and medication side effects.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Coordinated care with physicians and other clinical staff to prepare for treatment, carry out interventions and enhance continuum of car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 to deliver comprehensive services.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Administered medications, tracked dosages and documented patient conditions.</w:t>
            </w:r>
          </w:p>
          <w:p w:rsidR="00CD1B70" w:rsidRDefault="00681C3E">
            <w:pPr>
              <w:pStyle w:val="divdocumentparlrColmnsinglecolumn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Promoted healthy lifestyle choices to reduce re-emergence of painful or dangerous symptoms.</w:t>
            </w:r>
          </w:p>
        </w:tc>
      </w:tr>
    </w:tbl>
    <w:p w:rsidR="00CD1B70" w:rsidRDefault="00681C3E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:rsidR="00CD1B70" w:rsidRDefault="00681C3E">
      <w:pPr>
        <w:pStyle w:val="divdocumentsinglecolumn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Iowa Wesleyan Univers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ity | Mount Pleasant, IA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:rsidR="00CD1B70" w:rsidRDefault="00681C3E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Bachelor of Science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Nursing</w:t>
      </w:r>
    </w:p>
    <w:p w:rsidR="00CD1B70" w:rsidRDefault="00681C3E">
      <w:pPr>
        <w:pStyle w:val="spanpaddedline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05/2014</w:t>
      </w:r>
    </w:p>
    <w:p w:rsidR="00CD1B70" w:rsidRDefault="00681C3E">
      <w:pPr>
        <w:pStyle w:val="divdocumentulli"/>
        <w:numPr>
          <w:ilvl w:val="0"/>
          <w:numId w:val="9"/>
        </w:numPr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Cum laude graduate</w:t>
      </w:r>
    </w:p>
    <w:p w:rsidR="00CD1B70" w:rsidRDefault="00681C3E">
      <w:pPr>
        <w:pStyle w:val="divdocumentsinglecolumn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Walden University | Minneapolis, MN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:rsidR="00CD1B70" w:rsidRDefault="00681C3E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Master of Science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Nursing Education</w:t>
      </w:r>
    </w:p>
    <w:p w:rsidR="00CD1B70" w:rsidRDefault="00681C3E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Certifications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:rsidR="00CD1B70" w:rsidRDefault="00681C3E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CPR certified through American Heart Association</w:t>
      </w:r>
    </w:p>
    <w:p w:rsidR="00CD1B70" w:rsidRDefault="00681C3E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Basic Life Support (BLS) 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Certification 2020-Present</w:t>
      </w:r>
    </w:p>
    <w:p w:rsidR="00CD1B70" w:rsidRDefault="00681C3E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Pediatric Life Support (PALS) Certification 2020-Present</w:t>
      </w:r>
    </w:p>
    <w:p w:rsidR="00CD1B70" w:rsidRDefault="00681C3E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lastRenderedPageBreak/>
        <w:t>TNCC - Trauma Nurse Core Course</w:t>
      </w:r>
    </w:p>
    <w:p w:rsidR="00CD1B70" w:rsidRDefault="00681C3E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Neonatal Resuscitation Provider</w:t>
      </w:r>
    </w:p>
    <w:sectPr w:rsidR="00CD1B70">
      <w:pgSz w:w="12240" w:h="15840"/>
      <w:pgMar w:top="500" w:right="700" w:bottom="5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F31C03C7-F667-4FE6-A839-DC15942F9174}"/>
    <w:embedBold r:id="rId2" w:fontKey="{A5462DE9-49D9-4B98-8EEB-5E14599408EC}"/>
    <w:embedItalic r:id="rId3" w:fontKey="{BFFD58F6-5876-4CA8-8BEF-2E7A4E626D5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6A0A9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C0D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3AF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1C41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9EC7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3E99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98A4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3842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CCE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ADAD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FA1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F02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0447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1C4A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AAF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6A2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666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D43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EEE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B4B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205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76B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9A8B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408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5A5D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6E1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065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A0ED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5232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DAD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985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265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361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E630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7449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928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FE00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C61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34C1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2A5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C40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CA8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1EBB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882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A4F5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9DCA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544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C61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EAF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5AC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EC6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58D4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08F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C9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0865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800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026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E4B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7AE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C69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E4A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60D5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A412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96C7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1CC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9A8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523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A672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D8C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ECC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94F8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2E69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01E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D4E6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180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3E3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0667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163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269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4A0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7E7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449098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A42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F6B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F43E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64A3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542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2C1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1290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06C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70"/>
    <w:rsid w:val="00681C3E"/>
    <w:rsid w:val="00C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63A9C-58D8-47BD-B264-82760AE0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64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Krugle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Krugle</dc:title>
  <dc:creator>Jackie Willman</dc:creator>
  <cp:lastModifiedBy>Jackie Willman</cp:lastModifiedBy>
  <cp:revision>2</cp:revision>
  <dcterms:created xsi:type="dcterms:W3CDTF">2022-01-05T15:32:00Z</dcterms:created>
  <dcterms:modified xsi:type="dcterms:W3CDTF">2022-01-05T15:32:00Z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4775292c-bd40-4faa-bdc0-0e552ff012f1</vt:lpwstr>
  </property>
  <property fmtid="{D5CDD505-2E9C-101B-9397-08002B2CF9AE}" pid="3" name="x1ye=0">
    <vt:lpwstr>oFYAAB+LCAAAAAAABAAUmzeSg0AUBQ9EgHch3ntPBsJ7L+D0q42UrGpnmPnvdZckikFoAuIwgSQJFGVFliIgCMdhEYYgihd4TF2XHfG3itAjPMSV8Ri87JN0pl+cNqpDRkGUXyUfVLMK8bWkHBDxDbCxMETJcCP/2sWQdqaNk+9UfnFQhh4IMCPLibmKtK35iG4mfR+OvrBv6M0ZeCiS7k8idovcVRSjIfMhcVkeBc+exwxKHO5jUIGua7FiuYe</vt:lpwstr>
  </property>
  <property fmtid="{D5CDD505-2E9C-101B-9397-08002B2CF9AE}" pid="4" name="x1ye=1">
    <vt:lpwstr>SKXaTZd14VEgWe+crVukjJBeqKG4iB0ASddCkhj9kw9rChNx9wCsqXc8U22srv0uK3RANUXUMf4guUb61Kumw+JQ8u3M8ksR95zLcmSRebdfj4TkphIpwaKhqdFdarLZfzECL3Tz9cQLw5QNNGlD5hAdqq5HT45vZIjyeKn44v2fIuAxcdxSOyHYhk/ETV49m27GdDOhvSbj0apyYrPoh4OyZh6Wv1pilH74UJTUAMjVQdd9af5JjJhwINXykEP</vt:lpwstr>
  </property>
  <property fmtid="{D5CDD505-2E9C-101B-9397-08002B2CF9AE}" pid="5" name="x1ye=10">
    <vt:lpwstr>GuX90gFGI0FVfVa9xFVKs0T9rVR+7xKAtwOWKiVcI59QcHsdzwYO1wfXD7pxTHDW1Tjajd+LRmstfWdvec7GtyfVhjDTnc9DhiS9j4o5q9Ki6ZaeLsZIZFYRUBfonK3hBQSri5AIEI8hcLIrMFGFeIPbpB8q9w7QAdYLT+nThVkvld9BQdHa23hQVy2yqkdwpID6zPXaqvpvnusDdkeDJfR39eUESTdWoAvP8m1vkFE63RHOhRtwVTxQrsj0K8f</vt:lpwstr>
  </property>
  <property fmtid="{D5CDD505-2E9C-101B-9397-08002B2CF9AE}" pid="6" name="x1ye=11">
    <vt:lpwstr>MGR5a8U7oWWyUpV3lRLvPKHDL+MvVkfJqZjdSJ3cFSp57mVH3lx8FqJV/diqbRUX6BTtLsIm4xFKZ9S/OBasutpdDtXjVo7KWBE/VeCR6z9oc5cVUwOXF6x9+UPodTzbKIdOvqQJ2bRoexhCeKDmFKeXAa/azal2QrMPS+5a3UHr+e4i9Af/HRCDTv26FI7uUhCIW0+dFwebzzBL+o5kmNJzWt3iny0OeC/1OaXhCxyZX2dGaC2PF248Cf1PwNm</vt:lpwstr>
  </property>
  <property fmtid="{D5CDD505-2E9C-101B-9397-08002B2CF9AE}" pid="7" name="x1ye=12">
    <vt:lpwstr>3XQj4Vm+9veub1gJsNzqXibFO1EZkWT+C+95KZsvedS/fscunpXrtNSoh2NBNYNs9mJguOQ0ftLvG0l5cPCbVfxQUD3OH5F3au9i1YrnXaJmQsu7gzAYEIXM0PIVIwwwt6Qe1KiN2NHYeL4ELPkzcpicTsoLwwkE870Wzg+qdTUnhb4VRkhLrkl1UkqAoTblcSWmHj07XlXssSIxkt9MEsswYCfqk9tvP77jRqUz5uXvWwDG/kUxYEhvqhZ7kmp</vt:lpwstr>
  </property>
  <property fmtid="{D5CDD505-2E9C-101B-9397-08002B2CF9AE}" pid="8" name="x1ye=13">
    <vt:lpwstr>RqfNyjv8a9XeCVutNu5eYifbzXpye7dPH14FXUYaNqfibBIP9Ys0ts5sJ55n1BoAAJ0RY/O0HmtH603zZwHz9W0c/QD0Ti9uvGTUTaTQR5e9dq1J5GPwFS9F1FVIGR0G0Agw0v0uopnIzOyj/CW9j8LVWgHByYRa1JLjTVIWaRzr2B+bN2RXHRrCuMKhpAuxxFqsfQORvgORfTxqY51cTBNV+SidQ9b0shwG5Pn6vfY7Dtcrgm5jbjmv3z6y4Pp</vt:lpwstr>
  </property>
  <property fmtid="{D5CDD505-2E9C-101B-9397-08002B2CF9AE}" pid="9" name="x1ye=14">
    <vt:lpwstr>qDntkcPphRqKuZjM+AL/urHwTAN3LCpgnap4281UYfUuGxarAx/FttDzg8qx6xtZgNzcOJP/0uPAWVL59JZy/dSPbVP8zSiqMEbnznd9i6tpRQJm+mTaPmEcFRLwckthJmauIqXD2JHX22pibzp8bWk6ANBsk/QGmYlEQeHXyNXv5pbgj0GdCwffe+TANTlAeaQKHVMbPWXBU9aa+x4/1IJQ9oCIuf2cEQUhTj8my7IE3elVTGUyBN9EEfWBP5l</vt:lpwstr>
  </property>
  <property fmtid="{D5CDD505-2E9C-101B-9397-08002B2CF9AE}" pid="10" name="x1ye=15">
    <vt:lpwstr>OYjfTaCQqn7ySRLWScsCHhkOZv7e8fyxXOKGySvDQXEqgspyWrOCqnf6Dao8Tt+Rq8pi7cinJ4DaiAgDy5zWBCNil/81JdhTDDzcddSA39M+4mdZ5DZgYtUWh0iTPssCnGMu/aQY5ZRqlB8KLB4Yhp1F/BjUfeEtdgZ4NaKE/wbQTf7njgpw3ub40ei2DJm6oWbFfOcQmV1X3oJHBAAaO3v+dp8j2akHMNGpAel/lL44yQ5M80ynLO/0fIjd5Ni</vt:lpwstr>
  </property>
  <property fmtid="{D5CDD505-2E9C-101B-9397-08002B2CF9AE}" pid="11" name="x1ye=16">
    <vt:lpwstr>B6WgHw1R4IHG1XsFm60SM/gLxPugT/GjGNFsU70m/LLKKcyxFZ7PRREBhADDIb+1Rvz4b0jPF90Uf0EQr053A6Bz/8UY57EdxO7BRxs/asMVob4fwzCamsW8r/hJKmIRhusX65hWqcj78zK7zQDuZq2ZNgHjbrJdVvXgHllX2mflGHrflxXHGdGfdts+QfbRAOUV7pZU6zeigJn9727QX3PSMphD0VrzLCysOcy4IDpPeM+XHRqNZ2HOsj1d24s</vt:lpwstr>
  </property>
  <property fmtid="{D5CDD505-2E9C-101B-9397-08002B2CF9AE}" pid="12" name="x1ye=17">
    <vt:lpwstr>k7L2Y6qhCwBI3IgQI5rfnex35sc7AqaKvF3y3nqck2+jWF0Z5X/H4DUxK1aBO/FXj5wMtzSt+szMkHQ0KfEDB84IC5k2pdLxPszSzQyJGaPcc0e8lagbF/iILDnmHTXsW0gk0E/RfoH8qeU8cW4Pm71l/vsRnbHevLSBPnBwqcwlO/8SblIqjtN/kuGGW6RspraTHg9qROS9LY64UvsYkrnh4Oa8/o4KFAfSi3CcIkPl0RnlNFh3GbSvrF6gMhV</vt:lpwstr>
  </property>
  <property fmtid="{D5CDD505-2E9C-101B-9397-08002B2CF9AE}" pid="13" name="x1ye=18">
    <vt:lpwstr>Cd84pRtF69LeV/12KCXColru0ewdRCHnefPfuYtA1lPVgLaZqFpCb6esgotXok5BdXakxkDU6JY1f5iGqE6CPIwB66lY5RGX6b24ZHT46fa56/DgcZ7OXNUKnqJ329PHwy1rzV1P4nh09kHi9taXxFHXv/jKO1I1GBaplrjleYVfDAz53mB//9j2z6l+6Ve9IKFHf7s72aejUXkjcyNIxDXODGusOhOtmj+D2rfSz1L10aMC9QmvJBzuWSJUUDS</vt:lpwstr>
  </property>
  <property fmtid="{D5CDD505-2E9C-101B-9397-08002B2CF9AE}" pid="14" name="x1ye=19">
    <vt:lpwstr>yNtZ0YgpDtDZer98W4jqzFV3x94RBReV/KPDVQf6bcpZ59W7UQO8uLsHuFiYe6ipSSnaBf5wdk1eHt+uryua1UGaJUHqPBRAWgSJjNHLv+RllEAG7nTmN9oe1ILmTvgw9Evp79uY8IgRpxPyCCs5Tkq6Ey4LhtWo597dibZoJs+H5rPNIwjTh1DvO4m7y3d4k2UabibHPLJ1PMVIoVVKukiQeuJGkH4PNhJYDB3fVyyzGDoVCW6krn4gLuSsrnJ</vt:lpwstr>
  </property>
  <property fmtid="{D5CDD505-2E9C-101B-9397-08002B2CF9AE}" pid="15" name="x1ye=2">
    <vt:lpwstr>SVgg6sV/F42YzkXKS1Ol0Kref1qnNdgi6zzU76DlBE1T5fNloagEFRKrH6L+F7dQKLSd4ZTq5NmVdRZVZ8cNEWT2W1Ri5P5urKqLQftzJyHp2k4roPpSiIzuVdVeDGL4GiqvblyPP1P2dpFEivOPl8UFzc00P+4HglafWF3p8A9rdePFOFSFPhpMJAvgb+yLyC+PgzpX+ZMcutw4ESP9FUiNcnKDZnN8A2/ZGl+gxLOm9mKNKzgbaY5+z0rXN7j</vt:lpwstr>
  </property>
  <property fmtid="{D5CDD505-2E9C-101B-9397-08002B2CF9AE}" pid="16" name="x1ye=20">
    <vt:lpwstr>cT+BoACAYtK86wIUfExCWC8kHQJmxS7UmE/JMUVMst+CwLImXsxYeh6jh1UM86W+7cNKNbyCcZpZaOymeYBX+CsRaA3PaqUGpbCUBGAmY2dIzEINZsxPPgibtx6tduX5fKSDoE/IkGOVcd0DS0HKCwTqabvjWQKFwmOojqMSNF4yFu5PVJp6ObalEWhBoRmdvzshQ1OD9do3hDyNuQbPiHgg+8bKpHIdvm+04p7k3cH0iDu2a3GBOXggz+EJ6vh</vt:lpwstr>
  </property>
  <property fmtid="{D5CDD505-2E9C-101B-9397-08002B2CF9AE}" pid="17" name="x1ye=21">
    <vt:lpwstr>ED6HVW9K74tC9c5ohCxULMDF2iHh2CmgIcS6TU57rrgb7NpUERYgCyHD71pa0NhNAzd/mdnjew1fcy112/Hy/weazNNnt++z352uqI2Uv95eUlmMwNFK+Nf6QjWF8sKNTTpMzIqn6qmRpVJeWd4OEM5KEPuX886AukDmAtiEsvD0IRoGq/K7P/Qw+LhX+Wak/WckhzKg+QSETSoaZHsUF4BOiJxsJNpJcrNChKuer6EcUXw0LsfBqhthdtos0wb</vt:lpwstr>
  </property>
  <property fmtid="{D5CDD505-2E9C-101B-9397-08002B2CF9AE}" pid="18" name="x1ye=22">
    <vt:lpwstr>M2KBuJQ+dA5OXnC1/1xFTawyFszDskJn4nSRyTsoDkr2f2dzU0S0+rw6YQhKAMFETKppgioT+E7ROdgc+wZ5skK+4q9V7KcMW/8zV22XaXyKX4UZjUPq8d8QqojCyLgy/uVOCL68BkdKl8StWiXvBQZZ47wpInqFgVF9ZXmuIWbkIjSqseXaiRcxN/B1yjEVbpZWnEFPWea3SWzIi3SNz8/aup/4q4QwBzu1nNhFH7t79SGLpi0BY4cUyPwOp1s</vt:lpwstr>
  </property>
  <property fmtid="{D5CDD505-2E9C-101B-9397-08002B2CF9AE}" pid="19" name="x1ye=23">
    <vt:lpwstr>C/kG6YirusT/Ktn7FqnxpQ/z+8cXmVOS51IziNvXrCwh6chtmhiqDpMHuLHzWjx8dFtpI/WzrJbCk3ESSPIJmHp9XuO9JCYUmvRYYe01VmRfvhFdi8BQQJrcURw8YaOx2tWZmFo509SB1C61IID+b1xEcMyKH6Qflk2gNHWE7e8HMao/T5+H/sSijxVhnmmzigqLgfQx6MmzpScGjeOUi80i4KA9porCs6PFaW6W/OSHzh9tSFh0Ev9cTKWP+5c</vt:lpwstr>
  </property>
  <property fmtid="{D5CDD505-2E9C-101B-9397-08002B2CF9AE}" pid="20" name="x1ye=24">
    <vt:lpwstr>r7QtX5c7hnBt3wdHbRSEOEg+uxbNbVc5/zr3MToB6Ga5HsOFKZLMnqjTkUUvohTkiudQ3/io8EmbK0P+iD6gfGlOcAIu9MyefP7yKdMCYAVXcvJPC/LSaA0nj79ymf3E6nJq6ix3K4iKKPwC10kj7+nl/gZh+I7moBwTjC+HOVh/s5GwC6P/6YvHAqf+PnXWOm75BWsoFBUPhhrgyVv48cc492vf2gyYZdApMLHx49NmYDGwu8K/cwGx26Uoihf</vt:lpwstr>
  </property>
  <property fmtid="{D5CDD505-2E9C-101B-9397-08002B2CF9AE}" pid="21" name="x1ye=25">
    <vt:lpwstr>2ZZcW06/31GKv9VXdnsSts8DqcfvRBt1ubxgwLpwV3Xl3xS0piY8pZtChxfVogJVlE6SLfkKCG55VcMvmrDh8pd5c9iMzrR1v30UeYI0rCtT8TgFqghvL3kXlxUFeR87q7aFVls9Q1ikEOgQRSlgkw+d5GTdVmKD7Vkux3sFohynB3T8rh5TSiMx661f425sGQ3AsrWHRpX9d9zW7Q6kVnP49K9l9VzlUghtGbAH1nSI8EuZIRle2Bk0BJJrag6</vt:lpwstr>
  </property>
  <property fmtid="{D5CDD505-2E9C-101B-9397-08002B2CF9AE}" pid="22" name="x1ye=26">
    <vt:lpwstr>zplNRdf2sS7f7FNdT7fLHQcQ2a/zoaLXPJ+5NCXh5tBrcD7EAW/tUCvBYHVr80PABckp7oftNS/ML9TWc+FP4CXYJ4lmoSpDQZYewcmzbdUcpOmP9D68n74MrPYlNR+BFxm8Qf8fDnSBcNoM9nnVoQvXkPclt1UCcuW4959tE8NUxZoc6rjg2e3BaZSXoHcZrLniDtov0E8+AdkZ1U84c7y9Jf7TNUhmogj1O4ubAg4GY06ippRLcDXhIRFEHDH</vt:lpwstr>
  </property>
  <property fmtid="{D5CDD505-2E9C-101B-9397-08002B2CF9AE}" pid="23" name="x1ye=27">
    <vt:lpwstr>1cpKNGFbX5n+haoH1PvIKcl0Hwk1QiwOvWz69RXifVH6Vyh1muWnvSKwGSMklYtbxHH+IxUBswJGjxZoc7xmb0l864CJm7h3T+d8EGwCrnVaYFLkF3sDQbI1E8GX8nVJH1t/gxgR9RWBDmvRPyeMkppHzso6F/tUHI5sN2phDxS+66AJBh+YiAiUcKAUfCzROCJvO9RD7ZeMFRiRcJ3Fji5ANoS/lwzebxoFiYsZaouDQ3WRKpLYHzd5GTQNJZt</vt:lpwstr>
  </property>
  <property fmtid="{D5CDD505-2E9C-101B-9397-08002B2CF9AE}" pid="24" name="x1ye=28">
    <vt:lpwstr>H0y4Ogy3xwjYEWnZ72pWBzcrzPFJFDAAnL6W3ojcQTcY8wUwPlHDVN4jWWYHD/XMlIvUbCQlMDTJUp91yD2tgSKkIqRLx+9TI9+FgVwNjF470HHJAAxhQktbXNO05RU/WJVTGWpKfKv8s/Dht10BYPFrmQHUQhqCmOJ+uPPCN6sS9hVeauR1UGf6yFCItGEQ32/XADMPq7KRLyHMdZwBODOsvKNpqycOWKf+5XpjIDeoC+VKFxF6NcScXS7bIps</vt:lpwstr>
  </property>
  <property fmtid="{D5CDD505-2E9C-101B-9397-08002B2CF9AE}" pid="25" name="x1ye=29">
    <vt:lpwstr>f9ay+r0ABaEw/e1RL5pom/VJE3tsrOz19Mtrd/Q5ndPfoJhi93nejkYrDYm95Z0UkGCz33JXKclvwQ+VZr9bwMAosBGvlSNq8yfHC7STXgXoDEVsIR7eGbLCRp2Gl40DnGcE6N0m8gpGKQ5Tb5RC/1rjlcjuLmtUmTXEdtcoSt1WXyE3KyE6sGiFIZNP9ehy28bsfirRcfeWXcx+tpfDN/yaC+BVUuXGazHgsJg6mnBnTN+NFM7NEO9PxDs5gO1</vt:lpwstr>
  </property>
  <property fmtid="{D5CDD505-2E9C-101B-9397-08002B2CF9AE}" pid="26" name="x1ye=3">
    <vt:lpwstr>AQ4t9Jk33Oy80N9/ZYLRS4izOSz9yuTjicp63ANTnBR6kfI+5ikuVnTzKLpDAQgtLABKDr2+PG9fUkgVD5u9F08NgcOu32De4ddRs97fCbK8mD7MQ8CyZD2GqpeeJomptRgvLQlbiDYpQBP4WAeWV+2cbV4Tsi9dyC0syYIrH34b/xGh/VcxhXuW3yaw6G1NcZh3djLMDyvW127IU/6+FFhpwaP7+x1XfChYkZ9PkUDmQ07OZfx0pwmGB3vOZum</vt:lpwstr>
  </property>
  <property fmtid="{D5CDD505-2E9C-101B-9397-08002B2CF9AE}" pid="27" name="x1ye=30">
    <vt:lpwstr>Sq6A5/6gl3qTB86rcAM7EQijAUlJMppl7JAE0hY3mIQk6eD1pWwwjlosAbPhj8US4Z1cNJcm79W8RDtXnDoaxoURtEuAroCnkrbz1AvH4zT80VA28NdB/bYOe+jKLA8A8Ll5RaFTpF6I1jn9obf3tsrlf06efeN0kEyDiON0gof7aITIU2HF80uMDSzdGZnDd4+MDdUB8kFyvb1c000/g40w2sYOQk4t7REu8qg8OkFqEVs/UkmHV2ufCgagHwH</vt:lpwstr>
  </property>
  <property fmtid="{D5CDD505-2E9C-101B-9397-08002B2CF9AE}" pid="28" name="x1ye=31">
    <vt:lpwstr>eZRhCa4bSseH44j5hkcrBxbrpMXzxa0AxVgUAkNnjs4KqFfNdygGWXkQYUopylKvwWeQmdhm4PDJRc6W5fM7ue03e9i+JOsuCr03ntpZY/hF8PvHNMiRn/5WXWHOpmKGZ4NUKRnIpUqkpnfj3ADEgs0IH34eIUCnATv3rnz6DHnb03Z0/2TCZ72Vvw2M+Dp4O5tcRlfNapYhPsLz7/5/hZQT3okiQ4KbuPYzONw8XFOHbHFW2Ek8L4fMdp3j9C9</vt:lpwstr>
  </property>
  <property fmtid="{D5CDD505-2E9C-101B-9397-08002B2CF9AE}" pid="29" name="x1ye=32">
    <vt:lpwstr>5OrjNx5+vDz84vHCRf8KdBEa9HB2qtMIYmSdBStNeLP5qjYyNXSvNinLW1O6UtdFFaV0XaxH5KXgq1eCJMBMOD/t5dCfF+B8AX7m63M1i1imJpXEIWrqumJj0E8yRm+p0Bay8LwE8Ml0GmkKcJDUTBlQyyL/8UIp3Hux/Oh0TOonu6viN9ak8kEPltdpe8sZ90DO+Gn1+kcNFBsuAI7BOy0Lt7byBuG64U+e9pSG2XxB34thFf4+S4rrP/HhAX0</vt:lpwstr>
  </property>
  <property fmtid="{D5CDD505-2E9C-101B-9397-08002B2CF9AE}" pid="30" name="x1ye=33">
    <vt:lpwstr>6fpa029rN1j7fnCnSZQnb/eVj1qWf59c+EiuBboa43NaOySwGlOnycgMCggy0fWNnuXnZQtTvuTqK1s8G6Sfes2ZBW/KW5Ata1DjJ2LTcLXB3f6jiwehFSlsDJu1zgGt50p8k7NALbwYYGcgf8dMFBubX92N0hUFpxRzccrADnMPEi3UNYdB89BIpH+pzYryZgdyayWmkfBkC2We7hZC0ON+uShQu+6BeOBvwF++yuDKHbnFyJAZO/0fl30+ylZ</vt:lpwstr>
  </property>
  <property fmtid="{D5CDD505-2E9C-101B-9397-08002B2CF9AE}" pid="31" name="x1ye=34">
    <vt:lpwstr>yLYA3LElxzfUHkxA7lh5C0+1lcHcgeIfjg5Vf1te9BCeEIX7857DxJKatwKu1bVPHO3KFwR6CcNbc7XtIe4M3gGJFyjlo+K7mEZswApqWrV+ucEDrisdtho2lrNAFdXAmalQMOzWyaI210k+rwkg5TCwNR8yhCHkBnA8NPIhPbhrlXuflT38C728NOV3dOLlzFttlBZi/pjG9eF/l28FmbZ96cjuA6D8N7bmQLonl1Mnp3UbEM8Cwdbz8uEs579</vt:lpwstr>
  </property>
  <property fmtid="{D5CDD505-2E9C-101B-9397-08002B2CF9AE}" pid="32" name="x1ye=35">
    <vt:lpwstr>FiCIhUwbBItsZBkPUExC6KfquHL95Y+i61mcj3ATvzxeJp17V6Yh5dRPOkzSNWzCp5FNFba6wUQdmY7rEeYprG9fLkm3sX+2fFezXeKLr25N1FmoRHwXfdA+YXvPs3STOxagPrzU8ifJ7ik5L3I+I6isXrbsdMqYwQpzTsGsf4g+y3S9lMOxzbvLLWFJZjAHHBqH/pgiHHGVZYBaztJE2sI89LhVQJLDKmny2c83OiHsvdWHmHnPrVqIXlq2j5+</vt:lpwstr>
  </property>
  <property fmtid="{D5CDD505-2E9C-101B-9397-08002B2CF9AE}" pid="33" name="x1ye=36">
    <vt:lpwstr>OQfvX46IezhOdzxzObD8HlATYcYNQ53rfBau7L89f6Gww/7CRO68R8ScbGpW2+stl2vs6hrWb7+PnsE6X/F5n18Z8G8481DmwYTY1CtiKdEolCpFMLmoGh6dl42m05XpoIqDYwQ+5cZiPElMhUCeyxuJcho4uwqcIBuMEDuBzFMn4bSizNalYbIneVuvgKaw5s838T5y1oa/W6vkHRr3N+seOG2tEbGYrvV1HJbs5WlnCtvsb8SWT05Rrbv7rd3</vt:lpwstr>
  </property>
  <property fmtid="{D5CDD505-2E9C-101B-9397-08002B2CF9AE}" pid="34" name="x1ye=37">
    <vt:lpwstr>3qBU85xIdYYKYADBfuBaHQI+Isee93pgE5x/kSEYEQJnjfL7e9KNaTE/WwmuhrBmmtUw0VO5alM0pOskRzpAgxZ+OchOI39R8GmGC5K6Avkuos5kqkJwVEvHjK4kKSHGkrEciVUnv+6GrUZ6eICDOzpSoAmU2BsepBRB/wfj1sY2x859uwyo/0h8qW6/6x8/PJcE4MRsh0IfHoo+ZSAJHtc+54gTWFwK142736mfmd6C61Fi2c31DaFgg28Ux9h</vt:lpwstr>
  </property>
  <property fmtid="{D5CDD505-2E9C-101B-9397-08002B2CF9AE}" pid="35" name="x1ye=38">
    <vt:lpwstr>XFSj1QKrTGchJpAKmv9gAnVxE1+poOwswpzOikaV+VrX8v7iW/YVwv3+3uMcDiYDzSo6Jo0OYrb5D5IYOSqVslIFIIadAu21Fh5+HtB9e3P/Q4oQz8+MvOUKS/NFSTE25DnaKo1cRl95b0a1uVZsalcEdb7RT/uG/84IZczfZLpUg7oTR91elcxNDmv/apG2k5FpRtdDxlbTWkhDoXiWvOrTRPPU3tmUXuIJjD9gF3Yy5fUaijMTix78Blmr+cu</vt:lpwstr>
  </property>
  <property fmtid="{D5CDD505-2E9C-101B-9397-08002B2CF9AE}" pid="36" name="x1ye=39">
    <vt:lpwstr>sOtIH7E0tngzfRPKZHo9+G/r9N/jz7k2uNBNFYAT6znuXg6tZqd7gTubQotnxPmeePePYYz2rt+R6YF+OH5bAHi/mjSYLBhkXpRzyyZQBlgL+AXVQkmJehlznQgiKPLe591NKGizuI3XVWjjctZ9exWKqFkt3zNxl3YIDVDLm1cMTkXro6fwZIjG3wWOdFLy4YmYvSDfFBHXXoJrMCgWW85sWy91vH3ZI76UDHluXXDEZo8ZMbEyfBg8NA12nZU</vt:lpwstr>
  </property>
  <property fmtid="{D5CDD505-2E9C-101B-9397-08002B2CF9AE}" pid="37" name="x1ye=4">
    <vt:lpwstr>tYzDe2ZZUBJHFOzg+Uw9VyFhZ+yhzKnz0YMhnV10ETtZwVmbVLDt9ocn4LmcmvfT4CDjU+r4hdLJfCSlu++0CC5ae6/7YnkHvrQPKJErbGte3r97H4DsgCQTSZFyod+lFuN2W+cRYqr7ZB5gQvGLn9iwcEHPh+1toxchKBZ+uzIpbPZxU+d0BpIwo15bLFMEUAOvIB25DKPxaSkvd+lCkNx8nHecTUpAxlr9orW5FzhmBPKa39S5VQ+vXjoUDz5</vt:lpwstr>
  </property>
  <property fmtid="{D5CDD505-2E9C-101B-9397-08002B2CF9AE}" pid="38" name="x1ye=40">
    <vt:lpwstr>uHy739zwdAkYxnraJ83i9riHMr2oX/XY/V9EKMGgf/N4LzLw5Rn/i37BcrLQrFe9mgNMyNmnSXx/OtaPszc3WWWjLRfPC2XlWJg6WFMIfp5FnTkEzLqSQgSHsB/GWXh7AvBlrSDbatqwZzxDVMozd3KuUI5W7ncKNfekG+yjU+xkmtcbhmX8EaqTL1tVrGIEngbHJ3Q5Nkvonjpzc+8fHzQ4s4wyJEU9OVCB46xkytlLca/h+61NOn/FQ20Tt1r</vt:lpwstr>
  </property>
  <property fmtid="{D5CDD505-2E9C-101B-9397-08002B2CF9AE}" pid="39" name="x1ye=41">
    <vt:lpwstr>rl58tnSaT+TPSjTDyWRowsP1JhLj+iYzUf9QDQClKSIPrnuzm/DahKN2F+aReCuu6uvR9Hj/eLFSSIT6bSGfG0oBRJn/pA5Xdn3EEAALOneAKAcpdvjYYVEV6+KsO94/ucXmWLGA2OPuTVmr/QI197Cvq+nvTqJQIzTfh1N+2Uu2sonmI9MwrfUjbQo9Sfj4Ipy7VQoqJBRu2D8gH1oaiyPOgpelEBSBIxZ3uUNI684i/3ONoIOavps3kSQeVTd</vt:lpwstr>
  </property>
  <property fmtid="{D5CDD505-2E9C-101B-9397-08002B2CF9AE}" pid="40" name="x1ye=42">
    <vt:lpwstr>iwYk6fos9B12BSdhZbjYqYVA+ZgSpPeM14/oWhmG97Xajp2SJ33WsrDjWzPQf8W9gmH5B6dY5uGyVypoYxDfQiAfHWPOPVHxuAuJbWVuwENPH70zSrTjCklrSezUuJV+Y31TJCDOjWt0aOkMTm6fV6YPD2kacAK4HcCvXXhHxXmeu8bYWrI8qVc4DnCm5C53Hgth9kiEje8Hyr8ic0i4nukTgpqJrUBlkLCYquprrQ2txXXyviSt2GzJB2zvxhe</vt:lpwstr>
  </property>
  <property fmtid="{D5CDD505-2E9C-101B-9397-08002B2CF9AE}" pid="41" name="x1ye=43">
    <vt:lpwstr>97wmte9DoX8a/YeZ3ODCGalQpnx8BJ2fw9I72M5wrZqMrRa6pWAZQqCQrNWtT0UCh9Jwqt9jnyDloBqrlVSKfTCUkVnpAG5X/jurpI3Mt8v8fKjMe9MiZyofnVGJvXcmnM8O1/nNOUaftj+yDQGg2mBfM9KRkuoHvoIxcacp8rhkTwhaWX5GFzxjT/UOCx4ooT7iE9zVhdaznus/mSELzjr4tXQJpDYDZVHCoifNktQWhL3wvCXMpiDyibWfU94</vt:lpwstr>
  </property>
  <property fmtid="{D5CDD505-2E9C-101B-9397-08002B2CF9AE}" pid="42" name="x1ye=44">
    <vt:lpwstr>KEHy2AcQvv3/oLIDb09fuvK1szb48mJZUv2lqM9W14lNthvNATNtIgxN3U/LQ+rEonAH05mTiHexVLPOhtlHPh72m7GX9WEUMa92+u7lfN69htviZFQBPkkekGs3ZmcGmdLH3b/uO1GvDtMdOUH86nVdTtLoEd9EqB73vthv180FefZsyfhaiCmMK1fxjss6nv+ES8MLp4bVjX5TOyqdQsesfPTriWJTU58xPkuiY0i2L14EWMcegSk6mh76A27</vt:lpwstr>
  </property>
  <property fmtid="{D5CDD505-2E9C-101B-9397-08002B2CF9AE}" pid="43" name="x1ye=45">
    <vt:lpwstr>p2PgEsKwFRflfg5G2E6KSCHmwdA0jf7gVByFOzmnZsT9dmH8KPsDNjUa4t/2UAfrlPmf4opluuh0h+ak8+cHzUZq1HW1Vtyks9PrsGR+xHZVVOiVGMwygtmMIABuH+aIxafRTmsdYASM0HAOmMVhNngklBQZ33i1cIsKER5gc8jxIWtYFQkTMN+Ul7YNQYSHpnC2Ujx5kBqQKKhtnyotsONh4VbCylphT/q8F7w8VGb7kUB9TeBATtytG+Lys++</vt:lpwstr>
  </property>
  <property fmtid="{D5CDD505-2E9C-101B-9397-08002B2CF9AE}" pid="44" name="x1ye=46">
    <vt:lpwstr>NPPFzMHyx0UVF1bkLJbD5bY8kL9a8EZZy8U3GSCANqyzqbs4vk+XIlWqMVrDU3n9GeQMPRTqp/a/0jbdO7LT9oKEeQ57TVB2M4B2HISLwlnl726yFw1FE2MVwGpM+/bvJTCLxYYZe/1a98kfyN8lt4uBNVKePKwqCVbdJnWaGIQqKQgIajyLpAQVsiUO5lwbox79MqgLFw1OVnoD/ADtdHz07KVKohl23XC6D0pTwMbJjwI8l3/RGBMZiwfscDc</vt:lpwstr>
  </property>
  <property fmtid="{D5CDD505-2E9C-101B-9397-08002B2CF9AE}" pid="45" name="x1ye=47">
    <vt:lpwstr>6+6+3uQJ03l3xMHTvPt7NiAsiXhtOG8Sm1kjLHWY6LIoIBOoHiHNhBcRuhgljYejmZepXr3iqGrOVBJRL4bjJeQspm/7/bbxaSvNWhsfltUWMwWBIM2ekucDqzk11dAHNmc1UCR7R1PRur7WeOsD2pc9Kx+7AGo2IdGmwOXO/CfT27sp+YDywWDNw32TCsaPz03XSH5Ak7mQj7fTiSGkEqi4RoyW91b5nGcUJzQus+WfH95wjpaPrLmx13Jta8N</vt:lpwstr>
  </property>
  <property fmtid="{D5CDD505-2E9C-101B-9397-08002B2CF9AE}" pid="46" name="x1ye=48">
    <vt:lpwstr>ffPdu3uvRaAIPVq9ZPCW8yYOxwisIOI9KC7ixn79EAJJIStG2x/BS/RtS+/1voQWYJsd0qtfRl0kVnewt0NBPia0YeJTbOw4TOzaTFhqAnv0AhEQfQFi/1c/61CSzXlPiQtDYWiE+6pPUnRkgfi5BDfVpxKHRsfYkc0fn8Fsy05ADAUEGMyT2gI7G33aTnIaqd6f42evnHPWBS6JFKTtvbp0v1lDKwCxeA1w0No8XhgWgrGlWm/Cobl2DeZA2IA</vt:lpwstr>
  </property>
  <property fmtid="{D5CDD505-2E9C-101B-9397-08002B2CF9AE}" pid="47" name="x1ye=49">
    <vt:lpwstr>s8hS/1pOinL8W+AIyZJrxMzNzWkAf/ErYbzA2Ftama8GO9EsGPXB5A95hW7qlbGmqbgGYTTCsr/uFl10L+c45z7Gq0N6F7p44rWA66N+SPkkv+rhbHPyY/WygNa641z7JhTvfc7CXHqAjc8AzCbqc3TAEzDgUXn/l34Steh3XdwjeuYSqwttFDfRSgHV1ne3mj1oq4h7Xhfv59Lw/bSM0Oya415arhn54fg6g/4xtvVgJ0xiZIDAOhjDyxKOeAI</vt:lpwstr>
  </property>
  <property fmtid="{D5CDD505-2E9C-101B-9397-08002B2CF9AE}" pid="48" name="x1ye=5">
    <vt:lpwstr>8vcK1PV95JdYQD17CqFgCDLJlskmNPOgGGhdY1+Pdp7JsQOK4uTFr9iWOKkdpzd/Ycxp+XvjF+OIIpKojTgWxeg4Gnkmr/E705i4/AhfM5oML4VGy9/ZihatapZYICnJnTW0uWmc5Kk1jvSREX/BeOTi4bKooOqmLG9r7lYevr77oRMxqvreZAMp27di/7YC15Id65T+8e6MbUqv+l9bFxAcQnK++MmdGC/09LTKT7qqDDrWJT7+coVc+r2jzR3</vt:lpwstr>
  </property>
  <property fmtid="{D5CDD505-2E9C-101B-9397-08002B2CF9AE}" pid="49" name="x1ye=50">
    <vt:lpwstr>r1ARh2MalNNKTfgKtRAa0km9h4UV+EZI+XQ+03tMWk70m+5K1moPtxe+gyWO13QLdRrUvMruoP/yKnF2qTsRqUeODyp9ZkA8MMkAFy37wU2j8zPqi1gqu3NllBJ5RiUeV1l2spAu59n+YTcn5y9rPxGl2bosu2Xdiwzw9PXm+/YF9TIct0ghi4m9jckllL/Rt/Bfmop5MDNpSl+Bu7CoHUrh/U4QEuK7SqfGtdZdZtPtx/CgJrPlqg2h5UpLZX2</vt:lpwstr>
  </property>
  <property fmtid="{D5CDD505-2E9C-101B-9397-08002B2CF9AE}" pid="50" name="x1ye=51">
    <vt:lpwstr>+ivCkG+oGh125q6Lt7fnsrzHzeZNKkbu5/4PtOZiL9FfyN5DgeGmCd6J4GU2z0HtZl2Y0F13cTwrFAMXpJ0eOopkHldCHa/urspT6Eju9ZftUkC+xg6GaFrC+wb4kOFXM9orZdCyZbx69zEw96ut8eR8+q/u4yG4NfivysjEz62QYCBgF+l3TwXhV/LmL+TdvwI1B684l074poZPBtA9Qm4Hw3xsekanxVZDh6zup+PPb4m2K1GXBvGVsJnAMZr</vt:lpwstr>
  </property>
  <property fmtid="{D5CDD505-2E9C-101B-9397-08002B2CF9AE}" pid="51" name="x1ye=52">
    <vt:lpwstr>/caN6hE9hGvh8uNjlPN78q5ixW2FlL6eRY1ipv8M+SzH6qimrU113q85nG8ot/cEI046ymAJFb+FXIV8y1wmcjgr3M2nJZ2S2vIPqJd8ous2vuDyuUhhKJsTqKqvukCFvxOn/3xIAQEHiAgmwYNyRRLhIHIqSNxPoiKskDbCSml3rQfrU0dG+XFg+mtYoYjtR8jgDoMLEpIxM6EUD0tG2vGQy4xpnOoJwbkqlCCvDf2oa7R4Aosnlf/it4JD1Pw</vt:lpwstr>
  </property>
  <property fmtid="{D5CDD505-2E9C-101B-9397-08002B2CF9AE}" pid="52" name="x1ye=53">
    <vt:lpwstr>TTqrKXMmmlo7Hp4n2zbhCRGGI2i0ZSoVD8d/5okyH5phAyhh6zfFdGHkFbkFwJLS91E1LgM7sd+Dn4WLL3uRuwcCVIZtvRb5g2RFQsYjk6G17Xmcc+otS1kDLCHd4s5md6fOgGima5YFMAG+eURKUgJTHwyMnv5xgP0dCSc7sYghtCjL2gqsyHhOGL2osk0kwe2uyM2V59CRQLuGxZvGcfIgDlOtfw5TsDcoiRvMzPI2Mf7pJwIwnBpFfx30cIr</vt:lpwstr>
  </property>
  <property fmtid="{D5CDD505-2E9C-101B-9397-08002B2CF9AE}" pid="53" name="x1ye=54">
    <vt:lpwstr>qvYWjYGMaBkihHkRHpiUoociEsF3QV1heIqfZ41Jcp4NsX5KMe65PbfqQhZ0nCdvHbGSczUI8XFLi3TkQ+cizCpkDttulENmvTc6uPZhAKv0faSvU4jW+1jctpLChyqJvVIxtND9282Dfg7tM8VYXYRvJG7YomVi5MiP0hk7cw/A49glLKoWTseWgHH/S73zhvKLSszJcR2ys2D8DCVlhmWHY1Kb+oZeqS916DiGcsjyuj89OD6OpkSh4ki39dX</vt:lpwstr>
  </property>
  <property fmtid="{D5CDD505-2E9C-101B-9397-08002B2CF9AE}" pid="54" name="x1ye=55">
    <vt:lpwstr>gLTmgasxUN/BRXSWsfnBWDAHS/Bh6LjyFuE6P9XX2UP+5iGMwYYjn9cbmcdOhSfPkksKHTbVEaWnipbmpJh6eEl1OgaYpQPa+dyldtHHTNPbgqPCf8OlDAqQ3FU9qdawKi3pX2bSJAyyEC/oyHscrOR1aRKTgnjwN0AisEn5ui9rdeXQjgZxPSjhpEPvXJyA1Dw/ajxp3aox7qfDG1/93A3LCFbCglvQbHEcX4w8ZOaEduIiaDhzNnH/LUncs2E</vt:lpwstr>
  </property>
  <property fmtid="{D5CDD505-2E9C-101B-9397-08002B2CF9AE}" pid="55" name="x1ye=56">
    <vt:lpwstr>DcsMEBCb3o7nyZQJBj7d5UzaqWYsDqthehMkIqIWA08WGg1DYwc3NgcEZvsn0p1IFp4Kkfac6VYpZxyziGqMZev2mz7gUN+jDWDACYawpGKuy4dtYWaHcbHoo/PUiWpbCW9h7SRWTx/eSHxH+bRx0dlnwTEoBFQeme0h4tTssP/iCL9UZ15GVYt/v0KgcWmdMJbUyrQt2mj/8Zkghk3+mmLQaIiJj8gxjniba4gZZYn7gDfaQbR64OgCaGqNDxG</vt:lpwstr>
  </property>
  <property fmtid="{D5CDD505-2E9C-101B-9397-08002B2CF9AE}" pid="56" name="x1ye=57">
    <vt:lpwstr>Je0ZZlaSlHcjy6Ij6BfTLFBS8Ut8TpI+5Vp+hiImJcurqk+3w9zG4ohdBwBGUoVetYUdojmF3af/grhfpYrKle1u4mJPy/I/GRd5ankukAq3nSd/wFStkDuuC+Gtr9j0tpW/S8Icuf0Q19bb3K465Ls3QyMugtOeJj8O5Us6arP1mFHxGACSRe7WHsvrAmp1AQdDYK2d8DM68MTJXMceCr8ZHtoJ5WUfmGL90LzUW67USM1jlje8755u2GgvLC1</vt:lpwstr>
  </property>
  <property fmtid="{D5CDD505-2E9C-101B-9397-08002B2CF9AE}" pid="57" name="x1ye=58">
    <vt:lpwstr>+0//q/AcCoGacMgO4gsE3bMtBnxIRO4h1e8/z+ONN8ordSv/x94Ysd5WkoywCwF9GUklOXOOFgabxe47qfNd+xTtTcDj5nXf4L+74N1sLY325n76lG39JX0O+VStsFoj6IUQlPIgO616Lio7xSaAKX78BDlfJ47u7G5+xVcuCS92Qv5CD1zjp24YIRCBDPZBfV8/VgjgryKStiJu8XeDgtaBo+Duy2xuPmRGEkw2vRzTkvp5GYFJIrNkhFALEiF</vt:lpwstr>
  </property>
  <property fmtid="{D5CDD505-2E9C-101B-9397-08002B2CF9AE}" pid="58" name="x1ye=59">
    <vt:lpwstr>QnKHEhRQNHyaA7M4XujfZDxesAte0CGnEhjWYBvqdtuvVsqtyChKguoCLILt8wmakWQ5zqQn/LKoFeNQxbNwk57gDiuiPWo1JOCpmvKnqAbr+RdZSG8HBVsuBKE0Dd9auH3bizAmDfDhhYHpg+pyK93tUiUWuF5fO++2IxmxwPjkZXbMXg62I0sttBXQ/bDvf+eFlNLjUOEB0AGPwGKO+1uMmkMq7QOZW0gXGoIMHsJFKOofvP62V+iCLP9S0Ls</vt:lpwstr>
  </property>
  <property fmtid="{D5CDD505-2E9C-101B-9397-08002B2CF9AE}" pid="59" name="x1ye=6">
    <vt:lpwstr>BNWNqt50RNwjKnfPU+opAgEvaFkOG+cTBUXDhzg2JUkuf80tU0r5KaiucbrmdS/oIqPUQnCmLvK4xXag4c3bpYQOtUuLaFJGWxAledjBj4neuWzdVex4PItVPWwG7HXNqaYPtVFrXn7MwtU1lE/2FGFXpZIRmByogNn7OO7H1CpfcJC0fqk5t1QFVGf1w6ZYlKvSlYx9/pobnmN5I+6FoCWGmLOjflZplOz6OY73SgOuXDTKL35uKEpbGd1l7aL</vt:lpwstr>
  </property>
  <property fmtid="{D5CDD505-2E9C-101B-9397-08002B2CF9AE}" pid="60" name="x1ye=60">
    <vt:lpwstr>JfJNLxeS7+4p8eFJfc4qficN7nYqPTReiZT9iUL42L7uR+4fntf9mdjn9fgSTrP9UFqZUdKiaao1c/WdMvBr87YQR2Goer8yoyed95wEw61KqOPHliflZN+hPrOFyeFfdDV274TfL5cwpHhiCOBTbRgeNXmY4R4GiPCz214CeCrNtR8osqqx16sz/8L1I0wKTuVusY3Chlnrt/wY4K0plvm+zo9eAN1VRAXhCkmDOqowkSXxYTNBPyZDet+rmcJ</vt:lpwstr>
  </property>
  <property fmtid="{D5CDD505-2E9C-101B-9397-08002B2CF9AE}" pid="61" name="x1ye=61">
    <vt:lpwstr>STT70aNaxFhJpSvZbLifrAQNj6/YZYuRqpp86Z20dS8CxvD0F2B4xtYPaPqQ9kzw+TBgfX2LO7qUlZoh+Uk92t1WoOqs3rxL7U49zM5HnaMvOCGvSm049h1DkAqgoMqzGCqLEdVQM7McyPBUhOtaYSMuqnQgsm5sOvi4lGtGi4WVd52+IndeCKS38EgaSXbhWAEnmZzcuLOA958nIfZEVPW/UFEUJuZepLw0sdT58kekRvEJMKOJOwWxXml0ndC</vt:lpwstr>
  </property>
  <property fmtid="{D5CDD505-2E9C-101B-9397-08002B2CF9AE}" pid="62" name="x1ye=62">
    <vt:lpwstr>M1A0UT5o5WLMR5XNF2ZMNvGM+5s5ndOzc8kxDiDt1dLKnfq1qQhrRca0PPT6LbNRaUGsAMSfXz7iQovI6E/R/dLV8ii1OVZ9WDR6z262TqD3LpnrU78Xc/hxG/oS77QPPLnpzGG8NdrIVWw2znvT9KK3jxW8PbHLkh2ogu+f1IVcg3z8Xn+8C6LG5EH8pE9DmQgx4HzxTMRhNJosbX03Y0dcCv6haQcQcCrxghsXqeT525so50Z3cZFQFHz9HEU</vt:lpwstr>
  </property>
  <property fmtid="{D5CDD505-2E9C-101B-9397-08002B2CF9AE}" pid="63" name="x1ye=63">
    <vt:lpwstr>6scXEhYFYPTO08GmQTpFGNgofer+Ho8EHTsBIqHJ9OA/xAzN2Am6FPmSj7TAhsoHbGwd3+XiBjaBj8LvhDeT4SmI7/gFOlO30kyMNObhulJV9wmXPrRoB9+cjWNHAtqsVX+jb4HN3EkoCu7g5eOXkP0qeq/hiBm5//HT5OVpeylZeFFvaAfPl7diEoqpgs+03xoQCZ16bwfMf0yZOWNuQ8F9z7s2tRUGseiZa4WpEX7dqqAuroYuChWmFvovyDM</vt:lpwstr>
  </property>
  <property fmtid="{D5CDD505-2E9C-101B-9397-08002B2CF9AE}" pid="64" name="x1ye=64">
    <vt:lpwstr>k0udsHkHxMhUUHSgl0iFZCOHWTskAOmNdBC5ZAiTrf1I1I3Ukko97YjIOXncoZfcvDpomVnqvV0L2aVbsCq+rKtnHN6iHXuI0VYoaPA+Cud47cy9iDd4TQ5Crsn/t9JAEVkNw1ZTNlMIQl9XBtxvXaYbITH0Xff0VsZYAW4CrHhylNR+19LSr8KkmBaBB90/TzPcDncVm83z4inFzYMwbN+JKemH62KSEJpNlrQ426Iik4Ju5EH1sVKGGTD6JwU</vt:lpwstr>
  </property>
  <property fmtid="{D5CDD505-2E9C-101B-9397-08002B2CF9AE}" pid="65" name="x1ye=65">
    <vt:lpwstr>Tb8IRDw9W8T0uo7r44tLzSKW/xKl3Dnw0e0InKXYZXoF13txOhyMEiy7Qj7IPsjtTKsmKX9sl4TSG/XL4MF6tnfADTlb8MHtqaeP9Di0RjPzXIVgcrH9uNvSih0xV/StWVbXjCLeiFr65U+E1J7G7p6MCQVney1PTnAcOcE1659pV/qOCQqYrGcDKDXh+uhiOvl2AjqfjTbGTg0JllDCTF27eKYMxXMgpdRz4a3CLz1BoawItQ36juD3cTciwgp</vt:lpwstr>
  </property>
  <property fmtid="{D5CDD505-2E9C-101B-9397-08002B2CF9AE}" pid="66" name="x1ye=66">
    <vt:lpwstr>QZANkEgmJ62Cr4KLp7dH9GFArhAjFtpZepL17rLxLQxcQ60zQgbObWo1xO7eMqRobeSYSq+CtJQoT/1FkIjm2NOb+yfAjTrY8MpGfvAV3s6biaKdiBJGBN0T3mNxkd32JtFxFI6lpQ4+UmH0gETfRaFhk3gcdALobUltVYYAz3xIS9LH7NbZNO3ak7rsBfBWeRJCEABMEHccDtiAwMboPecHfn9ct+AAjorsoMAsKLLDthf2hWS7YSLGeI6J7kl</vt:lpwstr>
  </property>
  <property fmtid="{D5CDD505-2E9C-101B-9397-08002B2CF9AE}" pid="67" name="x1ye=67">
    <vt:lpwstr>C3ien4E9IodZcaO65C7k9tee7x0TzTKAx7Qc1SdR9MgK0+sJ96rzkzYl7iVYcqn/L7j7HuLt4FkZyib4UidkQ1KNcmOxyQOv4UcVd60axsjLNdMGZTTbG8Y0L0rvzJtFEHu95z2G6dZ9jyg6KRvRkC3L8VxUX3oNkQRaewM97rK2a7EHYECpQK9kVJsU7rlaTw70BIB2uitl/d04lxIrQFsHW0ejlwcSQuG42fM/qUMW6tdE3onSr9sW+6F9zdX</vt:lpwstr>
  </property>
  <property fmtid="{D5CDD505-2E9C-101B-9397-08002B2CF9AE}" pid="68" name="x1ye=68">
    <vt:lpwstr>/GAfgIzS5HqE1cIPdzhqKOpYpcEUd+roH8U0VXVZrWjNzmvGnyorZ9JxyMWKZDUg711gJNLIX/MHTRlCgqCzTZy2fxapv8djqAoMP35AoFfgV8WwXwQv4UzlO19PZ58edAAvoTV+YBY+bn+ar4Z9iUqC7ub6lub67D5VolVK7ROs5li8fBz7VxNvuR+Qr1fPPEVPtGl5VeMgp+wnU0Oh1gINqenwiBfTBBxq/TPahlAsK89uH/+8eDMbBHuLFbO</vt:lpwstr>
  </property>
  <property fmtid="{D5CDD505-2E9C-101B-9397-08002B2CF9AE}" pid="69" name="x1ye=69">
    <vt:lpwstr>G4tlrnNXqvfUzalrYY/qnqExv8V5DWeqJs7YljbtiI/eUJXMk0BmDLkoh4yjkqCELcERWjzzyYaujHOJTe7wFK2EUsjKUumGfjh5Mh0dBYeB7+f2sN4zL9d4tl6NI2P9skTuYlDDJPRE1nlNRG7leYLfFTncjZRJRT6Le33WXNfOLYaRc+ocwFU7p0VWMQ82LxKY9PivYInnSZV+k1j+IkkSRdnhAb6wLBAkGVf6KQw1Y/AMQptfTHyZleMEb5J</vt:lpwstr>
  </property>
  <property fmtid="{D5CDD505-2E9C-101B-9397-08002B2CF9AE}" pid="70" name="x1ye=7">
    <vt:lpwstr>ffVV4LLNxqTmCNJ6IjwBH9kYW1sv+Ry1fR8dsG3yTVpF1DSqLdU/RBAhM5HTt0l2b7r0DzFSfqozNt4x0vNS+t3XkViViTIez8RVJ0sFHAUxgiY3LmJBmSlYci9hGbbvguO2vZKhkb4KhfeWyNUP1FsUxcWHuG7HaeEsLFWO/FeLw1YmwVR7Ncgdy3+GmSnb7ImCInGJBFzsXzjVitJpE7YevR4duZjf4DwDhZ+L2xUC5dBvV66IDAut6AKW+F3</vt:lpwstr>
  </property>
  <property fmtid="{D5CDD505-2E9C-101B-9397-08002B2CF9AE}" pid="71" name="x1ye=70">
    <vt:lpwstr>dL6QVy+7ANjN1pWUJ2gCEsw1wGuMXDvokf9ItDEm1yRZYkhLkBZUCdOlv32ERSV2Kwe+5nkwckmkBgIzeGD/s1ez5DPcaeIgIUVI+/0To39riRCkcnP5HVh4ap1zqvVTyfzw/Mi6ThVDV4J5EV61Mgh6/otoyKrV2usugX6+R1Rs+4JLZbsA7FflAfFqRgCGTSyxQFs4CTZXs6gijyqQ/8CjwxdE8EeWi+O9XkF1t6j1USoy32dJvxfCyMAz+Oc</vt:lpwstr>
  </property>
  <property fmtid="{D5CDD505-2E9C-101B-9397-08002B2CF9AE}" pid="72" name="x1ye=71">
    <vt:lpwstr>xgGtfwg2Ww+hwb5KkXz0ueL0MGTd2Y7xhtzgX020y9FaM1g0PekB8DFaBTRdxgWDaL0ufWG+lqR/vifqTHheYdTJoS/PhrCDYb6w6cK8Tu+b/ECRe4lafDBfGKMKTDBr+X+WZ5So1jVhZuxRYtjHptFmeT+uFRCvjUdUHZuUeRZ7xiAvw7JOD4CVa155gZ/lGMV2s1xW/g62o7h28X2C0Kjr+nlMT7KObgsL1qxVoYBH3wHrfpyQg/dmlXbrtnW</vt:lpwstr>
  </property>
  <property fmtid="{D5CDD505-2E9C-101B-9397-08002B2CF9AE}" pid="73" name="x1ye=72">
    <vt:lpwstr>aByifESztxU+a+3Qh3K6zE3ZzPRycGWT8eIC88413ISGBQzoO1IEJBKkdpACKo46PM04X+ZgxGQi0t5hNSKkQkzWLFN32DWcMn/sIVGSHD9xvu0LKqH9HZcToCa+vB/GBn816MMiZ507Oy/hQ09OcjaG9SPEI0IBq+SxKEGdJryInBfLsBkj13ogv5+GTcKrdwF5ZiZQB8NTv9ARbSTV2o5/uG3WolNSDYIxbNBSbywY8u6pF+4ktbMwUHT0vaI</vt:lpwstr>
  </property>
  <property fmtid="{D5CDD505-2E9C-101B-9397-08002B2CF9AE}" pid="74" name="x1ye=73">
    <vt:lpwstr>r6K59Z20BUST/9E4kPi+sht+EQc5oPRDpzLSrzl6hXshrBsnlvd3n72J5QUPKAPnS3HqMUTfwjAU3FDYzDYdYkDz/xny3gwa26iwzR1Wxcheav5xFVU6mxMPrKynolRHPss2Af9Zi1keDm6QW5EuoW1zSm0Inlk6V6rFCU3h+v5svAw1ILFI9h6s5V0ZGXYYczlC7xWL7pR2UVtxrfL0uDRqqxacxhZ1F5Jq7jLjSAFNT1D6q+Q3zGaPWSYbROb</vt:lpwstr>
  </property>
  <property fmtid="{D5CDD505-2E9C-101B-9397-08002B2CF9AE}" pid="75" name="x1ye=74">
    <vt:lpwstr>UzVPt9U+nWOtrc+13gbiS6gE8YG1sro3b5YbS41BE+3855uo0F3AwvnClsQ8e0puN3WUF5T9+xlkEK3pymqtminDQ/GNqhdkWJHD32LZWcpOKXLIiEJ/onU6HJLFGKii56dsq327Io//gSLsVRbIRo4UQhhIXdZVEUL4EHqX5WagcxRKC+fLeJiHH7t/yGAkaTfGvZJCdwOyZaO/B4uqj4V6tnmnk54osOfWpHrsrSxBu2pFCCXuvNbK8TeX50w</vt:lpwstr>
  </property>
  <property fmtid="{D5CDD505-2E9C-101B-9397-08002B2CF9AE}" pid="76" name="x1ye=75">
    <vt:lpwstr>oAOv2lBKVhOS/yd9vKVX6aXFmR75Apf75KtHP/65PMHvB85hrCo2OCvytdvFoa/g2o7NbF8MmbFImqjp909e6pTPznvvl7YtPpoP5i1DhtpSUnlNVVcjaPg98y6QDhyAhRuJ6Q3obLi7YLPqaxuhSz7fR4VgUFidlLnO04gdSCgUdztriK3PASdp0evuBN8H5lVlS0CDG5SdLuSBTsIYbuiqbJdLfwsTR31BYxo/D42KfXeZwHDncIV+ig1H1M+</vt:lpwstr>
  </property>
  <property fmtid="{D5CDD505-2E9C-101B-9397-08002B2CF9AE}" pid="77" name="x1ye=76">
    <vt:lpwstr>4m27C0YJLWZHSYamt91hRa0z3v6rFgFs4f9fWMTbxHCondqNJJ7l7/AKsfQ/7FBX3nyB1wr0P9ALhpG18Tj6LJTBS7ceUPFiCfA3KcOMrM5UuYGctc/8Z6QZUVzcK5IVdDnEekKH0Jy5O+R8HOnFM+bqJ/Gludgp4un9Hrh6D1k1zJWfmmCShwFBl4y3p/5IMXR/HXwAoQTDBUvYNEu63eA632hI9JXK9RPxjv4sfJdIYmGC8We+UyxqIbIIiCq</vt:lpwstr>
  </property>
  <property fmtid="{D5CDD505-2E9C-101B-9397-08002B2CF9AE}" pid="78" name="x1ye=77">
    <vt:lpwstr>UMqlIOsgPG58Qqm3/rL2qntbjxVuCcQ32HAgz7ihRPzn6i+kT4R0rRtYR74+6GkLlMKL0Amf8hi4ilNsn18veuIgHhw4HFKVqbIcXXjpe74T+01KhmrwJfE+zj1blC5IZyVdyOCCN3uXngerbzH64ON58ptFwO0lzoVOvjxvLmJ45VeKtMlrQBR9DkTVu7gIdR0ErhTx116/RpS23QISyGArgfDvH4GxjJWrenYJOed+7s+wCvwY/vbsKZWFDAG</vt:lpwstr>
  </property>
  <property fmtid="{D5CDD505-2E9C-101B-9397-08002B2CF9AE}" pid="79" name="x1ye=78">
    <vt:lpwstr>XC1W4A96kUFmZBiOdIdaObKIxPb5ISFJXjQVk1aCWJcsYFEDQOVuFAeL9bEVlTGUZA0qul0JoQ4nQz0DYsD8GHOAybVWYGszareujFXs0cTz9T+zuDnOQOSNqWrQxeMONX1oNVEoGhAW5GoTJn/3jPUKffYSQKgbBvLKnMlqiudJxjnyxDcRfMr93m8PYtLZlbIEur4YYJTnobh3ajtu3y+Bdzo30rPo10grqI95jq7wbOgye3JFvPce5Y4uMeu</vt:lpwstr>
  </property>
  <property fmtid="{D5CDD505-2E9C-101B-9397-08002B2CF9AE}" pid="80" name="x1ye=79">
    <vt:lpwstr>Vy2dMW6XP0X1thFfbp25z64kPAaxQX6iorC/SztDW7v3GDDuEnOcyM3Iwz8wz19y3uWSLIT9CoVod1rs5bMZMMQvGXGoOt4KWnJAir9JOK3zXcls9nZ77xuoE/0T9BaxQSUNwjVcCsjHXaPg82wW3zx7aqQjY0cclsEAT8jfPj7PkKqIQt3c/slT7ZQiT0yBoYNk6Td0hAs8/D37pt1N2wXyIYi4oERtWaBUHz4NmUCx0bBqjbk9pOPGnbKCHxN</vt:lpwstr>
  </property>
  <property fmtid="{D5CDD505-2E9C-101B-9397-08002B2CF9AE}" pid="81" name="x1ye=8">
    <vt:lpwstr>Vga7M4549+C63IBgI6u5zaFdrxO0xMycwXZu8mTwoiWjII8Q2FwY98fjXBdks2bjg0iIZBDDlV8neeYD1x6nzb4I5T1YUGt7xKvSppGsqJvQsGoJnQPNL2m8nbjisCrOb4xAxXWZJoZ8G0q2NIOIwTfVrTzi5DfPLTX7QvnSRX2qP2hTX16b6utw/UZLfDoBJqk8P0WIYyWYcNOYLq9GNRAQ8aQPri2oMAh9Tc2VInEZQWvOQAHX/Ut01eAM3C7</vt:lpwstr>
  </property>
  <property fmtid="{D5CDD505-2E9C-101B-9397-08002B2CF9AE}" pid="82" name="x1ye=80">
    <vt:lpwstr>fcoOPe1QP9596Kai4x6x0UEo+f9FViCvkybYgGhaCc+7pQWuOaWDeZaJPSF02Aa1dsy0NhfXnp9wJll4C+JqkwFh/T0DRel1yFnSDyfjlgeGC3CKNx5T/Vu5QqRoed9C8QtvdIEWUjB10UMxHniNczNT4TcvXtvdxkw+zoQWjlZ816tN9RlFUfn0QXsy1PqAHKXC6Jj9kKHLz+NQggqtc8zs+uyC/dgqU4QfyQBOmLs9M2w/JiCm+M40vonXAAi</vt:lpwstr>
  </property>
  <property fmtid="{D5CDD505-2E9C-101B-9397-08002B2CF9AE}" pid="83" name="x1ye=81">
    <vt:lpwstr>kZ0d7PcY52sgrgfWr6wh/k6HI/D4j2omlULUd4tuPV1XYAXQp1PjgoAJLqjoLHHF4eh9XTQd28f574DxflpZljJpEK5RsL8jTQkmX3Wa1+MxAFX5+mxcjAH3VCLV8ts6dC80AkwuFx720z+uUGCGul+aKpbD1uCE4TCgeztppMOAs0AAmp+87Fh5mYRa7Zgtk+tDJgb/Bq7LVMvFh19r9B99tJ6sOKlAKEC3S0XDzr8jOHPQr8RqsHIWBKPocsX</vt:lpwstr>
  </property>
  <property fmtid="{D5CDD505-2E9C-101B-9397-08002B2CF9AE}" pid="84" name="x1ye=82">
    <vt:lpwstr>5MRKXPNRaKvvhCbGv/dpaLcVp8XC1ywvtxiYhQqwIk35WmrR2maiuLQauA/Ajst+/W0MkwY6ticwabiUQRSgSHKH4nf4phohJqJQHOaOhxCbPf0q6nuuT7wrzmseyffNM/44nn3yScmXm2IWd8LSR5IkEOQXBka1R2Cby8fRsNHQd9rs1z87wL+FKjDLoHlpOzmwtmUGVH+q66P1yqtP72+24L66AnRLx0ZtHYdXoxJhKi20XZlaiMvy9kaBQK+</vt:lpwstr>
  </property>
  <property fmtid="{D5CDD505-2E9C-101B-9397-08002B2CF9AE}" pid="85" name="x1ye=83">
    <vt:lpwstr>lauvFxXzqNXqAyBeHSZx+t0fRe45zIbxFYdmdrY+RNgKTUw0pY6LbUnyc6vpzD96uR0pw/UN5J0Icm+Y53xHPAbQmII0KP0mXABOV2AQLRI7iOiUjzdmY10FXmYYkooj8E4Bcilv5C8Zwr5AzD4o/G9V+FNUP+aKZQVF3CRNxV+JKZt/y8osojt+OmuOf75pDrKIg9fYM0DYQs0ic5DxOmSp3ZZLQnmDZYZ05DUGV3G9b2wehSn1T+xUYCEH7DT</vt:lpwstr>
  </property>
  <property fmtid="{D5CDD505-2E9C-101B-9397-08002B2CF9AE}" pid="86" name="x1ye=84">
    <vt:lpwstr>sbWvzCWiKLNhEiIgMAgZfqVEsflmTCJtS7PqpOpV1UwTgVl7o7E/HLiXdJj826v0qfV9zqv5zb0XGhmyjobaz+OUX+SBP4BxilyPwKH/xspu/EwtGu0pMhoEothABSFTZvFGX0KoQNx8WB7OZaWQWNH9KGwS8r0wPVAEISTRi5BqsFAwbSLv0Kr6zGQthRicJAeMzklbqasmOveA1Pojkqueh3CJU5kIm2Y83fo6Z11ZuwDhJ4rfm6boGqA+6rl</vt:lpwstr>
  </property>
  <property fmtid="{D5CDD505-2E9C-101B-9397-08002B2CF9AE}" pid="87" name="x1ye=85">
    <vt:lpwstr>JP33QggLJ2s+nHLJMelmpyO5v0VxuPMLaDAO1Lkb4sVrPCbf0xU0VEdgZ9dXIV5b+P1lKSrbVImXgj+AONMPlqZawTaq6RmF2y0ykcx8UXXkAsTRP3E1w/RTf1rHMDBoLEGdtq0NrczCKlBgip4mFpnX7ycpPk2kgtzRJmeDGE+UDAnyRP5QPEKY4LHHYdTlAI7PLcfekrOTyRAmK9WlxkXTUhJsWh/laJT32SpA9Kf6yN0iQw0zEex4W+p7L5W</vt:lpwstr>
  </property>
  <property fmtid="{D5CDD505-2E9C-101B-9397-08002B2CF9AE}" pid="88" name="x1ye=86">
    <vt:lpwstr>3exHOZehCA46h8EbeKZgjf2cQ4IcRpNFlzU4KZDh6rXhyz9auECoGyltx/MUemzn65Jt12002sKUWaowyWMG4J5NkYzqzF1Q1Zj2aXQY+5bzMSirjXvl9SsU+FXouXq+k+Fs0hGjSzKY74GzYqNvrkYIsrSu5oS2Vpwqk5VnqmW3WVqJQjdn9SUFQkF1Npeyjd5b7XnM038SU2srJ0FvthKi65bikt9ujQzVcCHNZ+fthzlb4wlxHZNvkMBW9Ej</vt:lpwstr>
  </property>
  <property fmtid="{D5CDD505-2E9C-101B-9397-08002B2CF9AE}" pid="89" name="x1ye=87">
    <vt:lpwstr>udW4W+a6VtQ3kL8fRcxsj9QrkdN4XUmqx+VExBbshOgFR4GdEzuMoCLjku6Ytb7OpyrccKsPZ4dPgKUbgvJnOuwVNj2Ja1MH3mMpIKeLcgScRWfOKB0IKx0bLz5SALzpcW4Hb++JRfEtl1fWtmKnFJ8AnewJxqnW1N4r1eafTzEQ9XAJciYfGY1gsIe5rJJPJBUOLI1YRUcTVyNVEAES0ipc7DjDh1UIwW07pubZbGhWaB1/gAtsGa3oFYAAA==</vt:lpwstr>
  </property>
  <property fmtid="{D5CDD505-2E9C-101B-9397-08002B2CF9AE}" pid="90" name="x1ye=9">
    <vt:lpwstr>Ib0EXACAVdO/GrwPImrfUi2/qrIwbKoGGm34UEFyEs6XApv8OAYgOxji1q5BlssrGJqNyo5yyMLsVDNPgdeOCxoSCLvEb8Ro0szmgh5L+reEgovjMmWXi8hdZCYARd8iek7WSCRw/2VmvOYrJyQ8v5kmH2Y5ntVFDEKahwkpqDz7hyyXznV3jaKyqs14Wb8aaPRYqRKQDHMfN407kyU1uXnVQ4PB510M8Ome160SVEXSTEtpNIN0IvWoYcyz+o+</vt:lpwstr>
  </property>
</Properties>
</file>