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E03A4" w:rsidRPr="00EC1996" w:rsidRDefault="001E03A4" w:rsidP="00EB1958">
      <w:pPr>
        <w:pStyle w:val="documenttxtBold"/>
        <w:shd w:val="clear" w:color="auto" w:fill="FFFFFF"/>
        <w:spacing w:line="520" w:lineRule="atLeast"/>
        <w:rPr>
          <w:rStyle w:val="span"/>
          <w:color w:val="000000"/>
          <w:spacing w:val="20"/>
        </w:rPr>
      </w:pPr>
    </w:p>
    <w:p w:rsidR="00E41F4A" w:rsidRDefault="00E41F4A" w:rsidP="0075085E">
      <w:pPr>
        <w:pStyle w:val="documenttxtBold"/>
        <w:shd w:val="clear" w:color="auto" w:fill="FFFFFF"/>
        <w:spacing w:line="520" w:lineRule="atLeast"/>
        <w:jc w:val="center"/>
        <w:rPr>
          <w:color w:val="000000"/>
          <w:spacing w:val="20"/>
          <w:sz w:val="48"/>
          <w:szCs w:val="48"/>
        </w:rPr>
      </w:pPr>
      <w:r>
        <w:rPr>
          <w:rStyle w:val="span"/>
          <w:color w:val="000000"/>
          <w:spacing w:val="20"/>
          <w:sz w:val="48"/>
          <w:szCs w:val="48"/>
        </w:rPr>
        <w:t>Lisette</w:t>
      </w:r>
      <w:r>
        <w:rPr>
          <w:color w:val="000000"/>
          <w:spacing w:val="20"/>
          <w:sz w:val="48"/>
          <w:szCs w:val="48"/>
        </w:rPr>
        <w:t xml:space="preserve"> </w:t>
      </w:r>
      <w:r>
        <w:rPr>
          <w:rStyle w:val="span"/>
          <w:color w:val="000000"/>
          <w:spacing w:val="20"/>
          <w:sz w:val="48"/>
          <w:szCs w:val="48"/>
        </w:rPr>
        <w:t>Campos-Cuevas</w:t>
      </w:r>
    </w:p>
    <w:p w:rsidR="00E41F4A" w:rsidRDefault="00E41F4A" w:rsidP="0075085E">
      <w:pPr>
        <w:pStyle w:val="documentpaddedline"/>
        <w:pBdr>
          <w:bottom w:val="none" w:sz="0" w:space="10" w:color="auto"/>
        </w:pBdr>
        <w:shd w:val="clear" w:color="auto" w:fill="FFFFFF"/>
        <w:spacing w:line="260" w:lineRule="atLeast"/>
        <w:jc w:val="center"/>
        <w:rPr>
          <w:color w:val="000000"/>
          <w:spacing w:val="8"/>
          <w:sz w:val="16"/>
          <w:szCs w:val="16"/>
        </w:rPr>
      </w:pPr>
      <w:r>
        <w:rPr>
          <w:rStyle w:val="span"/>
          <w:color w:val="000000"/>
          <w:spacing w:val="8"/>
          <w:sz w:val="16"/>
          <w:szCs w:val="16"/>
        </w:rPr>
        <w:t>1076 Ronald St., BRAWLEY, CA, 92227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rStyle w:val="span"/>
          <w:color w:val="000000"/>
          <w:spacing w:val="8"/>
          <w:sz w:val="16"/>
          <w:szCs w:val="16"/>
        </w:rPr>
        <w:t>* (760) 925-7651  lisettecamposcuevas@gmail.com</w:t>
      </w:r>
    </w:p>
    <w:p w:rsidR="00E41F4A" w:rsidRDefault="00E41F4A" w:rsidP="0075085E">
      <w:pPr>
        <w:pStyle w:val="documentsectiontitle"/>
        <w:pBdr>
          <w:bottom w:val="single" w:sz="8" w:space="0" w:color="000000"/>
        </w:pBdr>
        <w:shd w:val="clear" w:color="auto" w:fill="FFFFFF"/>
        <w:spacing w:before="300" w:after="160"/>
        <w:rPr>
          <w:b/>
          <w:bCs/>
          <w:caps/>
          <w:spacing w:val="8"/>
        </w:rPr>
      </w:pPr>
      <w:r>
        <w:rPr>
          <w:b/>
          <w:bCs/>
          <w:caps/>
          <w:spacing w:val="8"/>
        </w:rPr>
        <w:t>Career Objective</w:t>
      </w:r>
    </w:p>
    <w:p w:rsidR="00E41F4A" w:rsidRDefault="00E41F4A" w:rsidP="0075085E">
      <w:pPr>
        <w:pStyle w:val="documentsinglecolumn"/>
        <w:shd w:val="clear" w:color="auto" w:fill="FFFFFF"/>
        <w:spacing w:line="240" w:lineRule="auto"/>
        <w:rPr>
          <w:color w:val="000000"/>
          <w:spacing w:val="8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Efficient professional with 6+ years experience as a labor and delivery nurse at Pioneer Memorial Hospital and a proven knowledge of continuity of care, management of care, and patient relations. Aiming to leverage my skills to successfully fill the Registered Nurse role </w:t>
      </w:r>
      <w:r w:rsidR="00B671D8">
        <w:rPr>
          <w:color w:val="000000"/>
          <w:spacing w:val="8"/>
          <w:sz w:val="22"/>
          <w:szCs w:val="22"/>
        </w:rPr>
        <w:t>your facility i</w:t>
      </w:r>
      <w:r>
        <w:rPr>
          <w:color w:val="000000"/>
          <w:spacing w:val="8"/>
          <w:sz w:val="22"/>
          <w:szCs w:val="22"/>
        </w:rPr>
        <w:t xml:space="preserve">n the </w:t>
      </w:r>
      <w:r w:rsidR="00B671D8">
        <w:rPr>
          <w:color w:val="000000"/>
          <w:spacing w:val="8"/>
          <w:sz w:val="22"/>
          <w:szCs w:val="22"/>
        </w:rPr>
        <w:t>labor and delivery unit</w:t>
      </w:r>
    </w:p>
    <w:p w:rsidR="00E41F4A" w:rsidRDefault="00E41F4A" w:rsidP="0075085E">
      <w:pPr>
        <w:pStyle w:val="documentsinglecolumn"/>
        <w:shd w:val="clear" w:color="auto" w:fill="FFFFFF"/>
        <w:spacing w:line="240" w:lineRule="auto"/>
        <w:rPr>
          <w:color w:val="000000"/>
          <w:spacing w:val="8"/>
          <w:sz w:val="22"/>
          <w:szCs w:val="22"/>
        </w:rPr>
      </w:pPr>
    </w:p>
    <w:p w:rsidR="00E41F4A" w:rsidRDefault="00E41F4A" w:rsidP="0075085E">
      <w:pPr>
        <w:pStyle w:val="documentsectiontitle"/>
        <w:pBdr>
          <w:bottom w:val="single" w:sz="8" w:space="0" w:color="000000"/>
        </w:pBdr>
        <w:shd w:val="clear" w:color="auto" w:fill="FFFFFF"/>
        <w:spacing w:before="300" w:after="160"/>
        <w:rPr>
          <w:b/>
          <w:bCs/>
          <w:caps/>
          <w:spacing w:val="8"/>
        </w:rPr>
      </w:pPr>
      <w:r>
        <w:rPr>
          <w:b/>
          <w:bCs/>
          <w:caps/>
          <w:spacing w:val="8"/>
        </w:rPr>
        <w:t>Experience</w:t>
      </w:r>
    </w:p>
    <w:p w:rsidR="00E41F4A" w:rsidRDefault="00E41F4A" w:rsidP="0075085E">
      <w:pPr>
        <w:pStyle w:val="documentpaddedline"/>
        <w:shd w:val="clear" w:color="auto" w:fill="FFFFFF"/>
        <w:spacing w:line="240" w:lineRule="auto"/>
        <w:rPr>
          <w:b/>
          <w:bCs/>
          <w:color w:val="000000"/>
          <w:spacing w:val="8"/>
          <w:sz w:val="22"/>
          <w:szCs w:val="22"/>
        </w:rPr>
      </w:pPr>
      <w:r>
        <w:rPr>
          <w:rStyle w:val="documenttxtBoldCharacter"/>
          <w:caps/>
          <w:color w:val="000000"/>
          <w:spacing w:val="8"/>
        </w:rPr>
        <w:t>Pioneers Memorial Healthcare District</w:t>
      </w:r>
      <w:r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>
        <w:rPr>
          <w:rStyle w:val="jobcity"/>
          <w:b/>
          <w:bCs/>
          <w:color w:val="000000"/>
          <w:spacing w:val="8"/>
        </w:rPr>
        <w:t>BRAWLEY</w:t>
      </w:r>
      <w:r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>
        <w:rPr>
          <w:rStyle w:val="jobstate"/>
          <w:b/>
          <w:bCs/>
          <w:color w:val="000000"/>
          <w:spacing w:val="8"/>
        </w:rPr>
        <w:t>CA</w:t>
      </w:r>
    </w:p>
    <w:p w:rsidR="00E41F4A" w:rsidRDefault="00E41F4A" w:rsidP="0075085E">
      <w:pPr>
        <w:pStyle w:val="documentpaddedline"/>
        <w:shd w:val="clear" w:color="auto" w:fill="FFFFFF"/>
        <w:spacing w:line="240" w:lineRule="auto"/>
        <w:rPr>
          <w:i/>
          <w:iCs/>
          <w:color w:val="000000"/>
          <w:spacing w:val="8"/>
          <w:sz w:val="22"/>
          <w:szCs w:val="22"/>
        </w:rPr>
      </w:pPr>
      <w:r>
        <w:rPr>
          <w:rStyle w:val="jobtitle"/>
          <w:i/>
          <w:iCs/>
          <w:color w:val="000000"/>
          <w:spacing w:val="8"/>
        </w:rPr>
        <w:t>Charge Nurse in L&amp;D unit</w:t>
      </w:r>
      <w:r>
        <w:rPr>
          <w:rStyle w:val="span"/>
          <w:i/>
          <w:iCs/>
          <w:color w:val="000000"/>
          <w:spacing w:val="8"/>
          <w:sz w:val="22"/>
          <w:szCs w:val="22"/>
        </w:rPr>
        <w:t xml:space="preserve">, </w:t>
      </w:r>
      <w:r>
        <w:rPr>
          <w:rStyle w:val="jobdates"/>
          <w:i/>
          <w:iCs/>
          <w:color w:val="000000"/>
          <w:spacing w:val="8"/>
        </w:rPr>
        <w:t>Aug 2015</w:t>
      </w:r>
      <w:r>
        <w:rPr>
          <w:rStyle w:val="span"/>
          <w:i/>
          <w:iCs/>
          <w:color w:val="000000"/>
          <w:spacing w:val="8"/>
          <w:sz w:val="22"/>
          <w:szCs w:val="22"/>
        </w:rPr>
        <w:t xml:space="preserve"> - </w:t>
      </w:r>
      <w:r>
        <w:rPr>
          <w:rStyle w:val="jobdates"/>
          <w:i/>
          <w:iCs/>
          <w:color w:val="000000"/>
          <w:spacing w:val="8"/>
        </w:rPr>
        <w:t>Present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Monitor, record, and report symptoms or changes in patients' conditions.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Maintain accurate, detailed reports and records.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Record patients' medical information and vital signs.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Order, interpret, and evaluate diagnostic tests to identify and assess patient's condition.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Modify patient treatment plans as indicated by patients' responses and conditions.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Direct or supervise less-skilled nursing or healthcare personnel or supervise a particular unit.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Consult and coordinate with healthcare team members to assess, plan, implement, or evaluate patient care plans.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Monitor all aspects of patient care, including diet and physical activity.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Instruct individuals, families, or other groups on topics such as health education, disease prevention, or childbirth and develop health improvement programs.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Prepare patients for and assist with examinations or treatments.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Assess the needs of individuals, families, or communities, including assessment of individuals' home or work environments, to identify potential health or safety problems.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Inform physician of patient's condition during anesthesia.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Prescribe or recommend drugs, medical devices, or other forms of treatment, such as physical therapy, inhalation therapy, or related therapeutic procedures.</w:t>
      </w:r>
    </w:p>
    <w:p w:rsidR="00E41F4A" w:rsidRDefault="00E41F4A" w:rsidP="0075085E">
      <w:pPr>
        <w:pStyle w:val="documentliParagraph"/>
        <w:numPr>
          <w:ilvl w:val="0"/>
          <w:numId w:val="1"/>
        </w:numPr>
        <w:shd w:val="clear" w:color="auto" w:fill="FFFFFF"/>
        <w:tabs>
          <w:tab w:val="left" w:pos="310"/>
        </w:tabs>
        <w:spacing w:line="240" w:lineRule="auto"/>
        <w:ind w:left="40" w:firstLine="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Hand items to surgeons during operations.</w:t>
      </w:r>
    </w:p>
    <w:p w:rsidR="00E41F4A" w:rsidRDefault="00E41F4A" w:rsidP="0075085E">
      <w:pPr>
        <w:pStyle w:val="documentsectiontitle"/>
        <w:pBdr>
          <w:bottom w:val="single" w:sz="8" w:space="0" w:color="000000"/>
        </w:pBdr>
        <w:shd w:val="clear" w:color="auto" w:fill="FFFFFF"/>
        <w:spacing w:before="300" w:after="160"/>
        <w:rPr>
          <w:b/>
          <w:bCs/>
          <w:caps/>
          <w:spacing w:val="8"/>
        </w:rPr>
      </w:pPr>
      <w:r>
        <w:rPr>
          <w:b/>
          <w:bCs/>
          <w:caps/>
          <w:spacing w:val="8"/>
        </w:rPr>
        <w:t>Education</w:t>
      </w:r>
    </w:p>
    <w:p w:rsidR="00E41F4A" w:rsidRDefault="00E41F4A" w:rsidP="0075085E">
      <w:pPr>
        <w:pStyle w:val="documenttxtCaps"/>
        <w:shd w:val="clear" w:color="auto" w:fill="FFFFFF"/>
        <w:spacing w:line="240" w:lineRule="auto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 xml:space="preserve">United States University </w:t>
      </w:r>
    </w:p>
    <w:p w:rsidR="00E41F4A" w:rsidRDefault="00E41F4A" w:rsidP="0075085E">
      <w:pPr>
        <w:shd w:val="clear" w:color="auto" w:fill="FFFFFF"/>
        <w:spacing w:line="240" w:lineRule="auto"/>
        <w:rPr>
          <w:rStyle w:val="jobcity"/>
          <w:b/>
          <w:bCs/>
          <w:color w:val="000000"/>
          <w:spacing w:val="8"/>
        </w:rPr>
      </w:pPr>
      <w:r>
        <w:rPr>
          <w:rStyle w:val="jobcity"/>
          <w:b/>
          <w:bCs/>
          <w:color w:val="000000"/>
          <w:spacing w:val="8"/>
        </w:rPr>
        <w:t>San Diego</w:t>
      </w:r>
      <w:r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>
        <w:rPr>
          <w:rStyle w:val="jobstate"/>
          <w:b/>
          <w:bCs/>
          <w:color w:val="000000"/>
          <w:spacing w:val="8"/>
        </w:rPr>
        <w:t>CA</w:t>
      </w:r>
    </w:p>
    <w:p w:rsidR="00E41F4A" w:rsidRDefault="00E41F4A" w:rsidP="0075085E">
      <w:pPr>
        <w:pStyle w:val="documenttxtItl"/>
        <w:shd w:val="clear" w:color="auto" w:fill="FFFFFF"/>
        <w:spacing w:line="240" w:lineRule="auto"/>
        <w:rPr>
          <w:color w:val="000000"/>
          <w:spacing w:val="8"/>
          <w:sz w:val="22"/>
          <w:szCs w:val="22"/>
        </w:rPr>
      </w:pPr>
      <w:r>
        <w:rPr>
          <w:rStyle w:val="degree"/>
          <w:color w:val="000000"/>
          <w:spacing w:val="8"/>
        </w:rPr>
        <w:t>MSN_FNP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Style w:val="span"/>
          <w:color w:val="000000"/>
          <w:spacing w:val="8"/>
          <w:sz w:val="22"/>
          <w:szCs w:val="22"/>
        </w:rPr>
        <w:t>(</w:t>
      </w:r>
      <w:r>
        <w:rPr>
          <w:rStyle w:val="jobdates"/>
          <w:color w:val="000000"/>
          <w:spacing w:val="8"/>
        </w:rPr>
        <w:t>Oct 2021</w:t>
      </w:r>
      <w:r>
        <w:rPr>
          <w:rStyle w:val="span"/>
          <w:color w:val="000000"/>
          <w:spacing w:val="8"/>
          <w:sz w:val="22"/>
          <w:szCs w:val="22"/>
        </w:rPr>
        <w:t>)</w:t>
      </w:r>
    </w:p>
    <w:p w:rsidR="00E41F4A" w:rsidRDefault="00E41F4A" w:rsidP="0075085E">
      <w:pPr>
        <w:pStyle w:val="documentliParagraph"/>
        <w:numPr>
          <w:ilvl w:val="0"/>
          <w:numId w:val="2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GPA: </w:t>
      </w:r>
      <w:r>
        <w:rPr>
          <w:rStyle w:val="span"/>
          <w:color w:val="000000"/>
          <w:spacing w:val="8"/>
          <w:sz w:val="22"/>
          <w:szCs w:val="22"/>
        </w:rPr>
        <w:t>3.9</w:t>
      </w:r>
    </w:p>
    <w:p w:rsidR="00E41F4A" w:rsidRDefault="00E41F4A" w:rsidP="0075085E">
      <w:pPr>
        <w:pStyle w:val="documentliParagraph"/>
        <w:numPr>
          <w:ilvl w:val="0"/>
          <w:numId w:val="3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Relevant Coursework: </w:t>
      </w:r>
      <w:r>
        <w:rPr>
          <w:rStyle w:val="span"/>
          <w:color w:val="000000"/>
          <w:spacing w:val="8"/>
          <w:sz w:val="22"/>
          <w:szCs w:val="22"/>
        </w:rPr>
        <w:t xml:space="preserve">Pharmacology, Physical Assessment , Pathophysiology </w:t>
      </w:r>
      <w:r>
        <w:rPr>
          <w:rStyle w:val="documentmltFieldspannth-last-child1spannth-last-child1"/>
          <w:color w:val="000000"/>
          <w:spacing w:val="8"/>
          <w:sz w:val="22"/>
          <w:szCs w:val="22"/>
        </w:rPr>
        <w:t>,</w:t>
      </w:r>
      <w:r>
        <w:rPr>
          <w:rStyle w:val="span"/>
          <w:color w:val="000000"/>
          <w:spacing w:val="8"/>
          <w:sz w:val="22"/>
          <w:szCs w:val="22"/>
        </w:rPr>
        <w:t xml:space="preserve"> </w:t>
      </w:r>
    </w:p>
    <w:p w:rsidR="00E41F4A" w:rsidRDefault="00E41F4A" w:rsidP="0075085E">
      <w:pPr>
        <w:pStyle w:val="documentliParagraph"/>
        <w:numPr>
          <w:ilvl w:val="0"/>
          <w:numId w:val="4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Awards &amp; Honors: </w:t>
      </w:r>
      <w:r>
        <w:rPr>
          <w:rStyle w:val="span"/>
          <w:color w:val="000000"/>
          <w:spacing w:val="8"/>
          <w:sz w:val="22"/>
          <w:szCs w:val="22"/>
        </w:rPr>
        <w:t xml:space="preserve">Suma </w:t>
      </w:r>
      <w:r>
        <w:rPr>
          <w:rStyle w:val="documentmltFieldspannth-last-child1spannth-last-child1"/>
          <w:color w:val="000000"/>
          <w:spacing w:val="8"/>
          <w:sz w:val="22"/>
          <w:szCs w:val="22"/>
        </w:rPr>
        <w:t>Cum,</w:t>
      </w:r>
      <w:r>
        <w:rPr>
          <w:rStyle w:val="span"/>
          <w:color w:val="000000"/>
          <w:spacing w:val="8"/>
          <w:sz w:val="22"/>
          <w:szCs w:val="22"/>
        </w:rPr>
        <w:t>Cum Laude</w:t>
      </w:r>
    </w:p>
    <w:p w:rsidR="00E41F4A" w:rsidRDefault="00E41F4A" w:rsidP="0075085E">
      <w:pPr>
        <w:pStyle w:val="documenttxtCaps"/>
        <w:pBdr>
          <w:top w:val="none" w:sz="0" w:space="15" w:color="auto"/>
        </w:pBdr>
        <w:shd w:val="clear" w:color="auto" w:fill="FFFFFF"/>
        <w:spacing w:line="240" w:lineRule="auto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>San Diego State University</w:t>
      </w:r>
    </w:p>
    <w:p w:rsidR="00E41F4A" w:rsidRDefault="00E41F4A" w:rsidP="0075085E">
      <w:pPr>
        <w:shd w:val="clear" w:color="auto" w:fill="FFFFFF"/>
        <w:spacing w:line="240" w:lineRule="auto"/>
        <w:rPr>
          <w:rStyle w:val="jobcity"/>
          <w:b/>
          <w:bCs/>
          <w:color w:val="000000"/>
          <w:spacing w:val="8"/>
        </w:rPr>
      </w:pPr>
      <w:r>
        <w:rPr>
          <w:rStyle w:val="jobcity"/>
          <w:b/>
          <w:bCs/>
          <w:color w:val="000000"/>
          <w:spacing w:val="8"/>
        </w:rPr>
        <w:t>San Diego</w:t>
      </w:r>
      <w:r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>
        <w:rPr>
          <w:rStyle w:val="jobstate"/>
          <w:b/>
          <w:bCs/>
          <w:color w:val="000000"/>
          <w:spacing w:val="8"/>
        </w:rPr>
        <w:t>CA</w:t>
      </w:r>
    </w:p>
    <w:p w:rsidR="00E41F4A" w:rsidRDefault="00E41F4A" w:rsidP="0075085E">
      <w:pPr>
        <w:pStyle w:val="documenttxtItl"/>
        <w:shd w:val="clear" w:color="auto" w:fill="FFFFFF"/>
        <w:spacing w:line="240" w:lineRule="auto"/>
        <w:rPr>
          <w:color w:val="000000"/>
          <w:spacing w:val="8"/>
          <w:sz w:val="22"/>
          <w:szCs w:val="22"/>
        </w:rPr>
      </w:pPr>
      <w:r>
        <w:rPr>
          <w:rStyle w:val="degree"/>
          <w:color w:val="000000"/>
          <w:spacing w:val="8"/>
        </w:rPr>
        <w:t>Bachelor of Science (B.S.)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Style w:val="programline"/>
          <w:color w:val="000000"/>
          <w:spacing w:val="8"/>
        </w:rPr>
        <w:t>Nursing</w:t>
      </w:r>
      <w:r>
        <w:rPr>
          <w:rStyle w:val="span"/>
          <w:color w:val="000000"/>
          <w:spacing w:val="8"/>
          <w:sz w:val="22"/>
          <w:szCs w:val="22"/>
        </w:rPr>
        <w:t xml:space="preserve"> (</w:t>
      </w:r>
      <w:r>
        <w:rPr>
          <w:rStyle w:val="jobdates"/>
          <w:color w:val="000000"/>
          <w:spacing w:val="8"/>
        </w:rPr>
        <w:t>May 2018</w:t>
      </w:r>
      <w:r>
        <w:rPr>
          <w:rStyle w:val="span"/>
          <w:color w:val="000000"/>
          <w:spacing w:val="8"/>
          <w:sz w:val="22"/>
          <w:szCs w:val="22"/>
        </w:rPr>
        <w:t>)</w:t>
      </w:r>
    </w:p>
    <w:p w:rsidR="00E41F4A" w:rsidRDefault="00E41F4A" w:rsidP="0075085E">
      <w:pPr>
        <w:pStyle w:val="documentliParagraph"/>
        <w:numPr>
          <w:ilvl w:val="0"/>
          <w:numId w:val="5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Extracurricular Activities: </w:t>
      </w:r>
      <w:r>
        <w:rPr>
          <w:rStyle w:val="span"/>
          <w:color w:val="000000"/>
          <w:spacing w:val="8"/>
          <w:sz w:val="22"/>
          <w:szCs w:val="22"/>
        </w:rPr>
        <w:t xml:space="preserve">Childhood Obesity Research, </w:t>
      </w:r>
      <w:proofErr w:type="spellStart"/>
      <w:r>
        <w:rPr>
          <w:rStyle w:val="span"/>
          <w:color w:val="000000"/>
          <w:spacing w:val="8"/>
          <w:sz w:val="22"/>
          <w:szCs w:val="22"/>
        </w:rPr>
        <w:t>Respira</w:t>
      </w:r>
      <w:proofErr w:type="spellEnd"/>
      <w:r>
        <w:rPr>
          <w:rStyle w:val="span"/>
          <w:color w:val="000000"/>
          <w:spacing w:val="8"/>
          <w:sz w:val="22"/>
          <w:szCs w:val="22"/>
        </w:rPr>
        <w:t xml:space="preserve"> Sano Volunteer Research</w:t>
      </w:r>
      <w:r>
        <w:rPr>
          <w:rStyle w:val="documentmltFieldspannth-last-child1spannth-last-child1"/>
          <w:color w:val="000000"/>
          <w:spacing w:val="8"/>
          <w:sz w:val="22"/>
          <w:szCs w:val="22"/>
        </w:rPr>
        <w:t>,</w:t>
      </w:r>
      <w:r>
        <w:rPr>
          <w:rStyle w:val="span"/>
          <w:color w:val="000000"/>
          <w:spacing w:val="8"/>
          <w:sz w:val="22"/>
          <w:szCs w:val="22"/>
        </w:rPr>
        <w:t xml:space="preserve"> </w:t>
      </w:r>
    </w:p>
    <w:p w:rsidR="00E41F4A" w:rsidRDefault="00E41F4A" w:rsidP="0075085E">
      <w:pPr>
        <w:pStyle w:val="documenttxtCaps"/>
        <w:pBdr>
          <w:top w:val="none" w:sz="0" w:space="15" w:color="auto"/>
        </w:pBdr>
        <w:shd w:val="clear" w:color="auto" w:fill="FFFFFF"/>
        <w:spacing w:line="240" w:lineRule="auto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>Imperial Valley College</w:t>
      </w:r>
    </w:p>
    <w:p w:rsidR="00E41F4A" w:rsidRDefault="00E41F4A" w:rsidP="0075085E">
      <w:pPr>
        <w:shd w:val="clear" w:color="auto" w:fill="FFFFFF"/>
        <w:spacing w:line="240" w:lineRule="auto"/>
        <w:rPr>
          <w:rStyle w:val="jobcity"/>
          <w:b/>
          <w:bCs/>
          <w:color w:val="000000"/>
          <w:spacing w:val="8"/>
        </w:rPr>
      </w:pPr>
      <w:r>
        <w:rPr>
          <w:rStyle w:val="jobcity"/>
          <w:b/>
          <w:bCs/>
          <w:color w:val="000000"/>
          <w:spacing w:val="8"/>
        </w:rPr>
        <w:t>Imperial</w:t>
      </w:r>
      <w:r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>
        <w:rPr>
          <w:rStyle w:val="jobstate"/>
          <w:b/>
          <w:bCs/>
          <w:color w:val="000000"/>
          <w:spacing w:val="8"/>
        </w:rPr>
        <w:t>CA</w:t>
      </w:r>
    </w:p>
    <w:p w:rsidR="00E41F4A" w:rsidRDefault="00E41F4A" w:rsidP="0075085E">
      <w:pPr>
        <w:pStyle w:val="documenttxtItl"/>
        <w:shd w:val="clear" w:color="auto" w:fill="FFFFFF"/>
        <w:spacing w:line="240" w:lineRule="auto"/>
        <w:rPr>
          <w:color w:val="000000"/>
          <w:spacing w:val="8"/>
          <w:sz w:val="22"/>
          <w:szCs w:val="22"/>
        </w:rPr>
      </w:pPr>
      <w:r>
        <w:rPr>
          <w:rStyle w:val="degree"/>
          <w:color w:val="000000"/>
          <w:spacing w:val="8"/>
        </w:rPr>
        <w:t>Associate in Science (A.S.)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Style w:val="programline"/>
          <w:color w:val="000000"/>
          <w:spacing w:val="8"/>
        </w:rPr>
        <w:t>Nursing</w:t>
      </w:r>
      <w:r>
        <w:rPr>
          <w:rStyle w:val="span"/>
          <w:color w:val="000000"/>
          <w:spacing w:val="8"/>
          <w:sz w:val="22"/>
          <w:szCs w:val="22"/>
        </w:rPr>
        <w:t xml:space="preserve"> (</w:t>
      </w:r>
      <w:r>
        <w:rPr>
          <w:rStyle w:val="jobdates"/>
          <w:color w:val="000000"/>
          <w:spacing w:val="8"/>
        </w:rPr>
        <w:t>Jun 2013</w:t>
      </w:r>
      <w:r>
        <w:rPr>
          <w:rStyle w:val="span"/>
          <w:color w:val="000000"/>
          <w:spacing w:val="8"/>
          <w:sz w:val="22"/>
          <w:szCs w:val="22"/>
        </w:rPr>
        <w:t>)</w:t>
      </w:r>
    </w:p>
    <w:p w:rsidR="00E41F4A" w:rsidRDefault="00E41F4A" w:rsidP="0075085E">
      <w:pPr>
        <w:pStyle w:val="documentliParagraph"/>
        <w:numPr>
          <w:ilvl w:val="0"/>
          <w:numId w:val="6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GPA: </w:t>
      </w:r>
      <w:r>
        <w:rPr>
          <w:rStyle w:val="span"/>
          <w:color w:val="000000"/>
          <w:spacing w:val="8"/>
          <w:sz w:val="22"/>
          <w:szCs w:val="22"/>
        </w:rPr>
        <w:t>3.89</w:t>
      </w:r>
    </w:p>
    <w:p w:rsidR="00E41F4A" w:rsidRDefault="00E41F4A" w:rsidP="0075085E">
      <w:pPr>
        <w:pStyle w:val="documentliParagraph"/>
        <w:numPr>
          <w:ilvl w:val="0"/>
          <w:numId w:val="7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Awards &amp; Honors: </w:t>
      </w:r>
      <w:r>
        <w:rPr>
          <w:rStyle w:val="span"/>
          <w:color w:val="000000"/>
          <w:spacing w:val="8"/>
          <w:sz w:val="22"/>
          <w:szCs w:val="22"/>
        </w:rPr>
        <w:t>Distinction</w:t>
      </w:r>
      <w:r>
        <w:rPr>
          <w:rStyle w:val="documentmltFieldspannth-last-child1spannth-last-child1"/>
          <w:color w:val="000000"/>
          <w:spacing w:val="8"/>
          <w:sz w:val="22"/>
          <w:szCs w:val="22"/>
        </w:rPr>
        <w:t>,</w:t>
      </w:r>
      <w:r>
        <w:rPr>
          <w:rStyle w:val="span"/>
          <w:color w:val="000000"/>
          <w:spacing w:val="8"/>
          <w:sz w:val="22"/>
          <w:szCs w:val="22"/>
        </w:rPr>
        <w:t xml:space="preserve"> </w:t>
      </w:r>
    </w:p>
    <w:p w:rsidR="00E41F4A" w:rsidRDefault="00E41F4A" w:rsidP="0075085E">
      <w:pPr>
        <w:pStyle w:val="documenttxtCaps"/>
        <w:pBdr>
          <w:top w:val="none" w:sz="0" w:space="15" w:color="auto"/>
        </w:pBdr>
        <w:shd w:val="clear" w:color="auto" w:fill="FFFFFF"/>
        <w:spacing w:line="240" w:lineRule="auto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>Perris Lake High</w:t>
      </w:r>
    </w:p>
    <w:p w:rsidR="00E41F4A" w:rsidRDefault="00E41F4A" w:rsidP="0075085E">
      <w:pPr>
        <w:shd w:val="clear" w:color="auto" w:fill="FFFFFF"/>
        <w:spacing w:line="240" w:lineRule="auto"/>
        <w:rPr>
          <w:rStyle w:val="jobcity"/>
          <w:b/>
          <w:bCs/>
          <w:color w:val="000000"/>
          <w:spacing w:val="8"/>
        </w:rPr>
      </w:pPr>
      <w:r>
        <w:rPr>
          <w:rStyle w:val="jobcity"/>
          <w:b/>
          <w:bCs/>
          <w:color w:val="000000"/>
          <w:spacing w:val="8"/>
        </w:rPr>
        <w:t xml:space="preserve">Perris </w:t>
      </w:r>
      <w:r>
        <w:rPr>
          <w:rStyle w:val="span"/>
          <w:b/>
          <w:bCs/>
          <w:color w:val="000000"/>
          <w:spacing w:val="8"/>
          <w:sz w:val="22"/>
          <w:szCs w:val="22"/>
        </w:rPr>
        <w:t xml:space="preserve">, </w:t>
      </w:r>
      <w:r>
        <w:rPr>
          <w:rStyle w:val="jobstate"/>
          <w:b/>
          <w:bCs/>
          <w:color w:val="000000"/>
          <w:spacing w:val="8"/>
        </w:rPr>
        <w:t>CA</w:t>
      </w:r>
    </w:p>
    <w:p w:rsidR="00E41F4A" w:rsidRDefault="00E41F4A" w:rsidP="0075085E">
      <w:pPr>
        <w:pStyle w:val="documenttxtItl"/>
        <w:shd w:val="clear" w:color="auto" w:fill="FFFFFF"/>
        <w:spacing w:line="240" w:lineRule="auto"/>
        <w:rPr>
          <w:color w:val="000000"/>
          <w:spacing w:val="8"/>
          <w:sz w:val="22"/>
          <w:szCs w:val="22"/>
        </w:rPr>
      </w:pPr>
      <w:r>
        <w:rPr>
          <w:rStyle w:val="degree"/>
          <w:color w:val="000000"/>
          <w:spacing w:val="8"/>
        </w:rPr>
        <w:t>High School Diploma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Style w:val="span"/>
          <w:color w:val="000000"/>
          <w:spacing w:val="8"/>
          <w:sz w:val="22"/>
          <w:szCs w:val="22"/>
        </w:rPr>
        <w:t>(</w:t>
      </w:r>
      <w:r>
        <w:rPr>
          <w:rStyle w:val="jobdates"/>
          <w:color w:val="000000"/>
          <w:spacing w:val="8"/>
        </w:rPr>
        <w:t>Jun 2001</w:t>
      </w:r>
      <w:r>
        <w:rPr>
          <w:rStyle w:val="span"/>
          <w:color w:val="000000"/>
          <w:spacing w:val="8"/>
          <w:sz w:val="22"/>
          <w:szCs w:val="22"/>
        </w:rPr>
        <w:t>)</w:t>
      </w:r>
    </w:p>
    <w:p w:rsidR="00E41F4A" w:rsidRDefault="00E41F4A" w:rsidP="0075085E">
      <w:pPr>
        <w:pStyle w:val="documentliParagraph"/>
        <w:numPr>
          <w:ilvl w:val="0"/>
          <w:numId w:val="8"/>
        </w:numPr>
        <w:shd w:val="clear" w:color="auto" w:fill="FFFFFF"/>
        <w:spacing w:line="240" w:lineRule="auto"/>
        <w:ind w:left="310" w:hanging="270"/>
        <w:rPr>
          <w:color w:val="000000"/>
          <w:spacing w:val="8"/>
          <w:sz w:val="22"/>
          <w:szCs w:val="22"/>
        </w:rPr>
      </w:pPr>
      <w:r>
        <w:rPr>
          <w:rStyle w:val="documenttxtBoldCharacter"/>
          <w:color w:val="000000"/>
          <w:spacing w:val="8"/>
          <w:sz w:val="22"/>
          <w:szCs w:val="22"/>
        </w:rPr>
        <w:t xml:space="preserve">GPA: </w:t>
      </w:r>
      <w:r>
        <w:rPr>
          <w:rStyle w:val="span"/>
          <w:color w:val="000000"/>
          <w:spacing w:val="8"/>
          <w:sz w:val="22"/>
          <w:szCs w:val="22"/>
        </w:rPr>
        <w:t>3.8</w:t>
      </w:r>
    </w:p>
    <w:p w:rsidR="00E41F4A" w:rsidRDefault="00E41F4A" w:rsidP="0075085E">
      <w:pPr>
        <w:pStyle w:val="documentsectiontitle"/>
        <w:pBdr>
          <w:bottom w:val="single" w:sz="8" w:space="0" w:color="000000"/>
        </w:pBdr>
        <w:shd w:val="clear" w:color="auto" w:fill="FFFFFF"/>
        <w:spacing w:before="300" w:after="160"/>
        <w:rPr>
          <w:b/>
          <w:bCs/>
          <w:caps/>
          <w:spacing w:val="8"/>
        </w:rPr>
      </w:pPr>
      <w:r>
        <w:rPr>
          <w:b/>
          <w:bCs/>
          <w:caps/>
          <w:spacing w:val="8"/>
        </w:rPr>
        <w:t>Additional Skills</w:t>
      </w:r>
    </w:p>
    <w:p w:rsidR="00E41F4A" w:rsidRDefault="00E41F4A" w:rsidP="0075085E">
      <w:pPr>
        <w:pStyle w:val="p"/>
        <w:numPr>
          <w:ilvl w:val="0"/>
          <w:numId w:val="9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Fluent in Spanish</w:t>
      </w:r>
    </w:p>
    <w:p w:rsidR="00E41F4A" w:rsidRDefault="00E41F4A" w:rsidP="0075085E">
      <w:pPr>
        <w:pStyle w:val="p"/>
        <w:numPr>
          <w:ilvl w:val="0"/>
          <w:numId w:val="9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Neonatal Resuscitation</w:t>
      </w:r>
    </w:p>
    <w:p w:rsidR="00E41F4A" w:rsidRDefault="00E41F4A" w:rsidP="0075085E">
      <w:pPr>
        <w:pStyle w:val="p"/>
        <w:numPr>
          <w:ilvl w:val="0"/>
          <w:numId w:val="9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Charge Nurse</w:t>
      </w:r>
    </w:p>
    <w:p w:rsidR="00E41F4A" w:rsidRDefault="00E41F4A" w:rsidP="0075085E">
      <w:pPr>
        <w:pStyle w:val="p"/>
        <w:numPr>
          <w:ilvl w:val="0"/>
          <w:numId w:val="9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Triage/Emergent Care</w:t>
      </w:r>
    </w:p>
    <w:p w:rsidR="00E41F4A" w:rsidRPr="00AF625B" w:rsidRDefault="00E41F4A" w:rsidP="0075085E">
      <w:pPr>
        <w:pStyle w:val="documentsectiontitle"/>
        <w:pBdr>
          <w:bottom w:val="single" w:sz="8" w:space="0" w:color="000000"/>
        </w:pBdr>
        <w:shd w:val="clear" w:color="auto" w:fill="FFFFFF"/>
        <w:spacing w:before="300" w:after="160"/>
        <w:rPr>
          <w:rStyle w:val="span"/>
          <w:b/>
          <w:bCs/>
          <w:caps/>
          <w:spacing w:val="8"/>
        </w:rPr>
      </w:pPr>
      <w:r>
        <w:rPr>
          <w:b/>
          <w:bCs/>
          <w:caps/>
          <w:spacing w:val="8"/>
        </w:rPr>
        <w:t>License and Certifications</w:t>
      </w:r>
    </w:p>
    <w:p w:rsidR="00E41F4A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Nurse practitioner 95019275</w:t>
      </w:r>
    </w:p>
    <w:p w:rsidR="00E41F4A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Nurse practitioner furnishing # 95019275</w:t>
      </w:r>
    </w:p>
    <w:p w:rsidR="00E41F4A" w:rsidRPr="00AF625B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 w:rsidRPr="00AF625B">
        <w:rPr>
          <w:rStyle w:val="span"/>
          <w:color w:val="000000"/>
          <w:spacing w:val="8"/>
          <w:sz w:val="22"/>
          <w:szCs w:val="22"/>
        </w:rPr>
        <w:t>Registered Nurse #95076701</w:t>
      </w:r>
    </w:p>
    <w:p w:rsidR="00E41F4A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 xml:space="preserve">Neonatal Resuscitation </w:t>
      </w:r>
    </w:p>
    <w:p w:rsidR="00E41F4A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BLS</w:t>
      </w:r>
    </w:p>
    <w:p w:rsidR="00E41F4A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ACLS</w:t>
      </w:r>
    </w:p>
    <w:p w:rsidR="00E41F4A" w:rsidRDefault="00E41F4A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>Fetal Monitoring</w:t>
      </w:r>
    </w:p>
    <w:p w:rsidR="00B671D8" w:rsidRDefault="00B671D8" w:rsidP="0075085E">
      <w:pPr>
        <w:pStyle w:val="p"/>
        <w:numPr>
          <w:ilvl w:val="0"/>
          <w:numId w:val="10"/>
        </w:numPr>
        <w:shd w:val="clear" w:color="auto" w:fill="FFFFFF"/>
        <w:spacing w:line="240" w:lineRule="auto"/>
        <w:ind w:left="310" w:hanging="270"/>
        <w:rPr>
          <w:rStyle w:val="span"/>
          <w:color w:val="000000"/>
          <w:spacing w:val="8"/>
          <w:sz w:val="22"/>
          <w:szCs w:val="22"/>
        </w:rPr>
      </w:pPr>
      <w:r>
        <w:rPr>
          <w:rStyle w:val="span"/>
          <w:color w:val="000000"/>
          <w:spacing w:val="8"/>
          <w:sz w:val="22"/>
          <w:szCs w:val="22"/>
        </w:rPr>
        <w:t xml:space="preserve">STABLE </w:t>
      </w:r>
    </w:p>
    <w:p w:rsidR="00121B7E" w:rsidRDefault="00121B7E" w:rsidP="00E41F4A">
      <w:pPr>
        <w:pStyle w:val="p"/>
        <w:shd w:val="clear" w:color="auto" w:fill="FFFFFF"/>
        <w:spacing w:line="240" w:lineRule="auto"/>
        <w:rPr>
          <w:rStyle w:val="span"/>
          <w:color w:val="000000"/>
          <w:spacing w:val="8"/>
          <w:sz w:val="22"/>
          <w:szCs w:val="22"/>
        </w:rPr>
      </w:pPr>
    </w:p>
    <w:sectPr w:rsidR="00121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00" w:right="600" w:bottom="8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5D1" w:rsidRDefault="004705D1" w:rsidP="007C7A1A">
      <w:pPr>
        <w:spacing w:line="240" w:lineRule="auto"/>
      </w:pPr>
      <w:r>
        <w:separator/>
      </w:r>
    </w:p>
  </w:endnote>
  <w:endnote w:type="continuationSeparator" w:id="0">
    <w:p w:rsidR="004705D1" w:rsidRDefault="004705D1" w:rsidP="007C7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A1A" w:rsidRDefault="007C7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A1A" w:rsidRDefault="007C7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A1A" w:rsidRDefault="007C7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5D1" w:rsidRDefault="004705D1" w:rsidP="007C7A1A">
      <w:pPr>
        <w:spacing w:line="240" w:lineRule="auto"/>
      </w:pPr>
      <w:r>
        <w:separator/>
      </w:r>
    </w:p>
  </w:footnote>
  <w:footnote w:type="continuationSeparator" w:id="0">
    <w:p w:rsidR="004705D1" w:rsidRDefault="004705D1" w:rsidP="007C7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A1A" w:rsidRDefault="007C7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A1A" w:rsidRDefault="007C7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A1A" w:rsidRDefault="007C7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74656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B5726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F0F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78BA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F65F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E4B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2EE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926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4C1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C7A5D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2C5C3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DC7F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2ED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564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925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0A4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52C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44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8186B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9D066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3E50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DCF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D21C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0EB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D6B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6E1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10B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9F8B0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45E0F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EED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544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004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8A5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B83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3660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260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4E8FE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6696E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7C6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16AF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D0E0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74F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107E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A4E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EA9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E907C4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F87C7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544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32E0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AC3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9EB3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EC3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F6B8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E498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7B61A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367A3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62B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960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DCB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24E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78E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601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4EA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42E7CA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B7282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92C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6E6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29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800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D2FD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0EC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3A3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D9C3A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AF7E0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78E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5A2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8A0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EED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C25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E893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C81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E2073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8"/>
        <w:sz w:val="20"/>
        <w:szCs w:val="20"/>
      </w:rPr>
    </w:lvl>
    <w:lvl w:ilvl="1" w:tplc="9ED4A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3E8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A0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20D0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54A6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8A08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6E8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3CE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 w:grammar="clean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7E"/>
    <w:rsid w:val="000300EB"/>
    <w:rsid w:val="000B5BBE"/>
    <w:rsid w:val="000F309F"/>
    <w:rsid w:val="00121B7E"/>
    <w:rsid w:val="00170F77"/>
    <w:rsid w:val="001C7AE6"/>
    <w:rsid w:val="001E03A4"/>
    <w:rsid w:val="001F11A7"/>
    <w:rsid w:val="00233778"/>
    <w:rsid w:val="002355DB"/>
    <w:rsid w:val="002C5275"/>
    <w:rsid w:val="00333BFC"/>
    <w:rsid w:val="00345401"/>
    <w:rsid w:val="00380FE8"/>
    <w:rsid w:val="0039682B"/>
    <w:rsid w:val="003C6996"/>
    <w:rsid w:val="004705D1"/>
    <w:rsid w:val="004E140B"/>
    <w:rsid w:val="00670BF2"/>
    <w:rsid w:val="006D3A0C"/>
    <w:rsid w:val="006F3064"/>
    <w:rsid w:val="007829BE"/>
    <w:rsid w:val="007C7A1A"/>
    <w:rsid w:val="00823741"/>
    <w:rsid w:val="008474FC"/>
    <w:rsid w:val="00850D5E"/>
    <w:rsid w:val="00915CFD"/>
    <w:rsid w:val="00A0611E"/>
    <w:rsid w:val="00A1718C"/>
    <w:rsid w:val="00A93647"/>
    <w:rsid w:val="00B04D87"/>
    <w:rsid w:val="00B671D8"/>
    <w:rsid w:val="00BA42BB"/>
    <w:rsid w:val="00BF5C89"/>
    <w:rsid w:val="00CC2F62"/>
    <w:rsid w:val="00D21E5F"/>
    <w:rsid w:val="00D374AA"/>
    <w:rsid w:val="00D52545"/>
    <w:rsid w:val="00D72AC7"/>
    <w:rsid w:val="00DD71D4"/>
    <w:rsid w:val="00DD7398"/>
    <w:rsid w:val="00E41F4A"/>
    <w:rsid w:val="00EB1958"/>
    <w:rsid w:val="00EC1996"/>
    <w:rsid w:val="00F30E79"/>
    <w:rsid w:val="00F9769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6FCEF9F-0E02-A843-A34F-F0B8C300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paragraph" w:customStyle="1" w:styleId="documentsection">
    <w:name w:val="document_section"/>
    <w:basedOn w:val="Normal"/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ECTIONCNTC">
    <w:name w:val="document_SECTION_CNTC"/>
    <w:basedOn w:val="Normal"/>
    <w:pPr>
      <w:pBdr>
        <w:bottom w:val="none" w:sz="0" w:space="10" w:color="auto"/>
      </w:pBdr>
    </w:pPr>
  </w:style>
  <w:style w:type="paragraph" w:customStyle="1" w:styleId="documentaddress">
    <w:name w:val="document_address"/>
    <w:basedOn w:val="Normal"/>
    <w:pPr>
      <w:spacing w:line="260" w:lineRule="atLeast"/>
      <w:jc w:val="center"/>
    </w:pPr>
    <w:rPr>
      <w:sz w:val="16"/>
      <w:szCs w:val="16"/>
    </w:rPr>
  </w:style>
  <w:style w:type="paragraph" w:customStyle="1" w:styleId="documentpaddedline">
    <w:name w:val="document_paddedline"/>
    <w:basedOn w:val="Normal"/>
  </w:style>
  <w:style w:type="paragraph" w:customStyle="1" w:styleId="documentheading">
    <w:name w:val="document_heading"/>
    <w:basedOn w:val="Normal"/>
    <w:pPr>
      <w:pBdr>
        <w:bottom w:val="single" w:sz="8" w:space="0" w:color="000000"/>
      </w:pBdr>
    </w:pPr>
    <w:rPr>
      <w:b/>
      <w:bCs/>
      <w:caps/>
    </w:rPr>
  </w:style>
  <w:style w:type="paragraph" w:customStyle="1" w:styleId="documentsectiontitle">
    <w:name w:val="document_sectiontitle"/>
    <w:basedOn w:val="Normal"/>
    <w:pPr>
      <w:spacing w:line="300" w:lineRule="atLeast"/>
    </w:pPr>
    <w:rPr>
      <w:color w:val="000000"/>
    </w:rPr>
  </w:style>
  <w:style w:type="paragraph" w:customStyle="1" w:styleId="documentsinglecolumn">
    <w:name w:val="document_singlecolumn"/>
    <w:basedOn w:val="Normal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jobcity">
    <w:name w:val="jobcity"/>
    <w:basedOn w:val="DefaultParagraphFont"/>
    <w:rPr>
      <w:sz w:val="24"/>
      <w:szCs w:val="24"/>
    </w:rPr>
  </w:style>
  <w:style w:type="character" w:customStyle="1" w:styleId="jobstate">
    <w:name w:val="jobstate"/>
    <w:basedOn w:val="DefaultParagraphFont"/>
    <w:rPr>
      <w:sz w:val="24"/>
      <w:szCs w:val="24"/>
    </w:rPr>
  </w:style>
  <w:style w:type="character" w:customStyle="1" w:styleId="jobtitle">
    <w:name w:val="jobtitle"/>
    <w:basedOn w:val="DefaultParagraphFont"/>
    <w:rPr>
      <w:sz w:val="24"/>
      <w:szCs w:val="24"/>
    </w:rPr>
  </w:style>
  <w:style w:type="character" w:customStyle="1" w:styleId="jobdates">
    <w:name w:val="jobdates"/>
    <w:basedOn w:val="DefaultParagraphFont"/>
    <w:rPr>
      <w:sz w:val="24"/>
      <w:szCs w:val="24"/>
    </w:rPr>
  </w:style>
  <w:style w:type="paragraph" w:customStyle="1" w:styleId="div">
    <w:name w:val="div"/>
    <w:basedOn w:val="Normal"/>
  </w:style>
  <w:style w:type="character" w:customStyle="1" w:styleId="documentli">
    <w:name w:val="document_li"/>
    <w:basedOn w:val="DefaultParagraphFont"/>
  </w:style>
  <w:style w:type="paragraph" w:customStyle="1" w:styleId="documentliParagraph">
    <w:name w:val="document_li Paragraph"/>
    <w:basedOn w:val="Normal"/>
  </w:style>
  <w:style w:type="paragraph" w:customStyle="1" w:styleId="documenttxtCaps">
    <w:name w:val="document_txtCaps"/>
    <w:basedOn w:val="Normal"/>
    <w:rPr>
      <w:caps/>
    </w:rPr>
  </w:style>
  <w:style w:type="paragraph" w:customStyle="1" w:styleId="documenttxtItl">
    <w:name w:val="document_txtItl"/>
    <w:basedOn w:val="Normal"/>
    <w:rPr>
      <w:i/>
      <w:iCs/>
    </w:rPr>
  </w:style>
  <w:style w:type="character" w:customStyle="1" w:styleId="degree">
    <w:name w:val="degree"/>
    <w:basedOn w:val="DefaultParagraphFont"/>
    <w:rPr>
      <w:sz w:val="24"/>
      <w:szCs w:val="24"/>
    </w:rPr>
  </w:style>
  <w:style w:type="character" w:customStyle="1" w:styleId="programline">
    <w:name w:val="programline"/>
    <w:basedOn w:val="DefaultParagraphFont"/>
    <w:rPr>
      <w:sz w:val="24"/>
      <w:szCs w:val="24"/>
    </w:rPr>
  </w:style>
  <w:style w:type="character" w:customStyle="1" w:styleId="documentmltField">
    <w:name w:val="document_mltField"/>
    <w:basedOn w:val="DefaultParagraphFont"/>
  </w:style>
  <w:style w:type="character" w:customStyle="1" w:styleId="documentmltFieldspannth-last-child1spannth-last-child1">
    <w:name w:val="document_mltField &gt; span_nth-last-child(1) &gt; span_nth-last-child(1)"/>
    <w:basedOn w:val="DefaultParagraphFont"/>
    <w:rPr>
      <w:vanish/>
    </w:rPr>
  </w:style>
  <w:style w:type="character" w:customStyle="1" w:styleId="documentfirstparagraph">
    <w:name w:val="document_firstparagraph"/>
    <w:basedOn w:val="DefaultParagraphFont"/>
  </w:style>
  <w:style w:type="paragraph" w:customStyle="1" w:styleId="documentfirstparagraphParagraph">
    <w:name w:val="document_firstparagraph Paragraph"/>
    <w:basedOn w:val="Normal"/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uiPriority w:val="99"/>
    <w:unhideWhenUsed/>
    <w:rsid w:val="007C7A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A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1A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1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11A7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Lisette Campos-Cuevas</dc:title>
  <cp:lastModifiedBy>LISETTE CAMPOS</cp:lastModifiedBy>
  <cp:revision>2</cp:revision>
  <dcterms:created xsi:type="dcterms:W3CDTF">2021-12-27T18:44:00Z</dcterms:created>
  <dcterms:modified xsi:type="dcterms:W3CDTF">2021-12-27T18:44:00Z</dcterms:modified>
</cp:coreProperties>
</file>