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5CA64A" w14:textId="77777777" w:rsidR="00314D17" w:rsidRDefault="002C7D99">
      <w:pPr>
        <w:pStyle w:val="divdocumentthinbottomborder"/>
        <w:pBdr>
          <w:bottom w:val="single" w:sz="8" w:space="2" w:color="DADADA"/>
        </w:pBdr>
        <w:spacing w:line="420" w:lineRule="atLeast"/>
        <w:jc w:val="center"/>
        <w:rPr>
          <w:b/>
          <w:bCs/>
          <w:color w:val="000000"/>
          <w:sz w:val="38"/>
          <w:szCs w:val="38"/>
        </w:rPr>
      </w:pPr>
      <w:r>
        <w:rPr>
          <w:rStyle w:val="span"/>
          <w:b/>
          <w:bCs/>
          <w:color w:val="000000"/>
          <w:sz w:val="38"/>
          <w:szCs w:val="38"/>
        </w:rPr>
        <w:t>LACURTIA D</w:t>
      </w:r>
      <w:r>
        <w:rPr>
          <w:b/>
          <w:bCs/>
          <w:color w:val="000000"/>
          <w:sz w:val="38"/>
          <w:szCs w:val="38"/>
        </w:rPr>
        <w:t xml:space="preserve"> </w:t>
      </w:r>
      <w:r>
        <w:rPr>
          <w:rStyle w:val="span"/>
          <w:b/>
          <w:bCs/>
          <w:color w:val="000000"/>
          <w:sz w:val="38"/>
          <w:szCs w:val="38"/>
        </w:rPr>
        <w:t xml:space="preserve">BROWN </w:t>
      </w:r>
    </w:p>
    <w:p w14:paraId="4B641DAE" w14:textId="77777777" w:rsidR="00314D17" w:rsidRDefault="00314D17">
      <w:pPr>
        <w:pStyle w:val="divdocumentlowerborder"/>
        <w:rPr>
          <w:sz w:val="2"/>
        </w:rPr>
      </w:pPr>
    </w:p>
    <w:p w14:paraId="5AD369E9" w14:textId="77777777" w:rsidR="00314D17" w:rsidRDefault="002C7D99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B92F758" w14:textId="77777777" w:rsidR="00314D17" w:rsidRDefault="002C7D99">
      <w:pPr>
        <w:pStyle w:val="div"/>
        <w:spacing w:before="60"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Charleston, SC 29403</w:t>
      </w:r>
      <w:r>
        <w:rPr>
          <w:sz w:val="22"/>
          <w:szCs w:val="22"/>
        </w:rPr>
        <w:t xml:space="preserve"> </w:t>
      </w:r>
    </w:p>
    <w:p w14:paraId="5027D3CB" w14:textId="77777777" w:rsidR="00314D17" w:rsidRDefault="002C7D99">
      <w:pPr>
        <w:pStyle w:val="div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843-471-8797</w:t>
      </w:r>
    </w:p>
    <w:p w14:paraId="22F4F115" w14:textId="77777777" w:rsidR="00314D17" w:rsidRDefault="002C7D99">
      <w:pPr>
        <w:pStyle w:val="div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lacurtiabrown@gmail.com</w:t>
      </w:r>
    </w:p>
    <w:p w14:paraId="29D18068" w14:textId="77777777" w:rsidR="00314D17" w:rsidRDefault="00D00764">
      <w:pPr>
        <w:pStyle w:val="divdocumentdivsectiontitle"/>
        <w:spacing w:before="160" w:after="60"/>
        <w:rPr>
          <w:b/>
          <w:bCs/>
        </w:rPr>
      </w:pPr>
      <w:r>
        <w:rPr>
          <w:b/>
          <w:bCs/>
        </w:rPr>
        <w:t xml:space="preserve">Professional </w:t>
      </w:r>
      <w:r w:rsidR="002C7D99">
        <w:rPr>
          <w:b/>
          <w:bCs/>
        </w:rPr>
        <w:t>Summary</w:t>
      </w:r>
    </w:p>
    <w:p w14:paraId="6537DE16" w14:textId="77777777" w:rsidR="00314D17" w:rsidRDefault="00D00764" w:rsidP="00502286">
      <w:pPr>
        <w:pStyle w:val="p"/>
        <w:spacing w:line="280" w:lineRule="atLeast"/>
        <w:jc w:val="both"/>
      </w:pPr>
      <w:r>
        <w:t>Patient-focused and compassionate</w:t>
      </w:r>
      <w:r w:rsidR="00CD4D9B">
        <w:t xml:space="preserve"> </w:t>
      </w:r>
      <w:r>
        <w:t>registered nurse</w:t>
      </w:r>
      <w:r w:rsidR="00A60227">
        <w:t xml:space="preserve"> dedicated to being</w:t>
      </w:r>
      <w:r>
        <w:t xml:space="preserve"> </w:t>
      </w:r>
      <w:r w:rsidR="00A60227">
        <w:t>s</w:t>
      </w:r>
      <w:r>
        <w:t>ervice oriented, organized, and proactive with high standards for performance and mainte</w:t>
      </w:r>
      <w:r w:rsidR="00A60227">
        <w:t>na</w:t>
      </w:r>
      <w:r>
        <w:t>nce of treatment protocols.</w:t>
      </w:r>
      <w:r w:rsidR="000E3AD6" w:rsidRPr="000E3AD6">
        <w:rPr>
          <w:rStyle w:val="span"/>
        </w:rPr>
        <w:t xml:space="preserve"> </w:t>
      </w:r>
      <w:r w:rsidR="00A60227">
        <w:rPr>
          <w:rStyle w:val="span"/>
        </w:rPr>
        <w:t>I strive to continue an upkeep for an established record of reliability as well as positive rapports with patients, family and staff.</w:t>
      </w:r>
    </w:p>
    <w:p w14:paraId="2B4FD6B3" w14:textId="77777777" w:rsidR="00314D17" w:rsidRDefault="002C7D99">
      <w:pPr>
        <w:pStyle w:val="divdocumentdivsectiontitle"/>
        <w:spacing w:before="160" w:after="60"/>
        <w:rPr>
          <w:b/>
          <w:bCs/>
        </w:rPr>
      </w:pPr>
      <w:r>
        <w:rPr>
          <w:b/>
          <w:bCs/>
        </w:rPr>
        <w:t>Skills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314D17" w14:paraId="5BE77E86" w14:textId="77777777" w:rsidTr="00502286">
        <w:tc>
          <w:tcPr>
            <w:tcW w:w="5318" w:type="dxa"/>
            <w:shd w:val="clear" w:color="auto" w:fill="auto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EC494D" w14:textId="77777777" w:rsidR="00314D17" w:rsidRDefault="002C7D99" w:rsidP="00502286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70"/>
            </w:pPr>
            <w:r>
              <w:t>Medication and IV administration</w:t>
            </w:r>
          </w:p>
          <w:p w14:paraId="73C4D241" w14:textId="77777777" w:rsidR="00314D17" w:rsidRDefault="002C7D99" w:rsidP="00502286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70"/>
            </w:pPr>
            <w:r>
              <w:t>Patient Care and Education</w:t>
            </w:r>
          </w:p>
          <w:p w14:paraId="60C30C29" w14:textId="77777777" w:rsidR="00314D17" w:rsidRDefault="002C7D99" w:rsidP="00502286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70"/>
            </w:pPr>
            <w:r>
              <w:t>Patien</w:t>
            </w:r>
            <w:r w:rsidR="00CD4D9B">
              <w:t xml:space="preserve">t Assessment </w:t>
            </w:r>
          </w:p>
          <w:p w14:paraId="35B6672C" w14:textId="77777777" w:rsidR="00CD4D9B" w:rsidRDefault="00CD4D9B" w:rsidP="00502286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70"/>
            </w:pPr>
            <w:r>
              <w:t>Time Management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shd w:val="clear" w:color="auto" w:fill="auto"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1A0DA80" w14:textId="77777777" w:rsidR="00314D17" w:rsidRDefault="00CD4D9B" w:rsidP="00502286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70"/>
            </w:pPr>
            <w:r>
              <w:t>Critical Thinking</w:t>
            </w:r>
          </w:p>
          <w:p w14:paraId="02EB4056" w14:textId="77777777" w:rsidR="00314D17" w:rsidRDefault="002C7D99" w:rsidP="00502286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70"/>
            </w:pPr>
            <w:r>
              <w:t>Nursing Plan Development</w:t>
            </w:r>
          </w:p>
          <w:p w14:paraId="160FE2EF" w14:textId="77777777" w:rsidR="00502286" w:rsidRDefault="008226FC" w:rsidP="00CD4D9B">
            <w:pPr>
              <w:pStyle w:val="ulli"/>
              <w:numPr>
                <w:ilvl w:val="0"/>
                <w:numId w:val="2"/>
              </w:numPr>
              <w:spacing w:line="280" w:lineRule="atLeast"/>
              <w:rPr>
                <w:rStyle w:val="span"/>
              </w:rPr>
            </w:pPr>
            <w:r>
              <w:rPr>
                <w:rStyle w:val="span"/>
              </w:rPr>
              <w:t>Interpersonal Communication</w:t>
            </w:r>
          </w:p>
          <w:p w14:paraId="7A81AD6F" w14:textId="77777777" w:rsidR="00CD4D9B" w:rsidRDefault="00CD4D9B" w:rsidP="00CD4D9B">
            <w:pPr>
              <w:pStyle w:val="ulli"/>
              <w:numPr>
                <w:ilvl w:val="0"/>
                <w:numId w:val="2"/>
              </w:numPr>
              <w:spacing w:line="280" w:lineRule="atLeast"/>
            </w:pPr>
            <w:r>
              <w:rPr>
                <w:rStyle w:val="span"/>
              </w:rPr>
              <w:t>Problem Solving</w:t>
            </w:r>
          </w:p>
        </w:tc>
      </w:tr>
    </w:tbl>
    <w:p w14:paraId="4E78CF3D" w14:textId="673993B4" w:rsidR="009C71B0" w:rsidRDefault="002C7D99">
      <w:pPr>
        <w:pStyle w:val="divdocumentdivsectiontitle"/>
        <w:spacing w:before="160" w:after="60"/>
        <w:rPr>
          <w:rStyle w:val="span"/>
        </w:rPr>
      </w:pPr>
      <w:r>
        <w:rPr>
          <w:b/>
          <w:bCs/>
        </w:rPr>
        <w:t>Experience</w:t>
      </w:r>
      <w:r w:rsidR="008226FC" w:rsidRPr="008226FC">
        <w:rPr>
          <w:rStyle w:val="span"/>
        </w:rPr>
        <w:t xml:space="preserve"> </w:t>
      </w:r>
    </w:p>
    <w:p w14:paraId="06510058" w14:textId="782981A0" w:rsidR="00601DFF" w:rsidRDefault="009C71B0" w:rsidP="00601DFF">
      <w:pPr>
        <w:pStyle w:val="divdocumentsinglecolumn"/>
        <w:tabs>
          <w:tab w:val="right" w:pos="10620"/>
        </w:tabs>
        <w:spacing w:line="280" w:lineRule="atLeast"/>
      </w:pPr>
      <w:r>
        <w:rPr>
          <w:rStyle w:val="span"/>
          <w:b/>
          <w:bCs/>
        </w:rPr>
        <w:t>Long Island Jewish Medical Center</w:t>
      </w:r>
      <w:r w:rsidR="00601DFF">
        <w:rPr>
          <w:rStyle w:val="singlecolumnspanpaddedlinenth-child1"/>
        </w:rPr>
        <w:t xml:space="preserve"> </w:t>
      </w:r>
      <w:r w:rsidR="00601DFF">
        <w:rPr>
          <w:rStyle w:val="datesWrapper"/>
        </w:rPr>
        <w:tab/>
        <w:t xml:space="preserve"> </w:t>
      </w:r>
      <w:r>
        <w:rPr>
          <w:rStyle w:val="span"/>
        </w:rPr>
        <w:t>August</w:t>
      </w:r>
      <w:r w:rsidR="00601DFF">
        <w:rPr>
          <w:rStyle w:val="span"/>
        </w:rPr>
        <w:t xml:space="preserve"> 2022-</w:t>
      </w:r>
      <w:r>
        <w:rPr>
          <w:rStyle w:val="span"/>
        </w:rPr>
        <w:t>October</w:t>
      </w:r>
      <w:r w:rsidR="00601DFF">
        <w:rPr>
          <w:rStyle w:val="span"/>
        </w:rPr>
        <w:t xml:space="preserve"> 2022</w:t>
      </w:r>
      <w:r w:rsidR="00601DFF">
        <w:rPr>
          <w:rStyle w:val="datesWrapper"/>
        </w:rPr>
        <w:t xml:space="preserve"> </w:t>
      </w:r>
    </w:p>
    <w:p w14:paraId="1764850D" w14:textId="180172AC" w:rsidR="00601DFF" w:rsidRDefault="00601DFF" w:rsidP="00601DFF">
      <w:pPr>
        <w:pStyle w:val="spanpaddedline"/>
        <w:spacing w:line="280" w:lineRule="atLeast"/>
        <w:rPr>
          <w:rStyle w:val="span"/>
        </w:rPr>
      </w:pPr>
      <w:r>
        <w:rPr>
          <w:rStyle w:val="spanjobtitle"/>
          <w:i/>
          <w:iCs/>
        </w:rPr>
        <w:t xml:space="preserve">Perioperative (OR) travel </w:t>
      </w:r>
      <w:r w:rsidRPr="00A60227">
        <w:rPr>
          <w:rStyle w:val="spanjobtitle"/>
          <w:i/>
          <w:iCs/>
        </w:rPr>
        <w:t>Registered Nurse</w:t>
      </w:r>
      <w:r>
        <w:rPr>
          <w:rStyle w:val="spanjobtitle"/>
        </w:rPr>
        <w:br/>
      </w:r>
      <w:r w:rsidR="009C71B0">
        <w:rPr>
          <w:rStyle w:val="span"/>
        </w:rPr>
        <w:t xml:space="preserve">Queens, NY </w:t>
      </w:r>
      <w:r>
        <w:t xml:space="preserve"> </w:t>
      </w:r>
    </w:p>
    <w:p w14:paraId="387E314A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 xml:space="preserve">Prepared surgical suite according to surgery and surgeon’s preference/ pick ticket  </w:t>
      </w:r>
    </w:p>
    <w:p w14:paraId="5C35C450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Collaborated with surgical team to ensure the highest safety and surgical standards for each patient</w:t>
      </w:r>
    </w:p>
    <w:p w14:paraId="15B92880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Collaborated with physicians and other health care providers to develop a care plan for the patient during surgery</w:t>
      </w:r>
    </w:p>
    <w:p w14:paraId="7B537E81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Adhered to AORN standards of perioperative practice</w:t>
      </w:r>
    </w:p>
    <w:p w14:paraId="4D290A0E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Stocked supplies, prepared operating rooms, and managed post-operative patient care</w:t>
      </w:r>
    </w:p>
    <w:p w14:paraId="3A73AA35" w14:textId="77777777" w:rsidR="00601DFF" w:rsidRDefault="00601DFF" w:rsidP="00601DFF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Work as circulator in OR, conducting regular sponge counts and limiting room to essential personnel</w:t>
      </w:r>
    </w:p>
    <w:p w14:paraId="6FEB7F43" w14:textId="26E4562E" w:rsidR="00601DFF" w:rsidRDefault="00601DFF" w:rsidP="00601DFF">
      <w:pPr>
        <w:pStyle w:val="divdocumentsinglecolumn"/>
        <w:numPr>
          <w:ilvl w:val="0"/>
          <w:numId w:val="3"/>
        </w:numPr>
        <w:tabs>
          <w:tab w:val="right" w:pos="10620"/>
        </w:tabs>
        <w:spacing w:line="280" w:lineRule="atLeast"/>
        <w:rPr>
          <w:rStyle w:val="singlecolumnspanpaddedlinenth-child1"/>
        </w:rPr>
      </w:pPr>
      <w:r>
        <w:rPr>
          <w:rStyle w:val="singlecolumnspanpaddedlinenth-child1"/>
        </w:rPr>
        <w:t>Ensure efficient progression of operations by managing pre-op, transport to operating room, documentation of surgery, and post-op care</w:t>
      </w:r>
    </w:p>
    <w:p w14:paraId="04B46DDF" w14:textId="059DF16F" w:rsidR="009C71B0" w:rsidRPr="009C71B0" w:rsidRDefault="009C71B0" w:rsidP="009C71B0">
      <w:pPr>
        <w:pStyle w:val="divdocumentsinglecolumn"/>
      </w:pPr>
      <w:r w:rsidRPr="009C71B0">
        <w:rPr>
          <w:b/>
          <w:bCs/>
        </w:rPr>
        <w:t xml:space="preserve">Willis Knighton </w:t>
      </w:r>
      <w:proofErr w:type="spellStart"/>
      <w:r w:rsidRPr="009C71B0">
        <w:rPr>
          <w:b/>
          <w:bCs/>
        </w:rPr>
        <w:t>Pierremont</w:t>
      </w:r>
      <w:proofErr w:type="spellEnd"/>
      <w:r w:rsidRPr="009C71B0">
        <w:t xml:space="preserve"> </w:t>
      </w:r>
      <w:r w:rsidRPr="009C71B0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C71B0">
        <w:t xml:space="preserve">March 2022-June 2022 </w:t>
      </w:r>
    </w:p>
    <w:p w14:paraId="221BA740" w14:textId="19EC0B75" w:rsidR="009C71B0" w:rsidRDefault="009C71B0" w:rsidP="009C71B0">
      <w:pPr>
        <w:pStyle w:val="divdocumentsinglecolumn"/>
        <w:tabs>
          <w:tab w:val="right" w:pos="10620"/>
        </w:tabs>
        <w:rPr>
          <w:b/>
          <w:bCs/>
        </w:rPr>
      </w:pPr>
      <w:r w:rsidRPr="009C71B0">
        <w:rPr>
          <w:b/>
          <w:bCs/>
          <w:i/>
          <w:iCs/>
        </w:rPr>
        <w:t>Perioperative (OR) travel Registered Nurse</w:t>
      </w:r>
    </w:p>
    <w:p w14:paraId="18E7B192" w14:textId="1743E101" w:rsidR="009C71B0" w:rsidRPr="009C71B0" w:rsidRDefault="009C71B0" w:rsidP="009C71B0">
      <w:pPr>
        <w:pStyle w:val="divdocumentsinglecolumn"/>
        <w:tabs>
          <w:tab w:val="right" w:pos="10620"/>
        </w:tabs>
      </w:pPr>
      <w:r w:rsidRPr="009C71B0">
        <w:t xml:space="preserve">Shreveport, LA </w:t>
      </w:r>
    </w:p>
    <w:p w14:paraId="0B93F24D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 xml:space="preserve">Prepared surgical suite according to surgery and surgeon’s preference/ pick ticket  </w:t>
      </w:r>
    </w:p>
    <w:p w14:paraId="45C339A8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>Collaborated with surgical team to ensure the highest safety and surgical standards for each patient</w:t>
      </w:r>
    </w:p>
    <w:p w14:paraId="6D87B905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>Collaborated with physicians and other health care providers to develop a care plan for the patient during surgery</w:t>
      </w:r>
    </w:p>
    <w:p w14:paraId="0AD1F09A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>Adhered to AORN standards of perioperative practice</w:t>
      </w:r>
    </w:p>
    <w:p w14:paraId="3307FA1F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>Stocked supplies, prepared operating rooms, and managed post-operative patient care</w:t>
      </w:r>
    </w:p>
    <w:p w14:paraId="54133740" w14:textId="77777777" w:rsidR="009C71B0" w:rsidRPr="009C71B0" w:rsidRDefault="009C71B0" w:rsidP="009C71B0">
      <w:pPr>
        <w:pStyle w:val="divdocumentsinglecolumn"/>
        <w:numPr>
          <w:ilvl w:val="0"/>
          <w:numId w:val="1"/>
        </w:numPr>
        <w:tabs>
          <w:tab w:val="right" w:pos="10620"/>
        </w:tabs>
      </w:pPr>
      <w:r w:rsidRPr="009C71B0">
        <w:t>Work as circulator in OR, conducting regular sponge counts and limiting room to essential personnel</w:t>
      </w:r>
    </w:p>
    <w:p w14:paraId="20CAEADE" w14:textId="6B5EDC32" w:rsidR="009C71B0" w:rsidRDefault="009C71B0" w:rsidP="009C71B0">
      <w:pPr>
        <w:pStyle w:val="divdocumentsinglecolumn"/>
        <w:tabs>
          <w:tab w:val="right" w:pos="10620"/>
        </w:tabs>
        <w:spacing w:line="280" w:lineRule="atLeast"/>
        <w:ind w:left="360"/>
      </w:pPr>
      <w:r w:rsidRPr="009C71B0">
        <w:t>Ensure efficient progression of operations by managing pre-op, transport to operating room, documentation of surgery, and post-op care</w:t>
      </w:r>
    </w:p>
    <w:p w14:paraId="31325AC8" w14:textId="76F79C8E" w:rsidR="009C71B0" w:rsidRDefault="009C71B0" w:rsidP="009C71B0">
      <w:pPr>
        <w:pStyle w:val="divdocumentsinglecolumn"/>
        <w:numPr>
          <w:ilvl w:val="0"/>
          <w:numId w:val="13"/>
        </w:numPr>
        <w:tabs>
          <w:tab w:val="right" w:pos="10620"/>
        </w:tabs>
        <w:spacing w:line="280" w:lineRule="atLeast"/>
        <w:rPr>
          <w:rStyle w:val="span"/>
        </w:rPr>
      </w:pPr>
      <w:r>
        <w:rPr>
          <w:rStyle w:val="span"/>
        </w:rPr>
        <w:t>Precepted new hires</w:t>
      </w:r>
    </w:p>
    <w:p w14:paraId="6C83A05D" w14:textId="5DA25C10" w:rsidR="007A5E11" w:rsidRDefault="007A5E11" w:rsidP="007A5E11">
      <w:pPr>
        <w:pStyle w:val="divdocumentsinglecolumn"/>
        <w:tabs>
          <w:tab w:val="right" w:pos="10620"/>
        </w:tabs>
        <w:spacing w:line="280" w:lineRule="atLeast"/>
      </w:pPr>
      <w:r>
        <w:rPr>
          <w:rStyle w:val="span"/>
          <w:b/>
          <w:bCs/>
        </w:rPr>
        <w:t>Roper St. Francis Healthcare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 w:rsidR="00886D12">
        <w:rPr>
          <w:rStyle w:val="span"/>
        </w:rPr>
        <w:t>May</w:t>
      </w:r>
      <w:r>
        <w:rPr>
          <w:rStyle w:val="span"/>
        </w:rPr>
        <w:t xml:space="preserve"> 202</w:t>
      </w:r>
      <w:r w:rsidR="00886D12">
        <w:rPr>
          <w:rStyle w:val="span"/>
        </w:rPr>
        <w:t>0</w:t>
      </w:r>
      <w:r w:rsidR="00792B0E">
        <w:rPr>
          <w:rStyle w:val="span"/>
        </w:rPr>
        <w:t>-February 2022</w:t>
      </w:r>
      <w:r>
        <w:rPr>
          <w:rStyle w:val="datesWrapper"/>
        </w:rPr>
        <w:t xml:space="preserve"> </w:t>
      </w:r>
    </w:p>
    <w:p w14:paraId="10AC0F3E" w14:textId="77777777" w:rsidR="007A5E11" w:rsidRDefault="007A5E11" w:rsidP="007A5E11">
      <w:pPr>
        <w:pStyle w:val="spanpaddedline"/>
        <w:spacing w:line="280" w:lineRule="atLeast"/>
      </w:pPr>
      <w:r>
        <w:rPr>
          <w:rStyle w:val="spanjobtitle"/>
          <w:i/>
          <w:iCs/>
        </w:rPr>
        <w:t>Perioperative (OR)</w:t>
      </w:r>
      <w:r w:rsidRPr="00A60227">
        <w:rPr>
          <w:rStyle w:val="spanjobtitle"/>
          <w:i/>
          <w:iCs/>
        </w:rPr>
        <w:t>Registered Nurse</w:t>
      </w:r>
      <w:r>
        <w:rPr>
          <w:rStyle w:val="spanjobtitle"/>
        </w:rPr>
        <w:br/>
      </w:r>
      <w:r>
        <w:rPr>
          <w:rStyle w:val="span"/>
        </w:rPr>
        <w:t>Charleston, SC</w:t>
      </w:r>
      <w:r>
        <w:t xml:space="preserve"> </w:t>
      </w:r>
    </w:p>
    <w:p w14:paraId="33D16FF4" w14:textId="77777777" w:rsidR="007A5E11" w:rsidRDefault="007A5E11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 xml:space="preserve">Prepared surgical suite according to surgery and surgeon’s preference/ pick ticket  </w:t>
      </w:r>
    </w:p>
    <w:p w14:paraId="04C0A07D" w14:textId="77777777" w:rsidR="007A5E11" w:rsidRDefault="007A5E11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Collaborated with surgical team to ensure the highest safety and surgical standards for each patient</w:t>
      </w:r>
    </w:p>
    <w:p w14:paraId="6CD97B67" w14:textId="77777777" w:rsidR="007A5E11" w:rsidRDefault="007A5E11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lastRenderedPageBreak/>
        <w:t>Collaborated with physicians and other health care providers to develop a care plan for the patient during surgery</w:t>
      </w:r>
    </w:p>
    <w:p w14:paraId="6E600DC2" w14:textId="77777777" w:rsidR="007A5E11" w:rsidRDefault="007A5E11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Adhered to AORN standards of perioperative practice</w:t>
      </w:r>
    </w:p>
    <w:p w14:paraId="75FCC8AE" w14:textId="77777777" w:rsidR="007A5E11" w:rsidRDefault="007A5E11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Stocked supplies, prepared operating rooms, and managed post-operative patient care</w:t>
      </w:r>
    </w:p>
    <w:p w14:paraId="7DABA921" w14:textId="77777777" w:rsidR="007A5E11" w:rsidRDefault="003E7A69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Work as circulator in OR, conducting regular sponge counts and limiting room to essential personnel</w:t>
      </w:r>
    </w:p>
    <w:p w14:paraId="3D8442D0" w14:textId="77777777" w:rsidR="003E7A69" w:rsidRDefault="003E7A69" w:rsidP="007A5E11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 xml:space="preserve">Work as a Scrub, assisting physician with instruments, retracting, and keeping account of the items on the surgical field </w:t>
      </w:r>
    </w:p>
    <w:p w14:paraId="1603E7BA" w14:textId="012E1AD2" w:rsidR="007A5E11" w:rsidRDefault="007A5E11" w:rsidP="00601DFF">
      <w:pPr>
        <w:pStyle w:val="divdocumentsinglecolumn"/>
        <w:numPr>
          <w:ilvl w:val="0"/>
          <w:numId w:val="3"/>
        </w:numPr>
        <w:tabs>
          <w:tab w:val="right" w:pos="10620"/>
        </w:tabs>
        <w:spacing w:line="280" w:lineRule="atLeast"/>
        <w:rPr>
          <w:rStyle w:val="span"/>
        </w:rPr>
      </w:pPr>
      <w:r>
        <w:rPr>
          <w:rStyle w:val="singlecolumnspanpaddedlinenth-child1"/>
        </w:rPr>
        <w:t>Ensure efficient progression of operations by managing pre-op, transport to operating room, documentation of surgery, and post-op care</w:t>
      </w:r>
    </w:p>
    <w:p w14:paraId="2EDD8CF5" w14:textId="3E339E15" w:rsidR="00314D17" w:rsidRDefault="002C7D99" w:rsidP="00B567F3">
      <w:pPr>
        <w:pStyle w:val="ulli"/>
        <w:spacing w:line="280" w:lineRule="atLeast"/>
      </w:pPr>
      <w:r w:rsidRPr="00A60227">
        <w:rPr>
          <w:rStyle w:val="span"/>
          <w:b/>
          <w:bCs/>
        </w:rPr>
        <w:t>Roper St. Francis Healthcare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 w:rsidR="005D4437">
        <w:rPr>
          <w:rStyle w:val="datesWrapper"/>
        </w:rPr>
        <w:tab/>
      </w:r>
      <w:r w:rsidR="005D4437">
        <w:rPr>
          <w:rStyle w:val="datesWrapper"/>
        </w:rPr>
        <w:tab/>
      </w:r>
      <w:r w:rsidR="005D4437">
        <w:rPr>
          <w:rStyle w:val="datesWrapper"/>
        </w:rPr>
        <w:tab/>
      </w:r>
      <w:r w:rsidR="005D4437">
        <w:rPr>
          <w:rStyle w:val="datesWrapper"/>
        </w:rPr>
        <w:tab/>
      </w:r>
      <w:r w:rsidR="005D4437">
        <w:rPr>
          <w:rStyle w:val="datesWrapper"/>
        </w:rPr>
        <w:tab/>
      </w:r>
      <w:r>
        <w:rPr>
          <w:rStyle w:val="span"/>
        </w:rPr>
        <w:t>August 2018</w:t>
      </w:r>
      <w:r w:rsidR="00792B0E">
        <w:rPr>
          <w:rStyle w:val="span"/>
        </w:rPr>
        <w:t>-September 2018</w:t>
      </w:r>
    </w:p>
    <w:p w14:paraId="04756A4D" w14:textId="77777777" w:rsidR="00314D17" w:rsidRDefault="002C7D99">
      <w:pPr>
        <w:pStyle w:val="spanpaddedline"/>
        <w:spacing w:line="280" w:lineRule="atLeast"/>
      </w:pPr>
      <w:r w:rsidRPr="00A60227">
        <w:rPr>
          <w:rStyle w:val="spanjobtitle"/>
          <w:i/>
          <w:iCs/>
        </w:rPr>
        <w:t>Patient Care Technician</w:t>
      </w:r>
      <w:r>
        <w:rPr>
          <w:rStyle w:val="spanjobtitle"/>
        </w:rPr>
        <w:br/>
      </w:r>
      <w:r>
        <w:rPr>
          <w:rStyle w:val="span"/>
        </w:rPr>
        <w:t>Charleston, SC</w:t>
      </w:r>
      <w:r>
        <w:t xml:space="preserve"> </w:t>
      </w:r>
    </w:p>
    <w:p w14:paraId="277BB08A" w14:textId="77777777" w:rsidR="00314D17" w:rsidRDefault="002C7D99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Coordinated patient care needs with healthcare team on the Buxton Surgical pavilion and delivered compassionate assistance with activities of daily living.</w:t>
      </w:r>
    </w:p>
    <w:p w14:paraId="4F306A2F" w14:textId="77777777" w:rsidR="00314D17" w:rsidRDefault="002C7D99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Recorded observations and baseline measurements to maintain accurate medical records.</w:t>
      </w:r>
    </w:p>
    <w:p w14:paraId="0F6674EE" w14:textId="77777777" w:rsidR="00314D17" w:rsidRDefault="002C7D99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Responded to patient alarms and needs-assessment requests to identify course of treatment.</w:t>
      </w:r>
    </w:p>
    <w:p w14:paraId="68A0787E" w14:textId="77777777" w:rsidR="00314D17" w:rsidRDefault="002C7D99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Promoted patient satisfaction by assisting with daily living needs such as bathing, dressing, toileting and exercising.</w:t>
      </w:r>
    </w:p>
    <w:p w14:paraId="6F3B7627" w14:textId="77777777" w:rsidR="00314D17" w:rsidRDefault="002C7D99">
      <w:pPr>
        <w:pStyle w:val="ulli"/>
        <w:numPr>
          <w:ilvl w:val="0"/>
          <w:numId w:val="3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Improved patient care, safety and compliance by partnering with nurses.</w:t>
      </w:r>
    </w:p>
    <w:p w14:paraId="5730A416" w14:textId="77777777" w:rsidR="00314D17" w:rsidRDefault="002C7D99">
      <w:pPr>
        <w:pStyle w:val="divdocumentsinglecolumn"/>
        <w:tabs>
          <w:tab w:val="right" w:pos="10620"/>
        </w:tabs>
        <w:spacing w:before="120" w:line="280" w:lineRule="atLeast"/>
      </w:pPr>
      <w:r w:rsidRPr="00A60227">
        <w:rPr>
          <w:rStyle w:val="span"/>
          <w:b/>
          <w:bCs/>
        </w:rPr>
        <w:t>Results Physiotherapy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January 2017</w:t>
      </w:r>
      <w:r>
        <w:rPr>
          <w:rStyle w:val="datesWrapper"/>
        </w:rPr>
        <w:t xml:space="preserve"> </w:t>
      </w:r>
    </w:p>
    <w:p w14:paraId="0013CBD1" w14:textId="77777777" w:rsidR="00314D17" w:rsidRDefault="002C7D99">
      <w:pPr>
        <w:pStyle w:val="spanpaddedline"/>
        <w:spacing w:line="280" w:lineRule="atLeast"/>
      </w:pPr>
      <w:r w:rsidRPr="00A60227">
        <w:rPr>
          <w:rStyle w:val="spanjobtitle"/>
          <w:i/>
          <w:iCs/>
        </w:rPr>
        <w:t>Patient Support Specialist</w:t>
      </w:r>
      <w:r>
        <w:rPr>
          <w:rStyle w:val="spanjobtitle"/>
        </w:rPr>
        <w:br/>
      </w:r>
      <w:r>
        <w:rPr>
          <w:rStyle w:val="span"/>
        </w:rPr>
        <w:t>Charleston, SC</w:t>
      </w:r>
      <w:r>
        <w:t xml:space="preserve"> </w:t>
      </w:r>
    </w:p>
    <w:p w14:paraId="127ED304" w14:textId="77777777" w:rsidR="00314D17" w:rsidRDefault="002C7D99">
      <w:pPr>
        <w:pStyle w:val="ulli"/>
        <w:numPr>
          <w:ilvl w:val="0"/>
          <w:numId w:val="4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Schedule new patients and verify insurance.</w:t>
      </w:r>
    </w:p>
    <w:p w14:paraId="2671FBE0" w14:textId="77777777" w:rsidR="00314D17" w:rsidRDefault="002C7D99">
      <w:pPr>
        <w:pStyle w:val="ulli"/>
        <w:numPr>
          <w:ilvl w:val="0"/>
          <w:numId w:val="4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Obtain patient information and input data to computer system.</w:t>
      </w:r>
    </w:p>
    <w:p w14:paraId="7DD88314" w14:textId="77777777" w:rsidR="00314D17" w:rsidRDefault="002C7D99">
      <w:pPr>
        <w:pStyle w:val="ulli"/>
        <w:numPr>
          <w:ilvl w:val="0"/>
          <w:numId w:val="4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Maintain friendly, professional relationship with patients and physicians.</w:t>
      </w:r>
    </w:p>
    <w:p w14:paraId="7629818F" w14:textId="77777777" w:rsidR="00314D17" w:rsidRDefault="002C7D99">
      <w:pPr>
        <w:pStyle w:val="ulli"/>
        <w:numPr>
          <w:ilvl w:val="0"/>
          <w:numId w:val="4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Answer questions and explain benefits to patients.</w:t>
      </w:r>
    </w:p>
    <w:p w14:paraId="315C4F59" w14:textId="77777777" w:rsidR="00314D17" w:rsidRDefault="002C7D99">
      <w:pPr>
        <w:pStyle w:val="ulli"/>
        <w:numPr>
          <w:ilvl w:val="0"/>
          <w:numId w:val="4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 xml:space="preserve">Responsible for completing front office and </w:t>
      </w:r>
      <w:proofErr w:type="gramStart"/>
      <w:r>
        <w:rPr>
          <w:rStyle w:val="span"/>
        </w:rPr>
        <w:t>back office</w:t>
      </w:r>
      <w:proofErr w:type="gramEnd"/>
      <w:r>
        <w:rPr>
          <w:rStyle w:val="span"/>
        </w:rPr>
        <w:t xml:space="preserve"> duties.</w:t>
      </w:r>
    </w:p>
    <w:p w14:paraId="3D5CE1AC" w14:textId="77777777" w:rsidR="00314D17" w:rsidRDefault="002C7D99">
      <w:pPr>
        <w:pStyle w:val="divdocumentsinglecolumn"/>
        <w:tabs>
          <w:tab w:val="right" w:pos="10620"/>
        </w:tabs>
        <w:spacing w:before="120" w:line="280" w:lineRule="atLeast"/>
      </w:pPr>
      <w:r w:rsidRPr="00A60227">
        <w:rPr>
          <w:rStyle w:val="span"/>
          <w:b/>
          <w:bCs/>
        </w:rPr>
        <w:t>Palmetto Health Richland Hospital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January 2015</w:t>
      </w:r>
      <w:r>
        <w:rPr>
          <w:rStyle w:val="datesWrapper"/>
        </w:rPr>
        <w:t xml:space="preserve"> </w:t>
      </w:r>
    </w:p>
    <w:p w14:paraId="2F4A633E" w14:textId="77777777" w:rsidR="00314D17" w:rsidRDefault="002C7D99">
      <w:pPr>
        <w:pStyle w:val="spanpaddedline"/>
        <w:spacing w:line="280" w:lineRule="atLeast"/>
      </w:pPr>
      <w:r w:rsidRPr="00A60227">
        <w:rPr>
          <w:rStyle w:val="spanjobtitle"/>
          <w:i/>
          <w:iCs/>
        </w:rPr>
        <w:t>Intern</w:t>
      </w:r>
      <w:r>
        <w:rPr>
          <w:rStyle w:val="spanjobtitle"/>
        </w:rPr>
        <w:br/>
      </w:r>
      <w:r>
        <w:rPr>
          <w:rStyle w:val="span"/>
        </w:rPr>
        <w:t>Columbia, SC</w:t>
      </w:r>
      <w:r>
        <w:t xml:space="preserve"> </w:t>
      </w:r>
    </w:p>
    <w:p w14:paraId="53CE209B" w14:textId="77777777" w:rsidR="00314D17" w:rsidRDefault="002C7D99">
      <w:pPr>
        <w:pStyle w:val="ulli"/>
        <w:numPr>
          <w:ilvl w:val="0"/>
          <w:numId w:val="5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Shadowed certified registered nurse anesthetists to learn about patient cases.</w:t>
      </w:r>
    </w:p>
    <w:p w14:paraId="25C5C768" w14:textId="77777777" w:rsidR="00314D17" w:rsidRDefault="002C7D99">
      <w:pPr>
        <w:pStyle w:val="ulli"/>
        <w:numPr>
          <w:ilvl w:val="0"/>
          <w:numId w:val="5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Facilitated certified registered nurse anesthetists while patients were intubated.</w:t>
      </w:r>
    </w:p>
    <w:p w14:paraId="2F7FA63E" w14:textId="77777777" w:rsidR="00314D17" w:rsidRDefault="002C7D99">
      <w:pPr>
        <w:pStyle w:val="divdocumentdivsectiontitle"/>
        <w:spacing w:before="160" w:after="60"/>
        <w:rPr>
          <w:b/>
          <w:bCs/>
        </w:rPr>
      </w:pPr>
      <w:r>
        <w:rPr>
          <w:b/>
          <w:bCs/>
        </w:rPr>
        <w:t>Education and Training</w:t>
      </w:r>
    </w:p>
    <w:p w14:paraId="4F195A9C" w14:textId="77777777" w:rsidR="00314D17" w:rsidRDefault="002C7D99">
      <w:pPr>
        <w:pStyle w:val="divdocumentsinglecolumn"/>
        <w:tabs>
          <w:tab w:val="right" w:pos="10620"/>
        </w:tabs>
        <w:spacing w:line="280" w:lineRule="atLeast"/>
      </w:pPr>
      <w:r>
        <w:rPr>
          <w:rStyle w:val="spancompanynameeduc"/>
        </w:rPr>
        <w:t>The Citadel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May 2020</w:t>
      </w:r>
      <w:r>
        <w:rPr>
          <w:rStyle w:val="datesWrapper"/>
        </w:rPr>
        <w:t xml:space="preserve"> </w:t>
      </w:r>
    </w:p>
    <w:p w14:paraId="1AB5F475" w14:textId="77777777" w:rsidR="00314D17" w:rsidRPr="00A60227" w:rsidRDefault="002C7D99">
      <w:pPr>
        <w:pStyle w:val="spanpaddedline"/>
        <w:spacing w:line="280" w:lineRule="atLeast"/>
        <w:rPr>
          <w:i/>
          <w:iCs/>
        </w:rPr>
      </w:pPr>
      <w:r w:rsidRPr="00A60227">
        <w:rPr>
          <w:rStyle w:val="spandegree"/>
          <w:i/>
          <w:iCs/>
        </w:rPr>
        <w:t>Bachelor of Science (B.S</w:t>
      </w:r>
      <w:r w:rsidRPr="00A60227">
        <w:rPr>
          <w:rStyle w:val="span"/>
          <w:i/>
          <w:iCs/>
        </w:rPr>
        <w:t xml:space="preserve">: </w:t>
      </w:r>
      <w:r w:rsidRPr="00A60227">
        <w:rPr>
          <w:rStyle w:val="spanprogramline"/>
          <w:i/>
          <w:iCs/>
        </w:rPr>
        <w:t>Nursing</w:t>
      </w:r>
    </w:p>
    <w:p w14:paraId="516FE18D" w14:textId="77777777" w:rsidR="00314D17" w:rsidRDefault="002C7D99">
      <w:pPr>
        <w:pStyle w:val="spanpaddedline"/>
        <w:spacing w:line="280" w:lineRule="atLeast"/>
      </w:pPr>
      <w:r>
        <w:rPr>
          <w:rStyle w:val="span"/>
        </w:rPr>
        <w:t>Charleston, SC, Columbia</w:t>
      </w:r>
    </w:p>
    <w:p w14:paraId="4C2CCF24" w14:textId="77777777" w:rsidR="00314D17" w:rsidRDefault="002C7D99">
      <w:pPr>
        <w:pStyle w:val="ulli"/>
        <w:numPr>
          <w:ilvl w:val="0"/>
          <w:numId w:val="7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3.346 GPA</w:t>
      </w:r>
    </w:p>
    <w:p w14:paraId="6E1367A6" w14:textId="77777777" w:rsidR="00314D17" w:rsidRDefault="002C7D99">
      <w:pPr>
        <w:pStyle w:val="ulli"/>
        <w:numPr>
          <w:ilvl w:val="0"/>
          <w:numId w:val="7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Dean's List Honoree Fall 2019</w:t>
      </w:r>
    </w:p>
    <w:p w14:paraId="797C47C2" w14:textId="77777777" w:rsidR="00314D17" w:rsidRDefault="002C7D99">
      <w:pPr>
        <w:pStyle w:val="ulli"/>
        <w:numPr>
          <w:ilvl w:val="0"/>
          <w:numId w:val="7"/>
        </w:numPr>
        <w:spacing w:line="280" w:lineRule="atLeast"/>
        <w:ind w:left="640" w:hanging="270"/>
        <w:rPr>
          <w:rStyle w:val="span"/>
        </w:rPr>
      </w:pPr>
      <w:r>
        <w:rPr>
          <w:rStyle w:val="span"/>
        </w:rPr>
        <w:t>Dean's List Honoree Spring 2020</w:t>
      </w:r>
    </w:p>
    <w:p w14:paraId="2FD9D271" w14:textId="77777777" w:rsidR="00314D17" w:rsidRDefault="002C7D99">
      <w:pPr>
        <w:pStyle w:val="divdocumentsinglecolumn"/>
        <w:tabs>
          <w:tab w:val="right" w:pos="10620"/>
        </w:tabs>
        <w:spacing w:before="120" w:line="280" w:lineRule="atLeast"/>
      </w:pPr>
      <w:r>
        <w:rPr>
          <w:rStyle w:val="spancompanynameeduc"/>
        </w:rPr>
        <w:t>University Of South Carolina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 w:rsidR="002C79C8">
        <w:rPr>
          <w:rStyle w:val="datesWrapper"/>
        </w:rPr>
        <w:t xml:space="preserve">May </w:t>
      </w:r>
      <w:r>
        <w:rPr>
          <w:rStyle w:val="span"/>
        </w:rPr>
        <w:t>2015</w:t>
      </w:r>
      <w:r>
        <w:rPr>
          <w:rStyle w:val="datesWrapper"/>
        </w:rPr>
        <w:t xml:space="preserve"> </w:t>
      </w:r>
    </w:p>
    <w:p w14:paraId="526B015B" w14:textId="77777777" w:rsidR="00314D17" w:rsidRPr="00A60227" w:rsidRDefault="002C7D99">
      <w:pPr>
        <w:pStyle w:val="spanpaddedline"/>
        <w:spacing w:line="280" w:lineRule="atLeast"/>
        <w:rPr>
          <w:i/>
          <w:iCs/>
        </w:rPr>
      </w:pPr>
      <w:r w:rsidRPr="00A60227">
        <w:rPr>
          <w:rStyle w:val="spandegree"/>
          <w:i/>
          <w:iCs/>
        </w:rPr>
        <w:t>Bachelor of Science (B.S</w:t>
      </w:r>
      <w:r w:rsidRPr="00A60227">
        <w:rPr>
          <w:rStyle w:val="span"/>
          <w:i/>
          <w:iCs/>
        </w:rPr>
        <w:t xml:space="preserve">: </w:t>
      </w:r>
      <w:r w:rsidRPr="00A60227">
        <w:rPr>
          <w:rStyle w:val="spanprogramline"/>
          <w:i/>
          <w:iCs/>
        </w:rPr>
        <w:t>Exercise Science</w:t>
      </w:r>
    </w:p>
    <w:p w14:paraId="6E1FE4C2" w14:textId="77777777" w:rsidR="00314D17" w:rsidRDefault="002C7D99">
      <w:pPr>
        <w:pStyle w:val="spanpaddedline"/>
        <w:spacing w:line="280" w:lineRule="atLeast"/>
      </w:pPr>
      <w:r>
        <w:rPr>
          <w:rStyle w:val="span"/>
        </w:rPr>
        <w:t>Columbia, SC</w:t>
      </w:r>
      <w:r>
        <w:t xml:space="preserve"> </w:t>
      </w:r>
    </w:p>
    <w:p w14:paraId="5897EB79" w14:textId="3642159F" w:rsidR="00314D17" w:rsidRDefault="002C7D99">
      <w:pPr>
        <w:pStyle w:val="divdocumentdivsectiontitle"/>
        <w:spacing w:before="160" w:after="60"/>
        <w:rPr>
          <w:b/>
          <w:bCs/>
        </w:rPr>
      </w:pPr>
      <w:r>
        <w:rPr>
          <w:b/>
          <w:bCs/>
        </w:rPr>
        <w:t>Certifications</w:t>
      </w:r>
      <w:r w:rsidR="007D6DD5">
        <w:rPr>
          <w:b/>
          <w:bCs/>
        </w:rPr>
        <w:t>/Licenses</w:t>
      </w:r>
    </w:p>
    <w:p w14:paraId="2044483C" w14:textId="3D5808D1" w:rsidR="00492D44" w:rsidRPr="00492D44" w:rsidRDefault="00492D44" w:rsidP="00492D44">
      <w:pPr>
        <w:pStyle w:val="divdocumentdivsectiontitle"/>
        <w:numPr>
          <w:ilvl w:val="0"/>
          <w:numId w:val="11"/>
        </w:numPr>
        <w:spacing w:before="160" w:after="60"/>
        <w:rPr>
          <w:b/>
          <w:bCs/>
          <w:sz w:val="24"/>
          <w:szCs w:val="24"/>
        </w:rPr>
      </w:pPr>
      <w:r w:rsidRPr="00492D44">
        <w:rPr>
          <w:sz w:val="24"/>
          <w:szCs w:val="24"/>
        </w:rPr>
        <w:t>Advanced Cardiovascular Life Support (ACLS) 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2022- 2024</w:t>
      </w:r>
    </w:p>
    <w:p w14:paraId="57316AAE" w14:textId="77777777" w:rsidR="00314D17" w:rsidRDefault="002C7D99">
      <w:pPr>
        <w:pStyle w:val="ulli"/>
        <w:numPr>
          <w:ilvl w:val="0"/>
          <w:numId w:val="8"/>
        </w:numPr>
        <w:pBdr>
          <w:left w:val="none" w:sz="0" w:space="0" w:color="auto"/>
        </w:pBdr>
        <w:spacing w:line="280" w:lineRule="atLeast"/>
        <w:ind w:left="640" w:hanging="270"/>
      </w:pPr>
      <w:r>
        <w:lastRenderedPageBreak/>
        <w:t xml:space="preserve">Basic Life Support (BLS) Certification </w:t>
      </w:r>
      <w:r w:rsidR="002C79C8">
        <w:tab/>
      </w:r>
      <w:r w:rsidR="002C79C8">
        <w:tab/>
      </w:r>
      <w:r w:rsidR="002C79C8">
        <w:tab/>
      </w:r>
      <w:r w:rsidR="002C79C8">
        <w:tab/>
      </w:r>
      <w:r w:rsidR="002C79C8">
        <w:tab/>
      </w:r>
      <w:r w:rsidR="002C79C8">
        <w:tab/>
      </w:r>
      <w:r w:rsidR="00A60227">
        <w:t xml:space="preserve">        </w:t>
      </w:r>
      <w:r>
        <w:t>2019 to present</w:t>
      </w:r>
    </w:p>
    <w:p w14:paraId="1DD67A5E" w14:textId="77777777" w:rsidR="007D6DD5" w:rsidRDefault="007D6DD5">
      <w:pPr>
        <w:pStyle w:val="ulli"/>
        <w:numPr>
          <w:ilvl w:val="0"/>
          <w:numId w:val="8"/>
        </w:numPr>
        <w:pBdr>
          <w:left w:val="none" w:sz="0" w:space="0" w:color="auto"/>
        </w:pBdr>
        <w:spacing w:line="280" w:lineRule="atLeast"/>
        <w:ind w:left="640" w:hanging="270"/>
      </w:pPr>
      <w:r>
        <w:t>Registered Nurse, State of SC and compact states</w:t>
      </w:r>
      <w:r>
        <w:tab/>
      </w:r>
      <w:r>
        <w:tab/>
      </w:r>
      <w:r>
        <w:tab/>
      </w:r>
      <w:r>
        <w:tab/>
      </w:r>
      <w:r>
        <w:tab/>
      </w:r>
      <w:r w:rsidR="00A60227">
        <w:t xml:space="preserve">        </w:t>
      </w:r>
      <w:r>
        <w:t>2020 to present</w:t>
      </w:r>
    </w:p>
    <w:sectPr w:rsidR="007D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800" w:bottom="6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E03B" w14:textId="77777777" w:rsidR="00B24623" w:rsidRDefault="00B24623" w:rsidP="00502286">
      <w:pPr>
        <w:spacing w:line="240" w:lineRule="auto"/>
      </w:pPr>
      <w:r>
        <w:separator/>
      </w:r>
    </w:p>
  </w:endnote>
  <w:endnote w:type="continuationSeparator" w:id="0">
    <w:p w14:paraId="5C5C56AF" w14:textId="77777777" w:rsidR="00B24623" w:rsidRDefault="00B24623" w:rsidP="0050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DB93" w14:textId="77777777" w:rsidR="00502286" w:rsidRDefault="00502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E3F0" w14:textId="77777777" w:rsidR="00502286" w:rsidRDefault="00502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C1BB" w14:textId="77777777" w:rsidR="00502286" w:rsidRDefault="0050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2688" w14:textId="77777777" w:rsidR="00B24623" w:rsidRDefault="00B24623" w:rsidP="00502286">
      <w:pPr>
        <w:spacing w:line="240" w:lineRule="auto"/>
      </w:pPr>
      <w:r>
        <w:separator/>
      </w:r>
    </w:p>
  </w:footnote>
  <w:footnote w:type="continuationSeparator" w:id="0">
    <w:p w14:paraId="280A9E61" w14:textId="77777777" w:rsidR="00B24623" w:rsidRDefault="00B24623" w:rsidP="0050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C1AF" w14:textId="77777777" w:rsidR="00502286" w:rsidRDefault="00502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0E58" w14:textId="77777777" w:rsidR="00502286" w:rsidRDefault="00502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D56C" w14:textId="77777777" w:rsidR="00502286" w:rsidRDefault="00502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874A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CE2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0AA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DA9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C6FC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8E95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6CF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68A3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7A9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5A701368"/>
    <w:lvl w:ilvl="0" w:tplc="F7867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A0A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028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86A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F83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C25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70A4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C697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A40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E7F05E68"/>
    <w:lvl w:ilvl="0" w:tplc="DC368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621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C06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A6F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38C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FEA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262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4E2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F4E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2D02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2C0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F62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801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CE0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D47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CC2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709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1E6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0F06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22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AC1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9619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9434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4C3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A4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E48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A22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0442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E66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6A6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586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1CD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06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461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98C2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787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6CA1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B00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42B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0E8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23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BA1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541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BC5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025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CBE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C1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388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089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4AF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6A2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543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202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4C5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FC10086"/>
    <w:multiLevelType w:val="hybridMultilevel"/>
    <w:tmpl w:val="8DE6484C"/>
    <w:lvl w:ilvl="0" w:tplc="DC368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E0D80"/>
    <w:multiLevelType w:val="hybridMultilevel"/>
    <w:tmpl w:val="252C6432"/>
    <w:lvl w:ilvl="0" w:tplc="DC368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29E4"/>
    <w:multiLevelType w:val="hybridMultilevel"/>
    <w:tmpl w:val="B04CE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3E0A3A"/>
    <w:multiLevelType w:val="hybridMultilevel"/>
    <w:tmpl w:val="F29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2034">
    <w:abstractNumId w:val="0"/>
  </w:num>
  <w:num w:numId="2" w16cid:durableId="108476352">
    <w:abstractNumId w:val="1"/>
  </w:num>
  <w:num w:numId="3" w16cid:durableId="38089899">
    <w:abstractNumId w:val="2"/>
  </w:num>
  <w:num w:numId="4" w16cid:durableId="1529177545">
    <w:abstractNumId w:val="3"/>
  </w:num>
  <w:num w:numId="5" w16cid:durableId="742919786">
    <w:abstractNumId w:val="4"/>
  </w:num>
  <w:num w:numId="6" w16cid:durableId="2072383900">
    <w:abstractNumId w:val="5"/>
  </w:num>
  <w:num w:numId="7" w16cid:durableId="1555846500">
    <w:abstractNumId w:val="6"/>
  </w:num>
  <w:num w:numId="8" w16cid:durableId="1525823844">
    <w:abstractNumId w:val="7"/>
  </w:num>
  <w:num w:numId="9" w16cid:durableId="1249927513">
    <w:abstractNumId w:val="2"/>
  </w:num>
  <w:num w:numId="10" w16cid:durableId="519971989">
    <w:abstractNumId w:val="9"/>
  </w:num>
  <w:num w:numId="11" w16cid:durableId="1804811368">
    <w:abstractNumId w:val="8"/>
  </w:num>
  <w:num w:numId="12" w16cid:durableId="225074848">
    <w:abstractNumId w:val="10"/>
  </w:num>
  <w:num w:numId="13" w16cid:durableId="31614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17"/>
    <w:rsid w:val="000E3AD6"/>
    <w:rsid w:val="001628CD"/>
    <w:rsid w:val="0018570C"/>
    <w:rsid w:val="00222FF7"/>
    <w:rsid w:val="002C11BD"/>
    <w:rsid w:val="002C706C"/>
    <w:rsid w:val="002C79C8"/>
    <w:rsid w:val="002C7D99"/>
    <w:rsid w:val="00314D17"/>
    <w:rsid w:val="00370A89"/>
    <w:rsid w:val="003E7A69"/>
    <w:rsid w:val="00410118"/>
    <w:rsid w:val="00492D44"/>
    <w:rsid w:val="00502286"/>
    <w:rsid w:val="00503EAD"/>
    <w:rsid w:val="005D4437"/>
    <w:rsid w:val="00601DFF"/>
    <w:rsid w:val="006207B9"/>
    <w:rsid w:val="00694945"/>
    <w:rsid w:val="00792B0E"/>
    <w:rsid w:val="007A5E11"/>
    <w:rsid w:val="007C788F"/>
    <w:rsid w:val="007D6DD5"/>
    <w:rsid w:val="007E6309"/>
    <w:rsid w:val="008226FC"/>
    <w:rsid w:val="00886D12"/>
    <w:rsid w:val="009C71B0"/>
    <w:rsid w:val="00A60227"/>
    <w:rsid w:val="00AD7E16"/>
    <w:rsid w:val="00B24623"/>
    <w:rsid w:val="00B53539"/>
    <w:rsid w:val="00B567F3"/>
    <w:rsid w:val="00B624BA"/>
    <w:rsid w:val="00CD4D9B"/>
    <w:rsid w:val="00D00764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13B3"/>
  <w15:docId w15:val="{68959483-4F89-1340-A66A-141FC9B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DADADA"/>
      </w:pBdr>
    </w:pPr>
  </w:style>
  <w:style w:type="character" w:customStyle="1" w:styleId="span">
    <w:name w:val="span"/>
    <w:rPr>
      <w:sz w:val="24"/>
      <w:szCs w:val="24"/>
      <w:bdr w:val="none" w:sz="0" w:space="0" w:color="auto"/>
      <w:vertAlign w:val="baseline"/>
    </w:rPr>
  </w:style>
  <w:style w:type="paragraph" w:customStyle="1" w:styleId="divdocumentlowerborder">
    <w:name w:val="div_document_lowerborder"/>
    <w:basedOn w:val="Normal"/>
    <w:pPr>
      <w:pBdr>
        <w:top w:val="none" w:sz="0" w:space="1" w:color="auto"/>
        <w:bottom w:val="single" w:sz="8" w:space="0" w:color="DADADA"/>
      </w:pBdr>
      <w:spacing w:line="12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2"/>
      <w:szCs w:val="22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em">
    <w:name w:val="em"/>
    <w:rPr>
      <w:sz w:val="24"/>
      <w:szCs w:val="24"/>
      <w:bdr w:val="none" w:sz="0" w:space="0" w:color="auto"/>
      <w:vertAlign w:val="baseline"/>
    </w:rPr>
  </w:style>
  <w:style w:type="character" w:customStyle="1" w:styleId="u">
    <w:name w:val="u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jobtitle">
    <w:name w:val="span_jobtitl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5022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2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2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22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LACURTIA D BROWN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LACURTIA D BROWN</dc:title>
  <dc:subject/>
  <dc:creator>lacurtiachapre@yahoo.com</dc:creator>
  <cp:keywords/>
  <cp:lastModifiedBy>lacurtia wright</cp:lastModifiedBy>
  <cp:revision>6</cp:revision>
  <dcterms:created xsi:type="dcterms:W3CDTF">2022-02-21T15:38:00Z</dcterms:created>
  <dcterms:modified xsi:type="dcterms:W3CDTF">2022-11-09T18:49:00Z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fc4e53bd-7e8e-4e74-b10a-d1f44263b4c9</vt:lpwstr>
  </property>
  <property fmtid="{D5CDD505-2E9C-101B-9397-08002B2CF9AE}" pid="3" name="x1ye=0">
    <vt:lpwstr>TD8AAB+LCAAAAAAABAAVmrWW40AQRT9IgZiCDSxm5ky2mJm+fjXJZD6yuuu9uvd4uA8vkDxKMQgC8xwhYDj2oRFagHiSoCGUI7wcYMl5Dg0blSX/Vl3pegq7q4IQnXOrPsZNcbov6N09PewExBw6OGnwE6ieyTmXWhdRReZm40DfJKVGKNjAgEQoh4Jrxa66ubpT2WOliOTPtJXPu6AkJmy0ConI3ZYTjEPGlSU4i6SCUeKttos5MULXuI0j+YJ</vt:lpwstr>
  </property>
  <property fmtid="{D5CDD505-2E9C-101B-9397-08002B2CF9AE}" pid="4" name="x1ye=1">
    <vt:lpwstr>P+Aat4AbtlY1aGxcaFHWk0HET6+srBSxukM5TXz98nkbZkpHvI6pxaXeJ9cS5z8AhzuH25r6djF2yOtsVjGRO0dPaPoXm5fbjDSwoCmMbsBYZsyhV2tYHKwEkSvZw2SibiXVnlqR2hvqcQBaOg4/FfsZSh36MfODODPbmaCCBq3B0fi4/KcAqfWzzRRxHaTcyXXfRD/3gw70+0oiwZfoT7o7Q+R+sxzkFMyGm1bC6xFl72r6LCCwRZF3JajliA8</vt:lpwstr>
  </property>
  <property fmtid="{D5CDD505-2E9C-101B-9397-08002B2CF9AE}" pid="5" name="x1ye=10">
    <vt:lpwstr>QhURQykRLt1Me10dDRpEAy7XmxmFQtG3lnrj9T4YCFqQ+4bSWO8mX0FOtSEEwD6kYqIP3wjbx23yVIY/iDzYIwFo/qB8hdc1yuovmhvGlmcnuIyPn4nk/xuUoTHNTPZ3JAdVuaLa9NhxyDnn1vDpp3/EI2eUp1X7eDtAeHvs95b2XMz1djmdTLiMAlWAENEMYjUWROgzkebu1lg6DinaFGozMV9o/vfeuID2ZTvl19xW8dN4r3wT+wW+cM6QP7x</vt:lpwstr>
  </property>
  <property fmtid="{D5CDD505-2E9C-101B-9397-08002B2CF9AE}" pid="6" name="x1ye=11">
    <vt:lpwstr>7yFU+YwvyEu+5LmDJYw0iYKhdR5w+EnlB6Z5fDG4QLriEd2OPMJKOWBacWAjMlaXlwc11+8adr0XKa4c5Lp3gklVddGGAucPDgvgMFPDfGZAIjv6Zl1XVDjjtJjdM1edEwDvpuK/A3hiiTa+WAEeY5/g3wcqIUfBuYhp1ZIjWTr0NZSlUKgt3TMaINDtRD3po7QVH8qmtSsIyNE+UfM/aNNIqKgr5NJ4Nh7HE6JtbTcNyUxM7sHJAYdiG7iyYZX</vt:lpwstr>
  </property>
  <property fmtid="{D5CDD505-2E9C-101B-9397-08002B2CF9AE}" pid="7" name="x1ye=12">
    <vt:lpwstr>CIbCNqR9r9M8ZpqW5zGe1mkaEI3+DmyPsMyTdYj6AeQXSD7Hb4WqdD5P9pDvzST7OVZbsmC5XmeUrChX5hu6SfdwD6tjBixhj+viXkk8ioFcqg9D61DnIDQ5DTf1ira88fxqhsd3zLXDseNqFk4/rrDj848oWlU0H8shGmRPIZfqAstP1IaE2gP0d+g855/cRitFZL+ciZiQFZkNcH6qaXohIuJcLCHMBFC+myaJogujY9R+FDsW3xmygVBybdM</vt:lpwstr>
  </property>
  <property fmtid="{D5CDD505-2E9C-101B-9397-08002B2CF9AE}" pid="8" name="x1ye=13">
    <vt:lpwstr>rKk9emOeu9XNGyGF01OdJRBxBI6wtro7wrOddsml4Ax0QdOmk0Tc0TYp47pvcmzCEnUfR3KUYmWVUKgjrcEwduPV0Bl3rOkdyWNj9PhbCQ7CUd/q9NUFTbQ6rJFqDSm9bpjAx4tyvnNp8nvcp5WkVgd30NlEeeYwqLXYRxGnD4eTA5pdCCyGRa8iTvmoKCE2CgI+kqc7T5KLCJTcF8wj4JQTq+BImzg+IHYYfZ6Hg83Ks4/br7ImEUvKHz6Blxp</vt:lpwstr>
  </property>
  <property fmtid="{D5CDD505-2E9C-101B-9397-08002B2CF9AE}" pid="9" name="x1ye=14">
    <vt:lpwstr>sk29VZVH8Ew9iHggBEF+NNgMH0njRh+NOLgB4oYdfqctTJPelYzhWaOleufTjBxzqP+lkVnlp62g7tqqNIzqZrIcocvRvQ+7d80FPlBY2e0MvkTG3n25pYeVyUtO8FycF2hHizyNPcB4HwRdBifFVs2cZm+3DbdxyZ/fQmsV5WnUMPeGzukyYzaUxR+4RX1kBIILK52aogUkD7F50hW/OtU7vyufTPgBaJS50HvOgin2ZU/NOhENXZXEbCUR4Rj</vt:lpwstr>
  </property>
  <property fmtid="{D5CDD505-2E9C-101B-9397-08002B2CF9AE}" pid="10" name="x1ye=15">
    <vt:lpwstr>wpq2IZTOnRrl7/MYMO8MyUioXL0zkvaT4ZOBU+WtpuXXhf3DfyoNreOi2RfXyP3WZNb4KfJdvhW0Tkc+Z+2+BRtA3J/LjVskd/cjo/E6xqPBtlN1YfOLS0Hc0ePoDif7cWUH4TkxlqRphmMnr9zxtS140ZvRrh7Qy0katv3YhpJ9193Vkc6l9WdB4xRqz7YIKi0/RXRDaSTtp/0X6FwKZZ8BAH5ecGB6A3wwZPdvNT4oASCbLk8TIvqo/Ows7U+</vt:lpwstr>
  </property>
  <property fmtid="{D5CDD505-2E9C-101B-9397-08002B2CF9AE}" pid="11" name="x1ye=16">
    <vt:lpwstr>aV7BhBi2hw6Mq5SRxGlgEKsliP2ab5KhoHSRmJ+F9/dTBFFCCuwSjsD2SSzRkUia+zT3hOu1ganjoDtrqFgzh5osEr7QcjYab1fKrIVDKWs96pHp8gbcl/0KpCuOwH5w1jpgarGz9H6IgxyFRQfRyQzjDucPPPhROmW8Yad7qJMNbJxI4X+T6qNM+LlQokqtKAp7BJhgKW+c0Cy2hgJV1s3T+VGwBivIvO4l9Wc3OW2oQMnkJYv/HWHqZvNpNWu</vt:lpwstr>
  </property>
  <property fmtid="{D5CDD505-2E9C-101B-9397-08002B2CF9AE}" pid="12" name="x1ye=17">
    <vt:lpwstr>gm3DUh8BdzAghgrJfF2qOBLUq4/tPGKqX5Jn2QlDOWjYQvo/Hb37AKcVC5ZntoCCmhc2mxp62WQyZ2o/NfqQ7+3pKtSV1aZYtO3HQ2i5yKKXVRM1zCKIF6OOD9SlYtKNmxdYI7ZSEpDy+klaY+UTkFBppwWp+a+b7EYynHWoJdugog/aggBGHdwAHIkiH2oj0A6dDMmbWWSSyS1ol6feMmpzUoJ2erP3sTavUQGTyaYBZfMziJEbOPZuGgdqP4x</vt:lpwstr>
  </property>
  <property fmtid="{D5CDD505-2E9C-101B-9397-08002B2CF9AE}" pid="13" name="x1ye=18">
    <vt:lpwstr>ppy+45YsYHlumz0X+YfMFCzvoR3C+49r0WnYDVM1+7xYbHBizkn1ntO94Ghl0zSsBrZW3aQ3FAgjMuSPbk14yfdUISWmrocpQdhutCAEXqyiQzEOPyH31fSKTvZDTVC5GKyL7BXKRxxoSQUYbjY1hc7JH7wduxlqVAcPLVA75LqzehUz+2J0uaHwh5fiwEn8Yoonh0a/R8FhZVxUTlsxUMjhpeOmF3JTf1WH1wLI5ccT/bDk/sM4xPCkLD4Dt4n</vt:lpwstr>
  </property>
  <property fmtid="{D5CDD505-2E9C-101B-9397-08002B2CF9AE}" pid="14" name="x1ye=19">
    <vt:lpwstr>WG7c9SzIHnWhZd9KJEp/RlzMEgduOCHzYbvMMpDfhr24cozg6fn4kRRcz34Ny5GZ3AtSiKXnmGUv8ZvHosirQeS8YVTL3xuFcAznpuViJu6TVWVw1BDvTeyTrBD+rk0ZAyPWqV6Lkj2mrV9n171ApCvgV6q+iTHMl2qq4B+g6iFfjOd1xHMDzx4148ol/2t6scEH8j13jycDYTQghAsjgrvJO3Zt00R/YKEV0PGG9qzH9yKaQ4UzgQ2xuTsWfQX</vt:lpwstr>
  </property>
  <property fmtid="{D5CDD505-2E9C-101B-9397-08002B2CF9AE}" pid="15" name="x1ye=2">
    <vt:lpwstr>6ciA9XDtGJ3WOAawb2BJHMghinjtluLfelnNBFOGc9aFIQPn0futD0OLi7cPShlmX43h7CVnnhEY9Xf84Ewi2+mTkXLMg+Rr2cBMuAkLGJeZyakDj/TLrJNZh93E+mjWTmZjyps20sE2/jBiuTE8JnJJAe9xa1wVDoiHb1EJc9YprrcRYgHWkN8rjkianoEFX8CjemAaERx3zbKB+uf1jrjDquS/OTwunO6hG+QK/5h7emITFyUBHYNVS8WDsK0</vt:lpwstr>
  </property>
  <property fmtid="{D5CDD505-2E9C-101B-9397-08002B2CF9AE}" pid="16" name="x1ye=20">
    <vt:lpwstr>d8HDMSuEI8eFkNAT3pcmGVI7X0qs389KqHN1vbzH1bdrzK18eY+ELJJs5qtRzGpMt4CnY/VGzH7aQ8axE5wnRDMw55hKztYX46AaWAfh482m9511dwksKER+QJTtnznlXNler6uji94XaZ3T+uQGg88HfGhtFlJ03XdnwFki8u842rWIZXRvDbh3ZT1nTJgOB4sWdNafltbHmMAEeBJ8peQ1ngVGU39uG5YLXooG8EgOhmKCFDeNnXoHblTwPEJ</vt:lpwstr>
  </property>
  <property fmtid="{D5CDD505-2E9C-101B-9397-08002B2CF9AE}" pid="17" name="x1ye=21">
    <vt:lpwstr>6zHD84Q4yUVnDYWGpIVs+31rHT5jhTPaAouvN090WX1yYUOVT4VVsFOounf6YGnDMrcBbQvPb/aU0iHNtT6I2xRScqLNRfRq7cs9IfPlhv1ByNB2zOAwL7Bo7WodBed8avNHJCj8Ls4iOxlE/Bl/cdpNdGaeGU+6lPQvu+BynzWBupQoDg6yEb/z53vQ8uDu/kPzA/3KStiMms2z6dXN+7RgayA+3A7b4CUzPqhBeRH4fvVlEGYj8yXsZEthTLd</vt:lpwstr>
  </property>
  <property fmtid="{D5CDD505-2E9C-101B-9397-08002B2CF9AE}" pid="18" name="x1ye=22">
    <vt:lpwstr>5VcjTouXt1rQmqqpS9IcvRFWMdniI+7HfoOQ4GtJCVQarvgcSWi/WJ8NrcQuYb7DEVoX4an80zG20GSdmPJ/btd7eELe+Dc69UL3HzL4N4GPkaGmvq7DYpGiRKhCniCY/zOAkwpgn1olBY2VR2dG5dvJ0ND/YFsTjXdKwqvt1cqdx6UFJLTZ8eVuIPzb4VM1g9BV34tBrSr25nypHay/MxxYflFpimpIvGmO8QsZaVUZB1IKNr6llY9O0ny/CRU</vt:lpwstr>
  </property>
  <property fmtid="{D5CDD505-2E9C-101B-9397-08002B2CF9AE}" pid="19" name="x1ye=23">
    <vt:lpwstr>jGlF7DJLCu+xdYVfMqFQxGRZMl9Kgt+2WP6pVbmgsk59P5twr2sqbXQv1qWVxqMjLhrkm8BDCIy5yxkmvHpmhMMKL8Blz80BOm/CAho3iEs7DLHd5/MRrrMgG3PSTb2qPNJ46XAc5MDZXlZeFU2Yhl9Uo+BM9SYYEw5UxpK3kjzC8Jt/cwg36q9UBclFoHTmV43rit6O4I6fmU1+46wfcz0GEfcqAS3O5KrDi9/lW5p66ioAGCVjRHjvomb/3iX</vt:lpwstr>
  </property>
  <property fmtid="{D5CDD505-2E9C-101B-9397-08002B2CF9AE}" pid="20" name="x1ye=24">
    <vt:lpwstr>46YRDcvsxcFN70tGqz8Dlg2at8DT9ZhoEmSN26Kgk2dCcJ0OL752Orqbi018z3vlDb4m+hlw0MuSSeH083Co20v3ajiq2GmabMa041sUndJ6tIEjSExxXTJpglknjhWHENAdLMiGJqjPFQEymbT2M0vQoRelj6Z50gSEMZtkw09/qKpUf+mFZCvqm8fE8zBLhUGbuDWd+J0pBJmLTJNuKAhnrq6coM75acfmOT7Ky7f0yDXeqKvLAqGQ/eBLFLG</vt:lpwstr>
  </property>
  <property fmtid="{D5CDD505-2E9C-101B-9397-08002B2CF9AE}" pid="21" name="x1ye=25">
    <vt:lpwstr>+TTAJV4FaLX8famrVQ8Dw+FR/b8X/VIlOsBlxZ4IZvl1EIRzEeqwNpSi/m21HYLg6GOzm/NBrkRsPt0Ts/sH0bKXqUM9dmRNlwv9qonx8icx5GmAB3vQ6BsteK5qkuuj2+CN9Z0pRU7umxctROhzgwPMLLfHg94OZZtN19xhK8wmOlUTJ+m/nDifW3Me5b9Uj8R9H0e5f3Rw5kV6a52D5bbZyk/vU4/MheUJyXnON+l6sip/ArHnBCTFfrffeZq</vt:lpwstr>
  </property>
  <property fmtid="{D5CDD505-2E9C-101B-9397-08002B2CF9AE}" pid="22" name="x1ye=26">
    <vt:lpwstr>V8aAbjWCIEAu8JEmbP3f18nWeXVXqrN7MLLsmX6gAhrER+/9gQbzcJq1wgKPgxobv2lf4M2CD7fv+2x8vzCi89GvvRUmUck0aTCPBxWzprxUK/mjTeIyypVs8Wqg/vSaqVLQ3RWhqkX/JabDVQZGjRXbeG2fyOTnAAZ3wksQYqlSUXjlY3pNHUoFcayezIDYsp0j7QUxSo0GmvJczaCZQQRLzSZuytzjkakInNFHs2ns96trpp5cOT7utRfJTdy</vt:lpwstr>
  </property>
  <property fmtid="{D5CDD505-2E9C-101B-9397-08002B2CF9AE}" pid="23" name="x1ye=27">
    <vt:lpwstr>xQeyt4WArg6nnze1G9TlN1uU9Z7qOiTZhhSjcU02jl2eFWYiuYJy78hvd7js3r0Vye+t7996XYPtjQ3mTNwT7AiXLZuXCWv5EKXOLLBmMBDvnZ2y1llD8iXW5fAwUeOs0tktpm84vNyJSqh6g0EdbuYeqYCLsiwwYZ3nyAkH0bb7Fpb/mLWxNNHoDoZ3JTYcYeQNr+AWdIty3KBzepM0hDa2N1P+HtT9TF0L78G26r61V701qA44MdvC/O1gP5H</vt:lpwstr>
  </property>
  <property fmtid="{D5CDD505-2E9C-101B-9397-08002B2CF9AE}" pid="24" name="x1ye=28">
    <vt:lpwstr>kVHkEfLx2bhsrERrX+uvoaiTNqrxGhHNwXbNtqSiirKQz/Nt2ziNnZXclhjrzDzYqk+LmZjpDVbll6lMkaUgBLgz/ResDAPk7bXJkcJoYr7LazKkDHwePBJDSZ1kyoIZWA6z+2IKvLIxKz0S1hXTZ498lYHTGlaSEDzT9YbTybKNUbI4lvq3RZytyyZKH0WbOCt8qMw6apfHMW0GtzihWobiVPi3LOwvEYrTtnh1fg74JOhsAVgcdRVnLLdo8pz</vt:lpwstr>
  </property>
  <property fmtid="{D5CDD505-2E9C-101B-9397-08002B2CF9AE}" pid="25" name="x1ye=29">
    <vt:lpwstr>5VlTL2lahneGfMVovJxnbvRWROr4RPvy0uPIoEc1UTc8lDwdCZAexHAk8ErhCdI3WRcw4fvuFUoacExKA+fy0l9Kl0YqWpUiyghkev0IE0E398SOiKn6IzJYRGXc13mZW7PyG7uF9ExYZNwo180cabwEfDjSecsmEDgILxYEBNhJqqq1kVU7m28SlQN5V/r2+1PMhAQRmvOdC2CMctoGCNaE+tjxBpPs3XBBVEOL51dcwDfFMkzYGlYMgBpgnp6</vt:lpwstr>
  </property>
  <property fmtid="{D5CDD505-2E9C-101B-9397-08002B2CF9AE}" pid="26" name="x1ye=3">
    <vt:lpwstr>MweFHWxjSYxTDv16XegqNwJkqxtyBmudkkXFLHZtOA8i411GPqeSM/GOaIVbjD15a2LkZwsv212URdQj8qVl8e1APDMRlEgRkuORxSp9g5RQutJ4vjRYXPaMVYkI7i+GrOMsiOy6Wza12vthuhi0qx+Zm/ouWga7c8e+t3KaJmsY9yP14j/7GoQt/cJdgCPoYPsSoxiZQUEjxh38vex+Np8vBfzJa3RLSL28T/3tzY/cdo/688RJ8SexIEfGIGR</vt:lpwstr>
  </property>
  <property fmtid="{D5CDD505-2E9C-101B-9397-08002B2CF9AE}" pid="27" name="x1ye=30">
    <vt:lpwstr>ptizJa5X4r9+v9hfDesbS49mpCZKQCvn/X9dUnwFXN8XR3zGZ9evPvd6dHsxbTDflJ3fKD3qkW8guLsT/8EaoZ1uT9Dpxc2RafKJv7Y+d8pveqccJVCTgHj6eDX2VgaFxN340e5Ufd+PX7ls7qgZ+dphb9wnVyfyXwuCPxRoo2KuyCz9Tgu50aW4wfmSdXUVmapF7MVvtCiL0C4Sz03Q1tT6GhgxqP9s4G5bFVtDJ7myG/QucPS5cPSjhjbPlCs</vt:lpwstr>
  </property>
  <property fmtid="{D5CDD505-2E9C-101B-9397-08002B2CF9AE}" pid="28" name="x1ye=31">
    <vt:lpwstr>CtGQPrlAU7RnAcmXI3DQAuOvsQGo8CJnZc/2ka3cqJV0wYMH6X0/T4d+Q1B28N+397BwXk2184k927LhQ6z4Up9dcxv4m3Xfw+8jAb2FD4k3pvxOBm42UiWtcqQyhFG3fFdXXo65BwSoI757TJ2yKctEWIn8ssiKsLLG1HrJy2JhdexsxlCrFbxudSpyPArJl6VU8apgJPaX0uOjjH+bg0h2l3fVwvoxDxrBm11rjOPqDGqi5uM0eiTiVqXfL68</vt:lpwstr>
  </property>
  <property fmtid="{D5CDD505-2E9C-101B-9397-08002B2CF9AE}" pid="29" name="x1ye=32">
    <vt:lpwstr>68iYxjREXIZKorq1sPkYZR7Fjy1mNHVD69ieIOtg0jppnltAplY9I4pquAfzCf7EN3+GlXXgQpL3Co6/RZbd+YNXRPv9KWagpG+5pnParB/GPL6+ZtIzOZirAQsPdQ6IKqZoo3kPGU6l4Rc5SqhowYObnsJcMPRaAdicqPNfNmDxDdXBtLpnxIpFJ7fddw1cVsAK8dEw9IJn5HoeedJXMH6vAiatsS+tcp4NDDnEE3WpUHVAEwJvQBLkkkgUM9F</vt:lpwstr>
  </property>
  <property fmtid="{D5CDD505-2E9C-101B-9397-08002B2CF9AE}" pid="30" name="x1ye=33">
    <vt:lpwstr>A/fUzJK4Hf1Pi7pwXR49+ipZI8hL7cisd8C5YTUKV12xpMXqTVRFPySzpVuZUn7ASlFEV95jjznV3E44teo+zIUaiFFObK0nTA8R5alRwHvNbBXW1qFCshT/rA1x9XGwW1osrzZb08PBdYQ4ZGhPNS4crwcIsHVHCBuOAHvdu9CwZdpi/VGV/Hps96MMkY8UTNaGWb34uZH+ZKCXFRWHocwRV3hYZJQzyud3lukAnVPRESk+DT6+hVln8YpfPyJ</vt:lpwstr>
  </property>
  <property fmtid="{D5CDD505-2E9C-101B-9397-08002B2CF9AE}" pid="31" name="x1ye=34">
    <vt:lpwstr>5pJQDlEdHdtiCSsMd0pa8c44sj49jHaFeqdr9CI+KKlzUi5LLwMmGvURwYa9/tuFUuZ3m6/74Pf5imkyixUo4lCoQwYeeoJbZTo6TY1KcrghLBim3VyfmlIfXspQ33MiUh5GqrlcBe+33XoVlAQu2NRc6IgVgZQGj78LWrQytjbbT9xtq4M/L1RIGKUWkm6A4fJadFFkPJ/Jtshg2KbIcT8Up4e9T33xNBINdUunOwiHhMcUk+V3Y+BSfGWr7C1</vt:lpwstr>
  </property>
  <property fmtid="{D5CDD505-2E9C-101B-9397-08002B2CF9AE}" pid="32" name="x1ye=35">
    <vt:lpwstr>Uq4SYdiW8LBM9fJsbirevyF3Ew2R1WOvxqxBIZjJadp0E0H+fua46q7JdKxf2rEiMKjtAxrLOqtxL3rcqz+VYiQdi9LOCyTsayLeuDtFCDgzMKlopFwEalmQO8oHLgr7CAiONZsrU1gpgqadA3NnVr2rdMhdIlE2ZyPU7wpCrx44Vau4r59EbQfZyc3wL/U8Jvpmn5Jtz/BykEjxrdGNub+wkTQJ8c34eH5O1EFL0f6ePh3XveREROXR+0No0mi</vt:lpwstr>
  </property>
  <property fmtid="{D5CDD505-2E9C-101B-9397-08002B2CF9AE}" pid="33" name="x1ye=36">
    <vt:lpwstr>Y/R0JwYIw3faRhsikmfMpCMdktiU0u3posDlHgkwK4HejnW0VHNgJFfHZ/4I4uU3qfB0nCC739uRaOJSDkAokOCnKfvicIrZbbVUKiBiiq5TFWm7fAyJ7gKpUYakGlUGdyltzfVMrNMlp9ISOl0AA3zIhdYNELck1omlbwV9eCXj8KzzYTBdk5HMz1OcCG1FWObzDQBqxba7dAh+ID7oBCkN7BKT1wVryJskBrvUv/XwLS6nVE/qF3nMFYke4uV</vt:lpwstr>
  </property>
  <property fmtid="{D5CDD505-2E9C-101B-9397-08002B2CF9AE}" pid="34" name="x1ye=37">
    <vt:lpwstr>Plb/r0z5FGw3ohK7ldVgyluW/jAZuctI50KA/9IBw9gG3IrBbv9+E74i4pPx1tGx1btViVo5Xpw5GBuh6a69u8KPuQQnruEi77rWYfNpZyF25kZHGWkBDHEGFOH6swZTXh/6sP6yfEqxPbl3NP9YoDVkAWHP+3htyq80vM0zlY7VC4yvCFvRs5O80vycIv6wStdGOO1qal311+/ndkqyLMhScja5zKc2X+KcHAutzT79u6KNltS6nWtjRlclpok</vt:lpwstr>
  </property>
  <property fmtid="{D5CDD505-2E9C-101B-9397-08002B2CF9AE}" pid="35" name="x1ye=38">
    <vt:lpwstr>ce3KeDfeyRNX0UakAJNaKLlLqCehFdlTSTayeQFfCF4MbUerAcW1Jyyxegn2Fh44NGGX0jMaZTc28ZizdmSWRKkDTmRuoP2pIxhyD8DgiEHOb778OZvSsZisa2wHxvV9SuJWBrK7/i9wVHLyQJJ4QZ0oJ+n/M8fuH+5UlcpHYQvoVqfIKCURb1V4zrWKqPgTRqtfkJJJR9t5yn9a6M4XzkEHBaGUk8g3nXKhKDfg4kwoCTprJHw0wnFGcqVHKC8</vt:lpwstr>
  </property>
  <property fmtid="{D5CDD505-2E9C-101B-9397-08002B2CF9AE}" pid="36" name="x1ye=39">
    <vt:lpwstr>NMo8h4F7MyBVzXR8VWzQTop1K+usjZhWoHwx9PWNXzqhZhITKBn7rLM4/2GCKgZ3A1sSbIzEzl4fcL0HMhwT2L0wx5Cvp/TJH9nus/yGGsx/RYvZH0cGeZsJnbwcuq1PT2MwKi/XzptYbRZEKPi0n4tz6KlRENjhn2UMI4AphF2ytmxQL7sOV35xDACCRsuY5y5iZin9UC71sSCVPfWdEpAgX5mms0zEY2zkMy+nxlAug4PpPjSm7us3ITFXxvC</vt:lpwstr>
  </property>
  <property fmtid="{D5CDD505-2E9C-101B-9397-08002B2CF9AE}" pid="37" name="x1ye=4">
    <vt:lpwstr>mL20DN2pqBYAH9fOEtSBQ687MGo3/QfpjhH18yNZdgRVbQT9+CzhR3tnagkFL9qhElYM8qAuPJQT1xDa4WP7zWPJJJQoRka+s5RWt1mFRFH29jGPtujrynnSldaUxFCvvSO3fbzIPNzFIdyPxXaA0YvsYAjct9L9T7Sqo0N/AgUdDPGGHUYF5UDuiyvAzLxRBNXoBAR88u+JZiZVhXFqCN57A37s5jnd9CpcfSed4STUsQqkE/imvuCHMz7+XCp</vt:lpwstr>
  </property>
  <property fmtid="{D5CDD505-2E9C-101B-9397-08002B2CF9AE}" pid="38" name="x1ye=40">
    <vt:lpwstr>RcCFxTqcxZbXxC+WHoeSv6xhtN/6bcT24zc1wAEtCXdCXFYfv9RhxnAP9mt78m/P9AHTFUqVv84S0XS36fzCt4ECoV50PbmQ7LhE19l3J3rj4XNgc7l7U+BUqJi6+rml1q9iLaeGe4+oe5hgV6Ff0J1KSTwPWFqoODax3O6j/THOBlltD4yfanO12n1yff8odbb/cHrg302x3UQ3/B7zcQBFttqxtWU+ioshuYGyZFipXunk043rTW4mDq0gReF</vt:lpwstr>
  </property>
  <property fmtid="{D5CDD505-2E9C-101B-9397-08002B2CF9AE}" pid="39" name="x1ye=41">
    <vt:lpwstr>vDwAwteDXLEYKDlCYmaJZ8hxkrTaxQTOIxpsjuDldL465s1c/BAwPu/AvlhN27v0a/C7lrFeZtvf9pXt5nNmUoxuderjCJHuLny/X7gERVSrYdqfFB8yWvEsPH9waKNloAF8V/v7Qpb1pTf61AXmTxTNuVmqtafJdPrSRV/t1cMGLEKpZyoeQvcjJRkpggfjCGWoxCps3/5gr/NBvLOmVxRjemSd32opHR7GgU3/ETxaHuPxdQenPvd/fiSm+tw</vt:lpwstr>
  </property>
  <property fmtid="{D5CDD505-2E9C-101B-9397-08002B2CF9AE}" pid="40" name="x1ye=42">
    <vt:lpwstr>YmLbqCEQUvFLWU5YSHNOD+puhLuq7g7HaPdUFphWohhDpNKCpMe1xUexqJSLDtoOEmENDIaAzVohXUm27zm3EEgvQqTgQ7UH9GD2aUuXfG47V0Wp49JCDeF7SaXs5/GfIZl5PcjMV+ePIyb8eUAZccaE2aWfpotfYT68Uif9f3gI8MUX3AlVsqnj/JjNHKe+idBkCr+Y3hsZjrU+aZ+bK65gnbGopBSTiU33J7H1pIe17q+sM5H+UCIJn78k/gH</vt:lpwstr>
  </property>
  <property fmtid="{D5CDD505-2E9C-101B-9397-08002B2CF9AE}" pid="41" name="x1ye=43">
    <vt:lpwstr>3GpMksqgfCB44VwKyf2q84jyODAv3H4K9iQohyTtd1efM3z6Lge4Kg4Ta2DPJzRHo++GRQ6/aS6XGlP30MfAtVR/KrfYUrPdvQA21BGwF79eutjndHDDWIN8zhUaJQ620d2c72yA845yVkoFClQlsBWV6nufJZ3DAHAM5ck+fjSMOJ84j4fqLqTvp44vhoRubPuKSAUSHBfVXvl+kzclcm+CN05F7HqB+d31g1JgBjAYEjhy7QJXpOeL1Aa0G3p</vt:lpwstr>
  </property>
  <property fmtid="{D5CDD505-2E9C-101B-9397-08002B2CF9AE}" pid="42" name="x1ye=44">
    <vt:lpwstr>K6DmL5vdj+/Y9rEC54bbic3xPLoUzURP2TjLTWSx4auDhfW9VTiMGIwSZg0amtQx9yXOfCPjonIjyJmghiTbdpnWzvqLpwu17Lwe6oRunvrvKp/DFEKKxOza160CgL5Z0rjsJBUi1CP1SYsmxZT9/Gzlmf/C1ZN3PAkqvtppiOd5hvFH4tHGb18GCl6LlRvz9MNnTx45+7JcdF/ZkHEpeD9YdTCpQC3C1q70JkiY+ZXLgZFeXLf1gSsiXYtbjzH</vt:lpwstr>
  </property>
  <property fmtid="{D5CDD505-2E9C-101B-9397-08002B2CF9AE}" pid="43" name="x1ye=45">
    <vt:lpwstr>0tlziERFJp+YhpeGJvyk1uQZOZm6PjU9FxN8fy9V+Lve+yXJRJiXgRJhw8S4H96iabJuYd6zkO26F9myHO9g9YjkKgBnag9+2ECgwhxeadiUy29i7aJbs35pEAI9QeFeW7uuv4LVZPdwWNsg6wceQl4Q7LMbUpD0hwDhh6UC4F7peVJCq2gJZOfR9L4awPferTZtOUFjSXQzLOZA/JM2gh++SQ+KGjRBVCILuPdnw3WSFF57TLRGmc3KbFIfVaC</vt:lpwstr>
  </property>
  <property fmtid="{D5CDD505-2E9C-101B-9397-08002B2CF9AE}" pid="44" name="x1ye=46">
    <vt:lpwstr>tamD5fgP95x0OuTVUYETF1ylxuGc845FD//dsQ4nLoW4lm0us/IXMQio53RmbD5wBvwh3fSVqQ9dq8FlpybMUJaR7eUt5i6mDcX0zAP0kvGKb5EmFayJFmvKrEjDKjiied6DXLWM9MxgmKpYsWAUXF80RXMiVVSO/D3EfETOSTzZYXz05vJVS529AYcRz9cVXtOk85isNQRZ9NAS+UcjVtTnjS+nyf0miGGEGuGcmUcWjk0q8RueXzV0wTS2uWS</vt:lpwstr>
  </property>
  <property fmtid="{D5CDD505-2E9C-101B-9397-08002B2CF9AE}" pid="45" name="x1ye=47">
    <vt:lpwstr>H59bF0nFbSnWKD5VycyWjbSYfRxHc3TH2CPd9QWvtvnzk+/fjvmUxjZj4/Z/QrR4L6yi/lyhgJOxLw5GZ77NqRbUjxEqQQ4a/t6zI3uS+isi4YojRHw2nzgUSFnO0CGfkPfRcbpjJuw1hHOo9Z9Bgr5sGbZM+JneRCh8aAxm7WF4R5O2n8s/3a51CWonIEho5G4Ev40CY8axm6/M41wAXU+goOa7SXKsPAzYHyB/SdYMAH8Q83rrO26vtIaJz7e</vt:lpwstr>
  </property>
  <property fmtid="{D5CDD505-2E9C-101B-9397-08002B2CF9AE}" pid="46" name="x1ye=48">
    <vt:lpwstr>+7zYMbnputk0QEkWBsU+Y21x9YZru2PF+Liu9ooxCiE3TJbKji0300Y+fX8T7CFMUQg/p8w1uggQ7cth/sOvmlhFk3ybY+CtpdDOCo1oFV2Nn4bclmPLeU5eDv7+lp46jy1FpjfBw4mkMt293jsjoq+RrXZSL3mEWQMyfQYxQ8UxNfwE9awsNgng03o/zRwxNB+Wd1JjXE19CMGlozb3udd+ZnLXOhRERI5v0snWeROHkuVnujlK/Ur8+uwwY6l</vt:lpwstr>
  </property>
  <property fmtid="{D5CDD505-2E9C-101B-9397-08002B2CF9AE}" pid="47" name="x1ye=49">
    <vt:lpwstr>8sPdUoH1XeQniyzdQnXSnwGhFuerq03E3qsSRU2fPJ73wUxh88F4Z2VwYUPS8loflLSzCpaos2641ABFFfRq1LAn14cc9rbPKrLbub9WUbwpRLmSaen5ax4oV0qHqHUEHxwg322k0yIrQX+Gp15VXrUMbfpjDUoRiXOV3+zIRyb2IZdOE2/5ku+JzCU0sQTgFj2776XT3vbDphO2XXkpQu7FWSKbqneiw2hQphCzS2fhjIr9kr54QwCUipCBcwg</vt:lpwstr>
  </property>
  <property fmtid="{D5CDD505-2E9C-101B-9397-08002B2CF9AE}" pid="48" name="x1ye=5">
    <vt:lpwstr>UG5xZkuha1AnXSqtyLjuXkfyET6xIKJ8m1QXCrRT/+LoJHA+YMpsSNAShFoQu34YzGC0b5ukHNmmubJv75ZC9lsGt/6KBaGtmXLsbvWf8XmHbugYMOR0Hd8tIBcdRqi9qaZ2InOswyEQdxT5K0C5vIZbKB2MRGvP7Cw9MQ1An7ViWIKxFOIrYG1XUGLo38AHW6p3V7+G46bqzO4vm1+TFQ+zWoJ8wHwS4SgYLzh0+NougSj4jN+e5TMkGD52ql2</vt:lpwstr>
  </property>
  <property fmtid="{D5CDD505-2E9C-101B-9397-08002B2CF9AE}" pid="49" name="x1ye=50">
    <vt:lpwstr>IS7fYAErHuKUid9K3omgYnia80GXIy5YqZLvOt9ft4RuupfctMXT9ctnddrIHG5xrC5vldU3QMeLvvTorODpDsD/JT/M/Ab3NF5Qj0tIIAp4kSNENjGe5AYX2o2llc4+FmfYp1jwfjrlT/uVo7INx1JTaF+Sge8CG9x5uDyDwBMHurt+vdZXiGzj/6rZHJX2WpEqIrRxSp3PkWwLeJB/CYK71eNdIDik2M8gyWEHR/ggjF1qD+CecVIoSHec+CZ</vt:lpwstr>
  </property>
  <property fmtid="{D5CDD505-2E9C-101B-9397-08002B2CF9AE}" pid="50" name="x1ye=51">
    <vt:lpwstr>kTclj/7N27MWNYRb9yTj9kYwkkLbQPm9V1mEuxufX2IPl/wdN0iuAc/rbZ7SeSGO4uc0Eq55U7/ZsEM1xr/+RoCMC7uZicYuJBlRRAZClg19TO6bfQ0eNXc7TYVJU1CFDfh6ed3+UIUbB50awZvEaBdeX25vSZ2gdmPsoALzi7YzSQXrP7ItX3zSt7NaL5bfaadxdMUQ7x23pb2jrTzTjxtmJfnF6bP+pt5BnLw7DgX2cYbWJ4QAb0yfqOyAAK2</vt:lpwstr>
  </property>
  <property fmtid="{D5CDD505-2E9C-101B-9397-08002B2CF9AE}" pid="51" name="x1ye=52">
    <vt:lpwstr>4lRGqQFzgYyz4VBWh2pLoqyAtjrwkMjUBafUpx8tyGyi8bDle4Ru4Lt5TzZXP72X6McFti9huy0MJhQ20Egmh0qkbsaUvbeBekGQTZ9bkdcKTcfy0QBhiGE9FKsOTcTk+4qmZ7akoHefdtDan7TYhND6buxrC0njOZP3q1FOZblrnaVCr4n/1GjB2B8o7D+/rgzh/gzhLPM2dq8T9fwo3nddPPejJ9jEXkUWTtFMN0HxF8l98KHI12JzgdUb9Uu</vt:lpwstr>
  </property>
  <property fmtid="{D5CDD505-2E9C-101B-9397-08002B2CF9AE}" pid="52" name="x1ye=53">
    <vt:lpwstr>I08dwg8JIBva7AwVL6pZeAV8bpu+UiJaOfDeXziUvBubhtcFNqvKZMQ4Af1WiDzUCNInlsfZVzcHO6zq/fZj9OK5eJ5CDZxgb5oy+hWe5oUaAz1cR0AiaxnOUoI5NvgnVMKivjwns3RZPVnjBL44/78lX/epLZWAGcNIFgt7cmYT2DxfETORLD2AgjaDkseSEnOOEChT4cmvdG33LRVtcoGZFUNkeIm/a3Kzd5XcSNLPOP5IixmvJD6H/jChLDw</vt:lpwstr>
  </property>
  <property fmtid="{D5CDD505-2E9C-101B-9397-08002B2CF9AE}" pid="53" name="x1ye=54">
    <vt:lpwstr>vI/k5hDnUxPZnhx9iJK6aXkehpD44oCWHDZW/4Cwhy9AsrjBglAPYdGvncfibFZS9P5liMG2V87BPkyTTjk/HOOGBftvk+yR5WEWg3BMIxQ6yhoQGcfxa0BsGOs5WWFhaM003rmbv3ubbOz3en0qdSHMbA/574UkUp59keRAtKhrQdlVoYlq3XyQtpMPAmuKpN2p+di6rKhUKjsBg794LS4oq3cTk2d/W0Ge/jaxJ5/8Z+MFXbIIndr88mILRGE</vt:lpwstr>
  </property>
  <property fmtid="{D5CDD505-2E9C-101B-9397-08002B2CF9AE}" pid="54" name="x1ye=55">
    <vt:lpwstr>iSC5w+EvgVLM32byvKcHX5TtzMYKucl7dqmrvnD2wjK7zDD2szq4AXZw//l5Y88rjhkSfkYQCxHsUr+oiMFW8kgk4HY1LR9QUPUasV2nc2tFetXGfAQMNghsucvFUWza5c+QHzYBxLocUPiDTN+88wJyLtpa5b+jT2xuH0RKvcsRblWpYPxQ7hKhyneXtyZqEo1cqZkyj5Q+gSWM4L9D4VZEdJqaY9lRidqpc2uICyhblo5XntNbw4Laf9kwa6e</vt:lpwstr>
  </property>
  <property fmtid="{D5CDD505-2E9C-101B-9397-08002B2CF9AE}" pid="55" name="x1ye=56">
    <vt:lpwstr>thR7iCCT35IdiZEH0cUcD5MtJezRXXgY8pPrIT5fMWOelS17padPV/9cX0gUBy9YU/DDv+yAuo92Fa0naMNXwyt9rUrmZmZm8GPMWREiEnJ6EA7gDg9S6ngAAz9EcezcQezEdJx+X7wnPtmCF7Jn468yGIzJrYQxRPPBmb9sUcal9wwJpOGjqn1XxgNl+lPkkO69SKodaAJmu00QwnhVIL8ExdPrb0LgbfgVdSQpwekv8vkADq2nVncsX/Bl76g</vt:lpwstr>
  </property>
  <property fmtid="{D5CDD505-2E9C-101B-9397-08002B2CF9AE}" pid="56" name="x1ye=57">
    <vt:lpwstr>kR5ywUOhL5nnvv2/rBgooBXKxaNTCgzwDBGm4ECotwhlFZXcFEgxeJxEoHKQKB/MsXEX27PWvnM0NnqBoNxt1orWWRCVpqENCubsTlTxML7QPCmADPohggHTRraUZ5Y0pQAL+oea1cMYjGko7qZNzs/1G0nfc8YeEPsd+ofSTf1u3FsMWG3ObgoxBOYyXwfZb6oqus/BvGRTT857FTDRs57MfCGEdWRcDee9rWPbmOLNimtAZKais/VJQf+zVL2</vt:lpwstr>
  </property>
  <property fmtid="{D5CDD505-2E9C-101B-9397-08002B2CF9AE}" pid="57" name="x1ye=58">
    <vt:lpwstr>tN1gDuLZJivBBEWGZsOpjyRo7rSt4crgiagYGDA/bqWtDkYP3Lv6eVrNZRtdaaU4U+ed+YCPl24jn19rb2l3DATSt4h7erMaG4LAZ+ndNtjX9qXY+D9cR59wPfM8WE2MZo6YPPSMslIMumu6LJYUtikLQ0fnxmz/GB6QgIxCPQs0QleL1M0NGd50Chs4WhybdACGXCPXPjvLg8CrWfB0Ay/b0u/LcSwK2XxFAAFVOAhf3Eujj3B30e7RFVBBzsb</vt:lpwstr>
  </property>
  <property fmtid="{D5CDD505-2E9C-101B-9397-08002B2CF9AE}" pid="58" name="x1ye=59">
    <vt:lpwstr>U3QeTRZj58+CQJT05xkXO5kFFX09sar8hEt/0A7XSM/FE5ilm9CkBhjbA3IjLxtN58JUV0w9oQSGTwknSs7YUFu/CzM8TALtOtO61H8cGhLdd/igLpw6fzIL283fjA75ZvIoRho5fUan/7xZAZesffj6enIeAiV2nfyMrLulJ3UuoX82GKQJ6cT9X62pg137YFp8ep2XpcGKCsr4VZDbxxuEOdCC97Y2BfxHDW4ISnLFI9ZG8TixQPBhmm1eHIq</vt:lpwstr>
  </property>
  <property fmtid="{D5CDD505-2E9C-101B-9397-08002B2CF9AE}" pid="59" name="x1ye=6">
    <vt:lpwstr>KZHMXa6oHDVTxQZbTYgQd68Oq8v6s9SaGE5I2ZjYeVXL0p/6TuaaovEYg6NLAUTZzd3dqMFFNm6v8WiXfIzA+eKbvcg7kr6lvHjyuvRht3lffbkpAmqBk5efQrxU6jO/0FX4Ssf5CnzWy34ev+oyaQsLsOc2P5IMroTWefxtqc4mOugj+QmTBacw7C43CaER6vOAdkxlLnRKYGNsGePXK2vqC388ORvDFH9FKd5W9p1Tq2I92MhScINFr6NuNBY</vt:lpwstr>
  </property>
  <property fmtid="{D5CDD505-2E9C-101B-9397-08002B2CF9AE}" pid="60" name="x1ye=60">
    <vt:lpwstr>C3UmfgMfWS2Y/0BfhcgG8Wmq/vKtEjFIJJHpMBKbsWVn6lOiOD7p2qfYkNK/X+Y43pW783ykH7688pxzlb0iqSYWLlu6R8zNS7wfcQTywQ3qNMDuQ+QpWydfVlF1NAbswZN/py5Yug2PduQAY/ihXKjuM70iR2IDT22K9tdqPgY08UAj0d2CayKje3xXxQo+QwE3H6fus1Z0u1LfYoWm42tIrN/fdzRNLVC3DIYiOtOLgN3QCu92fNaHFYXBJ4Z</vt:lpwstr>
  </property>
  <property fmtid="{D5CDD505-2E9C-101B-9397-08002B2CF9AE}" pid="61" name="x1ye=61">
    <vt:lpwstr>rcr39WW/aTF8OdrjQH6GirJfLzBaWQfrxI16xoy08TrLYvr9CBTqqzrMA0xWIOjTRfS1PQLlPr++IC9E64aDR4uGwdH82sBx7pPZ7InY+aCC3LNfy9W1Ot1cBrA89RafcS5UxCNcfQ9ak8XcZL6hKe5W74nEW7n6K1LV60VprgHvaxqDCp/m2au4zRZAofbtl0KPOB4x72OQa8/spdHfRSkjqBbCmKW+gV2+JnDNlTaWAVfgHvd8eRCnAXsVnCX</vt:lpwstr>
  </property>
  <property fmtid="{D5CDD505-2E9C-101B-9397-08002B2CF9AE}" pid="62" name="x1ye=62">
    <vt:lpwstr>k2aP3sy+o1NYNEbkJM8GnSz8tv7Mhi3DobsjZyj39fBODE2YqnYk8cqZpGSwzHb52Z9AtgZSALgXjiYndppuF42UUS2cU50WLyRmm07I4QTc7wz90P3FP6C7Scp6Ih/onmThZqoyI/zaN/hVAOtJhs55O1I1+qqKtaOmvlCRFk4Vha6RDWDNhRutLupiQtMyqoz6DOE/AjgZ7tFNpLZjdWIDugIveXDR7HLfVOu93hBImvIOd+HcDArJBeM153Y</vt:lpwstr>
  </property>
  <property fmtid="{D5CDD505-2E9C-101B-9397-08002B2CF9AE}" pid="63" name="x1ye=63">
    <vt:lpwstr>KlwmFy67ynCrK9XY37rh8KvlqHkK4AhZVC5HCF6rPMSYsYWQPp5tCTIrqXEuwoTjxOkju58dYkI3zg+ajofI6yjpMMLvddU4mpmfTOX+2x5TKzVnhQSSFJQyBEbNcPS6cQAB1TOqkbgveOzS5OrovJpoOKZjKys0q40vq2BeS5FvRBQnk7M6zPEDT1BYyLZtLroi273CdmS+FXR/gM8Di8Dt3Klbx5v9LnLjtk1POaKT0ypNjXnkUgpGqX+hs/r</vt:lpwstr>
  </property>
  <property fmtid="{D5CDD505-2E9C-101B-9397-08002B2CF9AE}" pid="64" name="x1ye=64">
    <vt:lpwstr>SL7LPIj17kFS/5hj3TgjILaFOOhKg7FJmb1MjpQuME5bl6/so//7D2QKeDlMPwAA</vt:lpwstr>
  </property>
  <property fmtid="{D5CDD505-2E9C-101B-9397-08002B2CF9AE}" pid="65" name="x1ye=7">
    <vt:lpwstr>WM4bU5jrbCNO2kibayWIhruTp+tPI+PHiy3MsJzQq+iL9w5tOD7WNKbroc+/yMIdD0HnozxA0T4GlY4Bhcwx0ENNsaNjN4Xw8SASbcnrjiG5q1ARQQawLy5xoW/3KG3PvTUKGh3KJC9ZWtMSJMppkmE65d0PPysBnZlxe35pdy3KaRfCQOoKTQAwx4a3dOPmEnnWEMjoYvztrIfE7Z21H2vzVl0kXmCfCbl+pmepzI7UjUmS3rEeihxNGeoUKuj</vt:lpwstr>
  </property>
  <property fmtid="{D5CDD505-2E9C-101B-9397-08002B2CF9AE}" pid="66" name="x1ye=8">
    <vt:lpwstr>3CUJaqp/JKrG3GiA0JdipobdNfly9ILoE+ieUXuJSYpaeSZNBK7yv61QKvMBXBpgFk4Lt18bCvOGEmwkfWimIeoCoY/7CeOC5rniN5M/oj5RImsywNEXJvGHdJ2Lw//RzLp+CoZUicjZ3CAwHOBjrXIOR9OE5yfmhMd8zkWeGNyj47BbqzSYZOSYJSSu2lfpv990EQ+Wa6MWjXq9wMGKl34YDf8MlUeFi6S2oVMTL6JU6Vd84oL41Uu7HeXkfWB</vt:lpwstr>
  </property>
  <property fmtid="{D5CDD505-2E9C-101B-9397-08002B2CF9AE}" pid="67" name="x1ye=9">
    <vt:lpwstr>o7sJuDp7w0+66CmVSmhPsF8+aWstloQ2/1I+Y7WuV4N5H8s9yYHaXRV44VVRtCf3JTWjRrD2f4QXJxJbVZwIYIPD8xVIs/LFowX56xrMr1pbtvWISBuVExvueW7R4gjfo92AbFpINYucEvAHNLS16ucX9lsWaQr/6MJS7CLLhvxPKXceRenHBB1lJWWO+6/YIqzjGpUumjU0rEcSeWMvkocENpU/IH7qRi9Sp1DvsfCHxvNO+++mwv583r+n2LY</vt:lpwstr>
  </property>
</Properties>
</file>