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F984F" w14:textId="77777777" w:rsidR="00E24BD9" w:rsidRPr="00387C0F" w:rsidRDefault="00387C0F" w:rsidP="00387C0F">
      <w:pPr>
        <w:pStyle w:val="divdocumentdivname"/>
        <w:pBdr>
          <w:bottom w:val="single" w:sz="8" w:space="5" w:color="000000"/>
        </w:pBdr>
        <w:spacing w:line="800" w:lineRule="atLeast"/>
        <w:jc w:val="center"/>
        <w:rPr>
          <w:rFonts w:eastAsia="Palatino Linotype"/>
          <w:b/>
          <w:bCs/>
          <w:smallCaps/>
          <w:sz w:val="48"/>
          <w:szCs w:val="48"/>
        </w:rPr>
      </w:pPr>
      <w:r w:rsidRPr="00387C0F">
        <w:rPr>
          <w:rStyle w:val="span"/>
          <w:rFonts w:eastAsia="Palatino Linotype"/>
          <w:b/>
          <w:bCs/>
          <w:smallCaps/>
          <w:sz w:val="48"/>
          <w:szCs w:val="48"/>
        </w:rPr>
        <w:t>Nicole</w:t>
      </w:r>
      <w:r w:rsidRPr="00387C0F">
        <w:rPr>
          <w:rFonts w:eastAsia="Palatino Linotype"/>
          <w:b/>
          <w:bCs/>
          <w:smallCaps/>
          <w:sz w:val="48"/>
          <w:szCs w:val="48"/>
        </w:rPr>
        <w:t xml:space="preserve"> </w:t>
      </w:r>
      <w:r w:rsidRPr="00387C0F">
        <w:rPr>
          <w:rStyle w:val="span"/>
          <w:rFonts w:eastAsia="Palatino Linotype"/>
          <w:b/>
          <w:bCs/>
          <w:smallCaps/>
          <w:sz w:val="48"/>
          <w:szCs w:val="48"/>
        </w:rPr>
        <w:t xml:space="preserve">Wilson </w:t>
      </w:r>
    </w:p>
    <w:p w14:paraId="7E530E99" w14:textId="77777777" w:rsidR="00E24BD9" w:rsidRPr="00387C0F" w:rsidRDefault="00387C0F">
      <w:pPr>
        <w:pStyle w:val="divdocumentdivlowerborder"/>
        <w:spacing w:before="40"/>
        <w:rPr>
          <w:rFonts w:eastAsia="Palatino Linotype"/>
        </w:rPr>
      </w:pPr>
      <w:r w:rsidRPr="00387C0F">
        <w:rPr>
          <w:rFonts w:eastAsia="Palatino Linotype"/>
        </w:rPr>
        <w:t> </w:t>
      </w:r>
    </w:p>
    <w:p w14:paraId="5364062E" w14:textId="77777777" w:rsidR="00E24BD9" w:rsidRPr="00387C0F" w:rsidRDefault="00387C0F">
      <w:pPr>
        <w:pStyle w:val="div"/>
        <w:spacing w:line="0" w:lineRule="atLeast"/>
        <w:rPr>
          <w:rFonts w:eastAsia="Palatino Linotype"/>
          <w:sz w:val="0"/>
          <w:szCs w:val="0"/>
        </w:rPr>
      </w:pPr>
      <w:r w:rsidRPr="00387C0F">
        <w:rPr>
          <w:rFonts w:eastAsia="Palatino Linotype"/>
          <w:sz w:val="0"/>
          <w:szCs w:val="0"/>
        </w:rPr>
        <w:t> </w:t>
      </w:r>
    </w:p>
    <w:p w14:paraId="3F4E03A1" w14:textId="77777777" w:rsidR="00E24BD9" w:rsidRPr="00387C0F" w:rsidRDefault="00387C0F" w:rsidP="00387C0F">
      <w:pPr>
        <w:pStyle w:val="divaddress"/>
        <w:pBdr>
          <w:bottom w:val="none" w:sz="0" w:space="6" w:color="auto"/>
        </w:pBdr>
        <w:spacing w:before="200"/>
        <w:rPr>
          <w:rFonts w:eastAsia="Palatino Linotype"/>
          <w:sz w:val="24"/>
          <w:szCs w:val="24"/>
        </w:rPr>
      </w:pPr>
      <w:r w:rsidRPr="00387C0F">
        <w:rPr>
          <w:rStyle w:val="span"/>
          <w:rFonts w:eastAsia="Palatino Linotype"/>
        </w:rPr>
        <w:t>1445 Wellesley Circle, Mount Pleasant, SC</w:t>
      </w:r>
      <w:r w:rsidRPr="00387C0F">
        <w:rPr>
          <w:rStyle w:val="divaddressli"/>
          <w:rFonts w:eastAsia="Palatino Linotype"/>
          <w:sz w:val="24"/>
          <w:szCs w:val="24"/>
        </w:rPr>
        <w:t xml:space="preserve"> </w:t>
      </w:r>
      <w:r w:rsidRPr="00387C0F">
        <w:rPr>
          <w:rStyle w:val="span"/>
          <w:rFonts w:eastAsia="Palatino Linotype"/>
        </w:rPr>
        <w:t>29466 </w:t>
      </w:r>
      <w:r w:rsidRPr="00387C0F">
        <w:rPr>
          <w:rStyle w:val="divaddressli"/>
          <w:rFonts w:eastAsia="Palatino Linotype"/>
          <w:sz w:val="24"/>
          <w:szCs w:val="24"/>
        </w:rPr>
        <w:t>•</w:t>
      </w:r>
      <w:r w:rsidRPr="00387C0F">
        <w:rPr>
          <w:rFonts w:eastAsia="Palatino Linotype"/>
          <w:sz w:val="24"/>
          <w:szCs w:val="24"/>
        </w:rPr>
        <w:t xml:space="preserve"> </w:t>
      </w:r>
      <w:r w:rsidRPr="00387C0F">
        <w:rPr>
          <w:rStyle w:val="span"/>
          <w:rFonts w:eastAsia="Palatino Linotype"/>
        </w:rPr>
        <w:t>(843) 597-4602 </w:t>
      </w:r>
      <w:r w:rsidRPr="00387C0F">
        <w:rPr>
          <w:rStyle w:val="divaddressli"/>
          <w:rFonts w:eastAsia="Palatino Linotype"/>
          <w:sz w:val="24"/>
          <w:szCs w:val="24"/>
        </w:rPr>
        <w:t>•</w:t>
      </w:r>
      <w:r>
        <w:rPr>
          <w:rFonts w:eastAsia="Palatino Linotype"/>
          <w:sz w:val="24"/>
          <w:szCs w:val="24"/>
        </w:rPr>
        <w:t xml:space="preserve"> </w:t>
      </w:r>
      <w:r w:rsidRPr="00387C0F">
        <w:rPr>
          <w:rStyle w:val="span"/>
          <w:rFonts w:eastAsia="Palatino Linotype"/>
        </w:rPr>
        <w:t>Nicolewilson8768@gmail.com</w:t>
      </w:r>
    </w:p>
    <w:p w14:paraId="2EEE0710" w14:textId="77777777" w:rsidR="00E24BD9" w:rsidRPr="00387C0F" w:rsidRDefault="00387C0F">
      <w:pPr>
        <w:pStyle w:val="divdocumentdivsectiontitle"/>
        <w:spacing w:before="240" w:after="200"/>
        <w:rPr>
          <w:rFonts w:eastAsia="Palatino Linotype"/>
          <w:b/>
          <w:bCs/>
        </w:rPr>
      </w:pPr>
      <w:r w:rsidRPr="00387C0F">
        <w:rPr>
          <w:rFonts w:eastAsia="Palatino Linotype"/>
          <w:b/>
          <w:bCs/>
        </w:rPr>
        <w:t>Professional Summary</w:t>
      </w:r>
    </w:p>
    <w:p w14:paraId="7C91C6E7" w14:textId="1735F464" w:rsidR="00E24BD9" w:rsidRPr="00387C0F" w:rsidRDefault="00387C0F">
      <w:pPr>
        <w:pStyle w:val="p"/>
        <w:spacing w:line="400" w:lineRule="atLeast"/>
        <w:rPr>
          <w:rFonts w:eastAsia="Palatino Linotype"/>
        </w:rPr>
      </w:pPr>
      <w:r w:rsidRPr="00387C0F">
        <w:rPr>
          <w:rFonts w:eastAsia="Palatino Linotype"/>
        </w:rPr>
        <w:t>Patient-focused Registered Nurse with</w:t>
      </w:r>
      <w:r w:rsidR="002D03E4">
        <w:rPr>
          <w:rFonts w:eastAsia="Palatino Linotype"/>
        </w:rPr>
        <w:t xml:space="preserve"> </w:t>
      </w:r>
      <w:r w:rsidR="006D7243">
        <w:rPr>
          <w:rFonts w:eastAsia="Palatino Linotype"/>
        </w:rPr>
        <w:t xml:space="preserve">over </w:t>
      </w:r>
      <w:r w:rsidR="002D03E4">
        <w:rPr>
          <w:rFonts w:eastAsia="Palatino Linotype"/>
        </w:rPr>
        <w:t>t</w:t>
      </w:r>
      <w:r w:rsidR="00F85DC9">
        <w:rPr>
          <w:rFonts w:eastAsia="Palatino Linotype"/>
        </w:rPr>
        <w:t>hree</w:t>
      </w:r>
      <w:r w:rsidR="002D03E4">
        <w:rPr>
          <w:rFonts w:eastAsia="Palatino Linotype"/>
        </w:rPr>
        <w:t xml:space="preserve"> </w:t>
      </w:r>
      <w:r w:rsidRPr="00387C0F">
        <w:rPr>
          <w:rFonts w:eastAsia="Palatino Linotype"/>
        </w:rPr>
        <w:t xml:space="preserve">years' experience in </w:t>
      </w:r>
      <w:r w:rsidR="00D54B9C">
        <w:rPr>
          <w:rFonts w:eastAsia="Palatino Linotype"/>
        </w:rPr>
        <w:t>the in</w:t>
      </w:r>
      <w:r w:rsidR="00F85DC9">
        <w:rPr>
          <w:rFonts w:eastAsia="Palatino Linotype"/>
        </w:rPr>
        <w:t>tra</w:t>
      </w:r>
      <w:r w:rsidR="00D54B9C">
        <w:rPr>
          <w:rFonts w:eastAsia="Palatino Linotype"/>
        </w:rPr>
        <w:t>operative setting</w:t>
      </w:r>
      <w:r w:rsidRPr="00387C0F">
        <w:rPr>
          <w:rFonts w:eastAsia="Palatino Linotype"/>
        </w:rPr>
        <w:t>.</w:t>
      </w:r>
      <w:r w:rsidR="00D54B9C">
        <w:rPr>
          <w:rFonts w:eastAsia="Palatino Linotype"/>
        </w:rPr>
        <w:t xml:space="preserve"> </w:t>
      </w:r>
      <w:r w:rsidRPr="00387C0F">
        <w:rPr>
          <w:rFonts w:eastAsia="Palatino Linotype"/>
        </w:rPr>
        <w:t xml:space="preserve"> Compassionate, caring</w:t>
      </w:r>
      <w:r w:rsidR="002D03E4">
        <w:rPr>
          <w:rFonts w:eastAsia="Palatino Linotype"/>
        </w:rPr>
        <w:t>,</w:t>
      </w:r>
      <w:r w:rsidRPr="00387C0F">
        <w:rPr>
          <w:rFonts w:eastAsia="Palatino Linotype"/>
        </w:rPr>
        <w:t xml:space="preserve"> and comfortable working with people of all backgrounds. Committed to delivering the highest quality of care.</w:t>
      </w:r>
      <w:r w:rsidR="00D54B9C">
        <w:rPr>
          <w:rFonts w:eastAsia="Palatino Linotype"/>
        </w:rPr>
        <w:t xml:space="preserve"> </w:t>
      </w:r>
    </w:p>
    <w:p w14:paraId="7F8880CD" w14:textId="77777777" w:rsidR="00E24BD9" w:rsidRPr="00387C0F" w:rsidRDefault="00387C0F">
      <w:pPr>
        <w:pStyle w:val="divdocumentdivsectiontitle"/>
        <w:spacing w:before="240" w:after="200"/>
        <w:rPr>
          <w:rFonts w:eastAsia="Palatino Linotype"/>
          <w:b/>
          <w:bCs/>
        </w:rPr>
      </w:pPr>
      <w:r w:rsidRPr="00387C0F">
        <w:rPr>
          <w:rFonts w:eastAsia="Palatino Linotype"/>
          <w:b/>
          <w:bCs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18"/>
        <w:gridCol w:w="5518"/>
      </w:tblGrid>
      <w:tr w:rsidR="00E24BD9" w:rsidRPr="00387C0F" w14:paraId="693FC015" w14:textId="77777777">
        <w:tc>
          <w:tcPr>
            <w:tcW w:w="55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C24677" w14:textId="77777777" w:rsidR="00E24BD9" w:rsidRPr="00387C0F" w:rsidRDefault="00387C0F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 w:rsidRPr="00387C0F">
              <w:rPr>
                <w:rFonts w:eastAsia="Palatino Linotype"/>
              </w:rPr>
              <w:t>Patient advocacy</w:t>
            </w:r>
          </w:p>
          <w:p w14:paraId="6215FECC" w14:textId="77777777" w:rsidR="00E24BD9" w:rsidRPr="00387C0F" w:rsidRDefault="00387C0F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 w:rsidRPr="00387C0F">
              <w:rPr>
                <w:rFonts w:eastAsia="Palatino Linotype"/>
              </w:rPr>
              <w:t>Professional bedside manner</w:t>
            </w:r>
          </w:p>
          <w:p w14:paraId="00DCC176" w14:textId="77777777" w:rsidR="00E24BD9" w:rsidRPr="00387C0F" w:rsidRDefault="00387C0F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 w:rsidRPr="00387C0F">
              <w:rPr>
                <w:rFonts w:eastAsia="Palatino Linotype"/>
              </w:rPr>
              <w:t>Clinical documentation</w:t>
            </w:r>
          </w:p>
          <w:p w14:paraId="2FF68E2E" w14:textId="77777777" w:rsidR="00E24BD9" w:rsidRPr="00387C0F" w:rsidRDefault="00387C0F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 w:rsidRPr="00387C0F">
              <w:rPr>
                <w:rFonts w:eastAsia="Palatino Linotype"/>
              </w:rPr>
              <w:t>Strategic decision-making</w:t>
            </w: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20B94B0A" w14:textId="77777777" w:rsidR="00E24BD9" w:rsidRPr="00387C0F" w:rsidRDefault="00387C0F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 w:rsidRPr="00387C0F">
              <w:rPr>
                <w:rFonts w:eastAsia="Palatino Linotype"/>
              </w:rPr>
              <w:t>CPR certification</w:t>
            </w:r>
          </w:p>
          <w:p w14:paraId="7F8072D1" w14:textId="77777777" w:rsidR="00E24BD9" w:rsidRPr="00387C0F" w:rsidRDefault="00387C0F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 w:rsidRPr="00387C0F">
              <w:rPr>
                <w:rFonts w:eastAsia="Palatino Linotype"/>
              </w:rPr>
              <w:t>Teamwork and collaboration</w:t>
            </w:r>
          </w:p>
          <w:p w14:paraId="7DC1BC9D" w14:textId="6A906335" w:rsidR="00E24BD9" w:rsidRPr="00387C0F" w:rsidRDefault="00D54B9C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>
              <w:rPr>
                <w:rFonts w:eastAsia="Palatino Linotype"/>
              </w:rPr>
              <w:t xml:space="preserve">Organized and detail oriented </w:t>
            </w:r>
          </w:p>
          <w:p w14:paraId="0C6DBEDC" w14:textId="77777777" w:rsidR="00E24BD9" w:rsidRPr="00387C0F" w:rsidRDefault="00387C0F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eastAsia="Palatino Linotype"/>
              </w:rPr>
            </w:pPr>
            <w:r w:rsidRPr="00387C0F">
              <w:rPr>
                <w:rFonts w:eastAsia="Palatino Linotype"/>
              </w:rPr>
              <w:t>Excellent multi-tasking ability</w:t>
            </w:r>
          </w:p>
        </w:tc>
      </w:tr>
    </w:tbl>
    <w:p w14:paraId="4DB8CE61" w14:textId="77777777" w:rsidR="00E24BD9" w:rsidRPr="00387C0F" w:rsidRDefault="00387C0F">
      <w:pPr>
        <w:pStyle w:val="divdocumentdivsectiontitle"/>
        <w:spacing w:before="240" w:after="200"/>
        <w:rPr>
          <w:rFonts w:eastAsia="Palatino Linotype"/>
          <w:b/>
          <w:bCs/>
        </w:rPr>
      </w:pPr>
      <w:r w:rsidRPr="00387C0F">
        <w:rPr>
          <w:rFonts w:eastAsia="Palatino Linotype"/>
          <w:b/>
          <w:bCs/>
        </w:rPr>
        <w:t>Work History</w:t>
      </w:r>
    </w:p>
    <w:p w14:paraId="3BA89846" w14:textId="280C674D" w:rsidR="00DC4704" w:rsidRPr="00DC4704" w:rsidRDefault="00DC4704">
      <w:pPr>
        <w:pStyle w:val="divdocumentsinglecolumn"/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</w:rPr>
        <w:t>Circulating</w:t>
      </w:r>
      <w:r w:rsidR="00123CE9">
        <w:rPr>
          <w:rStyle w:val="spanjobtitle"/>
          <w:rFonts w:eastAsia="Palatino Linotype"/>
        </w:rPr>
        <w:t xml:space="preserve"> Nurse, </w:t>
      </w:r>
      <w:r w:rsidR="00F85DC9">
        <w:rPr>
          <w:rStyle w:val="spanjobtitle"/>
          <w:rFonts w:eastAsia="Palatino Linotype"/>
        </w:rPr>
        <w:t xml:space="preserve">Coordinator for Robotics Program </w:t>
      </w:r>
      <w:r w:rsidR="00123CE9" w:rsidRPr="00123CE9">
        <w:rPr>
          <w:rStyle w:val="spanjobtitle"/>
          <w:rFonts w:eastAsia="Palatino Linotype"/>
          <w:b w:val="0"/>
          <w:bCs w:val="0"/>
        </w:rPr>
        <w:t>04</w:t>
      </w:r>
      <w:r>
        <w:rPr>
          <w:rStyle w:val="spanjobtitle"/>
          <w:rFonts w:eastAsia="Palatino Linotype"/>
          <w:b w:val="0"/>
          <w:bCs w:val="0"/>
        </w:rPr>
        <w:t xml:space="preserve">/2020-current </w:t>
      </w:r>
    </w:p>
    <w:p w14:paraId="564DF837" w14:textId="082B6B28" w:rsidR="00DC4704" w:rsidRDefault="00123CE9">
      <w:pPr>
        <w:pStyle w:val="divdocumentsinglecolumn"/>
        <w:spacing w:line="400" w:lineRule="atLeast"/>
        <w:rPr>
          <w:rStyle w:val="spanjobtitle"/>
          <w:rFonts w:eastAsia="Palatino Linotype"/>
        </w:rPr>
      </w:pPr>
      <w:r>
        <w:rPr>
          <w:rStyle w:val="spanjobtitle"/>
          <w:rFonts w:eastAsia="Palatino Linotype"/>
        </w:rPr>
        <w:t xml:space="preserve">Roper </w:t>
      </w:r>
      <w:r w:rsidR="00DC4704">
        <w:rPr>
          <w:rStyle w:val="spanjobtitle"/>
          <w:rFonts w:eastAsia="Palatino Linotype"/>
        </w:rPr>
        <w:t xml:space="preserve">St Francis Healthcare </w:t>
      </w:r>
    </w:p>
    <w:p w14:paraId="2DCEB4B9" w14:textId="54CAF583" w:rsidR="00F85DC9" w:rsidRDefault="00F85DC9" w:rsidP="00DC4704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  <w:b w:val="0"/>
          <w:bCs w:val="0"/>
        </w:rPr>
        <w:t xml:space="preserve">Coordinator for Davinci Robotics program. Implemented and grew the program from the ground up, actively involved in ongoing staff education, preceptorship role, recruiting surgeons and promoting our program. </w:t>
      </w:r>
    </w:p>
    <w:p w14:paraId="093989B2" w14:textId="522A4041" w:rsidR="00F85DC9" w:rsidRDefault="00F85DC9" w:rsidP="00DC4704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  <w:b w:val="0"/>
          <w:bCs w:val="0"/>
        </w:rPr>
        <w:t xml:space="preserve">Managing block time scheduling for robotics surgical service </w:t>
      </w:r>
    </w:p>
    <w:p w14:paraId="02980023" w14:textId="1080872E" w:rsidR="00DC4704" w:rsidRDefault="00DC4704" w:rsidP="00DC4704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  <w:b w:val="0"/>
          <w:bCs w:val="0"/>
        </w:rPr>
        <w:t>Active team member, working</w:t>
      </w:r>
      <w:r w:rsidR="00123CE9">
        <w:rPr>
          <w:rStyle w:val="spanjobtitle"/>
          <w:rFonts w:eastAsia="Palatino Linotype"/>
          <w:b w:val="0"/>
          <w:bCs w:val="0"/>
        </w:rPr>
        <w:t xml:space="preserve"> cohesively</w:t>
      </w:r>
      <w:r>
        <w:rPr>
          <w:rStyle w:val="spanjobtitle"/>
          <w:rFonts w:eastAsia="Palatino Linotype"/>
          <w:b w:val="0"/>
          <w:bCs w:val="0"/>
        </w:rPr>
        <w:t xml:space="preserve"> with the entire surgical team. </w:t>
      </w:r>
    </w:p>
    <w:p w14:paraId="4EC37A81" w14:textId="27A90560" w:rsidR="00DC4704" w:rsidRDefault="00DC4704" w:rsidP="00DC4704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  <w:b w:val="0"/>
          <w:bCs w:val="0"/>
        </w:rPr>
        <w:t xml:space="preserve">Advocate for patients during surgeries and minor procedures </w:t>
      </w:r>
    </w:p>
    <w:p w14:paraId="1A4005ED" w14:textId="0EA0F33A" w:rsidR="00DC4704" w:rsidRDefault="00DC4704" w:rsidP="00DC4704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  <w:b w:val="0"/>
          <w:bCs w:val="0"/>
        </w:rPr>
        <w:t xml:space="preserve">Collect and send specimen in sterile </w:t>
      </w:r>
      <w:r w:rsidR="00123CE9">
        <w:rPr>
          <w:rStyle w:val="spanjobtitle"/>
          <w:rFonts w:eastAsia="Palatino Linotype"/>
          <w:b w:val="0"/>
          <w:bCs w:val="0"/>
        </w:rPr>
        <w:t xml:space="preserve">timely manner </w:t>
      </w:r>
    </w:p>
    <w:p w14:paraId="4F9FB523" w14:textId="4E8B709C" w:rsidR="00123CE9" w:rsidRDefault="00123CE9" w:rsidP="00DC4704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  <w:b w:val="0"/>
          <w:bCs w:val="0"/>
        </w:rPr>
        <w:t xml:space="preserve">Ability to float between floors and service dependent on covid 19 hospital needs </w:t>
      </w:r>
    </w:p>
    <w:p w14:paraId="6A3BAABC" w14:textId="1B8D42A1" w:rsidR="00123CE9" w:rsidRDefault="00123CE9" w:rsidP="00DC4704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rFonts w:eastAsia="Palatino Linotype"/>
          <w:b w:val="0"/>
          <w:bCs w:val="0"/>
        </w:rPr>
      </w:pPr>
      <w:r>
        <w:rPr>
          <w:rStyle w:val="spanjobtitle"/>
          <w:rFonts w:eastAsia="Palatino Linotype"/>
          <w:b w:val="0"/>
          <w:bCs w:val="0"/>
        </w:rPr>
        <w:t xml:space="preserve">Collaborate with </w:t>
      </w:r>
      <w:r w:rsidR="00F85DC9">
        <w:rPr>
          <w:rStyle w:val="spanjobtitle"/>
          <w:rFonts w:eastAsia="Palatino Linotype"/>
          <w:b w:val="0"/>
          <w:bCs w:val="0"/>
        </w:rPr>
        <w:t xml:space="preserve">multiple departments </w:t>
      </w:r>
      <w:r>
        <w:rPr>
          <w:rStyle w:val="spanjobtitle"/>
          <w:rFonts w:eastAsia="Palatino Linotype"/>
          <w:b w:val="0"/>
          <w:bCs w:val="0"/>
        </w:rPr>
        <w:t>on preference card updates</w:t>
      </w:r>
      <w:r w:rsidR="00F85DC9">
        <w:rPr>
          <w:rStyle w:val="spanjobtitle"/>
          <w:rFonts w:eastAsia="Palatino Linotype"/>
          <w:b w:val="0"/>
          <w:bCs w:val="0"/>
        </w:rPr>
        <w:t xml:space="preserve">, </w:t>
      </w:r>
      <w:r>
        <w:rPr>
          <w:rStyle w:val="spanjobtitle"/>
          <w:rFonts w:eastAsia="Palatino Linotype"/>
          <w:b w:val="0"/>
          <w:bCs w:val="0"/>
        </w:rPr>
        <w:t xml:space="preserve">equipment </w:t>
      </w:r>
      <w:r w:rsidR="00F85DC9">
        <w:rPr>
          <w:rStyle w:val="spanjobtitle"/>
          <w:rFonts w:eastAsia="Palatino Linotype"/>
          <w:b w:val="0"/>
          <w:bCs w:val="0"/>
        </w:rPr>
        <w:t xml:space="preserve">and supply </w:t>
      </w:r>
      <w:r>
        <w:rPr>
          <w:rStyle w:val="spanjobtitle"/>
          <w:rFonts w:eastAsia="Palatino Linotype"/>
          <w:b w:val="0"/>
          <w:bCs w:val="0"/>
        </w:rPr>
        <w:t xml:space="preserve">management </w:t>
      </w:r>
    </w:p>
    <w:p w14:paraId="03C30444" w14:textId="77777777" w:rsidR="00123CE9" w:rsidRPr="00DC4704" w:rsidRDefault="00123CE9" w:rsidP="00123CE9">
      <w:pPr>
        <w:pStyle w:val="divdocumentsinglecolumn"/>
        <w:spacing w:line="400" w:lineRule="atLeast"/>
        <w:ind w:left="720"/>
        <w:rPr>
          <w:rStyle w:val="spanjobtitle"/>
          <w:rFonts w:eastAsia="Palatino Linotype"/>
          <w:b w:val="0"/>
          <w:bCs w:val="0"/>
        </w:rPr>
      </w:pPr>
    </w:p>
    <w:p w14:paraId="45D23688" w14:textId="1C1FF180" w:rsidR="00E24BD9" w:rsidRPr="00387C0F" w:rsidRDefault="00387C0F">
      <w:pPr>
        <w:pStyle w:val="divdocumentsinglecolumn"/>
        <w:spacing w:line="400" w:lineRule="atLeast"/>
        <w:rPr>
          <w:rFonts w:eastAsia="Palatino Linotype"/>
        </w:rPr>
      </w:pPr>
      <w:r w:rsidRPr="00387C0F">
        <w:rPr>
          <w:rStyle w:val="spanjobtitle"/>
          <w:rFonts w:eastAsia="Palatino Linotype"/>
        </w:rPr>
        <w:lastRenderedPageBreak/>
        <w:t xml:space="preserve">Circulating Nurse, Coordinator </w:t>
      </w:r>
      <w:r>
        <w:rPr>
          <w:rStyle w:val="spanjobtitle"/>
          <w:rFonts w:eastAsia="Palatino Linotype"/>
        </w:rPr>
        <w:t>for Gynecology a</w:t>
      </w:r>
      <w:r w:rsidRPr="00387C0F">
        <w:rPr>
          <w:rStyle w:val="spanjobtitle"/>
          <w:rFonts w:eastAsia="Palatino Linotype"/>
        </w:rPr>
        <w:t>nd Urology</w:t>
      </w:r>
      <w:r w:rsidRPr="00387C0F">
        <w:rPr>
          <w:rStyle w:val="span"/>
          <w:rFonts w:eastAsia="Palatino Linotype"/>
        </w:rPr>
        <w:t xml:space="preserve">, 02/2018 to </w:t>
      </w:r>
      <w:r w:rsidR="00F85DC9">
        <w:rPr>
          <w:rStyle w:val="span"/>
          <w:rFonts w:eastAsia="Palatino Linotype"/>
        </w:rPr>
        <w:t>12/01/2020</w:t>
      </w:r>
    </w:p>
    <w:p w14:paraId="2C82CA56" w14:textId="77777777" w:rsidR="00E24BD9" w:rsidRPr="00387C0F" w:rsidRDefault="00387C0F">
      <w:pPr>
        <w:pStyle w:val="spanpaddedlineParagraph"/>
        <w:spacing w:line="400" w:lineRule="atLeast"/>
        <w:rPr>
          <w:rFonts w:eastAsia="Palatino Linotype"/>
        </w:rPr>
      </w:pPr>
      <w:r w:rsidRPr="00387C0F">
        <w:rPr>
          <w:rStyle w:val="spancompanyname"/>
          <w:rFonts w:eastAsia="Palatino Linotype"/>
        </w:rPr>
        <w:t xml:space="preserve">Tenet Healthcare Corp, East Cooper Medical Center </w:t>
      </w:r>
      <w:r>
        <w:rPr>
          <w:rStyle w:val="span"/>
          <w:rFonts w:eastAsia="Palatino Linotype"/>
        </w:rPr>
        <w:t>– Mount Pleasant</w:t>
      </w:r>
      <w:r w:rsidRPr="00387C0F">
        <w:rPr>
          <w:rStyle w:val="span"/>
          <w:rFonts w:eastAsia="Palatino Linotype"/>
        </w:rPr>
        <w:t>, SC</w:t>
      </w:r>
    </w:p>
    <w:p w14:paraId="3099114C" w14:textId="77777777" w:rsidR="00E24BD9" w:rsidRPr="00387C0F" w:rsidRDefault="00387C0F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Collaborated closely with the patient's surgical team, including the anesthesiologist and surgeon, throughout the entire surgery process.</w:t>
      </w:r>
    </w:p>
    <w:p w14:paraId="7B395218" w14:textId="77777777" w:rsidR="00E24BD9" w:rsidRPr="00387C0F" w:rsidRDefault="00387C0F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Advocated for the patient during surgeries and managed all necessary care in the operating room.</w:t>
      </w:r>
    </w:p>
    <w:p w14:paraId="610F597A" w14:textId="77777777" w:rsidR="00E24BD9" w:rsidRPr="00387C0F" w:rsidRDefault="00387C0F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Prepared the OR by ensuring it met asepsis standards, as well as setting out, organizing and counting all tools and equipment necessary for each procedure. </w:t>
      </w:r>
    </w:p>
    <w:p w14:paraId="24E899C7" w14:textId="77777777" w:rsidR="00E24BD9" w:rsidRPr="00387C0F" w:rsidRDefault="00387C0F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Collected blood, tissue and other laboratory specimens and prepared them for lab testing.</w:t>
      </w:r>
    </w:p>
    <w:p w14:paraId="0A6035D2" w14:textId="77777777" w:rsidR="00E24BD9" w:rsidRPr="00387C0F" w:rsidRDefault="00387C0F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Worked with vendors and service providers on the timely procurement of needed services and equipment.</w:t>
      </w:r>
    </w:p>
    <w:p w14:paraId="44E3D0A3" w14:textId="77777777" w:rsidR="00123CE9" w:rsidRDefault="00387C0F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 xml:space="preserve">Managed the inventory and supply purchasing for gynecology and urology procedures. </w:t>
      </w:r>
    </w:p>
    <w:p w14:paraId="27FD7A8E" w14:textId="249EDB6B" w:rsidR="00E24BD9" w:rsidRPr="00387C0F" w:rsidRDefault="00123CE9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eastAsia="Palatino Linotype"/>
        </w:rPr>
      </w:pPr>
      <w:r>
        <w:rPr>
          <w:rStyle w:val="span"/>
          <w:rFonts w:eastAsia="Palatino Linotype"/>
        </w:rPr>
        <w:t xml:space="preserve">04/2020 transitioned from full time employee to part time employee </w:t>
      </w:r>
    </w:p>
    <w:p w14:paraId="42535514" w14:textId="77777777" w:rsidR="00E24BD9" w:rsidRPr="00387C0F" w:rsidRDefault="00387C0F">
      <w:pPr>
        <w:pStyle w:val="divdocumentsinglecolumn"/>
        <w:spacing w:before="400" w:line="400" w:lineRule="atLeast"/>
        <w:rPr>
          <w:rFonts w:eastAsia="Palatino Linotype"/>
        </w:rPr>
      </w:pPr>
      <w:r w:rsidRPr="00387C0F">
        <w:rPr>
          <w:rStyle w:val="spanjobtitle"/>
          <w:rFonts w:eastAsia="Palatino Linotype"/>
        </w:rPr>
        <w:t>Office Assistant, Bookkeeper</w:t>
      </w:r>
      <w:r w:rsidRPr="00387C0F">
        <w:rPr>
          <w:rStyle w:val="span"/>
          <w:rFonts w:eastAsia="Palatino Linotype"/>
        </w:rPr>
        <w:t>, 09/2015 to 02/2018</w:t>
      </w:r>
      <w:r w:rsidRPr="00387C0F">
        <w:rPr>
          <w:rStyle w:val="spanpaddedline"/>
          <w:rFonts w:eastAsia="Palatino Linotype"/>
        </w:rPr>
        <w:t xml:space="preserve"> </w:t>
      </w:r>
    </w:p>
    <w:p w14:paraId="11F3C2A6" w14:textId="77777777" w:rsidR="00E24BD9" w:rsidRPr="00387C0F" w:rsidRDefault="00387C0F">
      <w:pPr>
        <w:pStyle w:val="spanpaddedlineParagraph"/>
        <w:spacing w:line="400" w:lineRule="atLeast"/>
        <w:rPr>
          <w:rFonts w:eastAsia="Palatino Linotype"/>
        </w:rPr>
      </w:pPr>
      <w:proofErr w:type="spellStart"/>
      <w:r>
        <w:rPr>
          <w:rStyle w:val="spancompanyname"/>
          <w:rFonts w:eastAsia="Palatino Linotype"/>
        </w:rPr>
        <w:t>Cybertek</w:t>
      </w:r>
      <w:proofErr w:type="spellEnd"/>
      <w:r>
        <w:rPr>
          <w:rStyle w:val="spancompanyname"/>
          <w:rFonts w:eastAsia="Palatino Linotype"/>
        </w:rPr>
        <w:t xml:space="preserve"> o</w:t>
      </w:r>
      <w:r w:rsidRPr="00387C0F">
        <w:rPr>
          <w:rStyle w:val="spancompanyname"/>
          <w:rFonts w:eastAsia="Palatino Linotype"/>
        </w:rPr>
        <w:t xml:space="preserve">f Charleston </w:t>
      </w:r>
      <w:r w:rsidRPr="00387C0F">
        <w:rPr>
          <w:rStyle w:val="span"/>
          <w:rFonts w:eastAsia="Palatino Linotype"/>
        </w:rPr>
        <w:t>– Mount Pleasant, SC</w:t>
      </w:r>
    </w:p>
    <w:p w14:paraId="4F7F20BD" w14:textId="77777777" w:rsidR="00E24BD9" w:rsidRPr="00387C0F" w:rsidRDefault="00387C0F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Set up and updated customer accounts with interactions, payments and personal information.</w:t>
      </w:r>
    </w:p>
    <w:p w14:paraId="5B17C29B" w14:textId="77777777" w:rsidR="00E24BD9" w:rsidRPr="00387C0F" w:rsidRDefault="00387C0F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Established a QuickBooks accounting system to reflect accurate financial records.</w:t>
      </w:r>
    </w:p>
    <w:p w14:paraId="3991AD3E" w14:textId="77777777" w:rsidR="00E24BD9" w:rsidRPr="00387C0F" w:rsidRDefault="00387C0F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Recorded deposits into QuickBooks, reconciled monthly bank accounts and tracked all expenses. </w:t>
      </w:r>
    </w:p>
    <w:p w14:paraId="24B003CF" w14:textId="77777777" w:rsidR="00E24BD9" w:rsidRPr="00387C0F" w:rsidRDefault="00387C0F">
      <w:pPr>
        <w:pStyle w:val="ulli"/>
        <w:numPr>
          <w:ilvl w:val="0"/>
          <w:numId w:val="4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Supported management by processing invoices and documents to deliver on time.</w:t>
      </w:r>
    </w:p>
    <w:p w14:paraId="0F8EDF57" w14:textId="77777777" w:rsidR="00E24BD9" w:rsidRPr="00387C0F" w:rsidRDefault="00387C0F">
      <w:pPr>
        <w:pStyle w:val="divdocumentsinglecolumn"/>
        <w:spacing w:before="400" w:line="400" w:lineRule="atLeast"/>
        <w:rPr>
          <w:rFonts w:eastAsia="Palatino Linotype"/>
        </w:rPr>
      </w:pPr>
      <w:r w:rsidRPr="00387C0F">
        <w:rPr>
          <w:rStyle w:val="spanjobtitle"/>
          <w:rFonts w:eastAsia="Palatino Linotype"/>
        </w:rPr>
        <w:t>Preschool Lead Teacher</w:t>
      </w:r>
      <w:r w:rsidRPr="00387C0F">
        <w:rPr>
          <w:rStyle w:val="span"/>
          <w:rFonts w:eastAsia="Palatino Linotype"/>
        </w:rPr>
        <w:t>, 03/2011 to 08/2015</w:t>
      </w:r>
      <w:r w:rsidRPr="00387C0F">
        <w:rPr>
          <w:rStyle w:val="spanpaddedline"/>
          <w:rFonts w:eastAsia="Palatino Linotype"/>
        </w:rPr>
        <w:t xml:space="preserve"> </w:t>
      </w:r>
    </w:p>
    <w:p w14:paraId="771AB67D" w14:textId="77777777" w:rsidR="00E24BD9" w:rsidRPr="00387C0F" w:rsidRDefault="00387C0F">
      <w:pPr>
        <w:pStyle w:val="spanpaddedlineParagraph"/>
        <w:spacing w:line="400" w:lineRule="atLeast"/>
        <w:rPr>
          <w:rFonts w:eastAsia="Palatino Linotype"/>
        </w:rPr>
      </w:pPr>
      <w:r w:rsidRPr="00387C0F">
        <w:rPr>
          <w:rStyle w:val="spancompanyname"/>
          <w:rFonts w:eastAsia="Palatino Linotype"/>
        </w:rPr>
        <w:t>Springview Academy</w:t>
      </w:r>
      <w:r w:rsidRPr="00387C0F">
        <w:rPr>
          <w:rStyle w:val="span"/>
          <w:rFonts w:eastAsia="Palatino Linotype"/>
        </w:rPr>
        <w:t xml:space="preserve"> – Mount Pleasant, SC</w:t>
      </w:r>
    </w:p>
    <w:p w14:paraId="56D7C7DA" w14:textId="77777777" w:rsidR="00E24BD9" w:rsidRPr="00387C0F" w:rsidRDefault="00387C0F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Planned and prepared activities for students.</w:t>
      </w:r>
    </w:p>
    <w:p w14:paraId="2F1AEC82" w14:textId="77777777" w:rsidR="00E24BD9" w:rsidRPr="00387C0F" w:rsidRDefault="00387C0F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Used classroom observations to create written assessments of student performance.</w:t>
      </w:r>
    </w:p>
    <w:p w14:paraId="36F009CC" w14:textId="77777777" w:rsidR="00E24BD9" w:rsidRPr="00387C0F" w:rsidRDefault="00387C0F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Maintained safety and security of all youth under care.</w:t>
      </w:r>
    </w:p>
    <w:p w14:paraId="31B4B765" w14:textId="77777777" w:rsidR="00E24BD9" w:rsidRPr="00387C0F" w:rsidRDefault="00387C0F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Created new lesson plans based on course objectives.</w:t>
      </w:r>
    </w:p>
    <w:p w14:paraId="7CEC60D3" w14:textId="77777777" w:rsidR="00E24BD9" w:rsidRPr="00387C0F" w:rsidRDefault="00387C0F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Pursued professional development continually by attending educational conferences and teacher training workshops.</w:t>
      </w:r>
    </w:p>
    <w:p w14:paraId="134B7544" w14:textId="77777777" w:rsidR="00E24BD9" w:rsidRPr="00387C0F" w:rsidRDefault="00387C0F">
      <w:pPr>
        <w:pStyle w:val="ulli"/>
        <w:numPr>
          <w:ilvl w:val="0"/>
          <w:numId w:val="5"/>
        </w:numPr>
        <w:spacing w:line="400" w:lineRule="atLeast"/>
        <w:ind w:left="460" w:hanging="210"/>
        <w:rPr>
          <w:rStyle w:val="span"/>
          <w:rFonts w:eastAsia="Palatino Linotype"/>
        </w:rPr>
      </w:pPr>
      <w:r w:rsidRPr="00387C0F">
        <w:rPr>
          <w:rStyle w:val="span"/>
          <w:rFonts w:eastAsia="Palatino Linotype"/>
        </w:rPr>
        <w:t>Met regularly with parents and guardians to discuss children's progress.</w:t>
      </w:r>
    </w:p>
    <w:p w14:paraId="50DE79DC" w14:textId="77777777" w:rsidR="00E24BD9" w:rsidRPr="00387C0F" w:rsidRDefault="00387C0F">
      <w:pPr>
        <w:pStyle w:val="divdocumentdivsectiontitle"/>
        <w:spacing w:before="240" w:after="200"/>
        <w:rPr>
          <w:rFonts w:eastAsia="Palatino Linotype"/>
          <w:b/>
          <w:bCs/>
        </w:rPr>
      </w:pPr>
      <w:r w:rsidRPr="00387C0F">
        <w:rPr>
          <w:rFonts w:eastAsia="Palatino Linotype"/>
          <w:b/>
          <w:bCs/>
        </w:rPr>
        <w:lastRenderedPageBreak/>
        <w:t>Education</w:t>
      </w:r>
    </w:p>
    <w:p w14:paraId="599B8A83" w14:textId="5C564D0B" w:rsidR="007A5DD4" w:rsidRDefault="007A5DD4">
      <w:pPr>
        <w:pStyle w:val="divdocumentsinglecolumn"/>
        <w:spacing w:line="400" w:lineRule="atLeast"/>
        <w:rPr>
          <w:rStyle w:val="spandegree"/>
          <w:rFonts w:eastAsia="Palatino Linotype"/>
        </w:rPr>
      </w:pPr>
      <w:r>
        <w:rPr>
          <w:rStyle w:val="spandegree"/>
          <w:rFonts w:eastAsia="Palatino Linotype"/>
        </w:rPr>
        <w:t xml:space="preserve">Bachelors of Nursing: </w:t>
      </w:r>
      <w:r>
        <w:rPr>
          <w:rStyle w:val="spandegree"/>
          <w:rFonts w:eastAsia="Palatino Linotype"/>
          <w:b w:val="0"/>
          <w:bCs w:val="0"/>
        </w:rPr>
        <w:t>C</w:t>
      </w:r>
      <w:r w:rsidRPr="007A5DD4">
        <w:rPr>
          <w:rStyle w:val="spandegree"/>
          <w:rFonts w:eastAsia="Palatino Linotype"/>
          <w:b w:val="0"/>
          <w:bCs w:val="0"/>
        </w:rPr>
        <w:t xml:space="preserve">urrently in progress </w:t>
      </w:r>
      <w:r>
        <w:rPr>
          <w:rStyle w:val="spandegree"/>
          <w:rFonts w:eastAsia="Palatino Linotype"/>
          <w:b w:val="0"/>
          <w:bCs w:val="0"/>
        </w:rPr>
        <w:t>as</w:t>
      </w:r>
      <w:r w:rsidRPr="007A5DD4">
        <w:rPr>
          <w:rStyle w:val="spandegree"/>
          <w:rFonts w:eastAsia="Palatino Linotype"/>
          <w:b w:val="0"/>
          <w:bCs w:val="0"/>
        </w:rPr>
        <w:t xml:space="preserve"> of May 1</w:t>
      </w:r>
      <w:r w:rsidRPr="007A5DD4">
        <w:rPr>
          <w:rStyle w:val="spandegree"/>
          <w:rFonts w:eastAsia="Palatino Linotype"/>
          <w:b w:val="0"/>
          <w:bCs w:val="0"/>
          <w:vertAlign w:val="superscript"/>
        </w:rPr>
        <w:t>st</w:t>
      </w:r>
      <w:r w:rsidRPr="007A5DD4">
        <w:rPr>
          <w:rStyle w:val="spandegree"/>
          <w:rFonts w:eastAsia="Palatino Linotype"/>
          <w:b w:val="0"/>
          <w:bCs w:val="0"/>
        </w:rPr>
        <w:t xml:space="preserve"> 2021</w:t>
      </w:r>
    </w:p>
    <w:p w14:paraId="01F5C3B1" w14:textId="39C870C8" w:rsidR="00E24BD9" w:rsidRPr="00387C0F" w:rsidRDefault="00387C0F">
      <w:pPr>
        <w:pStyle w:val="divdocumentsinglecolumn"/>
        <w:spacing w:line="400" w:lineRule="atLeast"/>
        <w:rPr>
          <w:rFonts w:eastAsia="Palatino Linotype"/>
        </w:rPr>
      </w:pPr>
      <w:r w:rsidRPr="00387C0F">
        <w:rPr>
          <w:rStyle w:val="spandegree"/>
          <w:rFonts w:eastAsia="Palatino Linotype"/>
        </w:rPr>
        <w:t>Associate of Applied Science</w:t>
      </w:r>
      <w:r w:rsidRPr="00387C0F">
        <w:rPr>
          <w:rStyle w:val="span"/>
          <w:rFonts w:eastAsia="Palatino Linotype"/>
        </w:rPr>
        <w:t>: Nursing, 2017</w:t>
      </w:r>
      <w:r w:rsidRPr="00387C0F">
        <w:rPr>
          <w:rStyle w:val="singlecolumnspanpaddedlinenth-child1"/>
          <w:rFonts w:eastAsia="Palatino Linotype"/>
        </w:rPr>
        <w:t xml:space="preserve"> </w:t>
      </w:r>
    </w:p>
    <w:p w14:paraId="4C611DD0" w14:textId="75D681AC" w:rsidR="00E24BD9" w:rsidRPr="00387C0F" w:rsidRDefault="00E24BD9">
      <w:pPr>
        <w:pStyle w:val="spanpaddedlineParagraph"/>
        <w:spacing w:line="400" w:lineRule="atLeast"/>
        <w:rPr>
          <w:rFonts w:eastAsia="Palatino Linotype"/>
        </w:rPr>
      </w:pPr>
    </w:p>
    <w:sectPr w:rsidR="00E24BD9" w:rsidRPr="00387C0F" w:rsidSect="00387C0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25C7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ECA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92A9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9A0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C05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26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8C7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9C2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B07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5867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6E5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764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A00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0ACB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A48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DC5A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08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30D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05E4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3EE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983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483D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28E9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56B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C81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ECE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56F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1B65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201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00C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5897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1EB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5EF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987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070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853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D3E6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5A8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86B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680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A2D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ECC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7A0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4EA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263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C495A66"/>
    <w:multiLevelType w:val="hybridMultilevel"/>
    <w:tmpl w:val="96FC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D9"/>
    <w:rsid w:val="001177D1"/>
    <w:rsid w:val="00123CE9"/>
    <w:rsid w:val="002D03E4"/>
    <w:rsid w:val="00387C0F"/>
    <w:rsid w:val="004337BD"/>
    <w:rsid w:val="006D7243"/>
    <w:rsid w:val="007A5DD4"/>
    <w:rsid w:val="00D54B9C"/>
    <w:rsid w:val="00DC4704"/>
    <w:rsid w:val="00E24BD9"/>
    <w:rsid w:val="00F8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B419"/>
  <w15:docId w15:val="{E81F3B55-6683-4113-BD92-60E3389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Nicole Wilson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Wilson</dc:title>
  <dc:subject/>
  <dc:creator>nicole wilson</dc:creator>
  <cp:keywords/>
  <dc:description/>
  <cp:lastModifiedBy>nicole wilson</cp:lastModifiedBy>
  <cp:revision>2</cp:revision>
  <dcterms:created xsi:type="dcterms:W3CDTF">2021-04-29T20:14:00Z</dcterms:created>
  <dcterms:modified xsi:type="dcterms:W3CDTF">2021-04-29T20:14:00Z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umdj">
    <vt:lpwstr>EehvNybPNYfjOyAtmPpX8oXsK3x4OddUnWE+rxZYXmnXy3RxUEfIyH8oJLgHtgRI+zGLFz+/eU4Zo37PgD2q7RvvNZrBuKliDX+kBZdCFU1A7/6G7gAeJI9PJ74vK7Wnnwznv/svQJfiI3L6pdoRwLLD66VSI+oywGeURG5w7vIamVFg0Od8Np4+9gHZJnEiB/r2SOzsOQ1RZgxmPv7I1sRHWBh6c5mqJFTg87ODrgxWu5bYFAQm/X61xFiU0f3</vt:lpwstr>
  </property>
  <property fmtid="{D5CDD505-2E9C-101B-9397-08002B2CF9AE}" pid="3" name="1/NzL">
    <vt:lpwstr>LCCjp44W2j5qF4c3OqXJhwbMGBfKAPTj9Y2lhPLjDkL3yEdWJ/N8TmxE13sxavAkP83r5kZBoYFErpO7gz616zaw4Evpb51Nq44BqPwk8irQXpyU3jfmXMS5tK68VxNHmNq/vag+oZbLRrEUW9WwqP8XuPPH7LDRwXu+eUwrUX5LJDuMBxEvRJzEucxYlb0Lel5ZAkDYBFXQDEzBXwYqrJV4EojE3pefoTTsjgYWVdnaV3bec7kX3xv9vj54vRY</vt:lpwstr>
  </property>
  <property fmtid="{D5CDD505-2E9C-101B-9397-08002B2CF9AE}" pid="4" name="54vRY">
    <vt:lpwstr>nHCrybwtPmlUjmL/p0AWKUhFD30/nwwQIpRoobg/9jRCmQzZq0v8sIEjaFU16ZujGKKOs1s1RzB40CAdpvGjYtcwuu4G68iGQD9EUo0MPZjOfNdLbv+C4ys4N1amo/EatvFnctuDSwlYDrPhkZWzzD/UGf/O01MsH7kDSI1hs61YH5eSnEOM2/ubM3Ol3wVwUnmiDbHnGNq/owKWVsUl0mnZwmRMQfafgNM0OBnSR7TTSwONZ65XmjfIEYiX6r5</vt:lpwstr>
  </property>
  <property fmtid="{D5CDD505-2E9C-101B-9397-08002B2CF9AE}" pid="5" name="Alf/r">
    <vt:lpwstr>/erPhQvleu2TKr2CxEUSOWptijERr2JbPnBXaHC4sTBDXJKyoECbg19VARWArquaDnDQHO1emRU4lvytCS7a18C6g+GM0RWgrJz9nb7aXYQvJ0HSjZT9/Yjzu22nyfl0TFrb9thox6fLpcf1Kd3pOeUYlwqpoFACpOkOSmo1sMb3kDzQ9l4Jj3j054hNcn4j9bMgfvT0bjj/7qUEtOfOdi12RQFabVug8ob7EBczHw+y1hzOTqbk1Pi2dfzCXGn</vt:lpwstr>
  </property>
  <property fmtid="{D5CDD505-2E9C-101B-9397-08002B2CF9AE}" pid="6" name="B7rg9">
    <vt:lpwstr>l5YZ8Yylf8lJtskf8PDcXI61B7ek2fyJu7dUdqcpu6Bkqu4x2KNft5SgektSfW9vDxfBVH9uZVkdsStoVGs+PMBjB2efBGkzEl2mjMXrNeoDYhmQEVlKaAsI6DI0tE0l/nLpLlEI6LkbdT8SvY60fN//wPxxp27DB8AAA==</vt:lpwstr>
  </property>
  <property fmtid="{D5CDD505-2E9C-101B-9397-08002B2CF9AE}" pid="7" name="bf/Lk">
    <vt:lpwstr>qdArSl631aMy2jE43fvIbKj2WessYVK0tF8a1t2d1+6LtdiBRZcg16qBJ1UQ+byEaB2bM7ARLte0ZoLIfJ8jKsJA6CKSfr96E7TOoAVJ3OXuEjy+IW3q9cM2l4yF4cLwdSFyc/O0qNzyJSM627/rZzTKNBllpE5pMk3biJ/eiZRn335MXPHFajzbHr5pWlyhegszJvwNiSFhx7CgMMAAONh/r6rxnodgLxSYjam1JGBsx58QQSddHY/srnKDI8b</vt:lpwstr>
  </property>
  <property fmtid="{D5CDD505-2E9C-101B-9397-08002B2CF9AE}" pid="8" name="Eh1yl">
    <vt:lpwstr>uA1+5kMCYJclJe4ok0/eCjaVNbi2+CwUs0Z4SAIpXQQBCm+BTjDHvxyuA+SvySrTIq/in/8CAv544TQ5ulb3xHRhK//xM6XFZgoFNP9hrHOWyskTcpqk/Wc936SxsZwri6/HIV+L65cdNGNGfPOXsT7mN0sYjbI+mWLng4G8YMM0W7M36aS4V5CIgev66BBixmc4ZlK0PXRiMw3dh/oo7HcENivuUSRLNnG+Bdn870tGEUNNDxqGdbAbepOglOi</vt:lpwstr>
  </property>
  <property fmtid="{D5CDD505-2E9C-101B-9397-08002B2CF9AE}" pid="9" name="Faqga">
    <vt:lpwstr>6yRPuZQnHgiSvfkPXH43aePQpJ8blsUC7qXdvrkFLhtIB7P2jplbnhmAwmjYqt6n/VrMoLT9oTdVz8JlJQ/TdwLDTiXVXfASKDUOqfCNX02q76CulxqQjX7XWFln51+RwdZAA0WgPlV+Q5/+zsnq2hsejBRiJoVTmMLo/5i5Hww89YprWduIkAqOd9a/nyTzcHw+XKaRU04wUD2Hhp8RlIERMi/im7WxLIkQvcnqPQF9ZiwX9zWbzqL5oKbf/Lk</vt:lpwstr>
  </property>
  <property fmtid="{D5CDD505-2E9C-101B-9397-08002B2CF9AE}" pid="10" name="GRtF5">
    <vt:lpwstr>yUoDiZtv1SKn3L6EuEYPu8Xc7BKxmWN62BdCs0QfFPxiT0J+TD3GPmymlzrrZ9IUvvtAreZ1AsngkJxL0tCLhQs959yfovH7B1X1UcKVJSh8qO1paHqpc+sPzpOCy5oiVfo6OhKCJ6U8TzLmS7eiKdwxZc/8l9PsANbQjoXC7mZXbmcVuZ47zg53MUWKuETP4AU4KPDyvV2jhrKDOtbLStucdrmrh4+12HPZWVLoEjvc8FOaGcL/BpW2iv+umdj</vt:lpwstr>
  </property>
  <property fmtid="{D5CDD505-2E9C-101B-9397-08002B2CF9AE}" pid="11" name="iU0f3">
    <vt:lpwstr>r4afh9VnpR8w65nAOkzzd1vsLXxWrekiEwvpPwiX0Jmnv5+a23+RWf+zbkb2l6v1BXJdGyS5duCmolstXYalXMge2AyNuCz3g5Svh9u0+rXs/xJPKlJiwY9peQww3RSFriB1z/Wo/cHmTfmFcugSgOg4XlPgsi10TKrvr/krcDFv3XhxcwwIFBLSKQgYEIf4nfzFoDvZpZ8YliYrnJUY8xfUol1CH32Y5W307KBLWwSiMqy8ExKKJ/XjgDsc96m</vt:lpwstr>
  </property>
  <property fmtid="{D5CDD505-2E9C-101B-9397-08002B2CF9AE}" pid="12" name="iX6r5">
    <vt:lpwstr>j85k/+9WtxH6SgR4XwhXCfmkllovwCyMnigvzj7Y9r8QtBfLpT/vhyqX66xkI9D8FP3UFjP//ls6HbsGuch18x4xAE7UmtQXbe5KQq/mHzXiaIwiIbxxSB/n2DQZZzrgimF3GMd5ySe/XrImja3pnfzehgqQKARtLdtcKJGNq+p4K7v+hre3MfHNvGX9fTABj8GvL72W0ol0TeSFfECXa7uMOR1qxL7bbPiepqFt8ygo5ZY3kcwPjDR/WFOlqsM</vt:lpwstr>
  </property>
  <property fmtid="{D5CDD505-2E9C-101B-9397-08002B2CF9AE}" pid="13" name="KbN22">
    <vt:lpwstr>uSboGRilGDLNYhAlWpBwqW2TeuXyqUpCFLPm5i+9GeFst7uQPUpIKyAR4Jfq+69efptNyJ6V5IGnCGHYmhBaKEHDH/iCwCmgHBuT55cNYuvDB1k7OrSrHB1Uo8TZT9XaL+h3bPzY7SJ2G6T13kiy+s/fTbHF3DYV0hMZIQiDu7gN09dVJdsZwJfVuSZit2VRHDpLYEFMEauu+WRBQA/QTk/jdYun3V2F7EZ9XNWVdkYbTIN7vtzOCa+W38nvBCB</vt:lpwstr>
  </property>
  <property fmtid="{D5CDD505-2E9C-101B-9397-08002B2CF9AE}" pid="14" name="KDI8b">
    <vt:lpwstr>CONm2K0GKhnWnTXfe8ZPQczpf2HPqASIHRYW056D4017283xdsTQPi/JozvlmREhY/Ft5GmuP1W80rNnVW3gaayNC9KTKhmYfT+zeWHOBHPwHN7RVzb3FW20DsxkPInLFaqzhPymc4elJXLuyx7R1j7vg7NWE5vHhJKzgTx5dhWbJe4LbFLarqTzoLYBHExPa9oviQsapC+lKTF6YaD+dXWGlLEHPpQGyTlClMlsPkyN8BJRJrzBu12ZdtM4vMu</vt:lpwstr>
  </property>
  <property fmtid="{D5CDD505-2E9C-101B-9397-08002B2CF9AE}" pid="15" name="KQC8g">
    <vt:lpwstr>lojW6Ba95HcHiFjCTijpbsz+ntnRuzUv+vqa6kl3a12tsb/YF79xgh7pBAVeIoO4HAve85gYCnitcCh0+VzQ2J3p7ke8/XTp1WtDgWw5fMg4RRF58lcgG8va/smp4KFt+JdBcFYf/gJsNH7iySN5CNFHreXSOKMpgbUjYiGCV7uSLd8ZJ34GDsofKGtyexOtJrp2BZF5mwRRUQsXjLLJy+rKn4bWvWWdBVVRSnBO5s/+NdVHSzriNcQ+/qL81Zp</vt:lpwstr>
  </property>
  <property fmtid="{D5CDD505-2E9C-101B-9397-08002B2CF9AE}" pid="16" name="L81Zp">
    <vt:lpwstr>g175FYiCptlh21MQNYzPhiWXBdJ6A9LL5Kul2vUMx86wT6mglBvRS2WTLu1gG/SuDPSkwr0uHcp9ZgU0Kwb25WKga2KDhATCA7UXbfck6HHWzFDC9lIwYrvv3xc1J0v3wxoDMxVtLeuBjqWpRUaKfqzeB2ohAgS3FCM35Hm9Z/jBkxVGKzaAr1+4ff0PLfnC21Yv31hOOe8f2ilsLPK5RB2/X7gREebYOXMP0tvBRoQ82EVYPUA2C69ztDT6AHS</vt:lpwstr>
  </property>
  <property fmtid="{D5CDD505-2E9C-101B-9397-08002B2CF9AE}" pid="17" name="M4vMu">
    <vt:lpwstr>CQ9ljXJX/g0TRiMKU6a0I6H1x0nG/2aQQRLKipcpbxEmFm8tZoXIdRc8jsjr3B7/ru0ddXYxi2ToQMoFbSY678+tean+oTjKUYirLYeosZFQnpcI4US0YCiRuqJ0Um6gXCNBiuSF9DzaTPer/7J80QZe0oC3kdniwGnwGyCEkqcY1p1HxdsC8J/edL1aHnZtnJKVxtc4K//UtDJpNpldYztiMLhHejAGlVvafJBHM4ulPg3CLcVORJ24C9ufa3I</vt:lpwstr>
  </property>
  <property fmtid="{D5CDD505-2E9C-101B-9397-08002B2CF9AE}" pid="18" name="nvBCB">
    <vt:lpwstr>FAYnqlJvXi30DekJ1TwFeljPi5VqAT9/gBcz1JCYSpfRPy9IB9QxYPHYE5uRiKnFzkaQZks6OUnqGP3Vnu7ztEK6We2L2nC/uXuS8XVhLSBXGR/RHH0teu8Dq2gr43O3uAiBDpOLMZXuWIzozeKoKc7LR4e0nj9qUtg40OupRNVZ1Cvh2yBVYT8W+SYvBEmR39RR1/BOQM2oZP7lLCido9iMRut26Kgjbe+k0rnsLzu+HN3hQjIzehkbEJKQC8g</vt:lpwstr>
  </property>
  <property fmtid="{D5CDD505-2E9C-101B-9397-08002B2CF9AE}" pid="19" name="OglOi">
    <vt:lpwstr>3X6tZrIUL8QJ7kAiQkKqBlZy7Sg1SQQGbt/BD9+Rn2Z3PT5JChyuJrqcKtkDDZNJ3UcYJDcREDiV1GrqGNFkDfPjpdM/HH+7aaJBy2Plo+ZykWNkOEy8gOURSnW0j7Bkwij0fubxtZuMrPX8/z7tqrNMTet5OZudbEM2XxRNBptiZBDgvM6OHwCXMTQ8K0f8ygfDFZEeSHWlZdybar4lgBjxIvY3hEHbEltnXHAT0wl7eCq+OVoPqEoxIbTQ8kO</vt:lpwstr>
  </property>
  <property fmtid="{D5CDD505-2E9C-101B-9397-08002B2CF9AE}" pid="20" name="OlqsM">
    <vt:lpwstr>breozUFd+IctFps3NJIbej7o29yLg9ufb4QKY7wI/+4JYekUqvLLqE0WsIM4BdfPosAoRz07M2LIbVC+iYOSp0tILtVmQwMQJCvuHHoymyloytR5RQ8B+qWuj+woC+pCnkBt+uAp0Zmpu2dKjBOZa02BM6PNsS7EpMAxid1vD21/iOxyQTpIBxvj/gXMrTN56bBfehn4TzukwcEy6Wvzl4sJdO/xhsh7lXkxI3j4XcCDZqCyeSsPJa/5MZAlf/r</vt:lpwstr>
  </property>
  <property fmtid="{D5CDD505-2E9C-101B-9397-08002B2CF9AE}" pid="21" name="PyoRB">
    <vt:lpwstr>HQ1XaWJaqXq1jPqnwU1TyMGuvzEr9aJSi6Um9s7b+yc9NhC6EG1Sdysg2uLhWjtYH9wAFJu0FGbpDxSTK7tPYbe/A7Kw4qoFvQNnokuWHFfNRYslGPSAFGyc/m1aeDTvDpu+V1/7j6jR5qSfjgbeOkNF7LghOr47ItR944QHpD7DeF2HEDloNwWo0AplsP6nPyzRRrWbmuigYCxu73mqS8ed0p3BfaY3T08QpP3xl6O7mI1169iHfXKnl0Szk4d</vt:lpwstr>
  </property>
  <property fmtid="{D5CDD505-2E9C-101B-9397-08002B2CF9AE}" pid="22" name="Q5W4N">
    <vt:lpwstr>3rYM8Gtxpmoc88pLuw39KWi0ELYkpfUF0ki3jdzxPMAqojVxuKDBdEuh0DZsgk+GveosleGIDk8DgMc1232DWO0C6W+inCZxKWCBKrOep7Ojaucbp3p6FJ2AKjL2ZWPiyge6hlI3ksIJFiYfjArTHj3RoYgviP4DYQUxpFTgoAKg1xC0WdVlIBhQOj5Q+7o/irwwuLBGuis3Y0XxKGf2p6Pq/vN8ZZi8XWvjMU0ANbN2u6cgppinH/j3mGEh1yl</vt:lpwstr>
  </property>
  <property fmtid="{D5CDD505-2E9C-101B-9397-08002B2CF9AE}" pid="23" name="sc96m">
    <vt:lpwstr>PvSNI7Q/vMJBYxF3P/SQN2FdS+v3rqN1xnbiGPXDL1GgJ/GaHglsJDzPYkPI3FSE9sJ8IkJ4oQmZHQXC59E+LLPodumn5t+jDOW6+ZRRKjTjHI2QajQpm6gJ+wC2SDSPASokhtMlDspUPAPCyLhQF8OR71Yfst8v2KeEke0BvWBe2lTlPrTBPUTNZp0/tSygiuS/SmBEFO7iE6fHHZ7/dgjRIscH7Egxnur229KQJ2vrEQLtn0QrFVZYItKbN22</vt:lpwstr>
  </property>
  <property fmtid="{D5CDD505-2E9C-101B-9397-08002B2CF9AE}" pid="24" name="seG4x">
    <vt:lpwstr>ZPU1P2XTH+Xx32Lw/wzd/jx86z4XiT5vGcdGkuhr+1UMOB/lINx7QgJ3/3ChHsJMYV7KgaloeXKa/g4VdfMsNHizipzZvPRF1E/mkM1v/xYr1PtqETQbxiliwGtH66lpUpxLSeZULB17w/Rjjl2E84ojGGGxUBsBdHbgSX8sIj8GrR1aMXTCq5w2rc8/gfI+vw3fWs2W0UbdakDH1ONnM/Pfa/vsFP0fKfR9QqMVQfnIghUxCd3wPzieDzY7IAp</vt:lpwstr>
  </property>
  <property fmtid="{D5CDD505-2E9C-101B-9397-08002B2CF9AE}" pid="25" name="Szk4d">
    <vt:lpwstr>MRIZoaQ+6zakvkqOYw8/qb/+qGtfrCw4kZ5NpQjrc4UVI7l/qFyTktHEE+CLtGiNFL3z/zTAWDIk2Y14mUIjBp6Aow5Y4FfUDU+tBhXox1J5chkk9e03Qz76czGR06aazTFCenStEXYC8AQ5iaj80d4hyz7dhxN36r/BhNxbUwbvoKHdWP4GewVmfxsAfkfr73NHsUfAZt1Hx5P8viF+rIjeQb/vshbKgGT0eTkHiyFwq6A7W15x1iZuqVFaqga</vt:lpwstr>
  </property>
  <property fmtid="{D5CDD505-2E9C-101B-9397-08002B2CF9AE}" pid="26" name="T6AHS">
    <vt:lpwstr>6kRUG3DWXqaI53sLLBRijgWZ2mI4KH8AdOrIWoH9J53A8Igm/SpTMdZtAEIKBKij2Ex82QMu0ENzcok/Evf5nfUTsio/z7m3AoGlE04q0gkbeg0T4tFnHtO6KIoG/Hkymmf+jcjuXKCJGGG4wQgIZq8qIBhUn+7mg0SH+symVWrKBSWxFxEy30QN3tcqkZ6au/pR6ls0HCWX+KzYo9dETAm8mwitNJ0lKEVOcPz/m1Zx7zpvkXzgupLLOfB7rg9</vt:lpwstr>
  </property>
  <property fmtid="{D5CDD505-2E9C-101B-9397-08002B2CF9AE}" pid="27" name="TQ8kO">
    <vt:lpwstr>N1fA72Bx9EijX5B2/Rqly9dY+VS1ppRAveJ+yn7Qj6cJAKWuxsKG9kYzJc0LhyysV+AxqVlyaU/jQIzGnv5ZSY/CFM7Jvu7nG/GbBFNEgQ1qJua6DezhbJzhE4YYqaOuQFjM61mv/jnbLYwDUROEuqDFZZq6ioZ5C2QqMei/l3MxswqcKjG35R/sn7V1MXW2Idm3fdl/olObFyVOZLpAoIosrdnIr19RkwelfNjJwDT0L82OX+9Jp4+cc4YxF1O</vt:lpwstr>
  </property>
  <property fmtid="{D5CDD505-2E9C-101B-9397-08002B2CF9AE}" pid="28" name="ufa3I">
    <vt:lpwstr>qpvNYh2MkKWl8qhgEwYS500aAD+78jXsJUPZ3zAq70TkxkLIa4zLtbFeMRoSGyEIytptMxiulUmhlG7cKe6uT40SAiK/aKldhoMi4ps9Szlzh1Yz0e4f5uaeWxW4bPdJPWQjnazzXTDlqhgD4NsBiQlNmkjdPtTqzK/5Lz1fYLA/k3uN3HrpziaXxfCD+uzGx7h+QD9uDUrY8OUOzLlmTxtA6DWvRhb1qKGZEnCO3VAWj7D+0Qo1y90K+EQ5W4N</vt:lpwstr>
  </property>
  <property fmtid="{D5CDD505-2E9C-101B-9397-08002B2CF9AE}" pid="29" name="x1ye=">
    <vt:lpwstr>DB8AAB+LCAAAAAAABAAVmUW2rVgQRAdEA4dLoxq4u9PD3Z3R1/sDgHUyT0bGDhBgjKBpnEUJFEUonKQwEmcFlmAECqd5CoksE5Bf+Ut85NkiyTknkXO+N+wNbMVsT8nosrzpSQGJI7q/LJVgzVcVJxXskykCmniQ8T2dnkC1enh+WQhPajcOSGOLG4OWEt8gX2fn5sgZTUG2/hNpr2wrdmDmWJ9FfEKVwAdFpV+yPP0QFYdAz93I6IjOR0PyoRB</vt:lpwstr>
  </property>
  <property fmtid="{D5CDD505-2E9C-101B-9397-08002B2CF9AE}" pid="30" name="Y7IAp">
    <vt:lpwstr>Gc+PtT/sUiT50/9V0UuULFr82O63ikIN9fQt3JSXcqgeCxbkxPKrAqq0AHWol8MDMeJ6H3OtQKj2uK7+1iAef8SBv/SNxt0GiM7tMHYbC+xydgWu9M4HVEi6EQN6hmgMyLxCcMMW8lyPiv3BShhYBJ7mkJpSK8LyRiRehF0V8niOBUTorFiJ9zIPzeH/YgkQQVe/6FTgMKGl7NUXa8Zz/It35UREjprVbbInbqYkiu5KtoiZEGJbJyIk8EyWGK4</vt:lpwstr>
  </property>
  <property fmtid="{D5CDD505-2E9C-101B-9397-08002B2CF9AE}" pid="31" name="yWGK4">
    <vt:lpwstr>gHC2DTZlF3JeLgV/Q4mTeqNqGmlJ1u4lcvJUau8QR+AIv/FTRmkrgaMQiJRtrdPpRC9DxtmAKpiavMSr1mnV9WimKqdevN6H8iIHdynkhJUYADJI79FVUI7xStM/4yC2MjPsqSOLu5PX7DD4KR8uzU9gDFhHE7QfQohy5yaD9mnUs0zPzhChcWXlDkZIUKK+DZ09Wn4j/Vs2bQEsUI1xGRYc2Apw/rJ7aBsVur90LcjeTcO7J6L09am/Z/1/NzL</vt:lpwstr>
  </property>
  <property fmtid="{D5CDD505-2E9C-101B-9397-08002B2CF9AE}" pid="32" name="YxF1O">
    <vt:lpwstr>oaR17Hszp3dmVKYCHAffGNy/lU9dksxa7ZTuVhiZDg8JSYcDiY29DZxoCKr25FdK73gJ+K/YeN678DphM5iEQWY9Hwl+T8UcDg6FPA/9TYsPZWsm7QWwOEsTChpDJoGJNkheZHRS2jFvlAU0875NjUKI7lLwHTjuTkG4pThXxxcb957shZQtJhu6f8sv2aKgIDDWl56QuJ0CAphaZbiTp1EGxe4yDuPK9WVAmxtWLT93sPgLp283XC1XkWseG4x</vt:lpwstr>
  </property>
  <property fmtid="{D5CDD505-2E9C-101B-9397-08002B2CF9AE}" pid="33" name="zCXGn">
    <vt:lpwstr>YopeVbs1Ct2MA97KE85nsKqZ7UEuOAdROo3d3Ow9wCzXnQxAwSyTr88PY2k+/Mu9CLkd2gFxNKq5u+YMTflqIIA1s0+CGTn9bNQlv4wx/0M1HgjeQz0t+O5r9JUuP6KLOS7rg5ZFpMupzv3YmXsFs7tyoT6b3LMiyrrgBEDQ8bH5z+UBMDu1/e8JDYUg+0p2GcRHISJnwuxdZIAqhPSgnYkHBxsN5plYDANqx5U+Vj9HJftEwI/lAtJmFUGRtF5</vt:lpwstr>
  </property>
</Properties>
</file>