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8A3C81" w14:textId="77777777" w:rsidR="00A81D23" w:rsidRPr="00FE2163" w:rsidRDefault="002219FA">
      <w:pPr>
        <w:pStyle w:val="divdocumentdivname"/>
        <w:pBdr>
          <w:top w:val="single" w:sz="8" w:space="0" w:color="D0021B"/>
          <w:bottom w:val="single" w:sz="8" w:space="16" w:color="D0021B"/>
        </w:pBdr>
        <w:spacing w:line="800" w:lineRule="atLeast"/>
        <w:jc w:val="center"/>
        <w:rPr>
          <w:b/>
          <w:bCs/>
          <w:smallCaps/>
          <w:sz w:val="44"/>
          <w:szCs w:val="44"/>
        </w:rPr>
      </w:pPr>
      <w:r w:rsidRPr="00FE2163">
        <w:rPr>
          <w:rStyle w:val="span"/>
          <w:b/>
          <w:bCs/>
          <w:smallCaps/>
          <w:sz w:val="44"/>
          <w:szCs w:val="44"/>
        </w:rPr>
        <w:t>Peter</w:t>
      </w:r>
      <w:r w:rsidRPr="00FE2163">
        <w:rPr>
          <w:b/>
          <w:bCs/>
          <w:smallCaps/>
          <w:sz w:val="44"/>
          <w:szCs w:val="44"/>
        </w:rPr>
        <w:t xml:space="preserve"> </w:t>
      </w:r>
      <w:r w:rsidRPr="00FE2163">
        <w:rPr>
          <w:rStyle w:val="span"/>
          <w:b/>
          <w:bCs/>
          <w:smallCaps/>
          <w:sz w:val="44"/>
          <w:szCs w:val="44"/>
        </w:rPr>
        <w:t>Callahan</w:t>
      </w:r>
    </w:p>
    <w:p w14:paraId="76400BE5" w14:textId="77777777" w:rsidR="00A81D23" w:rsidRDefault="002219FA">
      <w:pPr>
        <w:pStyle w:val="divdocumentdivlowerborder"/>
        <w:spacing w:before="40"/>
      </w:pPr>
      <w:r>
        <w:t> </w:t>
      </w:r>
    </w:p>
    <w:p w14:paraId="12154F7F" w14:textId="77777777" w:rsidR="00A81D23" w:rsidRDefault="002219FA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569785FD" w14:textId="49D217E2" w:rsidR="00A81D23" w:rsidRDefault="0077426F">
      <w:pPr>
        <w:pStyle w:val="divaddress"/>
        <w:pBdr>
          <w:bottom w:val="none" w:sz="0" w:space="10" w:color="auto"/>
        </w:pBdr>
        <w:spacing w:before="200"/>
      </w:pPr>
      <w:r>
        <w:rPr>
          <w:rStyle w:val="span"/>
          <w:sz w:val="22"/>
          <w:szCs w:val="22"/>
        </w:rPr>
        <w:t>Black Mountain</w:t>
      </w:r>
      <w:r w:rsidR="002219FA">
        <w:rPr>
          <w:rStyle w:val="span"/>
          <w:sz w:val="22"/>
          <w:szCs w:val="22"/>
        </w:rPr>
        <w:t>, North Carolina</w:t>
      </w:r>
      <w:r w:rsidR="002219FA">
        <w:rPr>
          <w:rStyle w:val="divdocumentdivaddressli"/>
        </w:rPr>
        <w:t xml:space="preserve"> </w:t>
      </w:r>
      <w:r w:rsidR="002219FA">
        <w:rPr>
          <w:rStyle w:val="span"/>
          <w:sz w:val="22"/>
          <w:szCs w:val="22"/>
        </w:rPr>
        <w:t>28730</w:t>
      </w:r>
      <w:r w:rsidR="002219FA">
        <w:rPr>
          <w:rStyle w:val="divdocumentdivaddressli"/>
        </w:rPr>
        <w:t xml:space="preserve"> </w:t>
      </w:r>
      <w:r w:rsidR="002219FA">
        <w:rPr>
          <w:rStyle w:val="documentbullet"/>
          <w:sz w:val="22"/>
          <w:szCs w:val="22"/>
        </w:rPr>
        <w:t>♦</w:t>
      </w:r>
      <w:r w:rsidR="002219FA">
        <w:rPr>
          <w:rStyle w:val="divdocumentdivaddressli"/>
        </w:rPr>
        <w:t xml:space="preserve"> </w:t>
      </w:r>
      <w:r w:rsidR="002219FA">
        <w:rPr>
          <w:rStyle w:val="span"/>
          <w:sz w:val="22"/>
          <w:szCs w:val="22"/>
        </w:rPr>
        <w:t xml:space="preserve">(828) </w:t>
      </w:r>
      <w:r>
        <w:rPr>
          <w:rStyle w:val="span"/>
          <w:sz w:val="22"/>
          <w:szCs w:val="22"/>
        </w:rPr>
        <w:t>460-4019</w:t>
      </w:r>
      <w:r w:rsidR="002219FA">
        <w:t xml:space="preserve"> </w:t>
      </w:r>
      <w:r w:rsidR="002219FA">
        <w:rPr>
          <w:rStyle w:val="documentbullet"/>
          <w:sz w:val="22"/>
          <w:szCs w:val="22"/>
        </w:rPr>
        <w:t>♦</w:t>
      </w:r>
      <w:r w:rsidR="002219FA">
        <w:rPr>
          <w:rStyle w:val="divdocumentdivaddressli"/>
        </w:rPr>
        <w:t xml:space="preserve"> </w:t>
      </w:r>
      <w:r w:rsidR="002219FA">
        <w:rPr>
          <w:rStyle w:val="span"/>
          <w:sz w:val="22"/>
          <w:szCs w:val="22"/>
        </w:rPr>
        <w:t>petercallahan</w:t>
      </w:r>
      <w:r>
        <w:rPr>
          <w:rStyle w:val="span"/>
          <w:sz w:val="22"/>
          <w:szCs w:val="22"/>
        </w:rPr>
        <w:t>rn</w:t>
      </w:r>
      <w:r w:rsidR="002219FA">
        <w:rPr>
          <w:rStyle w:val="span"/>
          <w:sz w:val="22"/>
          <w:szCs w:val="22"/>
        </w:rPr>
        <w:t>@</w:t>
      </w:r>
      <w:r>
        <w:rPr>
          <w:rStyle w:val="span"/>
          <w:sz w:val="22"/>
          <w:szCs w:val="22"/>
        </w:rPr>
        <w:t>gmail.com</w:t>
      </w:r>
      <w:r w:rsidR="002219FA">
        <w:t xml:space="preserve"> </w:t>
      </w:r>
    </w:p>
    <w:p w14:paraId="0DFC265C" w14:textId="4F37D473" w:rsidR="00A81D23" w:rsidRDefault="002219FA" w:rsidP="00FE2163">
      <w:pPr>
        <w:pStyle w:val="divdocumentdivheading"/>
        <w:tabs>
          <w:tab w:val="left" w:pos="3146"/>
          <w:tab w:val="left" w:pos="9840"/>
        </w:tabs>
        <w:spacing w:before="280" w:line="400" w:lineRule="atLeast"/>
        <w:rPr>
          <w:smallCaps/>
        </w:rPr>
      </w:pPr>
      <w:r>
        <w:rPr>
          <w:strike/>
          <w:color w:val="D0021B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D0021B"/>
          <w:sz w:val="32"/>
        </w:rPr>
        <w:tab/>
      </w:r>
    </w:p>
    <w:p w14:paraId="1D585D08" w14:textId="34CF89B1" w:rsidR="00A81D23" w:rsidRDefault="002219FA">
      <w:pPr>
        <w:pStyle w:val="p"/>
        <w:spacing w:line="400" w:lineRule="atLeast"/>
      </w:pPr>
      <w:r>
        <w:t xml:space="preserve">Proficient and caring team member </w:t>
      </w:r>
      <w:r w:rsidR="0077426F">
        <w:t xml:space="preserve">with two years bed side nursing </w:t>
      </w:r>
      <w:r>
        <w:t>experience</w:t>
      </w:r>
      <w:r w:rsidR="0077426F">
        <w:t xml:space="preserve"> as a registered nurse</w:t>
      </w:r>
      <w:r>
        <w:t xml:space="preserve">. </w:t>
      </w:r>
      <w:r w:rsidR="0077426F">
        <w:t xml:space="preserve">Also have three years’ experience as a nursing assistant.  </w:t>
      </w:r>
      <w:r>
        <w:t>Adept at addressing patient needs with compassionate care and attention to detail. Diligent about maximizing satisfaction, safety and wellness while serving patients of all backgrounds.</w:t>
      </w:r>
    </w:p>
    <w:p w14:paraId="61F5CBEE" w14:textId="77777777" w:rsidR="00A81D23" w:rsidRDefault="002219FA">
      <w:pPr>
        <w:pStyle w:val="divdocumentdivheading"/>
        <w:tabs>
          <w:tab w:val="left" w:pos="3759"/>
          <w:tab w:val="left" w:pos="9840"/>
        </w:tabs>
        <w:spacing w:before="28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D0021B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D0021B"/>
          <w:sz w:val="32"/>
        </w:rPr>
        <w:tab/>
      </w:r>
    </w:p>
    <w:p w14:paraId="1EDE1FDC" w14:textId="75EC4F2F" w:rsidR="009A32B4" w:rsidRPr="009A32B4" w:rsidRDefault="009A32B4" w:rsidP="009A32B4">
      <w:pPr>
        <w:pStyle w:val="divdocumentsinglecolumn"/>
        <w:spacing w:line="400" w:lineRule="atLeast"/>
        <w:rPr>
          <w:rStyle w:val="spanjobtitle"/>
        </w:rPr>
      </w:pPr>
      <w:r>
        <w:rPr>
          <w:rStyle w:val="spanjobtitle"/>
        </w:rPr>
        <w:t>RN</w:t>
      </w:r>
      <w:r w:rsidRPr="009A32B4">
        <w:rPr>
          <w:rStyle w:val="spanjobtitle"/>
        </w:rPr>
        <w:t xml:space="preserve">, </w:t>
      </w:r>
      <w:r w:rsidRPr="009A32B4">
        <w:rPr>
          <w:rStyle w:val="spanjobtitle"/>
          <w:b w:val="0"/>
          <w:bCs w:val="0"/>
        </w:rPr>
        <w:t>3/1/2020</w:t>
      </w:r>
      <w:r w:rsidRPr="009A32B4">
        <w:rPr>
          <w:rStyle w:val="spanjobtitle"/>
          <w:b w:val="0"/>
          <w:bCs w:val="0"/>
        </w:rPr>
        <w:t xml:space="preserve"> to Current</w:t>
      </w:r>
      <w:r w:rsidRPr="009A32B4">
        <w:rPr>
          <w:rStyle w:val="spanjobtitle"/>
        </w:rPr>
        <w:t xml:space="preserve"> </w:t>
      </w:r>
    </w:p>
    <w:p w14:paraId="4A78F06C" w14:textId="77777777" w:rsidR="009A32B4" w:rsidRPr="009A32B4" w:rsidRDefault="009A32B4" w:rsidP="009A32B4">
      <w:pPr>
        <w:pStyle w:val="divdocumentsinglecolumn"/>
        <w:spacing w:line="400" w:lineRule="atLeast"/>
        <w:rPr>
          <w:rStyle w:val="spanjobtitle"/>
        </w:rPr>
      </w:pPr>
      <w:r w:rsidRPr="009A32B4">
        <w:rPr>
          <w:rStyle w:val="spanjobtitle"/>
        </w:rPr>
        <w:t>Mission Hospital – Asheville, NC</w:t>
      </w:r>
    </w:p>
    <w:p w14:paraId="5B67C460" w14:textId="31FBDFA6" w:rsidR="009A32B4" w:rsidRDefault="009A32B4" w:rsidP="009A32B4">
      <w:pPr>
        <w:pStyle w:val="divdocumentsinglecolumn"/>
        <w:spacing w:line="400" w:lineRule="atLeast"/>
        <w:rPr>
          <w:rStyle w:val="spanjobtitle"/>
        </w:rPr>
      </w:pPr>
      <w:r w:rsidRPr="009A32B4">
        <w:rPr>
          <w:rStyle w:val="spanjobtitle"/>
        </w:rPr>
        <w:t>•</w:t>
      </w:r>
      <w:r w:rsidRPr="009A32B4">
        <w:rPr>
          <w:rStyle w:val="spanjobtitle"/>
        </w:rPr>
        <w:tab/>
      </w:r>
      <w:r w:rsidRPr="009A32B4">
        <w:rPr>
          <w:rStyle w:val="spanjobtitle"/>
          <w:b w:val="0"/>
          <w:bCs w:val="0"/>
        </w:rPr>
        <w:t>Bedside nurse, relief charge, and preceptor on a 44-bed progressive care/ medical surgical trauma unit</w:t>
      </w:r>
    </w:p>
    <w:p w14:paraId="2D9D4300" w14:textId="7B9E357E" w:rsidR="00A81D23" w:rsidRDefault="002219FA">
      <w:pPr>
        <w:pStyle w:val="divdocumentsinglecolumn"/>
        <w:spacing w:line="400" w:lineRule="atLeast"/>
      </w:pPr>
      <w:r>
        <w:rPr>
          <w:rStyle w:val="spanjobtitle"/>
        </w:rPr>
        <w:t>PCT II</w:t>
      </w:r>
      <w:r>
        <w:rPr>
          <w:rStyle w:val="span"/>
        </w:rPr>
        <w:t xml:space="preserve">, 10/2016 to </w:t>
      </w:r>
      <w:r w:rsidR="009A32B4">
        <w:rPr>
          <w:rStyle w:val="span"/>
        </w:rPr>
        <w:t>3/1/2020</w:t>
      </w:r>
      <w:r>
        <w:rPr>
          <w:rStyle w:val="spanpaddedline"/>
        </w:rPr>
        <w:t xml:space="preserve"> </w:t>
      </w:r>
    </w:p>
    <w:p w14:paraId="0520332A" w14:textId="77777777" w:rsidR="00A81D23" w:rsidRDefault="002219FA">
      <w:pPr>
        <w:pStyle w:val="spanpaddedlineParagraph"/>
        <w:spacing w:line="400" w:lineRule="atLeast"/>
      </w:pPr>
      <w:r>
        <w:rPr>
          <w:rStyle w:val="spancompanyname"/>
        </w:rPr>
        <w:t>Mission Hospital</w:t>
      </w:r>
      <w:r>
        <w:rPr>
          <w:rStyle w:val="span"/>
        </w:rPr>
        <w:t xml:space="preserve"> – Asheville, NC</w:t>
      </w:r>
    </w:p>
    <w:p w14:paraId="14528E4F" w14:textId="77777777" w:rsidR="00FE2163" w:rsidRDefault="002219FA" w:rsidP="00FE2163">
      <w:pPr>
        <w:pStyle w:val="divdocumentulli"/>
        <w:numPr>
          <w:ilvl w:val="0"/>
          <w:numId w:val="1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Complied with all company-specific guidelines and performed hands-on nursing care to patients under RN supervision</w:t>
      </w:r>
    </w:p>
    <w:p w14:paraId="5168DE16" w14:textId="2A798E3D" w:rsidR="00A81D23" w:rsidRDefault="002219FA" w:rsidP="00FE2163">
      <w:pPr>
        <w:pStyle w:val="divdocumentulli"/>
        <w:spacing w:line="400" w:lineRule="atLeast"/>
      </w:pPr>
      <w:r>
        <w:rPr>
          <w:rStyle w:val="spanjobtitle"/>
        </w:rPr>
        <w:t>Shipping and Receiving Manager</w:t>
      </w:r>
      <w:r>
        <w:rPr>
          <w:rStyle w:val="span"/>
        </w:rPr>
        <w:t>, 09/2011 to 09/2016</w:t>
      </w:r>
      <w:r>
        <w:rPr>
          <w:rStyle w:val="spanpaddedline"/>
        </w:rPr>
        <w:t xml:space="preserve"> </w:t>
      </w:r>
    </w:p>
    <w:p w14:paraId="3F1CC3AA" w14:textId="77777777" w:rsidR="00A81D23" w:rsidRDefault="002219FA">
      <w:pPr>
        <w:pStyle w:val="spanpaddedlineParagraph"/>
        <w:spacing w:line="400" w:lineRule="atLeast"/>
      </w:pPr>
      <w:r>
        <w:rPr>
          <w:rStyle w:val="spancompanyname"/>
        </w:rPr>
        <w:t>Kiln Drying Systems &amp; Components Inc.</w:t>
      </w:r>
      <w:r>
        <w:rPr>
          <w:rStyle w:val="span"/>
        </w:rPr>
        <w:t xml:space="preserve"> – Etowah, NC</w:t>
      </w:r>
    </w:p>
    <w:p w14:paraId="4D8B2A26" w14:textId="77777777" w:rsidR="00A81D23" w:rsidRDefault="002219FA">
      <w:pPr>
        <w:pStyle w:val="divdocumentulli"/>
        <w:numPr>
          <w:ilvl w:val="0"/>
          <w:numId w:val="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Led warehouse improvement initiatives to advance operational efficiencies and increase revenue</w:t>
      </w:r>
    </w:p>
    <w:p w14:paraId="6EDCC207" w14:textId="77777777" w:rsidR="00A81D23" w:rsidRDefault="002219FA">
      <w:pPr>
        <w:pStyle w:val="divdocumentulli"/>
        <w:numPr>
          <w:ilvl w:val="0"/>
          <w:numId w:val="2"/>
        </w:numPr>
        <w:spacing w:line="400" w:lineRule="atLeast"/>
        <w:ind w:left="460" w:hanging="210"/>
        <w:rPr>
          <w:rStyle w:val="span"/>
        </w:rPr>
      </w:pPr>
      <w:r>
        <w:rPr>
          <w:rStyle w:val="span"/>
        </w:rPr>
        <w:t>Designed and developed operating processes for converting and refining raw materials into products</w:t>
      </w:r>
    </w:p>
    <w:p w14:paraId="260C78A9" w14:textId="77777777" w:rsidR="00A81D23" w:rsidRDefault="002219FA">
      <w:pPr>
        <w:pStyle w:val="divdocumentdivheading"/>
        <w:tabs>
          <w:tab w:val="left" w:pos="4020"/>
          <w:tab w:val="left" w:pos="9840"/>
        </w:tabs>
        <w:spacing w:before="28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D0021B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D0021B"/>
          <w:sz w:val="32"/>
        </w:rPr>
        <w:tab/>
      </w:r>
    </w:p>
    <w:p w14:paraId="4F0AEEAC" w14:textId="3924D5EF" w:rsidR="002219FA" w:rsidRPr="002219FA" w:rsidRDefault="002219FA" w:rsidP="002219FA">
      <w:pPr>
        <w:pStyle w:val="divdocumentsinglecolumn"/>
        <w:spacing w:line="400" w:lineRule="atLeast"/>
        <w:rPr>
          <w:rStyle w:val="spandegree"/>
        </w:rPr>
      </w:pPr>
      <w:r w:rsidRPr="002219FA">
        <w:rPr>
          <w:rStyle w:val="spandegree"/>
        </w:rPr>
        <w:t xml:space="preserve">Associates Degree: </w:t>
      </w:r>
      <w:r w:rsidRPr="002219FA">
        <w:rPr>
          <w:rStyle w:val="spandegree"/>
          <w:b w:val="0"/>
          <w:bCs w:val="0"/>
        </w:rPr>
        <w:t xml:space="preserve">Nursing, </w:t>
      </w:r>
      <w:r w:rsidR="009A32B4">
        <w:rPr>
          <w:rStyle w:val="spandegree"/>
          <w:b w:val="0"/>
          <w:bCs w:val="0"/>
        </w:rPr>
        <w:t>Graduated</w:t>
      </w:r>
      <w:r w:rsidRPr="002219FA">
        <w:rPr>
          <w:rStyle w:val="spandegree"/>
          <w:b w:val="0"/>
          <w:bCs w:val="0"/>
        </w:rPr>
        <w:t xml:space="preserve"> 2019</w:t>
      </w:r>
      <w:r w:rsidRPr="002219FA">
        <w:rPr>
          <w:rStyle w:val="spandegree"/>
        </w:rPr>
        <w:t xml:space="preserve"> </w:t>
      </w:r>
    </w:p>
    <w:p w14:paraId="57EB6CE0" w14:textId="7173212F" w:rsidR="002219FA" w:rsidRDefault="002219FA" w:rsidP="002219FA">
      <w:pPr>
        <w:pStyle w:val="divdocumentsinglecolumn"/>
        <w:spacing w:line="400" w:lineRule="atLeast"/>
        <w:rPr>
          <w:rStyle w:val="spandegree"/>
        </w:rPr>
      </w:pPr>
      <w:r w:rsidRPr="002219FA">
        <w:rPr>
          <w:rStyle w:val="spandegree"/>
        </w:rPr>
        <w:t xml:space="preserve">Asheville-Buncombe Technical School - </w:t>
      </w:r>
      <w:r w:rsidRPr="002219FA">
        <w:rPr>
          <w:rStyle w:val="spandegree"/>
          <w:b w:val="0"/>
          <w:bCs w:val="0"/>
        </w:rPr>
        <w:t>Asheville, NC</w:t>
      </w:r>
    </w:p>
    <w:p w14:paraId="1D7B5544" w14:textId="77777777" w:rsidR="002219FA" w:rsidRDefault="002219FA">
      <w:pPr>
        <w:pStyle w:val="divdocumentsinglecolumn"/>
        <w:spacing w:line="400" w:lineRule="atLeast"/>
        <w:rPr>
          <w:rStyle w:val="spandegree"/>
        </w:rPr>
      </w:pPr>
    </w:p>
    <w:p w14:paraId="477DB772" w14:textId="68CD0D12" w:rsidR="00A81D23" w:rsidRDefault="002219FA">
      <w:pPr>
        <w:pStyle w:val="divdocumentsinglecolumn"/>
        <w:spacing w:line="400" w:lineRule="atLeast"/>
      </w:pPr>
      <w:r>
        <w:rPr>
          <w:rStyle w:val="spandegree"/>
        </w:rPr>
        <w:t>Bachelor of Science</w:t>
      </w:r>
      <w:r>
        <w:rPr>
          <w:rStyle w:val="span"/>
        </w:rPr>
        <w:t>: Business Administration</w:t>
      </w:r>
      <w:r w:rsidR="00FE2163">
        <w:rPr>
          <w:rStyle w:val="span"/>
        </w:rPr>
        <w:t>, Graduated</w:t>
      </w:r>
      <w:r>
        <w:rPr>
          <w:rStyle w:val="singlecolumnspanpaddedlinenth-child1"/>
        </w:rPr>
        <w:t xml:space="preserve"> </w:t>
      </w:r>
      <w:r w:rsidR="00FE2163">
        <w:rPr>
          <w:rStyle w:val="singlecolumnspanpaddedlinenth-child1"/>
        </w:rPr>
        <w:t>2007</w:t>
      </w:r>
    </w:p>
    <w:p w14:paraId="3BB9070C" w14:textId="77777777" w:rsidR="009A32B4" w:rsidRDefault="002219FA">
      <w:pPr>
        <w:pStyle w:val="spanpaddedlineParagraph"/>
        <w:spacing w:line="400" w:lineRule="atLeast"/>
        <w:rPr>
          <w:rStyle w:val="span"/>
        </w:rPr>
      </w:pPr>
      <w:r>
        <w:rPr>
          <w:rStyle w:val="spancompanyname"/>
        </w:rPr>
        <w:t>University North Carolina At Asheville</w:t>
      </w:r>
      <w:r>
        <w:rPr>
          <w:rStyle w:val="span"/>
        </w:rPr>
        <w:t xml:space="preserve"> - Asheville, NC</w:t>
      </w:r>
    </w:p>
    <w:p w14:paraId="546AD877" w14:textId="77777777" w:rsidR="009A32B4" w:rsidRDefault="009A32B4">
      <w:pPr>
        <w:pStyle w:val="spanpaddedlineParagraph"/>
        <w:spacing w:line="400" w:lineRule="atLeast"/>
        <w:rPr>
          <w:rStyle w:val="span"/>
        </w:rPr>
      </w:pPr>
    </w:p>
    <w:p w14:paraId="54F50A6D" w14:textId="77777777" w:rsidR="009A32B4" w:rsidRDefault="009A32B4">
      <w:pPr>
        <w:pStyle w:val="spanpaddedlineParagraph"/>
        <w:spacing w:line="400" w:lineRule="atLeast"/>
        <w:rPr>
          <w:rStyle w:val="span"/>
        </w:rPr>
      </w:pPr>
    </w:p>
    <w:p w14:paraId="3CF37844" w14:textId="21FF29D8" w:rsidR="00A81D23" w:rsidRDefault="002219FA">
      <w:pPr>
        <w:pStyle w:val="spanpaddedlineParagraph"/>
        <w:spacing w:line="400" w:lineRule="atLeast"/>
      </w:pPr>
      <w:r>
        <w:t xml:space="preserve"> </w:t>
      </w:r>
    </w:p>
    <w:p w14:paraId="3A42ACCA" w14:textId="54CF504A" w:rsidR="00A81D23" w:rsidRDefault="002219FA">
      <w:pPr>
        <w:pStyle w:val="divdocumentdivheading"/>
        <w:tabs>
          <w:tab w:val="left" w:pos="3498"/>
          <w:tab w:val="left" w:pos="9840"/>
        </w:tabs>
        <w:spacing w:before="280" w:line="400" w:lineRule="atLeast"/>
        <w:jc w:val="center"/>
        <w:rPr>
          <w:smallCaps/>
        </w:rPr>
      </w:pPr>
      <w:r>
        <w:rPr>
          <w:strike/>
          <w:color w:val="D0021B"/>
          <w:sz w:val="32"/>
        </w:rPr>
        <w:lastRenderedPageBreak/>
        <w:tab/>
      </w:r>
      <w:r>
        <w:rPr>
          <w:rStyle w:val="divdocumentdivsectiontitle"/>
          <w:smallCaps/>
          <w:shd w:val="clear" w:color="auto" w:fill="FFFFFF"/>
        </w:rPr>
        <w:t xml:space="preserve">   Accomplishments   </w:t>
      </w:r>
      <w:r>
        <w:rPr>
          <w:strike/>
          <w:color w:val="D0021B"/>
          <w:sz w:val="32"/>
        </w:rPr>
        <w:tab/>
      </w:r>
    </w:p>
    <w:p w14:paraId="2AEB86D8" w14:textId="1B808858" w:rsidR="00A81D23" w:rsidRDefault="002219FA">
      <w:pPr>
        <w:pStyle w:val="p"/>
        <w:spacing w:line="400" w:lineRule="atLeast"/>
      </w:pPr>
      <w:r>
        <w:t xml:space="preserve">The Compassion </w:t>
      </w:r>
      <w:r w:rsidR="00FE2163">
        <w:t>in</w:t>
      </w:r>
      <w:r>
        <w:t xml:space="preserve"> Action (CNA) Awards recognize certified nursing assistants who model the Mission</w:t>
      </w:r>
      <w:r w:rsidR="00FE2163">
        <w:t xml:space="preserve"> </w:t>
      </w:r>
      <w:r>
        <w:t>Hospital core values of MERIT – Mercy, Excellence, Respect, Integrity and Trust/Teamwork – and who seek to</w:t>
      </w:r>
      <w:r w:rsidR="00FE2163">
        <w:t xml:space="preserve"> </w:t>
      </w:r>
      <w:r>
        <w:t>meet the BIG(GER) Aim.</w:t>
      </w:r>
    </w:p>
    <w:p w14:paraId="28A0CE8F" w14:textId="77777777" w:rsidR="00A81D23" w:rsidRDefault="002219FA">
      <w:pPr>
        <w:pStyle w:val="divdocumentdivheading"/>
        <w:tabs>
          <w:tab w:val="left" w:pos="3782"/>
          <w:tab w:val="left" w:pos="9840"/>
        </w:tabs>
        <w:spacing w:before="280" w:line="40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D0021B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D0021B"/>
          <w:sz w:val="32"/>
        </w:rPr>
        <w:tab/>
      </w:r>
    </w:p>
    <w:p w14:paraId="7A9D3ED2" w14:textId="6F79E1C8" w:rsidR="009A32B4" w:rsidRDefault="009A32B4">
      <w:pPr>
        <w:pStyle w:val="divdocumentulli"/>
        <w:numPr>
          <w:ilvl w:val="0"/>
          <w:numId w:val="3"/>
        </w:numPr>
        <w:spacing w:line="400" w:lineRule="atLeast"/>
        <w:ind w:left="460" w:hanging="210"/>
      </w:pPr>
      <w:r>
        <w:t>Registered Nurse in the state of North Carolina</w:t>
      </w:r>
    </w:p>
    <w:p w14:paraId="58F1948F" w14:textId="60AD7CE5" w:rsidR="00A81D23" w:rsidRDefault="002219FA">
      <w:pPr>
        <w:pStyle w:val="divdocumentulli"/>
        <w:numPr>
          <w:ilvl w:val="0"/>
          <w:numId w:val="3"/>
        </w:numPr>
        <w:spacing w:line="400" w:lineRule="atLeast"/>
        <w:ind w:left="460" w:hanging="210"/>
      </w:pPr>
      <w:r>
        <w:t>CPR certified through American Heart Association</w:t>
      </w:r>
    </w:p>
    <w:p w14:paraId="414E93AC" w14:textId="6AB2993C" w:rsidR="009A32B4" w:rsidRDefault="009A32B4">
      <w:pPr>
        <w:pStyle w:val="divdocumentulli"/>
        <w:numPr>
          <w:ilvl w:val="0"/>
          <w:numId w:val="3"/>
        </w:numPr>
        <w:spacing w:line="400" w:lineRule="atLeast"/>
        <w:ind w:left="460" w:hanging="210"/>
      </w:pPr>
      <w:r>
        <w:t>ACLA certified through American Heart Association</w:t>
      </w:r>
    </w:p>
    <w:sectPr w:rsidR="009A32B4">
      <w:pgSz w:w="12240" w:h="15840"/>
      <w:pgMar w:top="680" w:right="1200" w:bottom="6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B621D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68F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C2A3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D2F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0081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8A3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7E2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3ED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362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C8D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9AF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B2C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D26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44A5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E45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065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9C95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36C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EB06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4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122B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1CA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CC1E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F0C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FC4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F81F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CAE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D23"/>
    <w:rsid w:val="002219FA"/>
    <w:rsid w:val="002772F0"/>
    <w:rsid w:val="0077426F"/>
    <w:rsid w:val="009A32B4"/>
    <w:rsid w:val="00A81D23"/>
    <w:rsid w:val="00C1798A"/>
    <w:rsid w:val="00DA4E47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6E39"/>
  <w15:docId w15:val="{695C7C95-5BF1-496A-AD16-B4B8316B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D0021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D0021B"/>
      </w:pBdr>
      <w:spacing w:line="0" w:lineRule="atLeast"/>
    </w:pPr>
    <w:rPr>
      <w:color w:val="D0021B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D0021B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Callahan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Callahan</dc:title>
  <cp:lastModifiedBy>jimmy</cp:lastModifiedBy>
  <cp:revision>5</cp:revision>
  <dcterms:created xsi:type="dcterms:W3CDTF">2019-10-22T22:06:00Z</dcterms:created>
  <dcterms:modified xsi:type="dcterms:W3CDTF">2022-01-07T17:05:00Z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4CgAAB+LCAAAAAAABAAVmEW2rEAQRBfEAGl0iLs7M9zdWf1/f9zn0FlFRsQNcBgnGY5HEQxFeJLiIUigBQgTEEpABIJih+t3djxBU9PRfCHhHnzdoTguFbL/9JkH1lltLArVcysnKDI3CCuyRuBllJqMHs5u1GbvlgBisDNm1vByE4PXTskgN4Sw1JNCObhGguoYw7BkTB6v05aZBd/ZeHnlYD/zjm8E0RR1ACKJDkXOHdAeddlhHOLJnzxzYwU</vt:lpwstr>
  </property>
  <property fmtid="{D5CDD505-2E9C-101B-9397-08002B2CF9AE}" pid="3" name="x1ye=1">
    <vt:lpwstr>nTrH9fSuLwekrTxKD4vKXa1JtMaDtrWXGrBsD37kqGtMhtt43pNoXw8dfocdAjEX8c9WR8KbqjCoHqCzvkMS/fITPXj88eKvTwzwl7+Cxrpm2awBpDOjI2ZHh31icwbYMI5di1MPxaTm38xb7tQA7bWxNOubSTeA821KOIHcEi4RJOJlF+wbY1uHbabOxapW2P3QdQDH+Vew6fZfmmAzx/DaQI3BkCvszhBy+9xp72xsc9KuCJ3jdFyn3gEYME5</vt:lpwstr>
  </property>
  <property fmtid="{D5CDD505-2E9C-101B-9397-08002B2CF9AE}" pid="4" name="x1ye=10">
    <vt:lpwstr>Sefpl4xkKRzAGI7PH2MABeMRW5jjT+w7SdZh2Vx6G/LWkMKaec1LdKpvmxmktQmhgNNZ/EaRxp6ct9hVDlqeI9FmFaQ8RZhyFo3iSM5R5Iy8R9qjGMXlctQqdB39xodJFAgPmp2F4CmZOn+fN4enGdK3no3zEmtqj4PHtVwVkKrrJrDc3iQyAEI02wUpF1CIOjhV23p59YfyJJRtG45sgCuHXoVnoisQqTsJS7gb0RZRkoBkvdsVS4DvzPM+R8r</vt:lpwstr>
  </property>
  <property fmtid="{D5CDD505-2E9C-101B-9397-08002B2CF9AE}" pid="5" name="x1ye=11">
    <vt:lpwstr>KjKOdbjjtp6ybYyVOqWJr5zAUFxeA6zW8Hkl25/G3UgIIu9Fo4ZUG42fjOmxprP74ZlUaYuPLNk/cXuXqfc9uexfCy0jysUskAV84saGmSTnZgSZef46FxRW7DQg/2YYHFt1WYa0W9o0GwQQYlxx+63RCv34LbN090tRPO0XMfJWrFAogwHGrrD6KdcWIH5dE1MzkFoLQCp1VOiU0vZEUAYr2pAnzntJXPXb89LX/Zi+NqmGL9SY8kTFS7hfLLc</vt:lpwstr>
  </property>
  <property fmtid="{D5CDD505-2E9C-101B-9397-08002B2CF9AE}" pid="6" name="x1ye=12">
    <vt:lpwstr>8BWe+9YwSkEH8UesVOWSIP6oB78uQY1MS1YqNO7ffeiwM+SXH2q7TkpclEMxv6/uzCgd6MoByz97cedUTiEN4PBJ7cM/E9ey0zycJ3FgsZZWBPk0v9OtSBgyGQKDFgjZo3R09eaH0yjk7/rAuMgvIyYv+HgsBbaVDOnQtYupc4doIw+Ml8bbv5h2DxKdXTWBesgornamN4+t3u/Oj7MnL3/FD2ZG/vYm/G37chlLUOB1kUSevRDU3zh4fW0cXxE</vt:lpwstr>
  </property>
  <property fmtid="{D5CDD505-2E9C-101B-9397-08002B2CF9AE}" pid="7" name="x1ye=13">
    <vt:lpwstr>MsK5QCrXRSluf7hhmZCbc7T1BhcpN5s5PjcvH5Vp37gG/3uto/w+arhScEkwGhD1Ig6QdqRyODbfX38L3l7yK0a6GKJ+LFEq9dlQEqP0unbFqZmhhjiCipNe/6lkTMbju9g6n28sL/EqitHnVN6oQg5MQP7S86Fr+kaszMfrfFWeqj4K7CPDazRLhiP7lJWE4BkjGpyBW0V3soviMqg4LjbXcsnCgkBUDn3xtsJFdQ6VhfzWA1QVkgKoI/nVZ+y</vt:lpwstr>
  </property>
  <property fmtid="{D5CDD505-2E9C-101B-9397-08002B2CF9AE}" pid="8" name="x1ye=14">
    <vt:lpwstr>E3xSpgtRK8yHq+xbzLT61ZK+uu5/LCV9gineIGDmSIxP/7N/c0c/oaAJSPTRMPraAxdSIuAXkcLHut//RQomJK5wlmu4Z5YE362Htfc0vgT2O8jNkFto6FKmdVgu7CbExe6URGpES9oCFQl0hHfB88UAHi/KywnwI3WuqB0x0kpBNymp6bAzZRkAuliOmbZPbpJAETyYQkSXcoqLDrVv3JukzoLT/DkOjqLN4YZXrCGrrPfFXJz3u06sj2L90A0</vt:lpwstr>
  </property>
  <property fmtid="{D5CDD505-2E9C-101B-9397-08002B2CF9AE}" pid="9" name="x1ye=15">
    <vt:lpwstr>2RLFyRNq+H/UPvbZZFgteMhad0voH0GSGGSyFhnvjAF4ZEG4AonuxEvody1P4n3SaTJ/2a3MRMYvYllwODINnSjrj8y0Y2nU3B+HjLeu+XzLadcz5iVzzORmxUbQ+C1+amilDHRJMS9g6IbkFtMk94TXv3FsrmbfyQOgIR2yAIe/36q5dvGGm6J+fwQpS1ZhoygHREMW7CWJMpFEGZ4g0Lnfu14EPEn3DXVBp8rP6PBYG2hy4IUXXU+J1OkvEfe</vt:lpwstr>
  </property>
  <property fmtid="{D5CDD505-2E9C-101B-9397-08002B2CF9AE}" pid="10" name="x1ye=16">
    <vt:lpwstr>iSmr5krt7bpk0q9QM5j9aq+KYw+O+gitO5ZycyFfGtp9IH8JExy4+28R34nG/poOxVO6XuCwDmYw1nYLhnGH9BVEvZqfkeT7G/0IWPkBAo3UxTsSuK5u3U/7cux0/UuSlCZgtwKdi16ERF4TsFbepJxzEtoXoApRyqQ70OEMWGY85brJYuI2hVcF+DX2UZxNF7wGzowmHseuKojl4V/JOTuxJYSJWlMg7E9GW1xvKH8Wco3VNRzDqqMY3y57kzT</vt:lpwstr>
  </property>
  <property fmtid="{D5CDD505-2E9C-101B-9397-08002B2CF9AE}" pid="11" name="x1ye=17">
    <vt:lpwstr>SPcApicsAX3l/Lsmx3DmNv+G7Nex9ZnfidIgyuQYNMvkH0cGO7UAtfpPhYco1Ugeu3BiYRStaTSxNL6Twfmat10yfSoZVH35Bb9MT5jLd8XUZJCABBPEbmW4XNMV9fgXGlMxQQCUQFrHVKH9+0lYZGAuVd62/dRuQbz9ooJAwsBNhBrjDhVDaP/eHFm2yT0U5TKf0T24NOZlx5KymqQ+ex3U+yTOwo3rcpd2Vkl/ostUhqWTefEG3Xhap6J9OYU</vt:lpwstr>
  </property>
  <property fmtid="{D5CDD505-2E9C-101B-9397-08002B2CF9AE}" pid="12" name="x1ye=18">
    <vt:lpwstr>tAgNM5YWNvLTbhtdB5YhZRMlEhj/lAbZK7NkHlq28uf6suy8TdRn8IQYQdgPzpev4l0+ZTmlUL91s2g5pmzXkjGDUa1Wq+DmdiYDVM58n2+dLQcvi7wIT5UZb6Cqk0DmE3y9J5N6YzNlKtaFy8JLAgTIQvvvLDAil8oWnOV3+2zNGITR3S0J9BAy2JjzfUrngE9+oMHBAT+zROEygwgqRCUbnsbGb0xcLPe1VGzS5ZUlD3foEs1AUl2HYbSP1EI</vt:lpwstr>
  </property>
  <property fmtid="{D5CDD505-2E9C-101B-9397-08002B2CF9AE}" pid="13" name="x1ye=19">
    <vt:lpwstr>pLGG3ZbF03reOBGnDw6adFMiMVSz7GV5WIoIGbPh3vISRzQxDBAz8UgerCOyFs8nur7sbUDt0W8UV5vt+1QNOczv+p1StkxXEY8+7vVv5h2bmZipD2CNqZ8rt8ReE4+dxO52EJwpzzqa7O1GNRoFtgpNM3psXoa5HN+hEoQ+j/G7Pr1tSISI+NQH//UQJSynTiigxp3Oan+L6O7dfzFki2bW1a6iISZRB/E2R42XnVPmPEXKCmQnqXXjSFSWrR3</vt:lpwstr>
  </property>
  <property fmtid="{D5CDD505-2E9C-101B-9397-08002B2CF9AE}" pid="14" name="x1ye=2">
    <vt:lpwstr>rRgWDcO1+hxDKVgbPYx4JB6Qt4Yx1JwrIs1zJood5rw6qQhphY00npMGkazOk1Fmy8AEPum5YNIriAhQ83Ysnj4LrIOfZPCC+wRDlp8s9pq200Ers6NB8l/TsC0fNuxMfDIv0IIW+7/ssU1oVcOZYiT3Sjb+jFFkmYZf3dFSxkXVirKE0SxbpkXAVdcC68K77VQjOA8Xx/LGN6RNYICWdx3g4s9KZMqf/gEWHMkmzg3GD2d+kCz0Uf8+BdL/n1X</vt:lpwstr>
  </property>
  <property fmtid="{D5CDD505-2E9C-101B-9397-08002B2CF9AE}" pid="15" name="x1ye=20">
    <vt:lpwstr>zCUv7YzW/r3DMBA28tuOrxU/4F0x80EISpkkF5/0amJ+kDqsJKhC8hSOxX1XQHcTYodWuqg4pEOBfqFL9TZ7BgxytJf1uIjcHhhfucoiKR8ih+lh5fPLUNxEmPZ5zOuQf4ZFVGzkID/gNOb2kXXkD/jmtmm0ue6qvwZ+LWNVxjge4wBgmWTW/8F1kYApEgjU0s7VHrqOt/jmh13noVTmb0dTunZmLTgp0+6NfT1JHlmtzPshwl9rFswAFm1HTfe</vt:lpwstr>
  </property>
  <property fmtid="{D5CDD505-2E9C-101B-9397-08002B2CF9AE}" pid="16" name="x1ye=21">
    <vt:lpwstr>rps6/nV89+3ztdhAYtnb5Uahd2H4l6EHCr+kKcP3aQPGdvzbDE1VCSy6T/jkIi9QScDkPjoAM4qXsJOnOPZK+CuvFz4YRrH8I84T//KA1Sbp0vzFNqEl01ytP8A5q+1hufiD/fF23CswKzPbC5WuXRwTi456SxHSMcxX8suKqfM6e3dmUuy87SJ7mvd8nFdX3lPn3mYbNLFGT1enFOWUZTbVlOqHa9IIJQJ7YIMSIPNxyvdU8I5bFrZ85xm2qgK</vt:lpwstr>
  </property>
  <property fmtid="{D5CDD505-2E9C-101B-9397-08002B2CF9AE}" pid="17" name="x1ye=22">
    <vt:lpwstr>6qvXqn1+GFQkxO/SnHituSljc6d+KxoDssegGwztWqD4iWKcwjREx/gfU/8gY/trDLn2C8JpHTegAYVLqD+PEdru0f6d/ddPVCrfBxJQGpkYVNmJejAJJBYU4HxICB/cmO/WUH6R9/NRf70shD4gQN/hS4vDMGSDGVB/elT76EFPoytP6u0jqClLb/1TnGEBS7k66e1KE3OLIlQvz3seal/1Wgb0MQdsP1dFeiuRVeDrcSE3XN5nuVZpC3u52ot</vt:lpwstr>
  </property>
  <property fmtid="{D5CDD505-2E9C-101B-9397-08002B2CF9AE}" pid="18" name="x1ye=23">
    <vt:lpwstr>eLbX/pHG2OQtbgAKuOJO190YkOj9Vper/tEHFamRyMBdnb5JwcxJc/d4fhiMCoPYVYkhajECL7qepR1Ffj47BYrn23nns6XODZoP2eYjhMO6FL09itSOX7Qt33sah4dm2k/9ruz5w+44F++Hc1z88dCZwsByLF65zT9Jtkv3DqbcGhnnalesqQp8mvAIl6vfxXRHLhD7//wtwh6cVCrV9Bg/9KAgzos6VNpWokL43lab95rm6OeA9SlK8U8NIes</vt:lpwstr>
  </property>
  <property fmtid="{D5CDD505-2E9C-101B-9397-08002B2CF9AE}" pid="19" name="x1ye=24">
    <vt:lpwstr>j0qekfk9DlQ9NsZg+qBtwxFTUxaywVgh78vGc4Rqy8E3tkOTzmJJBZPbTbVJVOI9C7KwMsQ2t2PwpOTbX+h+6P3O865NB+00Vkb+xZCq5uQGzquP+FD7lQyNiOyi6dimC5nzPaPGPPn5giRefnqhszPY/s34ihaanOpNyPvLnXkWpCmnbmFyerYXi7IjC4+T94ANU6RqNGKLt9vI6VYKeehzE0j8An40gKESB4Trsb1q8AV9mPh5Ao8dwNuuuvV</vt:lpwstr>
  </property>
  <property fmtid="{D5CDD505-2E9C-101B-9397-08002B2CF9AE}" pid="20" name="x1ye=25">
    <vt:lpwstr>6TPSYR4CtutOcueA5nPAUuhp70nIhLmfnIdOBxYiUt7tA+U6/NW9UqC89zuWqjreCRnA0bdw4ompevJOP7mHOOrkH3gNrf9EyXLeh/BDMGtuoZ/6qk2YZ6l/+sVBR2L/w/rVVIUS31zR75ZK1Lv0+kJqd3EFBZu/LVwhOPgdCjPqhMvlLIDlBQdeGYkd7DryPSyqIWXZVcJDMU/kKnNNsm1b0U9QjgWeVYSwIIhvPvj/nOpkZsicMS7dbdyw5tf</vt:lpwstr>
  </property>
  <property fmtid="{D5CDD505-2E9C-101B-9397-08002B2CF9AE}" pid="21" name="x1ye=26">
    <vt:lpwstr>u271kZrquUBrB52hnY+F0n4GpmJZr2/Ju4eWf0MYW1PX5eU4IRL0fWWXjuVjZiYxDjUTW85K9+619lE79tMdq/zEal4QoMI4mmauXTLZcScyQJSr7L0NkQQVzFqd94y81iANb0I4AZIV88L/njX0g4Y/LZhXnK1NCRw4KtEm/mxCIQ6WM8hQ39ju5nXJrm21FMoJfuFlULGPjpBQzEDjCheUVGlxaSh0GhZRlVYPafLYET5ZlDo68EjjlQR7cCt</vt:lpwstr>
  </property>
  <property fmtid="{D5CDD505-2E9C-101B-9397-08002B2CF9AE}" pid="22" name="x1ye=27">
    <vt:lpwstr>oqDRdPwhshwpIoWKDQUkSVZRFGajC586m6j7rsYQ4VVoWPm9oL2FMdRnBsCC3dn4NKIHhxBr0sYQG9ya59/mOfFaWaa9Nc3ncj5PLIoAcWhqVx3NDj/zT5ETRAlrXmOHZin7AyzRoyM7n1If/Efm0pL/pyVqro52+e9hZxacl35PjfPBjaqUg6QPCg443sa5X9fmqEIyX4EE0HcIxUniatXUWySEHnUM4ovNGPxnplCkZbrYyd3kspsBtBVVPwS</vt:lpwstr>
  </property>
  <property fmtid="{D5CDD505-2E9C-101B-9397-08002B2CF9AE}" pid="23" name="x1ye=28">
    <vt:lpwstr>r4aEPUQN11gEYBmMDW06Ni1g308iEYJhisM3BrH62bR6EgI3vcEn0gUR0FXCqdXb0mOeBIfas1JbsvhzIZLCDrpftGT9Rf5v4PF6Z7XedJloO5U1pr0fYFihtwCg3hKvH+5/jHSCPdylxXuNIrxSzLjZodNDrBtocSWHey5sOCbxOtXdE4wPIfdiJ+pk/aoU3tXNBFn8uWHES8LS0dUPeWOK6uMjAXcDbkNsANbh9i0qx5wclPmwFlqS28ljnL5</vt:lpwstr>
  </property>
  <property fmtid="{D5CDD505-2E9C-101B-9397-08002B2CF9AE}" pid="24" name="x1ye=29">
    <vt:lpwstr>xHE3ffhTDQ6jryBsRL1a82eJckSKOXZ8C1Hc/HXOzsfHyfcfZLZKmbxX0p6HXpe6MB/b+6fF/D/4JhJ3/1UwACPgZJUvt0uH1FOdm5SOleDbXs7JI4bsJELoEhg7B3GDYiWJWZtWQ1YCBZjZTWNQ4jPLBEmgSmYKXqc8RRlc9S8gm+vmU3iOhOw9/oxtQhLiVXlRXmK9jHHoKA45sK2xBoaR/u8Odn/6LHCadlm76ORgncJZt5lppiMiLv1bR+5</vt:lpwstr>
  </property>
  <property fmtid="{D5CDD505-2E9C-101B-9397-08002B2CF9AE}" pid="25" name="x1ye=3">
    <vt:lpwstr>Zj3qWJyxuPsWe7CJhH+sLs35OFVT5Jcojf7EHgME6loggEKKH5EKUatrMhS3uFGhWXqhuPnx2wcG4WpT4pa4xB08ygRxpnmfcScvrTHmKfTkNflKEbyIxpzTWd2tkgfiBbb/plHJwpSQvbpz81nPNof8Vf00s+6kxQgMRAahsWMo8Q8jnMuREYq+Bz2pUjPNBrPu9Csjgh5Vk8957We+5h778LvdjtUuiq/5AZ/IibzJog+Ki4usHHYR/+TAhxE</vt:lpwstr>
  </property>
  <property fmtid="{D5CDD505-2E9C-101B-9397-08002B2CF9AE}" pid="26" name="x1ye=30">
    <vt:lpwstr>L2Ci794mf9/2OReHNWqkVJviHwhTVHQfPEh/2GZgPkeka69wxDiimUAXN/cwh2LLwQ+yjgjIb5eAjGX49iWqv36KR/myAO6bcctbtYRCAxPrX+NYvWgcvwEfu9HV1fp1WFPcj+PWwprl3qdoneoI3gojcauWHAyvNSr4PHUo3SpsyVehTF/6ZEJ0IL/iPRR+uiH9kIf5Lo+79x+YnoZ2w9ZZsVKglS1ZjxbR+mDCTn7iADxPucmiEQyqKLxv2P1</vt:lpwstr>
  </property>
  <property fmtid="{D5CDD505-2E9C-101B-9397-08002B2CF9AE}" pid="27" name="x1ye=31">
    <vt:lpwstr>Znf/pNXOZ3ZT7u0p3PIN4+g0JwHVlTh5pMZeSo93B2Sr6BMxQ5RVEOsGq3/ctel5fMYcwYjGMxkRDy9xeFTrSFslrfFSkir71VT4gfQQXw7xGNCfpFU6n01ln7G2bfYPtn+dZ5yqU6CIgbdE5+gxre3WquozROMovvUdveVpfu0ikR4wA/+NF5RKeazu+AWAMufqTAw8nd7Zx4VkuCNVAFZVLUfMnOtnAS04SgRBZtzFFR7Y265oidCBkucxt8b</vt:lpwstr>
  </property>
  <property fmtid="{D5CDD505-2E9C-101B-9397-08002B2CF9AE}" pid="28" name="x1ye=32">
    <vt:lpwstr>pdJTZgoRxGqt0PKceRc6/3QN1BTFe0pgUTKj7ZEAJdVPCxMrQSGoyroIer7yr4jpfoa1RCa53570x/5lFrZ7t75O0W0yTedLftmAuwY7nUlnlO8y9lVJdbKyBVuobkaRG7f8GeGobODlzUeTuJALKB6E0ksmyD88zKvxhC9mK/boAVzucSMFt+yil6mQ/ITLdfYyHEV6qdIIm8Wm4SxwtXJPet+dx9NAcveT8/7AJwv0YGpRBoBIGz3OHFWXxZl</vt:lpwstr>
  </property>
  <property fmtid="{D5CDD505-2E9C-101B-9397-08002B2CF9AE}" pid="29" name="x1ye=33">
    <vt:lpwstr>IuL54VqBRvDlRMbepC2yGGJaAG8Nvb5pSaunjVaG2buRKLIlfHfDpDSrfdFVWD/MVAvojaop557+yu4R4E1ZPyn+DJHpEUKGgkcDMiwzMnzGk0kSzm1mIxf5X7IR4UFpl6GjREp1Tu7JXzhlJaTujNejasqZw3cHi5HT8nrWVV+lW0sWRyfprhZTc0ZydUl4uGAc4WW81w2r8Qv8KCySHvGF4Pgf7ExK5dvKY+wITXVpLnsH0irmWWcxwwdSjPL</vt:lpwstr>
  </property>
  <property fmtid="{D5CDD505-2E9C-101B-9397-08002B2CF9AE}" pid="30" name="x1ye=34">
    <vt:lpwstr>L53Zc9V1gICcNGVEPUnSKWy5dJAuU0+gMRm6ZilRHeidbg4vyH1Sm2ANpQIJlCAE3GNZR3T0ZRyoEko4K/+4q+9/nOMbllCmwgNkv8DGad10oJ/D3Pig8Vf1yxuY2BS0KeuX8Zh2ah0qW+eE4v0WFtRY9UCWiWxPooc6OhXdLk9XfJFJj9/jo1+prZN0yrNtDIEhuBoQ/7ZobL+BDFp+YLxV/gT23adMMQDBD+atqQ+SOEo/Zfnt7eYg58D8KNI</vt:lpwstr>
  </property>
  <property fmtid="{D5CDD505-2E9C-101B-9397-08002B2CF9AE}" pid="31" name="x1ye=35">
    <vt:lpwstr>9Tl3x5/JDc9jGtAWy++nsb3jBZ4qi/Ddycw5iYu4+QdXoAxLwwSAffAUy6ArBRHiZxdX322hlB3g95CuLnUJhX9zg8v9Vgtc+elAN09b12FQ7N5Qt4/80oZPscyIu2Nd166lzFoJzqANaCkRx7k/0zgBSD6Yu4RXIsz//3U8plj9QTtrbL0kBIRZZZHoq/dsqfeQqu0Ko58l+6Ay0gMXAXiI9BYLGBDa6XU0aplWMZFlnj+2hO8R8EMGlG0BkTc</vt:lpwstr>
  </property>
  <property fmtid="{D5CDD505-2E9C-101B-9397-08002B2CF9AE}" pid="32" name="x1ye=36">
    <vt:lpwstr>64tvdXtqBwmyFOGqaQuEzmImLKADGY8WB1//NMKqzX7/7TNZZia23v8PQcqJys1BGsngtLcY86MFtUDcWqXcyFK3cp4j1loi+kXzpj8pb3kBnjz9vmy5DMBgiQAV12U9rPF2q9JZrhnZpCgVd3AYyEJhPBne51kxNCX2HdD+pPfHmhRW887jJ6SaR/RB7Tq/hZa3mWyLYoZRjJ3Yc64Fw7ibArzJu+QQtZe72JsNVb23G9w8QFsQrlBk5JGN/hy</vt:lpwstr>
  </property>
  <property fmtid="{D5CDD505-2E9C-101B-9397-08002B2CF9AE}" pid="33" name="x1ye=37">
    <vt:lpwstr>Tbm5ma5FFHnfzt4Cn37bYfvmY4g/iNLM+Q6swTCR40fak//aUBnuWxB8IAQqoHF1HFqtMKChl4ozce1n2YB7+w+lf+t6RqKT81bHspgbjl0Xk47ehZLICpy0KVn0AkJP7TGPgxT5di74tVLW34Qi4lOiAiZC1GGi64H0oXh2Wb16izGuhkRCXmDq6q1wl0x2cdvaTUBgVrKj79COFVcmivx/Y+dDNZY7/7DIlJmIBlXsirMOsh693+/EkzWB+We</vt:lpwstr>
  </property>
  <property fmtid="{D5CDD505-2E9C-101B-9397-08002B2CF9AE}" pid="34" name="x1ye=38">
    <vt:lpwstr>G2lSY2Z+r2QRFp4/XP/fJvCs9Db9sXOcWSvCkvobaJ1hVoAS9xDsJqQoSE9KwyWfOnZM+8AV0BA0k3BlxoXobdzat7DN7WoPhPmLS6ozB31/M4cR8ALgOBO3lqTlsg01qyOXRm1KmdHeT4LJ2akIUM0SfPc2ZG+RJekEDU8FmYcdEtwDapmnl0MJYENkGOZf4Ksn71Wpnmav5LLpyo+buKykEO2/BLDV5z/5hK9da5pOl52z5Aj17GucTVLDlyQ</vt:lpwstr>
  </property>
  <property fmtid="{D5CDD505-2E9C-101B-9397-08002B2CF9AE}" pid="35" name="x1ye=39">
    <vt:lpwstr>H/YEdfwnVs3DefSwgYBvEBCR2KGH7tXIj2o3MN5c2ChsLEEJXaPAjMh6W7b3uxPbWMp+9J/zRJwCPfKcvsvvHrldpvfyY+qdeAs4SKiiUQtzCn5wgoBjYeA+Evxv/5f0TKZ/LWcuv1xc3EWLNz2BPut5nKZKFH/UGr6/ljZ0DG3bz5tAnc2mgeQ1Sur2EB5+7yWJdgq+sGR7Rre78+H7QACNZxsAoGWkYGXuu+jgzuiuZVvSNw0cSHx2+jE4WyO</vt:lpwstr>
  </property>
  <property fmtid="{D5CDD505-2E9C-101B-9397-08002B2CF9AE}" pid="36" name="x1ye=4">
    <vt:lpwstr>ud8dgUwbtN78AZAwxnrzu/Wd6dC7GNs+JWLuactqZpqBOhW3BUAVlEAHXCefvPVcZTDN58K+Q/08ubYn8B3roh9qP3YoGkDyhIqvdfGiKO8tjpD2fFxRNwfgbDd+sa+CoagTMCj6lXoD8IM6Ar2oTiDJKMgU9npAMt8rCnN6uGqin6CNgGWTEedPAWEPMm2iLcfOLITum+MmSNmBiJZyTclUd09ww87giaC7yX4qKkb4C9BUVFbPnlp0pTHCw8+</vt:lpwstr>
  </property>
  <property fmtid="{D5CDD505-2E9C-101B-9397-08002B2CF9AE}" pid="37" name="x1ye=40">
    <vt:lpwstr>mKyTw6tIAZZ6IXKjVd4rJE18faYx8/wEuvW6jmUL5jSpn8nlr9dbfNLkjl/o4Ee+saw5YLwt3n+UoE0evN4hHtKuFN1wHlLbQ3HjZc1R5/8JHDUdFLD0Ua/NamjMmsU9BQnqxtuoFzWtXcWGVTQd2oQ2zKtRxoayGWzSpBceXTR0kwmM8CJ69A843gie//fxJlJhEZdg6iXas4softeufrMmACEOBsljg/EBpdKf5+8oJFCht0lDoivKOgOjIol</vt:lpwstr>
  </property>
  <property fmtid="{D5CDD505-2E9C-101B-9397-08002B2CF9AE}" pid="38" name="x1ye=41">
    <vt:lpwstr>4vXglXA7MeKqx9j4dEOoxovvqbK0nS9toXCohG/T7U2hWxlRlMPpUnX5z9SEOEd/UN/GLy4MsuKYgYYHy2D9Abv6aU8jculFR7UdpJsbLqdF2PzjPjlLyT1tN3cwyceXMLvD5B64amebgKAAA</vt:lpwstr>
  </property>
  <property fmtid="{D5CDD505-2E9C-101B-9397-08002B2CF9AE}" pid="39" name="x1ye=5">
    <vt:lpwstr>6qjcwLZ7ST2zrtKUQfbhODORD4Nx+LAL9XUYZGqHR7piorK1r/OmBrJQJGUVJBSZAlcoFFAS5xwp1yVy+SqXaJs9mnDB6H0WLyccCNtuko+TziznO7oMLPZGSoZ3QfNv72fgHXVOU4jHmbIc/H1lrtZeZcprBOCtbBRe2DIbC5paMhPeJPXh4sq7c44m/5i7x2h49sdOylff7TuRb9bwdv86IUlPys4QmlEpxYWCOEA9yGRaH7c59PITlX99rg6</vt:lpwstr>
  </property>
  <property fmtid="{D5CDD505-2E9C-101B-9397-08002B2CF9AE}" pid="40" name="x1ye=6">
    <vt:lpwstr>yLd6hJlcTGDVpX2yHn2zK5gqRst9CPjWZKViogyW82DNI3axlO8pqzxHVDACXNVUwpb5cqU9IOVSfr7WSqTuryT4HeoArT134KB75Pljc72WzQUsEnYO504ZguE5vy6j148SCU0A2xZhK5kBzcvVjD9Ca3pz8jzoogkYU63zRfFGJobPEp8Pl292Rt2ac90udw1HeeiPqH6qvTowrzjmCHf/G/Yc2Kbsupa+wHqTPs2EavXXSFyzI7z6pWJgdxA</vt:lpwstr>
  </property>
  <property fmtid="{D5CDD505-2E9C-101B-9397-08002B2CF9AE}" pid="41" name="x1ye=7">
    <vt:lpwstr>xR0Y9taSg82h6+9iURs29NirQ+7Z3+5ztUSaJ1WdF79umr+aHcNcQw12oxC2lyzJg8t5WcJMzTv4tQ1bwReUs7pF3AsFCLjyN04EHO+aKCtLZXIrupPrRZxMZ6tPbpQY04qXRqDzqbBRVe/ZpbEBEJ6GH05d3RnEYjUSTITmrZVhzOidi+HBTHWpoATcAVg+PQtMs7oSHuNtNzuyoxxHuACB8ihs6TZQ/97S86Sqqwx8/CKyblyh7yhySxE59Ik</vt:lpwstr>
  </property>
  <property fmtid="{D5CDD505-2E9C-101B-9397-08002B2CF9AE}" pid="42" name="x1ye=8">
    <vt:lpwstr>lOunHvv0CCo6y3Wkh/pA6/iHSPOgC4dQY3JoW7ZS44tl8PaMf30+0C1uKY/yHuLrDbl1R5JUPYr2LV8ksrNr1iklz36gnzzAaEgdlFEWhwJCnl6jc7i4X4oISIpj14IjjLsnMBCLGJM/8BE7w8lBWJ8ypFQmi/5uHcBluXgFQyA0kdteiZ5anaNmG3HgMWgqTS0JBKT4eY1mOVf8M1l4xOlzj3wMfHyvdiF+t4OV5O9UGMOxz4D8Jrbq4S4t8/w</vt:lpwstr>
  </property>
  <property fmtid="{D5CDD505-2E9C-101B-9397-08002B2CF9AE}" pid="43" name="x1ye=9">
    <vt:lpwstr>ixixOwZkAh2MNuRFSIFa3A5oxN4evKb3XTP5SG5lbjayubSda3r7+MGZQsNx4ebve2HGmMyf9AbHXrUX6u8YAX8jnPYI2CMu23kzbXEzzmWye7DqXeVSmRKAug0SX9XKFWulL53uNnEwKNArCFmmNLiMJfkHVSxgW6fi9RCEHCBxeHIjK4/k/l9ew8UZzcDYHJZ6gDAEkYbirHFRVfcmxyi0ftqA+T2o5sOAqA0aLvx3oDm7+Ln9Rpw4SO046Ns</vt:lpwstr>
  </property>
</Properties>
</file>